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0FF1" w:rsidRPr="000F4856" w:rsidRDefault="00080FF1" w:rsidP="000F4856">
      <w:pPr>
        <w:jc w:val="center"/>
        <w:rPr>
          <w:b/>
          <w:sz w:val="28"/>
        </w:rPr>
      </w:pPr>
      <w:r w:rsidRPr="000F4856">
        <w:rPr>
          <w:b/>
          <w:color w:val="000000"/>
          <w:sz w:val="28"/>
          <w:shd w:val="clear" w:color="auto" w:fill="FFFFFF"/>
        </w:rPr>
        <w:t>Сведения о доходах, об имуществе и обязательствах имущественного характера лиц, замещающих муниципальные должности Константиновского района, должности муниципальной службы в Администрации Константиновского района и лиц, замещающих должности руководителей муниципальных учреждений (организаций) Константиновского района за период с 1 января 201</w:t>
      </w:r>
      <w:r>
        <w:rPr>
          <w:b/>
          <w:color w:val="000000"/>
          <w:sz w:val="28"/>
          <w:shd w:val="clear" w:color="auto" w:fill="FFFFFF"/>
        </w:rPr>
        <w:t>6</w:t>
      </w:r>
      <w:r w:rsidRPr="000F4856">
        <w:rPr>
          <w:b/>
          <w:color w:val="000000"/>
          <w:sz w:val="28"/>
          <w:shd w:val="clear" w:color="auto" w:fill="FFFFFF"/>
        </w:rPr>
        <w:t xml:space="preserve"> г. по 31 декабря 201</w:t>
      </w:r>
      <w:r>
        <w:rPr>
          <w:b/>
          <w:color w:val="000000"/>
          <w:sz w:val="28"/>
          <w:shd w:val="clear" w:color="auto" w:fill="FFFFFF"/>
        </w:rPr>
        <w:t>6</w:t>
      </w:r>
      <w:r w:rsidRPr="000F4856">
        <w:rPr>
          <w:b/>
          <w:color w:val="000000"/>
          <w:sz w:val="28"/>
          <w:shd w:val="clear" w:color="auto" w:fill="FFFFFF"/>
        </w:rPr>
        <w:t xml:space="preserve"> г</w:t>
      </w:r>
      <w:r>
        <w:rPr>
          <w:b/>
          <w:color w:val="000000"/>
          <w:sz w:val="28"/>
          <w:shd w:val="clear" w:color="auto" w:fill="FFFFFF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0"/>
        <w:gridCol w:w="1134"/>
        <w:gridCol w:w="1134"/>
        <w:gridCol w:w="1843"/>
        <w:gridCol w:w="1276"/>
        <w:gridCol w:w="850"/>
        <w:gridCol w:w="1134"/>
        <w:gridCol w:w="1701"/>
        <w:gridCol w:w="851"/>
        <w:gridCol w:w="1134"/>
        <w:gridCol w:w="1429"/>
        <w:gridCol w:w="1253"/>
        <w:gridCol w:w="1582"/>
      </w:tblGrid>
      <w:tr w:rsidR="00080FF1" w:rsidRPr="00B22389" w:rsidTr="00772F48">
        <w:trPr>
          <w:trHeight w:val="480"/>
          <w:tblHeader/>
        </w:trPr>
        <w:tc>
          <w:tcPr>
            <w:tcW w:w="250" w:type="dxa"/>
            <w:vMerge w:val="restart"/>
            <w:shd w:val="clear" w:color="auto" w:fill="auto"/>
          </w:tcPr>
          <w:p w:rsidR="00080FF1" w:rsidRPr="00B22389" w:rsidRDefault="00080FF1" w:rsidP="006C7003">
            <w:pPr>
              <w:spacing w:after="0" w:line="228" w:lineRule="auto"/>
              <w:ind w:left="-142" w:right="-108"/>
              <w:jc w:val="center"/>
            </w:pPr>
            <w:r w:rsidRPr="00B22389">
              <w:t>№</w:t>
            </w:r>
          </w:p>
          <w:p w:rsidR="00080FF1" w:rsidRPr="00B22389" w:rsidRDefault="00080FF1" w:rsidP="006C7003">
            <w:pPr>
              <w:spacing w:after="0" w:line="228" w:lineRule="auto"/>
              <w:ind w:left="-142" w:right="-108"/>
              <w:jc w:val="center"/>
            </w:pPr>
            <w:r w:rsidRPr="00B22389">
              <w:t>п/п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80FF1" w:rsidRPr="00B22389" w:rsidRDefault="00080FF1" w:rsidP="006C7003">
            <w:pPr>
              <w:spacing w:after="0" w:line="228" w:lineRule="auto"/>
              <w:jc w:val="center"/>
            </w:pPr>
            <w:r w:rsidRPr="00B22389">
              <w:t>Фамилия и инициалы лица, чьи сведения раз</w:t>
            </w:r>
            <w:r>
              <w:t>ме</w:t>
            </w:r>
            <w:r w:rsidRPr="00B22389">
              <w:t>щаются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80FF1" w:rsidRPr="00B22389" w:rsidRDefault="00080FF1" w:rsidP="006C7003">
            <w:pPr>
              <w:spacing w:after="0" w:line="228" w:lineRule="auto"/>
              <w:ind w:left="-108" w:right="-108"/>
              <w:jc w:val="center"/>
            </w:pPr>
            <w:r>
              <w:t>Должность</w:t>
            </w:r>
          </w:p>
        </w:tc>
        <w:tc>
          <w:tcPr>
            <w:tcW w:w="5103" w:type="dxa"/>
            <w:gridSpan w:val="4"/>
            <w:shd w:val="clear" w:color="auto" w:fill="auto"/>
          </w:tcPr>
          <w:p w:rsidR="00080FF1" w:rsidRPr="00B22389" w:rsidRDefault="00080FF1" w:rsidP="006C7003">
            <w:pPr>
              <w:spacing w:after="0" w:line="228" w:lineRule="auto"/>
              <w:jc w:val="center"/>
            </w:pPr>
            <w:r w:rsidRPr="00B22389">
              <w:t>Объекты недвижимости, находящиеся в собственности</w:t>
            </w:r>
          </w:p>
        </w:tc>
        <w:tc>
          <w:tcPr>
            <w:tcW w:w="3686" w:type="dxa"/>
            <w:gridSpan w:val="3"/>
            <w:shd w:val="clear" w:color="auto" w:fill="auto"/>
          </w:tcPr>
          <w:p w:rsidR="00080FF1" w:rsidRPr="00B22389" w:rsidRDefault="00080FF1" w:rsidP="006C7003">
            <w:pPr>
              <w:spacing w:after="0" w:line="228" w:lineRule="auto"/>
              <w:jc w:val="center"/>
            </w:pPr>
            <w:r w:rsidRPr="00B22389">
              <w:t>Объекты недвижимости, находящиеся в пользовании</w:t>
            </w:r>
          </w:p>
        </w:tc>
        <w:tc>
          <w:tcPr>
            <w:tcW w:w="1429" w:type="dxa"/>
            <w:vMerge w:val="restart"/>
            <w:shd w:val="clear" w:color="auto" w:fill="auto"/>
          </w:tcPr>
          <w:p w:rsidR="00080FF1" w:rsidRPr="00B22389" w:rsidRDefault="00080FF1" w:rsidP="006C7003">
            <w:pPr>
              <w:spacing w:after="0" w:line="228" w:lineRule="auto"/>
              <w:ind w:left="-108"/>
              <w:jc w:val="center"/>
            </w:pPr>
            <w:r w:rsidRPr="00B22389">
              <w:t>Транс</w:t>
            </w:r>
            <w:r>
              <w:t>порт</w:t>
            </w:r>
            <w:r w:rsidRPr="00B22389">
              <w:t>ные средства</w:t>
            </w:r>
          </w:p>
          <w:p w:rsidR="00080FF1" w:rsidRPr="00B22389" w:rsidRDefault="00080FF1" w:rsidP="006C7003">
            <w:pPr>
              <w:spacing w:after="0" w:line="228" w:lineRule="auto"/>
              <w:ind w:left="-108"/>
              <w:jc w:val="center"/>
            </w:pPr>
            <w:r w:rsidRPr="00B22389">
              <w:t>(вид, марка)</w:t>
            </w:r>
          </w:p>
        </w:tc>
        <w:tc>
          <w:tcPr>
            <w:tcW w:w="1253" w:type="dxa"/>
            <w:vMerge w:val="restart"/>
          </w:tcPr>
          <w:p w:rsidR="00080FF1" w:rsidRPr="00B22389" w:rsidRDefault="00080FF1" w:rsidP="006C7003">
            <w:pPr>
              <w:spacing w:after="0" w:line="228" w:lineRule="auto"/>
              <w:ind w:left="-108" w:right="-108"/>
              <w:jc w:val="center"/>
            </w:pPr>
            <w:r>
              <w:t>Деклариро-ванный годо</w:t>
            </w:r>
            <w:r w:rsidRPr="00B22389">
              <w:t>вой доход (руб.)</w:t>
            </w:r>
          </w:p>
        </w:tc>
        <w:tc>
          <w:tcPr>
            <w:tcW w:w="1582" w:type="dxa"/>
            <w:vMerge w:val="restart"/>
          </w:tcPr>
          <w:p w:rsidR="00080FF1" w:rsidRPr="00B22389" w:rsidRDefault="00080FF1" w:rsidP="006C7003">
            <w:pPr>
              <w:spacing w:after="0" w:line="228" w:lineRule="auto"/>
              <w:ind w:left="-108" w:right="-108"/>
              <w:jc w:val="center"/>
            </w:pPr>
            <w:r w:rsidRPr="00B22389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80FF1" w:rsidRPr="00B22389" w:rsidTr="00772F48">
        <w:trPr>
          <w:trHeight w:val="1671"/>
          <w:tblHeader/>
        </w:trPr>
        <w:tc>
          <w:tcPr>
            <w:tcW w:w="250" w:type="dxa"/>
            <w:vMerge/>
            <w:tcBorders>
              <w:bottom w:val="single" w:sz="18" w:space="0" w:color="auto"/>
            </w:tcBorders>
            <w:shd w:val="clear" w:color="auto" w:fill="auto"/>
          </w:tcPr>
          <w:p w:rsidR="00080FF1" w:rsidRPr="00B22389" w:rsidRDefault="00080FF1" w:rsidP="006C7003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tcBorders>
              <w:bottom w:val="single" w:sz="18" w:space="0" w:color="auto"/>
            </w:tcBorders>
            <w:shd w:val="clear" w:color="auto" w:fill="auto"/>
          </w:tcPr>
          <w:p w:rsidR="00080FF1" w:rsidRPr="00B22389" w:rsidRDefault="00080FF1" w:rsidP="006C7003">
            <w:pPr>
              <w:spacing w:after="0" w:line="228" w:lineRule="auto"/>
              <w:jc w:val="center"/>
            </w:pPr>
          </w:p>
        </w:tc>
        <w:tc>
          <w:tcPr>
            <w:tcW w:w="1134" w:type="dxa"/>
            <w:vMerge/>
            <w:tcBorders>
              <w:bottom w:val="single" w:sz="18" w:space="0" w:color="auto"/>
            </w:tcBorders>
            <w:shd w:val="clear" w:color="auto" w:fill="auto"/>
          </w:tcPr>
          <w:p w:rsidR="00080FF1" w:rsidRDefault="00080FF1" w:rsidP="006C7003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843" w:type="dxa"/>
            <w:tcBorders>
              <w:bottom w:val="single" w:sz="18" w:space="0" w:color="auto"/>
            </w:tcBorders>
            <w:shd w:val="clear" w:color="auto" w:fill="auto"/>
          </w:tcPr>
          <w:p w:rsidR="00080FF1" w:rsidRDefault="00080FF1" w:rsidP="00873CF9">
            <w:pPr>
              <w:spacing w:after="0" w:line="228" w:lineRule="auto"/>
              <w:ind w:left="-108" w:right="-108"/>
              <w:jc w:val="center"/>
            </w:pPr>
            <w:r>
              <w:t>в</w:t>
            </w:r>
            <w:r w:rsidRPr="00B22389">
              <w:t>ид</w:t>
            </w:r>
          </w:p>
          <w:p w:rsidR="00080FF1" w:rsidRPr="00B22389" w:rsidRDefault="00080FF1" w:rsidP="00873CF9">
            <w:pPr>
              <w:spacing w:after="0" w:line="228" w:lineRule="auto"/>
              <w:ind w:left="-108" w:right="-108"/>
              <w:jc w:val="center"/>
            </w:pPr>
            <w:r w:rsidRPr="00B22389">
              <w:t>объекта</w:t>
            </w:r>
          </w:p>
        </w:tc>
        <w:tc>
          <w:tcPr>
            <w:tcW w:w="1276" w:type="dxa"/>
            <w:tcBorders>
              <w:bottom w:val="single" w:sz="18" w:space="0" w:color="auto"/>
            </w:tcBorders>
            <w:shd w:val="clear" w:color="auto" w:fill="auto"/>
          </w:tcPr>
          <w:p w:rsidR="00080FF1" w:rsidRPr="00B22389" w:rsidRDefault="00080FF1" w:rsidP="00873CF9">
            <w:pPr>
              <w:spacing w:after="0" w:line="228" w:lineRule="auto"/>
              <w:ind w:left="-108" w:right="-108"/>
              <w:jc w:val="center"/>
            </w:pPr>
            <w:r w:rsidRPr="00B22389">
              <w:t>вид собст</w:t>
            </w:r>
            <w:r>
              <w:t>вен</w:t>
            </w:r>
            <w:r w:rsidRPr="00B22389">
              <w:t>ности</w:t>
            </w:r>
          </w:p>
        </w:tc>
        <w:tc>
          <w:tcPr>
            <w:tcW w:w="850" w:type="dxa"/>
            <w:tcBorders>
              <w:bottom w:val="single" w:sz="18" w:space="0" w:color="auto"/>
            </w:tcBorders>
            <w:shd w:val="clear" w:color="auto" w:fill="auto"/>
          </w:tcPr>
          <w:p w:rsidR="00080FF1" w:rsidRPr="00B22389" w:rsidRDefault="00080FF1" w:rsidP="00873CF9">
            <w:pPr>
              <w:spacing w:after="0" w:line="228" w:lineRule="auto"/>
              <w:ind w:left="-108" w:right="-108"/>
              <w:jc w:val="center"/>
            </w:pPr>
            <w:r w:rsidRPr="00B22389">
              <w:t>п</w:t>
            </w:r>
            <w:r>
              <w:t>ло</w:t>
            </w:r>
            <w:r w:rsidRPr="00B22389">
              <w:t>щадь (кв.м)</w:t>
            </w:r>
          </w:p>
        </w:tc>
        <w:tc>
          <w:tcPr>
            <w:tcW w:w="1134" w:type="dxa"/>
            <w:tcBorders>
              <w:bottom w:val="single" w:sz="18" w:space="0" w:color="auto"/>
            </w:tcBorders>
            <w:shd w:val="clear" w:color="auto" w:fill="auto"/>
          </w:tcPr>
          <w:p w:rsidR="00080FF1" w:rsidRPr="00B22389" w:rsidRDefault="00080FF1" w:rsidP="00873CF9">
            <w:pPr>
              <w:spacing w:after="0" w:line="228" w:lineRule="auto"/>
              <w:ind w:left="-108" w:right="-108"/>
              <w:jc w:val="center"/>
            </w:pPr>
            <w:r w:rsidRPr="00B22389">
              <w:t>с</w:t>
            </w:r>
            <w:r>
              <w:t>трана распо</w:t>
            </w:r>
            <w:r w:rsidRPr="00B22389">
              <w:t>ложения</w:t>
            </w:r>
          </w:p>
        </w:tc>
        <w:tc>
          <w:tcPr>
            <w:tcW w:w="1701" w:type="dxa"/>
            <w:tcBorders>
              <w:bottom w:val="single" w:sz="18" w:space="0" w:color="auto"/>
            </w:tcBorders>
            <w:shd w:val="clear" w:color="auto" w:fill="auto"/>
          </w:tcPr>
          <w:p w:rsidR="00080FF1" w:rsidRPr="00B22389" w:rsidRDefault="00080FF1" w:rsidP="00873CF9">
            <w:pPr>
              <w:spacing w:after="0" w:line="228" w:lineRule="auto"/>
              <w:ind w:left="-108" w:right="-108"/>
              <w:jc w:val="center"/>
            </w:pPr>
            <w:r w:rsidRPr="00B22389">
              <w:t>вид объекта</w:t>
            </w:r>
          </w:p>
        </w:tc>
        <w:tc>
          <w:tcPr>
            <w:tcW w:w="851" w:type="dxa"/>
            <w:tcBorders>
              <w:bottom w:val="single" w:sz="18" w:space="0" w:color="auto"/>
            </w:tcBorders>
            <w:shd w:val="clear" w:color="auto" w:fill="auto"/>
          </w:tcPr>
          <w:p w:rsidR="00080FF1" w:rsidRPr="00B22389" w:rsidRDefault="00080FF1" w:rsidP="00873CF9">
            <w:pPr>
              <w:spacing w:after="0" w:line="228" w:lineRule="auto"/>
              <w:ind w:left="-108" w:right="-108"/>
              <w:jc w:val="center"/>
            </w:pPr>
            <w:r w:rsidRPr="00B22389">
              <w:t>п</w:t>
            </w:r>
            <w:r>
              <w:t>ло</w:t>
            </w:r>
            <w:r w:rsidRPr="00B22389">
              <w:t>щадь (кв.м)</w:t>
            </w:r>
          </w:p>
        </w:tc>
        <w:tc>
          <w:tcPr>
            <w:tcW w:w="1134" w:type="dxa"/>
            <w:tcBorders>
              <w:bottom w:val="single" w:sz="18" w:space="0" w:color="auto"/>
            </w:tcBorders>
            <w:shd w:val="clear" w:color="auto" w:fill="auto"/>
          </w:tcPr>
          <w:p w:rsidR="00080FF1" w:rsidRPr="00B22389" w:rsidRDefault="00080FF1" w:rsidP="00873CF9">
            <w:pPr>
              <w:spacing w:after="0" w:line="228" w:lineRule="auto"/>
              <w:ind w:left="-108" w:right="-108"/>
              <w:jc w:val="center"/>
            </w:pPr>
            <w:r>
              <w:t>с</w:t>
            </w:r>
            <w:r w:rsidRPr="00B22389">
              <w:t>трана</w:t>
            </w:r>
            <w:r>
              <w:t xml:space="preserve"> </w:t>
            </w:r>
            <w:r w:rsidRPr="00B22389">
              <w:t>рас</w:t>
            </w:r>
            <w:r>
              <w:t>по</w:t>
            </w:r>
            <w:r w:rsidRPr="00B22389">
              <w:t>ложения</w:t>
            </w:r>
          </w:p>
        </w:tc>
        <w:tc>
          <w:tcPr>
            <w:tcW w:w="1429" w:type="dxa"/>
            <w:vMerge/>
            <w:tcBorders>
              <w:bottom w:val="single" w:sz="18" w:space="0" w:color="auto"/>
            </w:tcBorders>
            <w:shd w:val="clear" w:color="auto" w:fill="auto"/>
          </w:tcPr>
          <w:p w:rsidR="00080FF1" w:rsidRPr="00B22389" w:rsidRDefault="00080FF1" w:rsidP="006C7003">
            <w:pPr>
              <w:spacing w:after="0" w:line="228" w:lineRule="auto"/>
              <w:ind w:left="-108"/>
              <w:jc w:val="center"/>
            </w:pPr>
          </w:p>
        </w:tc>
        <w:tc>
          <w:tcPr>
            <w:tcW w:w="1253" w:type="dxa"/>
            <w:vMerge/>
            <w:tcBorders>
              <w:bottom w:val="single" w:sz="18" w:space="0" w:color="auto"/>
            </w:tcBorders>
          </w:tcPr>
          <w:p w:rsidR="00080FF1" w:rsidRDefault="00080FF1" w:rsidP="006C7003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582" w:type="dxa"/>
            <w:vMerge/>
            <w:tcBorders>
              <w:bottom w:val="single" w:sz="18" w:space="0" w:color="auto"/>
            </w:tcBorders>
          </w:tcPr>
          <w:p w:rsidR="00080FF1" w:rsidRPr="00B22389" w:rsidRDefault="00080FF1" w:rsidP="006C7003">
            <w:pPr>
              <w:spacing w:after="0" w:line="228" w:lineRule="auto"/>
              <w:ind w:left="-108" w:right="-108"/>
              <w:jc w:val="center"/>
            </w:pPr>
          </w:p>
        </w:tc>
      </w:tr>
      <w:tr w:rsidR="00080FF1" w:rsidRPr="00B22389" w:rsidTr="00772F48">
        <w:trPr>
          <w:trHeight w:val="93"/>
          <w:tblHeader/>
        </w:trPr>
        <w:tc>
          <w:tcPr>
            <w:tcW w:w="250" w:type="dxa"/>
            <w:tcBorders>
              <w:top w:val="single" w:sz="18" w:space="0" w:color="auto"/>
            </w:tcBorders>
            <w:shd w:val="clear" w:color="auto" w:fill="auto"/>
          </w:tcPr>
          <w:p w:rsidR="00080FF1" w:rsidRPr="00B22389" w:rsidRDefault="00080FF1" w:rsidP="006C7003">
            <w:pPr>
              <w:spacing w:after="0" w:line="228" w:lineRule="auto"/>
              <w:ind w:left="-142" w:right="-108"/>
              <w:jc w:val="center"/>
            </w:pPr>
            <w:r>
              <w:t>1</w:t>
            </w:r>
          </w:p>
        </w:tc>
        <w:tc>
          <w:tcPr>
            <w:tcW w:w="1134" w:type="dxa"/>
            <w:tcBorders>
              <w:top w:val="single" w:sz="18" w:space="0" w:color="auto"/>
            </w:tcBorders>
            <w:shd w:val="clear" w:color="auto" w:fill="auto"/>
          </w:tcPr>
          <w:p w:rsidR="00080FF1" w:rsidRPr="00B22389" w:rsidRDefault="00080FF1" w:rsidP="006C7003">
            <w:pPr>
              <w:spacing w:after="0" w:line="228" w:lineRule="auto"/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18" w:space="0" w:color="auto"/>
            </w:tcBorders>
            <w:shd w:val="clear" w:color="auto" w:fill="auto"/>
          </w:tcPr>
          <w:p w:rsidR="00080FF1" w:rsidRPr="00B22389" w:rsidRDefault="00080FF1" w:rsidP="006C7003">
            <w:pPr>
              <w:spacing w:after="0" w:line="228" w:lineRule="auto"/>
              <w:jc w:val="center"/>
            </w:pPr>
            <w:r>
              <w:t>3</w:t>
            </w:r>
          </w:p>
        </w:tc>
        <w:tc>
          <w:tcPr>
            <w:tcW w:w="1843" w:type="dxa"/>
            <w:tcBorders>
              <w:top w:val="single" w:sz="18" w:space="0" w:color="auto"/>
            </w:tcBorders>
            <w:shd w:val="clear" w:color="auto" w:fill="auto"/>
          </w:tcPr>
          <w:p w:rsidR="00080FF1" w:rsidRPr="00B22389" w:rsidRDefault="00080FF1" w:rsidP="006C7003">
            <w:pPr>
              <w:spacing w:after="0" w:line="228" w:lineRule="auto"/>
              <w:ind w:left="-108" w:right="-108"/>
              <w:jc w:val="center"/>
            </w:pPr>
            <w:r>
              <w:t>4</w:t>
            </w:r>
          </w:p>
        </w:tc>
        <w:tc>
          <w:tcPr>
            <w:tcW w:w="1276" w:type="dxa"/>
            <w:tcBorders>
              <w:top w:val="single" w:sz="18" w:space="0" w:color="auto"/>
            </w:tcBorders>
            <w:shd w:val="clear" w:color="auto" w:fill="auto"/>
          </w:tcPr>
          <w:p w:rsidR="00080FF1" w:rsidRPr="00B22389" w:rsidRDefault="00080FF1" w:rsidP="006C7003">
            <w:pPr>
              <w:spacing w:after="0" w:line="228" w:lineRule="auto"/>
              <w:ind w:left="-108" w:right="-108"/>
              <w:jc w:val="center"/>
            </w:pPr>
            <w:r>
              <w:t>5</w:t>
            </w:r>
          </w:p>
        </w:tc>
        <w:tc>
          <w:tcPr>
            <w:tcW w:w="850" w:type="dxa"/>
            <w:tcBorders>
              <w:top w:val="single" w:sz="18" w:space="0" w:color="auto"/>
            </w:tcBorders>
            <w:shd w:val="clear" w:color="auto" w:fill="auto"/>
          </w:tcPr>
          <w:p w:rsidR="00080FF1" w:rsidRPr="00B22389" w:rsidRDefault="00080FF1" w:rsidP="006C7003">
            <w:pPr>
              <w:spacing w:after="0" w:line="228" w:lineRule="auto"/>
              <w:ind w:left="-108" w:right="-108"/>
              <w:jc w:val="center"/>
            </w:pPr>
            <w:r>
              <w:t>6</w:t>
            </w:r>
          </w:p>
        </w:tc>
        <w:tc>
          <w:tcPr>
            <w:tcW w:w="1134" w:type="dxa"/>
            <w:tcBorders>
              <w:top w:val="single" w:sz="18" w:space="0" w:color="auto"/>
            </w:tcBorders>
            <w:shd w:val="clear" w:color="auto" w:fill="auto"/>
          </w:tcPr>
          <w:p w:rsidR="00080FF1" w:rsidRPr="00B22389" w:rsidRDefault="00080FF1" w:rsidP="006C7003">
            <w:pPr>
              <w:spacing w:after="0" w:line="228" w:lineRule="auto"/>
              <w:ind w:left="-108" w:right="-108"/>
              <w:jc w:val="center"/>
            </w:pPr>
            <w:r>
              <w:t>7</w:t>
            </w:r>
          </w:p>
        </w:tc>
        <w:tc>
          <w:tcPr>
            <w:tcW w:w="1701" w:type="dxa"/>
            <w:tcBorders>
              <w:top w:val="single" w:sz="18" w:space="0" w:color="auto"/>
            </w:tcBorders>
            <w:shd w:val="clear" w:color="auto" w:fill="auto"/>
          </w:tcPr>
          <w:p w:rsidR="00080FF1" w:rsidRPr="00B22389" w:rsidRDefault="00080FF1" w:rsidP="006C7003">
            <w:pPr>
              <w:spacing w:after="0" w:line="228" w:lineRule="auto"/>
              <w:ind w:left="-108" w:right="-108"/>
              <w:jc w:val="center"/>
            </w:pPr>
            <w:r>
              <w:t>8</w:t>
            </w:r>
          </w:p>
        </w:tc>
        <w:tc>
          <w:tcPr>
            <w:tcW w:w="851" w:type="dxa"/>
            <w:tcBorders>
              <w:top w:val="single" w:sz="18" w:space="0" w:color="auto"/>
            </w:tcBorders>
            <w:shd w:val="clear" w:color="auto" w:fill="auto"/>
          </w:tcPr>
          <w:p w:rsidR="00080FF1" w:rsidRPr="00B22389" w:rsidRDefault="00080FF1" w:rsidP="006C7003">
            <w:pPr>
              <w:spacing w:after="0" w:line="228" w:lineRule="auto"/>
              <w:ind w:left="-108" w:right="-108"/>
              <w:jc w:val="center"/>
            </w:pPr>
            <w:r>
              <w:t>9</w:t>
            </w:r>
          </w:p>
        </w:tc>
        <w:tc>
          <w:tcPr>
            <w:tcW w:w="1134" w:type="dxa"/>
            <w:tcBorders>
              <w:top w:val="single" w:sz="18" w:space="0" w:color="auto"/>
            </w:tcBorders>
            <w:shd w:val="clear" w:color="auto" w:fill="auto"/>
          </w:tcPr>
          <w:p w:rsidR="00080FF1" w:rsidRPr="00B22389" w:rsidRDefault="00080FF1" w:rsidP="0073549B">
            <w:pPr>
              <w:spacing w:after="0" w:line="228" w:lineRule="auto"/>
              <w:ind w:left="-108" w:right="-108"/>
              <w:jc w:val="center"/>
            </w:pPr>
            <w:r>
              <w:t>10</w:t>
            </w:r>
          </w:p>
        </w:tc>
        <w:tc>
          <w:tcPr>
            <w:tcW w:w="1429" w:type="dxa"/>
            <w:tcBorders>
              <w:top w:val="single" w:sz="18" w:space="0" w:color="auto"/>
            </w:tcBorders>
            <w:shd w:val="clear" w:color="auto" w:fill="auto"/>
          </w:tcPr>
          <w:p w:rsidR="00080FF1" w:rsidRPr="00B22389" w:rsidRDefault="00080FF1" w:rsidP="006C7003">
            <w:pPr>
              <w:spacing w:after="0" w:line="228" w:lineRule="auto"/>
              <w:jc w:val="center"/>
            </w:pPr>
            <w:r>
              <w:t>11</w:t>
            </w:r>
          </w:p>
        </w:tc>
        <w:tc>
          <w:tcPr>
            <w:tcW w:w="1253" w:type="dxa"/>
            <w:tcBorders>
              <w:top w:val="single" w:sz="18" w:space="0" w:color="auto"/>
            </w:tcBorders>
          </w:tcPr>
          <w:p w:rsidR="00080FF1" w:rsidRPr="00B22389" w:rsidRDefault="00080FF1" w:rsidP="006C7003">
            <w:pPr>
              <w:spacing w:after="0" w:line="228" w:lineRule="auto"/>
              <w:jc w:val="center"/>
            </w:pPr>
            <w:r>
              <w:t>12</w:t>
            </w:r>
          </w:p>
        </w:tc>
        <w:tc>
          <w:tcPr>
            <w:tcW w:w="1582" w:type="dxa"/>
            <w:tcBorders>
              <w:top w:val="single" w:sz="18" w:space="0" w:color="auto"/>
            </w:tcBorders>
          </w:tcPr>
          <w:p w:rsidR="00080FF1" w:rsidRPr="00B22389" w:rsidRDefault="00080FF1" w:rsidP="006C7003">
            <w:pPr>
              <w:spacing w:after="0" w:line="228" w:lineRule="auto"/>
              <w:jc w:val="center"/>
            </w:pPr>
            <w:r>
              <w:t>13</w:t>
            </w:r>
          </w:p>
        </w:tc>
      </w:tr>
      <w:tr w:rsidR="00080FF1" w:rsidRPr="00B22389" w:rsidTr="00772F48">
        <w:trPr>
          <w:trHeight w:val="807"/>
        </w:trPr>
        <w:tc>
          <w:tcPr>
            <w:tcW w:w="250" w:type="dxa"/>
            <w:vMerge w:val="restart"/>
            <w:shd w:val="clear" w:color="auto" w:fill="auto"/>
          </w:tcPr>
          <w:p w:rsidR="00080FF1" w:rsidRPr="00B22389" w:rsidRDefault="00080FF1" w:rsidP="006C7003">
            <w:pPr>
              <w:spacing w:after="0" w:line="228" w:lineRule="auto"/>
              <w:ind w:left="-142" w:right="-108"/>
              <w:jc w:val="center"/>
            </w:pPr>
            <w:r>
              <w:t>1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80FF1" w:rsidRPr="0053738D" w:rsidRDefault="00080FF1" w:rsidP="006C2F7C">
            <w:pPr>
              <w:spacing w:after="0" w:line="228" w:lineRule="auto"/>
              <w:ind w:left="-108" w:right="-108"/>
              <w:jc w:val="center"/>
              <w:rPr>
                <w:highlight w:val="cyan"/>
              </w:rPr>
            </w:pPr>
            <w:r w:rsidRPr="0053738D">
              <w:rPr>
                <w:highlight w:val="cyan"/>
              </w:rPr>
              <w:t>Калмыков</w:t>
            </w:r>
          </w:p>
          <w:p w:rsidR="00080FF1" w:rsidRPr="0053738D" w:rsidRDefault="00080FF1" w:rsidP="006C2F7C">
            <w:pPr>
              <w:spacing w:after="0" w:line="228" w:lineRule="auto"/>
              <w:ind w:left="-108" w:right="-108"/>
              <w:jc w:val="center"/>
              <w:rPr>
                <w:highlight w:val="cyan"/>
              </w:rPr>
            </w:pPr>
            <w:r w:rsidRPr="0053738D">
              <w:rPr>
                <w:highlight w:val="cyan"/>
              </w:rPr>
              <w:t>Владимир</w:t>
            </w:r>
          </w:p>
          <w:p w:rsidR="00080FF1" w:rsidRDefault="00080FF1" w:rsidP="006C2F7C">
            <w:pPr>
              <w:spacing w:after="0" w:line="228" w:lineRule="auto"/>
              <w:ind w:left="-108" w:right="-108"/>
              <w:jc w:val="center"/>
              <w:rPr>
                <w:highlight w:val="yellow"/>
              </w:rPr>
            </w:pPr>
            <w:r w:rsidRPr="0053738D">
              <w:rPr>
                <w:highlight w:val="cyan"/>
              </w:rPr>
              <w:t>Евгеньевич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80FF1" w:rsidRDefault="00080FF1" w:rsidP="006C2F7C">
            <w:pPr>
              <w:tabs>
                <w:tab w:val="left" w:pos="742"/>
              </w:tabs>
              <w:spacing w:after="0" w:line="228" w:lineRule="auto"/>
              <w:ind w:left="-108" w:right="-108"/>
              <w:jc w:val="center"/>
            </w:pPr>
            <w:r>
              <w:t>Глава Администрации Константиновского района</w:t>
            </w:r>
          </w:p>
        </w:tc>
        <w:tc>
          <w:tcPr>
            <w:tcW w:w="1843" w:type="dxa"/>
            <w:shd w:val="clear" w:color="auto" w:fill="auto"/>
          </w:tcPr>
          <w:p w:rsidR="00080FF1" w:rsidRPr="00B22389" w:rsidRDefault="00080FF1" w:rsidP="006C2F7C">
            <w:pPr>
              <w:spacing w:after="0" w:line="228" w:lineRule="auto"/>
              <w:ind w:left="-108" w:right="-108"/>
              <w:jc w:val="center"/>
            </w:pPr>
            <w:r>
              <w:t>Земельный участок – земли сельскохозяйственного назначения</w:t>
            </w:r>
          </w:p>
        </w:tc>
        <w:tc>
          <w:tcPr>
            <w:tcW w:w="1276" w:type="dxa"/>
            <w:shd w:val="clear" w:color="auto" w:fill="auto"/>
          </w:tcPr>
          <w:p w:rsidR="00080FF1" w:rsidRPr="00B22389" w:rsidRDefault="00080FF1" w:rsidP="006C2F7C">
            <w:pPr>
              <w:spacing w:after="0" w:line="228" w:lineRule="auto"/>
              <w:ind w:left="-108" w:right="-108"/>
              <w:jc w:val="center"/>
            </w:pPr>
            <w:r>
              <w:t>Общая долевая (21/53)</w:t>
            </w:r>
          </w:p>
        </w:tc>
        <w:tc>
          <w:tcPr>
            <w:tcW w:w="850" w:type="dxa"/>
            <w:shd w:val="clear" w:color="auto" w:fill="auto"/>
          </w:tcPr>
          <w:p w:rsidR="00080FF1" w:rsidRPr="00B22389" w:rsidRDefault="00080FF1" w:rsidP="006C2F7C">
            <w:pPr>
              <w:spacing w:after="0" w:line="228" w:lineRule="auto"/>
              <w:ind w:left="-108" w:right="-108"/>
              <w:jc w:val="center"/>
            </w:pPr>
            <w:r>
              <w:t>899063,3</w:t>
            </w:r>
          </w:p>
        </w:tc>
        <w:tc>
          <w:tcPr>
            <w:tcW w:w="1134" w:type="dxa"/>
            <w:shd w:val="clear" w:color="auto" w:fill="auto"/>
          </w:tcPr>
          <w:p w:rsidR="00080FF1" w:rsidRPr="00B22389" w:rsidRDefault="00080FF1" w:rsidP="006C2F7C">
            <w:pPr>
              <w:spacing w:after="0" w:line="228" w:lineRule="auto"/>
              <w:ind w:left="-108" w:right="-108"/>
              <w:jc w:val="center"/>
            </w:pPr>
            <w:r>
              <w:t>Российская Федерация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80FF1" w:rsidRDefault="00080FF1" w:rsidP="006C2F7C">
            <w:pPr>
              <w:spacing w:after="0" w:line="228" w:lineRule="auto"/>
              <w:ind w:left="-108" w:right="-108"/>
              <w:jc w:val="center"/>
            </w:pPr>
            <w:r>
              <w:t>Не имеет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080FF1" w:rsidRDefault="00080FF1" w:rsidP="006C2F7C">
            <w:pPr>
              <w:spacing w:after="0" w:line="228" w:lineRule="auto"/>
              <w:ind w:left="-108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80FF1" w:rsidRDefault="00080FF1" w:rsidP="006C2F7C">
            <w:pPr>
              <w:spacing w:after="0" w:line="228" w:lineRule="auto"/>
              <w:ind w:left="-108" w:right="-108"/>
              <w:jc w:val="center"/>
            </w:pPr>
            <w:r>
              <w:t>-</w:t>
            </w:r>
          </w:p>
        </w:tc>
        <w:tc>
          <w:tcPr>
            <w:tcW w:w="1429" w:type="dxa"/>
            <w:shd w:val="clear" w:color="auto" w:fill="auto"/>
          </w:tcPr>
          <w:p w:rsidR="00080FF1" w:rsidRPr="000166D7" w:rsidRDefault="00080FF1" w:rsidP="008A57E2">
            <w:pPr>
              <w:spacing w:after="0" w:line="228" w:lineRule="auto"/>
              <w:ind w:left="-108" w:right="-96"/>
              <w:jc w:val="center"/>
            </w:pPr>
            <w:r>
              <w:t xml:space="preserve">Автомобиль легковой – Мицубиси Колт 1500 </w:t>
            </w:r>
            <w:r>
              <w:rPr>
                <w:lang w:val="en-US"/>
              </w:rPr>
              <w:t>GLX</w:t>
            </w:r>
          </w:p>
        </w:tc>
        <w:tc>
          <w:tcPr>
            <w:tcW w:w="1253" w:type="dxa"/>
            <w:vMerge w:val="restart"/>
          </w:tcPr>
          <w:p w:rsidR="00080FF1" w:rsidRDefault="00080FF1" w:rsidP="006C7003">
            <w:pPr>
              <w:spacing w:after="0" w:line="228" w:lineRule="auto"/>
              <w:ind w:left="-108" w:right="-108"/>
              <w:jc w:val="center"/>
            </w:pPr>
            <w:r>
              <w:t>1 683 393,53</w:t>
            </w:r>
          </w:p>
        </w:tc>
        <w:tc>
          <w:tcPr>
            <w:tcW w:w="1582" w:type="dxa"/>
            <w:vMerge w:val="restart"/>
          </w:tcPr>
          <w:p w:rsidR="00080FF1" w:rsidRDefault="00080FF1" w:rsidP="006C7003">
            <w:pPr>
              <w:spacing w:after="0" w:line="228" w:lineRule="auto"/>
              <w:ind w:left="-108" w:right="-172"/>
              <w:jc w:val="center"/>
            </w:pPr>
            <w:r>
              <w:t>-</w:t>
            </w:r>
          </w:p>
        </w:tc>
      </w:tr>
      <w:tr w:rsidR="00080FF1" w:rsidRPr="00B22389" w:rsidTr="00772F48">
        <w:trPr>
          <w:trHeight w:val="738"/>
        </w:trPr>
        <w:tc>
          <w:tcPr>
            <w:tcW w:w="250" w:type="dxa"/>
            <w:vMerge/>
            <w:shd w:val="clear" w:color="auto" w:fill="auto"/>
          </w:tcPr>
          <w:p w:rsidR="00080FF1" w:rsidRPr="00B22389" w:rsidRDefault="00080FF1" w:rsidP="006C7003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080FF1" w:rsidRDefault="00080FF1" w:rsidP="006C2F7C">
            <w:pPr>
              <w:spacing w:after="0" w:line="228" w:lineRule="auto"/>
              <w:ind w:left="-108" w:right="-108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80FF1" w:rsidRDefault="00080FF1" w:rsidP="006C2F7C">
            <w:pPr>
              <w:tabs>
                <w:tab w:val="left" w:pos="742"/>
              </w:tabs>
              <w:spacing w:after="0" w:line="228" w:lineRule="auto"/>
              <w:ind w:left="-108" w:right="-108"/>
              <w:jc w:val="center"/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080FF1" w:rsidRPr="00B22389" w:rsidRDefault="00080FF1" w:rsidP="006C2F7C">
            <w:pPr>
              <w:spacing w:after="0" w:line="228" w:lineRule="auto"/>
              <w:ind w:left="-108" w:right="-108"/>
              <w:jc w:val="center"/>
            </w:pPr>
            <w:r>
              <w:t>Земельный участок – для размещения производственной базы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80FF1" w:rsidRPr="00B22389" w:rsidRDefault="00080FF1" w:rsidP="008A57E2">
            <w:pPr>
              <w:spacing w:after="0" w:line="228" w:lineRule="auto"/>
              <w:ind w:left="-108" w:right="-108"/>
              <w:jc w:val="center"/>
            </w:pPr>
            <w:r>
              <w:t>Общая долевая (20/100)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080FF1" w:rsidRPr="00B22389" w:rsidRDefault="00080FF1" w:rsidP="006C2F7C">
            <w:pPr>
              <w:spacing w:after="0" w:line="228" w:lineRule="auto"/>
              <w:ind w:left="-108" w:right="-108"/>
              <w:jc w:val="center"/>
            </w:pPr>
            <w:r>
              <w:t>11364,0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80FF1" w:rsidRPr="00B22389" w:rsidRDefault="00080FF1" w:rsidP="006C2F7C">
            <w:pPr>
              <w:spacing w:after="0" w:line="228" w:lineRule="auto"/>
              <w:ind w:left="-108" w:right="-108"/>
              <w:jc w:val="center"/>
            </w:pPr>
            <w:r>
              <w:t>Российская Федерация</w:t>
            </w:r>
          </w:p>
        </w:tc>
        <w:tc>
          <w:tcPr>
            <w:tcW w:w="1701" w:type="dxa"/>
            <w:vMerge/>
            <w:shd w:val="clear" w:color="auto" w:fill="auto"/>
          </w:tcPr>
          <w:p w:rsidR="00080FF1" w:rsidRDefault="00080FF1" w:rsidP="006C2F7C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080FF1" w:rsidRDefault="00080FF1" w:rsidP="006C2F7C">
            <w:pPr>
              <w:spacing w:after="0" w:line="228" w:lineRule="auto"/>
              <w:ind w:left="-108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080FF1" w:rsidRDefault="00080FF1" w:rsidP="006C2F7C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429" w:type="dxa"/>
            <w:shd w:val="clear" w:color="auto" w:fill="auto"/>
          </w:tcPr>
          <w:p w:rsidR="00080FF1" w:rsidRPr="000166D7" w:rsidRDefault="00080FF1" w:rsidP="008A57E2">
            <w:pPr>
              <w:spacing w:after="0" w:line="228" w:lineRule="auto"/>
              <w:ind w:left="-108" w:right="-96"/>
              <w:jc w:val="center"/>
              <w:rPr>
                <w:lang w:val="en-US"/>
              </w:rPr>
            </w:pPr>
            <w:r>
              <w:t>Автомобиль легковой – Хундай акцент</w:t>
            </w:r>
          </w:p>
        </w:tc>
        <w:tc>
          <w:tcPr>
            <w:tcW w:w="1253" w:type="dxa"/>
            <w:vMerge/>
          </w:tcPr>
          <w:p w:rsidR="00080FF1" w:rsidRDefault="00080FF1" w:rsidP="006C7003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582" w:type="dxa"/>
            <w:vMerge/>
          </w:tcPr>
          <w:p w:rsidR="00080FF1" w:rsidRDefault="00080FF1" w:rsidP="006C7003">
            <w:pPr>
              <w:spacing w:after="0" w:line="228" w:lineRule="auto"/>
              <w:ind w:left="-108" w:right="-172"/>
              <w:jc w:val="center"/>
            </w:pPr>
          </w:p>
        </w:tc>
      </w:tr>
      <w:tr w:rsidR="00080FF1" w:rsidRPr="00B22389" w:rsidTr="00772F48">
        <w:trPr>
          <w:trHeight w:val="262"/>
        </w:trPr>
        <w:tc>
          <w:tcPr>
            <w:tcW w:w="250" w:type="dxa"/>
            <w:vMerge/>
            <w:shd w:val="clear" w:color="auto" w:fill="auto"/>
          </w:tcPr>
          <w:p w:rsidR="00080FF1" w:rsidRPr="00B22389" w:rsidRDefault="00080FF1" w:rsidP="006C7003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080FF1" w:rsidRDefault="00080FF1" w:rsidP="006C2F7C">
            <w:pPr>
              <w:spacing w:after="0" w:line="228" w:lineRule="auto"/>
              <w:ind w:left="-108" w:right="-108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80FF1" w:rsidRDefault="00080FF1" w:rsidP="006C2F7C">
            <w:pPr>
              <w:tabs>
                <w:tab w:val="left" w:pos="742"/>
              </w:tabs>
              <w:spacing w:after="0" w:line="228" w:lineRule="auto"/>
              <w:ind w:left="-108" w:right="-108"/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080FF1" w:rsidRDefault="00080FF1" w:rsidP="006C2F7C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080FF1" w:rsidRDefault="00080FF1" w:rsidP="006C2F7C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080FF1" w:rsidRDefault="00080FF1" w:rsidP="006C2F7C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080FF1" w:rsidRDefault="00080FF1" w:rsidP="006C2F7C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080FF1" w:rsidRDefault="00080FF1" w:rsidP="006C2F7C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080FF1" w:rsidRDefault="00080FF1" w:rsidP="006C2F7C">
            <w:pPr>
              <w:spacing w:after="0" w:line="228" w:lineRule="auto"/>
              <w:ind w:left="-108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080FF1" w:rsidRDefault="00080FF1" w:rsidP="006C2F7C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429" w:type="dxa"/>
            <w:vMerge w:val="restart"/>
            <w:shd w:val="clear" w:color="auto" w:fill="auto"/>
          </w:tcPr>
          <w:p w:rsidR="00080FF1" w:rsidRDefault="00080FF1" w:rsidP="008A57E2">
            <w:pPr>
              <w:spacing w:after="0" w:line="228" w:lineRule="auto"/>
              <w:ind w:left="-108" w:right="-96"/>
              <w:jc w:val="center"/>
            </w:pPr>
            <w:r>
              <w:t>Мототранспортное средство – мотоцикл ИЖ Юпитер</w:t>
            </w:r>
          </w:p>
        </w:tc>
        <w:tc>
          <w:tcPr>
            <w:tcW w:w="1253" w:type="dxa"/>
            <w:vMerge/>
          </w:tcPr>
          <w:p w:rsidR="00080FF1" w:rsidRDefault="00080FF1" w:rsidP="006C7003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582" w:type="dxa"/>
            <w:vMerge/>
          </w:tcPr>
          <w:p w:rsidR="00080FF1" w:rsidRDefault="00080FF1" w:rsidP="006C7003">
            <w:pPr>
              <w:spacing w:after="0" w:line="228" w:lineRule="auto"/>
              <w:ind w:left="-108" w:right="-172"/>
              <w:jc w:val="center"/>
            </w:pPr>
          </w:p>
        </w:tc>
      </w:tr>
      <w:tr w:rsidR="00080FF1" w:rsidRPr="00B22389" w:rsidTr="00772F48">
        <w:trPr>
          <w:trHeight w:val="373"/>
        </w:trPr>
        <w:tc>
          <w:tcPr>
            <w:tcW w:w="250" w:type="dxa"/>
            <w:vMerge/>
            <w:shd w:val="clear" w:color="auto" w:fill="auto"/>
          </w:tcPr>
          <w:p w:rsidR="00080FF1" w:rsidRPr="00B22389" w:rsidRDefault="00080FF1" w:rsidP="006C7003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080FF1" w:rsidRDefault="00080FF1" w:rsidP="006C2F7C">
            <w:pPr>
              <w:spacing w:after="0" w:line="228" w:lineRule="auto"/>
              <w:ind w:left="-108" w:right="-108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80FF1" w:rsidRDefault="00080FF1" w:rsidP="006C2F7C">
            <w:pPr>
              <w:tabs>
                <w:tab w:val="left" w:pos="742"/>
              </w:tabs>
              <w:spacing w:after="0" w:line="228" w:lineRule="auto"/>
              <w:ind w:left="-108" w:right="-108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080FF1" w:rsidRPr="00B22389" w:rsidRDefault="00080FF1" w:rsidP="006C2F7C">
            <w:pPr>
              <w:spacing w:after="0" w:line="228" w:lineRule="auto"/>
              <w:ind w:left="-108" w:right="-108"/>
              <w:jc w:val="center"/>
            </w:pPr>
            <w: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080FF1" w:rsidRPr="00B22389" w:rsidRDefault="00080FF1" w:rsidP="006C2F7C">
            <w:pPr>
              <w:spacing w:after="0" w:line="228" w:lineRule="auto"/>
              <w:ind w:left="-108" w:right="-108"/>
              <w:jc w:val="center"/>
            </w:pPr>
            <w: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080FF1" w:rsidRPr="00B22389" w:rsidRDefault="00080FF1" w:rsidP="006C2F7C">
            <w:pPr>
              <w:spacing w:after="0" w:line="228" w:lineRule="auto"/>
              <w:ind w:left="-108" w:right="-108"/>
              <w:jc w:val="center"/>
            </w:pPr>
            <w:r>
              <w:t>70,0</w:t>
            </w:r>
          </w:p>
        </w:tc>
        <w:tc>
          <w:tcPr>
            <w:tcW w:w="1134" w:type="dxa"/>
            <w:shd w:val="clear" w:color="auto" w:fill="auto"/>
          </w:tcPr>
          <w:p w:rsidR="00080FF1" w:rsidRPr="00B22389" w:rsidRDefault="00080FF1" w:rsidP="006C2F7C">
            <w:pPr>
              <w:spacing w:after="0" w:line="228" w:lineRule="auto"/>
              <w:ind w:left="-108" w:right="-108"/>
              <w:jc w:val="center"/>
            </w:pPr>
            <w:r>
              <w:t>Российская Федерация</w:t>
            </w:r>
          </w:p>
        </w:tc>
        <w:tc>
          <w:tcPr>
            <w:tcW w:w="1701" w:type="dxa"/>
            <w:vMerge/>
            <w:shd w:val="clear" w:color="auto" w:fill="auto"/>
          </w:tcPr>
          <w:p w:rsidR="00080FF1" w:rsidRDefault="00080FF1" w:rsidP="006C2F7C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080FF1" w:rsidRDefault="00080FF1" w:rsidP="006C2F7C">
            <w:pPr>
              <w:spacing w:after="0" w:line="228" w:lineRule="auto"/>
              <w:ind w:left="-108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080FF1" w:rsidRDefault="00080FF1" w:rsidP="006C2F7C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429" w:type="dxa"/>
            <w:vMerge/>
            <w:shd w:val="clear" w:color="auto" w:fill="auto"/>
          </w:tcPr>
          <w:p w:rsidR="00080FF1" w:rsidRDefault="00080FF1" w:rsidP="008A57E2">
            <w:pPr>
              <w:spacing w:after="0" w:line="228" w:lineRule="auto"/>
              <w:ind w:left="-108" w:right="-96"/>
              <w:jc w:val="center"/>
            </w:pPr>
          </w:p>
        </w:tc>
        <w:tc>
          <w:tcPr>
            <w:tcW w:w="1253" w:type="dxa"/>
            <w:vMerge/>
          </w:tcPr>
          <w:p w:rsidR="00080FF1" w:rsidRDefault="00080FF1" w:rsidP="006C7003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582" w:type="dxa"/>
            <w:vMerge/>
          </w:tcPr>
          <w:p w:rsidR="00080FF1" w:rsidRDefault="00080FF1" w:rsidP="006C7003">
            <w:pPr>
              <w:spacing w:after="0" w:line="228" w:lineRule="auto"/>
              <w:ind w:left="-108" w:right="-172"/>
              <w:jc w:val="center"/>
            </w:pPr>
          </w:p>
        </w:tc>
      </w:tr>
      <w:tr w:rsidR="00080FF1" w:rsidRPr="00B22389" w:rsidTr="00772F48">
        <w:trPr>
          <w:trHeight w:val="569"/>
        </w:trPr>
        <w:tc>
          <w:tcPr>
            <w:tcW w:w="250" w:type="dxa"/>
            <w:vMerge/>
            <w:shd w:val="clear" w:color="auto" w:fill="auto"/>
          </w:tcPr>
          <w:p w:rsidR="00080FF1" w:rsidRPr="00B22389" w:rsidRDefault="00080FF1" w:rsidP="006C7003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080FF1" w:rsidRDefault="00080FF1" w:rsidP="006C2F7C">
            <w:pPr>
              <w:spacing w:after="0" w:line="228" w:lineRule="auto"/>
              <w:ind w:left="-108" w:right="-108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80FF1" w:rsidRDefault="00080FF1" w:rsidP="006C2F7C">
            <w:pPr>
              <w:tabs>
                <w:tab w:val="left" w:pos="742"/>
              </w:tabs>
              <w:spacing w:after="0" w:line="228" w:lineRule="auto"/>
              <w:ind w:left="-108" w:right="-108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080FF1" w:rsidRPr="00B22389" w:rsidRDefault="00080FF1" w:rsidP="006C2F7C">
            <w:pPr>
              <w:spacing w:after="0" w:line="228" w:lineRule="auto"/>
              <w:ind w:left="-108" w:right="-108"/>
              <w:jc w:val="center"/>
            </w:pPr>
            <w:r>
              <w:t>Иное недвижимое имущество – здание</w:t>
            </w:r>
          </w:p>
        </w:tc>
        <w:tc>
          <w:tcPr>
            <w:tcW w:w="1276" w:type="dxa"/>
            <w:shd w:val="clear" w:color="auto" w:fill="auto"/>
          </w:tcPr>
          <w:p w:rsidR="00080FF1" w:rsidRPr="00B22389" w:rsidRDefault="00080FF1" w:rsidP="008A57E2">
            <w:pPr>
              <w:spacing w:after="0" w:line="228" w:lineRule="auto"/>
              <w:ind w:left="-108" w:right="-108"/>
              <w:jc w:val="center"/>
            </w:pPr>
            <w:r>
              <w:t>Общая долевая (117/700)</w:t>
            </w:r>
          </w:p>
        </w:tc>
        <w:tc>
          <w:tcPr>
            <w:tcW w:w="850" w:type="dxa"/>
            <w:shd w:val="clear" w:color="auto" w:fill="auto"/>
          </w:tcPr>
          <w:p w:rsidR="00080FF1" w:rsidRPr="00B22389" w:rsidRDefault="00080FF1" w:rsidP="006C2F7C">
            <w:pPr>
              <w:spacing w:after="0" w:line="228" w:lineRule="auto"/>
              <w:ind w:left="-108" w:right="-108"/>
              <w:jc w:val="center"/>
            </w:pPr>
            <w:r>
              <w:t>520,5</w:t>
            </w:r>
          </w:p>
        </w:tc>
        <w:tc>
          <w:tcPr>
            <w:tcW w:w="1134" w:type="dxa"/>
            <w:shd w:val="clear" w:color="auto" w:fill="auto"/>
          </w:tcPr>
          <w:p w:rsidR="00080FF1" w:rsidRPr="00B22389" w:rsidRDefault="00080FF1" w:rsidP="006C2F7C">
            <w:pPr>
              <w:spacing w:after="0" w:line="228" w:lineRule="auto"/>
              <w:ind w:left="-108" w:right="-108"/>
              <w:jc w:val="center"/>
            </w:pPr>
            <w:r>
              <w:t>Российская Федерация</w:t>
            </w:r>
          </w:p>
        </w:tc>
        <w:tc>
          <w:tcPr>
            <w:tcW w:w="1701" w:type="dxa"/>
            <w:vMerge/>
            <w:shd w:val="clear" w:color="auto" w:fill="auto"/>
          </w:tcPr>
          <w:p w:rsidR="00080FF1" w:rsidRDefault="00080FF1" w:rsidP="006C2F7C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080FF1" w:rsidRDefault="00080FF1" w:rsidP="006C2F7C">
            <w:pPr>
              <w:spacing w:after="0" w:line="228" w:lineRule="auto"/>
              <w:ind w:left="-108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080FF1" w:rsidRDefault="00080FF1" w:rsidP="006C2F7C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429" w:type="dxa"/>
            <w:vMerge/>
            <w:shd w:val="clear" w:color="auto" w:fill="auto"/>
          </w:tcPr>
          <w:p w:rsidR="00080FF1" w:rsidRDefault="00080FF1" w:rsidP="008A57E2">
            <w:pPr>
              <w:spacing w:after="0" w:line="228" w:lineRule="auto"/>
              <w:ind w:left="-108" w:right="-96"/>
              <w:jc w:val="center"/>
            </w:pPr>
          </w:p>
        </w:tc>
        <w:tc>
          <w:tcPr>
            <w:tcW w:w="1253" w:type="dxa"/>
            <w:vMerge/>
          </w:tcPr>
          <w:p w:rsidR="00080FF1" w:rsidRDefault="00080FF1" w:rsidP="006C7003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582" w:type="dxa"/>
            <w:vMerge/>
          </w:tcPr>
          <w:p w:rsidR="00080FF1" w:rsidRDefault="00080FF1" w:rsidP="006C7003">
            <w:pPr>
              <w:spacing w:after="0" w:line="228" w:lineRule="auto"/>
              <w:ind w:left="-108" w:right="-172"/>
              <w:jc w:val="center"/>
            </w:pPr>
          </w:p>
        </w:tc>
      </w:tr>
      <w:tr w:rsidR="00080FF1" w:rsidRPr="00B22389" w:rsidTr="00772F48">
        <w:trPr>
          <w:trHeight w:val="953"/>
        </w:trPr>
        <w:tc>
          <w:tcPr>
            <w:tcW w:w="2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80FF1" w:rsidRPr="00B22389" w:rsidRDefault="00080FF1" w:rsidP="006C7003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80FF1" w:rsidRDefault="00080FF1" w:rsidP="006C2F7C">
            <w:pPr>
              <w:spacing w:after="0" w:line="228" w:lineRule="auto"/>
              <w:ind w:left="-108" w:right="-108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80FF1" w:rsidRDefault="00080FF1" w:rsidP="006C2F7C">
            <w:pPr>
              <w:tabs>
                <w:tab w:val="left" w:pos="742"/>
              </w:tabs>
              <w:spacing w:after="0" w:line="228" w:lineRule="auto"/>
              <w:ind w:left="-108" w:right="-108"/>
              <w:jc w:val="center"/>
            </w:pPr>
          </w:p>
        </w:tc>
        <w:tc>
          <w:tcPr>
            <w:tcW w:w="1843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080FF1" w:rsidRPr="00B22389" w:rsidRDefault="00080FF1" w:rsidP="006C2F7C">
            <w:pPr>
              <w:spacing w:after="0" w:line="228" w:lineRule="auto"/>
              <w:ind w:left="-108" w:right="-108"/>
              <w:jc w:val="center"/>
            </w:pPr>
            <w:r>
              <w:t>Иное недвижимое имущество – здание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080FF1" w:rsidRPr="00B22389" w:rsidRDefault="00080FF1" w:rsidP="006C2F7C">
            <w:pPr>
              <w:spacing w:after="0" w:line="228" w:lineRule="auto"/>
              <w:ind w:left="-108" w:right="-108"/>
              <w:jc w:val="center"/>
            </w:pPr>
            <w:r>
              <w:t>Общая долевая (117/700)</w:t>
            </w:r>
          </w:p>
        </w:tc>
        <w:tc>
          <w:tcPr>
            <w:tcW w:w="85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080FF1" w:rsidRPr="00B22389" w:rsidRDefault="00080FF1" w:rsidP="006C2F7C">
            <w:pPr>
              <w:spacing w:after="0" w:line="228" w:lineRule="auto"/>
              <w:ind w:left="-108" w:right="-108"/>
              <w:jc w:val="center"/>
            </w:pPr>
            <w:r>
              <w:t>520,5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080FF1" w:rsidRPr="00B22389" w:rsidRDefault="00080FF1" w:rsidP="006C2F7C">
            <w:pPr>
              <w:spacing w:after="0" w:line="228" w:lineRule="auto"/>
              <w:ind w:left="-108" w:right="-108"/>
              <w:jc w:val="center"/>
            </w:pPr>
            <w:r>
              <w:t>Российская Федерация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80FF1" w:rsidRDefault="00080FF1" w:rsidP="006C2F7C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80FF1" w:rsidRDefault="00080FF1" w:rsidP="006C2F7C">
            <w:pPr>
              <w:spacing w:after="0" w:line="228" w:lineRule="auto"/>
              <w:ind w:left="-108"/>
              <w:jc w:val="center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80FF1" w:rsidRDefault="00080FF1" w:rsidP="006C2F7C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429" w:type="dxa"/>
            <w:tcBorders>
              <w:bottom w:val="single" w:sz="4" w:space="0" w:color="auto"/>
            </w:tcBorders>
            <w:shd w:val="clear" w:color="auto" w:fill="auto"/>
          </w:tcPr>
          <w:p w:rsidR="00080FF1" w:rsidRDefault="00080FF1" w:rsidP="008A57E2">
            <w:pPr>
              <w:spacing w:after="0" w:line="228" w:lineRule="auto"/>
              <w:ind w:left="-108" w:right="-96"/>
              <w:jc w:val="center"/>
            </w:pPr>
            <w:r>
              <w:t>Сельскохозяйственная техника – трактор Т-25</w:t>
            </w:r>
          </w:p>
        </w:tc>
        <w:tc>
          <w:tcPr>
            <w:tcW w:w="1253" w:type="dxa"/>
            <w:vMerge/>
            <w:tcBorders>
              <w:bottom w:val="single" w:sz="4" w:space="0" w:color="auto"/>
            </w:tcBorders>
          </w:tcPr>
          <w:p w:rsidR="00080FF1" w:rsidRDefault="00080FF1" w:rsidP="006C7003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582" w:type="dxa"/>
            <w:vMerge/>
            <w:tcBorders>
              <w:bottom w:val="single" w:sz="4" w:space="0" w:color="auto"/>
            </w:tcBorders>
          </w:tcPr>
          <w:p w:rsidR="00080FF1" w:rsidRDefault="00080FF1" w:rsidP="006C7003">
            <w:pPr>
              <w:spacing w:after="0" w:line="228" w:lineRule="auto"/>
              <w:ind w:left="-108" w:right="-172"/>
              <w:jc w:val="center"/>
            </w:pPr>
          </w:p>
        </w:tc>
      </w:tr>
      <w:tr w:rsidR="00080FF1" w:rsidRPr="00B22389" w:rsidTr="00772F48">
        <w:trPr>
          <w:trHeight w:val="961"/>
        </w:trPr>
        <w:tc>
          <w:tcPr>
            <w:tcW w:w="2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80FF1" w:rsidRPr="00B22389" w:rsidRDefault="00080FF1" w:rsidP="006C7003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80FF1" w:rsidRDefault="00080FF1" w:rsidP="006C7003">
            <w:pPr>
              <w:spacing w:after="0" w:line="228" w:lineRule="auto"/>
              <w:ind w:left="-108" w:right="-108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80FF1" w:rsidRDefault="00080FF1" w:rsidP="006C7003">
            <w:pPr>
              <w:tabs>
                <w:tab w:val="left" w:pos="742"/>
              </w:tabs>
              <w:spacing w:after="0" w:line="228" w:lineRule="auto"/>
              <w:ind w:left="-108" w:right="-108"/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80FF1" w:rsidRDefault="00080FF1" w:rsidP="006C7003">
            <w:pPr>
              <w:spacing w:after="0" w:line="228" w:lineRule="auto"/>
              <w:ind w:left="-108" w:right="-108"/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80FF1" w:rsidRDefault="00080FF1" w:rsidP="006C7003">
            <w:pPr>
              <w:spacing w:after="0" w:line="228" w:lineRule="auto"/>
              <w:ind w:left="-108" w:right="-108"/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80FF1" w:rsidRDefault="00080FF1" w:rsidP="006C7003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80FF1" w:rsidRDefault="00080FF1" w:rsidP="006C7003">
            <w:pPr>
              <w:spacing w:after="0" w:line="228" w:lineRule="auto"/>
              <w:ind w:left="-108" w:right="-108"/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80FF1" w:rsidRDefault="00080FF1" w:rsidP="006C7003">
            <w:pPr>
              <w:spacing w:after="0" w:line="228" w:lineRule="auto"/>
              <w:ind w:left="-108" w:right="-108"/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80FF1" w:rsidRDefault="00080FF1" w:rsidP="006C7003">
            <w:pPr>
              <w:spacing w:after="0" w:line="228" w:lineRule="auto"/>
              <w:ind w:left="-108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80FF1" w:rsidRDefault="00080FF1" w:rsidP="006C7003">
            <w:pPr>
              <w:spacing w:after="0" w:line="228" w:lineRule="auto"/>
              <w:ind w:left="-108" w:right="-108"/>
            </w:pPr>
          </w:p>
        </w:tc>
        <w:tc>
          <w:tcPr>
            <w:tcW w:w="1429" w:type="dxa"/>
            <w:tcBorders>
              <w:bottom w:val="single" w:sz="4" w:space="0" w:color="auto"/>
            </w:tcBorders>
            <w:shd w:val="clear" w:color="auto" w:fill="auto"/>
          </w:tcPr>
          <w:p w:rsidR="00080FF1" w:rsidRDefault="00080FF1" w:rsidP="008A57E2">
            <w:pPr>
              <w:spacing w:after="0" w:line="228" w:lineRule="auto"/>
              <w:ind w:left="-108" w:right="-96"/>
              <w:jc w:val="center"/>
            </w:pPr>
            <w:r>
              <w:t>Водный транспорт – лодка моторная «Воронеж»</w:t>
            </w:r>
          </w:p>
        </w:tc>
        <w:tc>
          <w:tcPr>
            <w:tcW w:w="1253" w:type="dxa"/>
            <w:vMerge/>
            <w:tcBorders>
              <w:bottom w:val="single" w:sz="4" w:space="0" w:color="auto"/>
            </w:tcBorders>
          </w:tcPr>
          <w:p w:rsidR="00080FF1" w:rsidRDefault="00080FF1" w:rsidP="006C7003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582" w:type="dxa"/>
            <w:vMerge/>
            <w:tcBorders>
              <w:bottom w:val="single" w:sz="4" w:space="0" w:color="auto"/>
            </w:tcBorders>
          </w:tcPr>
          <w:p w:rsidR="00080FF1" w:rsidRDefault="00080FF1" w:rsidP="006C7003">
            <w:pPr>
              <w:spacing w:after="0" w:line="228" w:lineRule="auto"/>
              <w:ind w:left="-108" w:right="-172"/>
              <w:jc w:val="center"/>
            </w:pPr>
          </w:p>
        </w:tc>
      </w:tr>
      <w:tr w:rsidR="00080FF1" w:rsidRPr="00B22389" w:rsidTr="00772F48">
        <w:trPr>
          <w:trHeight w:val="285"/>
        </w:trPr>
        <w:tc>
          <w:tcPr>
            <w:tcW w:w="250" w:type="dxa"/>
            <w:vMerge w:val="restart"/>
            <w:shd w:val="clear" w:color="auto" w:fill="auto"/>
          </w:tcPr>
          <w:p w:rsidR="00080FF1" w:rsidRPr="00B22389" w:rsidRDefault="00080FF1" w:rsidP="006C7003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080FF1" w:rsidRDefault="00080FF1" w:rsidP="0053738D">
            <w:pPr>
              <w:spacing w:after="0" w:line="228" w:lineRule="auto"/>
              <w:ind w:left="-108" w:right="-108"/>
              <w:jc w:val="center"/>
              <w:rPr>
                <w:highlight w:val="yellow"/>
              </w:rPr>
            </w:pPr>
            <w:r w:rsidRPr="00DB0879">
              <w:t>супруга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80FF1" w:rsidRDefault="00080FF1" w:rsidP="0053738D">
            <w:pPr>
              <w:tabs>
                <w:tab w:val="left" w:pos="742"/>
              </w:tabs>
              <w:spacing w:after="0" w:line="228" w:lineRule="auto"/>
              <w:ind w:left="-108" w:right="-108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080FF1" w:rsidRPr="00B22389" w:rsidRDefault="00080FF1" w:rsidP="0053738D">
            <w:pPr>
              <w:spacing w:after="0" w:line="228" w:lineRule="auto"/>
              <w:ind w:left="-108" w:right="-108"/>
              <w:jc w:val="center"/>
            </w:pPr>
            <w:r>
              <w:t>Земельный участок под ИЖС</w:t>
            </w:r>
          </w:p>
        </w:tc>
        <w:tc>
          <w:tcPr>
            <w:tcW w:w="1276" w:type="dxa"/>
            <w:shd w:val="clear" w:color="auto" w:fill="auto"/>
          </w:tcPr>
          <w:p w:rsidR="00080FF1" w:rsidRPr="00B22389" w:rsidRDefault="00080FF1" w:rsidP="0053738D">
            <w:pPr>
              <w:spacing w:after="0" w:line="228" w:lineRule="auto"/>
              <w:ind w:left="-108" w:right="-108"/>
              <w:jc w:val="center"/>
            </w:pPr>
            <w:r>
              <w:t>Общая долевая (1/2)</w:t>
            </w:r>
          </w:p>
        </w:tc>
        <w:tc>
          <w:tcPr>
            <w:tcW w:w="850" w:type="dxa"/>
            <w:shd w:val="clear" w:color="auto" w:fill="auto"/>
          </w:tcPr>
          <w:p w:rsidR="00080FF1" w:rsidRPr="00B22389" w:rsidRDefault="00080FF1" w:rsidP="0053738D">
            <w:pPr>
              <w:spacing w:after="0" w:line="228" w:lineRule="auto"/>
              <w:ind w:left="-108" w:right="-108"/>
              <w:jc w:val="center"/>
            </w:pPr>
            <w:r>
              <w:t>654,0</w:t>
            </w:r>
          </w:p>
        </w:tc>
        <w:tc>
          <w:tcPr>
            <w:tcW w:w="1134" w:type="dxa"/>
            <w:shd w:val="clear" w:color="auto" w:fill="auto"/>
          </w:tcPr>
          <w:p w:rsidR="00080FF1" w:rsidRPr="00B22389" w:rsidRDefault="00080FF1" w:rsidP="0053738D">
            <w:pPr>
              <w:spacing w:after="0" w:line="228" w:lineRule="auto"/>
              <w:ind w:left="-108" w:right="-108"/>
              <w:jc w:val="center"/>
            </w:pPr>
            <w:r>
              <w:t>Российская Федерация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80FF1" w:rsidRDefault="00080FF1" w:rsidP="0053738D">
            <w:pPr>
              <w:spacing w:after="0" w:line="228" w:lineRule="auto"/>
              <w:ind w:left="-108" w:right="-108"/>
              <w:jc w:val="center"/>
            </w:pPr>
            <w:r>
              <w:t>Квартира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080FF1" w:rsidRPr="00B22389" w:rsidRDefault="00080FF1" w:rsidP="0053738D">
            <w:pPr>
              <w:spacing w:after="0" w:line="228" w:lineRule="auto"/>
              <w:ind w:left="-108" w:right="-108"/>
              <w:jc w:val="center"/>
            </w:pPr>
            <w:r>
              <w:t>70,0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80FF1" w:rsidRPr="00B22389" w:rsidRDefault="00080FF1" w:rsidP="0053738D">
            <w:pPr>
              <w:spacing w:after="0" w:line="228" w:lineRule="auto"/>
              <w:ind w:left="-108" w:right="-108"/>
              <w:jc w:val="center"/>
            </w:pPr>
            <w:r>
              <w:t>Российская Федерация</w:t>
            </w:r>
          </w:p>
        </w:tc>
        <w:tc>
          <w:tcPr>
            <w:tcW w:w="1429" w:type="dxa"/>
            <w:vMerge w:val="restart"/>
            <w:shd w:val="clear" w:color="auto" w:fill="auto"/>
          </w:tcPr>
          <w:p w:rsidR="00080FF1" w:rsidRDefault="00080FF1" w:rsidP="0053738D">
            <w:pPr>
              <w:spacing w:after="0" w:line="228" w:lineRule="auto"/>
              <w:ind w:left="-44" w:right="-108"/>
              <w:jc w:val="center"/>
            </w:pPr>
            <w:r>
              <w:t>Легковой автомобиль - Шевроле спарк</w:t>
            </w:r>
          </w:p>
        </w:tc>
        <w:tc>
          <w:tcPr>
            <w:tcW w:w="1253" w:type="dxa"/>
            <w:vMerge w:val="restart"/>
          </w:tcPr>
          <w:p w:rsidR="00080FF1" w:rsidRDefault="00080FF1" w:rsidP="0053738D">
            <w:pPr>
              <w:spacing w:after="0" w:line="228" w:lineRule="auto"/>
              <w:ind w:left="-108" w:right="-108"/>
              <w:jc w:val="center"/>
            </w:pPr>
            <w:r>
              <w:t>118 974,58</w:t>
            </w:r>
          </w:p>
        </w:tc>
        <w:tc>
          <w:tcPr>
            <w:tcW w:w="1582" w:type="dxa"/>
            <w:vMerge w:val="restart"/>
          </w:tcPr>
          <w:p w:rsidR="00080FF1" w:rsidRDefault="00080FF1" w:rsidP="0053738D">
            <w:pPr>
              <w:spacing w:after="0" w:line="228" w:lineRule="auto"/>
              <w:ind w:left="-108" w:right="-172"/>
              <w:jc w:val="center"/>
            </w:pPr>
            <w:r>
              <w:t>Легковой автомобиль - Шевроле спарк – 238 000 руб. (накопления за предыдущие годы)</w:t>
            </w:r>
          </w:p>
        </w:tc>
      </w:tr>
      <w:tr w:rsidR="00080FF1" w:rsidRPr="00B22389" w:rsidTr="00772F48">
        <w:trPr>
          <w:trHeight w:val="124"/>
        </w:trPr>
        <w:tc>
          <w:tcPr>
            <w:tcW w:w="250" w:type="dxa"/>
            <w:vMerge/>
            <w:shd w:val="clear" w:color="auto" w:fill="auto"/>
          </w:tcPr>
          <w:p w:rsidR="00080FF1" w:rsidRPr="00B22389" w:rsidRDefault="00080FF1" w:rsidP="006C7003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080FF1" w:rsidRPr="00DB0879" w:rsidRDefault="00080FF1" w:rsidP="0053738D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080FF1" w:rsidRDefault="00080FF1" w:rsidP="0053738D">
            <w:pPr>
              <w:tabs>
                <w:tab w:val="left" w:pos="742"/>
              </w:tabs>
              <w:spacing w:after="0" w:line="228" w:lineRule="auto"/>
              <w:ind w:left="-108" w:right="-108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080FF1" w:rsidRPr="00B22389" w:rsidRDefault="00080FF1" w:rsidP="0053738D">
            <w:pPr>
              <w:spacing w:after="0" w:line="228" w:lineRule="auto"/>
              <w:ind w:left="-108" w:right="-108"/>
              <w:jc w:val="center"/>
            </w:pPr>
            <w:r>
              <w:t>Земельный участок под ИЖС</w:t>
            </w:r>
          </w:p>
        </w:tc>
        <w:tc>
          <w:tcPr>
            <w:tcW w:w="1276" w:type="dxa"/>
            <w:shd w:val="clear" w:color="auto" w:fill="auto"/>
          </w:tcPr>
          <w:p w:rsidR="00080FF1" w:rsidRPr="00B22389" w:rsidRDefault="00080FF1" w:rsidP="0053738D">
            <w:pPr>
              <w:spacing w:after="0" w:line="228" w:lineRule="auto"/>
              <w:ind w:left="-108" w:right="-108"/>
              <w:jc w:val="center"/>
            </w:pPr>
            <w: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080FF1" w:rsidRPr="00B22389" w:rsidRDefault="00080FF1" w:rsidP="0053738D">
            <w:pPr>
              <w:spacing w:after="0" w:line="228" w:lineRule="auto"/>
              <w:ind w:left="-108" w:right="-108"/>
              <w:jc w:val="center"/>
            </w:pPr>
            <w:r>
              <w:t>1000,0</w:t>
            </w:r>
          </w:p>
        </w:tc>
        <w:tc>
          <w:tcPr>
            <w:tcW w:w="1134" w:type="dxa"/>
            <w:shd w:val="clear" w:color="auto" w:fill="auto"/>
          </w:tcPr>
          <w:p w:rsidR="00080FF1" w:rsidRPr="00B22389" w:rsidRDefault="00080FF1" w:rsidP="0053738D">
            <w:pPr>
              <w:spacing w:after="0" w:line="228" w:lineRule="auto"/>
              <w:ind w:left="-108" w:right="-108"/>
              <w:jc w:val="center"/>
            </w:pPr>
            <w:r>
              <w:t>Российская Федерация</w:t>
            </w:r>
          </w:p>
        </w:tc>
        <w:tc>
          <w:tcPr>
            <w:tcW w:w="1701" w:type="dxa"/>
            <w:vMerge/>
            <w:shd w:val="clear" w:color="auto" w:fill="auto"/>
          </w:tcPr>
          <w:p w:rsidR="00080FF1" w:rsidRDefault="00080FF1" w:rsidP="0053738D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080FF1" w:rsidRDefault="00080FF1" w:rsidP="0053738D">
            <w:pPr>
              <w:spacing w:after="0" w:line="228" w:lineRule="auto"/>
              <w:ind w:left="-108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080FF1" w:rsidRDefault="00080FF1" w:rsidP="0053738D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429" w:type="dxa"/>
            <w:vMerge/>
            <w:shd w:val="clear" w:color="auto" w:fill="auto"/>
          </w:tcPr>
          <w:p w:rsidR="00080FF1" w:rsidRDefault="00080FF1" w:rsidP="0053738D">
            <w:pPr>
              <w:spacing w:after="0" w:line="228" w:lineRule="auto"/>
              <w:ind w:left="-44" w:right="-108"/>
              <w:jc w:val="center"/>
            </w:pPr>
          </w:p>
        </w:tc>
        <w:tc>
          <w:tcPr>
            <w:tcW w:w="1253" w:type="dxa"/>
            <w:vMerge/>
          </w:tcPr>
          <w:p w:rsidR="00080FF1" w:rsidRDefault="00080FF1" w:rsidP="0053738D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582" w:type="dxa"/>
            <w:vMerge/>
          </w:tcPr>
          <w:p w:rsidR="00080FF1" w:rsidRDefault="00080FF1" w:rsidP="0053738D">
            <w:pPr>
              <w:spacing w:after="0" w:line="228" w:lineRule="auto"/>
              <w:ind w:left="-108" w:right="-172"/>
              <w:jc w:val="center"/>
            </w:pPr>
          </w:p>
        </w:tc>
      </w:tr>
      <w:tr w:rsidR="00080FF1" w:rsidRPr="00B22389" w:rsidTr="00772F48">
        <w:trPr>
          <w:trHeight w:val="231"/>
        </w:trPr>
        <w:tc>
          <w:tcPr>
            <w:tcW w:w="250" w:type="dxa"/>
            <w:vMerge/>
            <w:shd w:val="clear" w:color="auto" w:fill="auto"/>
          </w:tcPr>
          <w:p w:rsidR="00080FF1" w:rsidRPr="00B22389" w:rsidRDefault="00080FF1" w:rsidP="006C7003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080FF1" w:rsidRPr="00DB0879" w:rsidRDefault="00080FF1" w:rsidP="0053738D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080FF1" w:rsidRDefault="00080FF1" w:rsidP="0053738D">
            <w:pPr>
              <w:tabs>
                <w:tab w:val="left" w:pos="742"/>
              </w:tabs>
              <w:spacing w:after="0" w:line="228" w:lineRule="auto"/>
              <w:ind w:left="-108" w:right="-108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080FF1" w:rsidRPr="00B22389" w:rsidRDefault="00080FF1" w:rsidP="0053738D">
            <w:pPr>
              <w:spacing w:after="0" w:line="228" w:lineRule="auto"/>
              <w:ind w:left="-108" w:right="-108"/>
              <w:jc w:val="center"/>
            </w:pPr>
            <w: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080FF1" w:rsidRPr="00B22389" w:rsidRDefault="00080FF1" w:rsidP="0053738D">
            <w:pPr>
              <w:spacing w:after="0" w:line="228" w:lineRule="auto"/>
              <w:ind w:left="-108" w:right="-108"/>
              <w:jc w:val="center"/>
            </w:pPr>
            <w:r>
              <w:t>Общая долевая (1/2)</w:t>
            </w:r>
          </w:p>
        </w:tc>
        <w:tc>
          <w:tcPr>
            <w:tcW w:w="850" w:type="dxa"/>
            <w:shd w:val="clear" w:color="auto" w:fill="auto"/>
          </w:tcPr>
          <w:p w:rsidR="00080FF1" w:rsidRPr="00B22389" w:rsidRDefault="00080FF1" w:rsidP="0053738D">
            <w:pPr>
              <w:spacing w:after="0" w:line="228" w:lineRule="auto"/>
              <w:ind w:left="-108" w:right="-108"/>
              <w:jc w:val="center"/>
            </w:pPr>
            <w:r>
              <w:t>28,7</w:t>
            </w:r>
          </w:p>
        </w:tc>
        <w:tc>
          <w:tcPr>
            <w:tcW w:w="1134" w:type="dxa"/>
            <w:shd w:val="clear" w:color="auto" w:fill="auto"/>
          </w:tcPr>
          <w:p w:rsidR="00080FF1" w:rsidRPr="00B22389" w:rsidRDefault="00080FF1" w:rsidP="0053738D">
            <w:pPr>
              <w:spacing w:after="0" w:line="228" w:lineRule="auto"/>
              <w:ind w:left="-108" w:right="-108"/>
              <w:jc w:val="center"/>
            </w:pPr>
            <w:r>
              <w:t>Российская Федерация</w:t>
            </w:r>
          </w:p>
        </w:tc>
        <w:tc>
          <w:tcPr>
            <w:tcW w:w="1701" w:type="dxa"/>
            <w:vMerge/>
            <w:shd w:val="clear" w:color="auto" w:fill="auto"/>
          </w:tcPr>
          <w:p w:rsidR="00080FF1" w:rsidRDefault="00080FF1" w:rsidP="0053738D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080FF1" w:rsidRDefault="00080FF1" w:rsidP="0053738D">
            <w:pPr>
              <w:spacing w:after="0" w:line="228" w:lineRule="auto"/>
              <w:ind w:left="-108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080FF1" w:rsidRDefault="00080FF1" w:rsidP="0053738D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429" w:type="dxa"/>
            <w:vMerge/>
            <w:shd w:val="clear" w:color="auto" w:fill="auto"/>
          </w:tcPr>
          <w:p w:rsidR="00080FF1" w:rsidRDefault="00080FF1" w:rsidP="0053738D">
            <w:pPr>
              <w:spacing w:after="0" w:line="228" w:lineRule="auto"/>
              <w:ind w:left="-44" w:right="-108"/>
              <w:jc w:val="center"/>
            </w:pPr>
          </w:p>
        </w:tc>
        <w:tc>
          <w:tcPr>
            <w:tcW w:w="1253" w:type="dxa"/>
            <w:vMerge/>
          </w:tcPr>
          <w:p w:rsidR="00080FF1" w:rsidRDefault="00080FF1" w:rsidP="0053738D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582" w:type="dxa"/>
            <w:vMerge/>
          </w:tcPr>
          <w:p w:rsidR="00080FF1" w:rsidRDefault="00080FF1" w:rsidP="0053738D">
            <w:pPr>
              <w:spacing w:after="0" w:line="228" w:lineRule="auto"/>
              <w:ind w:left="-108" w:right="-172"/>
              <w:jc w:val="center"/>
            </w:pPr>
          </w:p>
        </w:tc>
      </w:tr>
      <w:tr w:rsidR="00080FF1" w:rsidRPr="00B22389" w:rsidTr="00772F48">
        <w:trPr>
          <w:trHeight w:val="267"/>
        </w:trPr>
        <w:tc>
          <w:tcPr>
            <w:tcW w:w="250" w:type="dxa"/>
            <w:vMerge/>
            <w:shd w:val="clear" w:color="auto" w:fill="auto"/>
          </w:tcPr>
          <w:p w:rsidR="00080FF1" w:rsidRPr="00B22389" w:rsidRDefault="00080FF1" w:rsidP="006C7003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080FF1" w:rsidRPr="00DB0879" w:rsidRDefault="00080FF1" w:rsidP="0053738D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080FF1" w:rsidRDefault="00080FF1" w:rsidP="0053738D">
            <w:pPr>
              <w:tabs>
                <w:tab w:val="left" w:pos="742"/>
              </w:tabs>
              <w:spacing w:after="0" w:line="228" w:lineRule="auto"/>
              <w:ind w:left="-108" w:right="-108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080FF1" w:rsidRPr="00B22389" w:rsidRDefault="00080FF1" w:rsidP="0053738D">
            <w:pPr>
              <w:spacing w:after="0" w:line="228" w:lineRule="auto"/>
              <w:ind w:left="-108" w:right="-108"/>
              <w:jc w:val="center"/>
            </w:pPr>
            <w: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080FF1" w:rsidRPr="00B22389" w:rsidRDefault="00080FF1" w:rsidP="0053738D">
            <w:pPr>
              <w:spacing w:after="0" w:line="228" w:lineRule="auto"/>
              <w:ind w:left="-108" w:right="-108"/>
              <w:jc w:val="center"/>
            </w:pPr>
            <w: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080FF1" w:rsidRPr="00B22389" w:rsidRDefault="00080FF1" w:rsidP="0053738D">
            <w:pPr>
              <w:spacing w:after="0" w:line="228" w:lineRule="auto"/>
              <w:ind w:left="-108" w:right="-108"/>
              <w:jc w:val="center"/>
            </w:pPr>
            <w:r>
              <w:t>180,7</w:t>
            </w:r>
          </w:p>
        </w:tc>
        <w:tc>
          <w:tcPr>
            <w:tcW w:w="1134" w:type="dxa"/>
            <w:shd w:val="clear" w:color="auto" w:fill="auto"/>
          </w:tcPr>
          <w:p w:rsidR="00080FF1" w:rsidRPr="00B22389" w:rsidRDefault="00080FF1" w:rsidP="0053738D">
            <w:pPr>
              <w:spacing w:after="0" w:line="228" w:lineRule="auto"/>
              <w:ind w:left="-108" w:right="-108"/>
              <w:jc w:val="center"/>
            </w:pPr>
            <w:r>
              <w:t>Российская Федерация</w:t>
            </w:r>
          </w:p>
        </w:tc>
        <w:tc>
          <w:tcPr>
            <w:tcW w:w="1701" w:type="dxa"/>
            <w:vMerge/>
            <w:shd w:val="clear" w:color="auto" w:fill="auto"/>
          </w:tcPr>
          <w:p w:rsidR="00080FF1" w:rsidRDefault="00080FF1" w:rsidP="0053738D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080FF1" w:rsidRDefault="00080FF1" w:rsidP="0053738D">
            <w:pPr>
              <w:spacing w:after="0" w:line="228" w:lineRule="auto"/>
              <w:ind w:left="-108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080FF1" w:rsidRDefault="00080FF1" w:rsidP="0053738D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429" w:type="dxa"/>
            <w:vMerge/>
            <w:shd w:val="clear" w:color="auto" w:fill="auto"/>
          </w:tcPr>
          <w:p w:rsidR="00080FF1" w:rsidRDefault="00080FF1" w:rsidP="0053738D">
            <w:pPr>
              <w:spacing w:after="0" w:line="228" w:lineRule="auto"/>
              <w:ind w:left="-44" w:right="-108"/>
              <w:jc w:val="center"/>
            </w:pPr>
          </w:p>
        </w:tc>
        <w:tc>
          <w:tcPr>
            <w:tcW w:w="1253" w:type="dxa"/>
            <w:vMerge/>
          </w:tcPr>
          <w:p w:rsidR="00080FF1" w:rsidRDefault="00080FF1" w:rsidP="0053738D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582" w:type="dxa"/>
            <w:vMerge/>
          </w:tcPr>
          <w:p w:rsidR="00080FF1" w:rsidRDefault="00080FF1" w:rsidP="0053738D">
            <w:pPr>
              <w:spacing w:after="0" w:line="228" w:lineRule="auto"/>
              <w:ind w:left="-108" w:right="-172"/>
              <w:jc w:val="center"/>
            </w:pPr>
          </w:p>
        </w:tc>
      </w:tr>
      <w:tr w:rsidR="00080FF1" w:rsidRPr="00B22389" w:rsidTr="00772F48">
        <w:trPr>
          <w:trHeight w:val="469"/>
        </w:trPr>
        <w:tc>
          <w:tcPr>
            <w:tcW w:w="250" w:type="dxa"/>
            <w:vMerge w:val="restart"/>
            <w:shd w:val="clear" w:color="auto" w:fill="auto"/>
          </w:tcPr>
          <w:p w:rsidR="00080FF1" w:rsidRPr="00B22389" w:rsidRDefault="00080FF1" w:rsidP="006C7003">
            <w:pPr>
              <w:spacing w:after="0" w:line="228" w:lineRule="auto"/>
              <w:ind w:left="-142" w:right="-108"/>
              <w:jc w:val="center"/>
            </w:pPr>
            <w:r>
              <w:t>2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80FF1" w:rsidRPr="0094421B" w:rsidRDefault="00080FF1" w:rsidP="0053738D">
            <w:pPr>
              <w:spacing w:after="0" w:line="228" w:lineRule="auto"/>
              <w:ind w:left="-108" w:right="-108"/>
              <w:jc w:val="center"/>
              <w:rPr>
                <w:highlight w:val="cyan"/>
              </w:rPr>
            </w:pPr>
            <w:r w:rsidRPr="0094421B">
              <w:rPr>
                <w:highlight w:val="cyan"/>
              </w:rPr>
              <w:t>Ткачева</w:t>
            </w:r>
          </w:p>
          <w:p w:rsidR="00080FF1" w:rsidRPr="0094421B" w:rsidRDefault="00080FF1" w:rsidP="0053738D">
            <w:pPr>
              <w:spacing w:after="0" w:line="228" w:lineRule="auto"/>
              <w:ind w:left="-108" w:right="-108"/>
              <w:jc w:val="center"/>
              <w:rPr>
                <w:highlight w:val="cyan"/>
              </w:rPr>
            </w:pPr>
            <w:r w:rsidRPr="0094421B">
              <w:rPr>
                <w:highlight w:val="cyan"/>
              </w:rPr>
              <w:t>Любовь</w:t>
            </w:r>
          </w:p>
          <w:p w:rsidR="00080FF1" w:rsidRPr="0094421B" w:rsidRDefault="00080FF1" w:rsidP="0053738D">
            <w:pPr>
              <w:spacing w:after="0" w:line="228" w:lineRule="auto"/>
              <w:ind w:left="-108" w:right="-108"/>
              <w:jc w:val="center"/>
              <w:rPr>
                <w:highlight w:val="cyan"/>
              </w:rPr>
            </w:pPr>
            <w:r w:rsidRPr="0094421B">
              <w:rPr>
                <w:highlight w:val="cyan"/>
              </w:rPr>
              <w:t>Васильевна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80FF1" w:rsidRDefault="00080FF1" w:rsidP="0053738D">
            <w:pPr>
              <w:tabs>
                <w:tab w:val="left" w:pos="742"/>
              </w:tabs>
              <w:spacing w:after="0" w:line="228" w:lineRule="auto"/>
              <w:ind w:left="-108" w:right="-108"/>
              <w:jc w:val="center"/>
            </w:pPr>
            <w:r>
              <w:t>Первый заместитель главы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080FF1" w:rsidRPr="00B22389" w:rsidRDefault="00080FF1" w:rsidP="0053738D">
            <w:pPr>
              <w:spacing w:after="0" w:line="228" w:lineRule="auto"/>
              <w:jc w:val="center"/>
            </w:pPr>
            <w:r>
              <w:t>Не имеет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80FF1" w:rsidRPr="00B22389" w:rsidRDefault="00080FF1" w:rsidP="0053738D">
            <w:pPr>
              <w:spacing w:after="0" w:line="228" w:lineRule="auto"/>
              <w:jc w:val="center"/>
            </w:pPr>
            <w: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080FF1" w:rsidRPr="00B22389" w:rsidRDefault="00080FF1" w:rsidP="0053738D">
            <w:pPr>
              <w:spacing w:after="0" w:line="228" w:lineRule="auto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80FF1" w:rsidRPr="00B22389" w:rsidRDefault="00080FF1" w:rsidP="0053738D">
            <w:pPr>
              <w:spacing w:after="0" w:line="228" w:lineRule="auto"/>
              <w:jc w:val="center"/>
            </w:pPr>
            <w:r>
              <w:t>-</w:t>
            </w:r>
          </w:p>
        </w:tc>
        <w:tc>
          <w:tcPr>
            <w:tcW w:w="1701" w:type="dxa"/>
            <w:shd w:val="clear" w:color="auto" w:fill="auto"/>
          </w:tcPr>
          <w:p w:rsidR="00080FF1" w:rsidRDefault="00080FF1" w:rsidP="0053738D">
            <w:pPr>
              <w:spacing w:after="0" w:line="228" w:lineRule="auto"/>
              <w:ind w:left="-108" w:right="-108"/>
              <w:jc w:val="center"/>
            </w:pPr>
            <w:r>
              <w:t>Земельный участок под ИЖС</w:t>
            </w:r>
          </w:p>
        </w:tc>
        <w:tc>
          <w:tcPr>
            <w:tcW w:w="851" w:type="dxa"/>
            <w:shd w:val="clear" w:color="auto" w:fill="auto"/>
          </w:tcPr>
          <w:p w:rsidR="00080FF1" w:rsidRDefault="00080FF1" w:rsidP="0053738D">
            <w:pPr>
              <w:spacing w:after="0" w:line="228" w:lineRule="auto"/>
              <w:ind w:left="-108" w:right="-108"/>
              <w:jc w:val="center"/>
            </w:pPr>
            <w:r>
              <w:t>1215,0</w:t>
            </w:r>
          </w:p>
        </w:tc>
        <w:tc>
          <w:tcPr>
            <w:tcW w:w="1134" w:type="dxa"/>
            <w:shd w:val="clear" w:color="auto" w:fill="auto"/>
          </w:tcPr>
          <w:p w:rsidR="00080FF1" w:rsidRDefault="00080FF1" w:rsidP="0053738D">
            <w:pPr>
              <w:spacing w:after="0" w:line="228" w:lineRule="auto"/>
              <w:ind w:left="-108" w:right="-108"/>
              <w:jc w:val="center"/>
            </w:pPr>
            <w:r>
              <w:t>Российская Федерация</w:t>
            </w:r>
          </w:p>
        </w:tc>
        <w:tc>
          <w:tcPr>
            <w:tcW w:w="1429" w:type="dxa"/>
            <w:vMerge w:val="restart"/>
            <w:shd w:val="clear" w:color="auto" w:fill="auto"/>
          </w:tcPr>
          <w:p w:rsidR="00080FF1" w:rsidRDefault="00080FF1" w:rsidP="0053738D">
            <w:pPr>
              <w:spacing w:after="0" w:line="228" w:lineRule="auto"/>
              <w:ind w:left="-44" w:right="-108"/>
              <w:jc w:val="center"/>
            </w:pPr>
            <w:r>
              <w:t>Легковой автомобиль –  Рено Сандеро степвэй</w:t>
            </w:r>
          </w:p>
        </w:tc>
        <w:tc>
          <w:tcPr>
            <w:tcW w:w="1253" w:type="dxa"/>
            <w:vMerge w:val="restart"/>
          </w:tcPr>
          <w:p w:rsidR="00080FF1" w:rsidRDefault="00080FF1" w:rsidP="0053738D">
            <w:pPr>
              <w:spacing w:after="0" w:line="228" w:lineRule="auto"/>
              <w:ind w:left="-108" w:right="-108"/>
              <w:jc w:val="center"/>
            </w:pPr>
            <w:r>
              <w:t>1 142 950,52</w:t>
            </w:r>
          </w:p>
        </w:tc>
        <w:tc>
          <w:tcPr>
            <w:tcW w:w="1582" w:type="dxa"/>
            <w:vMerge w:val="restart"/>
          </w:tcPr>
          <w:p w:rsidR="00080FF1" w:rsidRDefault="00080FF1" w:rsidP="0053738D">
            <w:pPr>
              <w:spacing w:after="0" w:line="228" w:lineRule="auto"/>
              <w:ind w:left="-108" w:right="-172"/>
              <w:jc w:val="center"/>
            </w:pPr>
            <w:r>
              <w:t>-</w:t>
            </w:r>
          </w:p>
        </w:tc>
      </w:tr>
      <w:tr w:rsidR="00080FF1" w:rsidRPr="00B22389" w:rsidTr="00772F48">
        <w:trPr>
          <w:trHeight w:val="419"/>
        </w:trPr>
        <w:tc>
          <w:tcPr>
            <w:tcW w:w="250" w:type="dxa"/>
            <w:vMerge/>
            <w:shd w:val="clear" w:color="auto" w:fill="auto"/>
          </w:tcPr>
          <w:p w:rsidR="00080FF1" w:rsidRPr="00B22389" w:rsidRDefault="00080FF1" w:rsidP="006C7003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080FF1" w:rsidRDefault="00080FF1" w:rsidP="0053738D">
            <w:pPr>
              <w:spacing w:after="0" w:line="228" w:lineRule="auto"/>
              <w:ind w:left="-108" w:right="-108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80FF1" w:rsidRDefault="00080FF1" w:rsidP="0053738D">
            <w:pPr>
              <w:tabs>
                <w:tab w:val="left" w:pos="742"/>
              </w:tabs>
              <w:spacing w:after="0" w:line="228" w:lineRule="auto"/>
              <w:ind w:left="-108" w:right="-108"/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080FF1" w:rsidRPr="00B22389" w:rsidRDefault="00080FF1" w:rsidP="0053738D">
            <w:pPr>
              <w:spacing w:after="0" w:line="228" w:lineRule="auto"/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080FF1" w:rsidRPr="00B22389" w:rsidRDefault="00080FF1" w:rsidP="0053738D">
            <w:pPr>
              <w:spacing w:after="0" w:line="228" w:lineRule="auto"/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080FF1" w:rsidRPr="00B22389" w:rsidRDefault="00080FF1" w:rsidP="0053738D">
            <w:pPr>
              <w:spacing w:after="0" w:line="228" w:lineRule="auto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080FF1" w:rsidRPr="00B22389" w:rsidRDefault="00080FF1" w:rsidP="0053738D">
            <w:pPr>
              <w:spacing w:after="0" w:line="228" w:lineRule="auto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080FF1" w:rsidRDefault="00080FF1" w:rsidP="0053738D">
            <w:pPr>
              <w:spacing w:after="0" w:line="228" w:lineRule="auto"/>
              <w:ind w:left="-108" w:right="-108"/>
              <w:jc w:val="center"/>
            </w:pPr>
            <w: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080FF1" w:rsidRDefault="00080FF1" w:rsidP="0053738D">
            <w:pPr>
              <w:spacing w:after="0" w:line="228" w:lineRule="auto"/>
              <w:ind w:left="-108" w:right="-108"/>
              <w:jc w:val="center"/>
            </w:pPr>
            <w:r>
              <w:t>33,1</w:t>
            </w:r>
          </w:p>
        </w:tc>
        <w:tc>
          <w:tcPr>
            <w:tcW w:w="1134" w:type="dxa"/>
            <w:shd w:val="clear" w:color="auto" w:fill="auto"/>
          </w:tcPr>
          <w:p w:rsidR="00080FF1" w:rsidRDefault="00080FF1" w:rsidP="0053738D">
            <w:pPr>
              <w:spacing w:after="0" w:line="228" w:lineRule="auto"/>
              <w:ind w:left="-108" w:right="-108"/>
              <w:jc w:val="center"/>
            </w:pPr>
            <w:r>
              <w:t>Российская Федерация</w:t>
            </w:r>
          </w:p>
        </w:tc>
        <w:tc>
          <w:tcPr>
            <w:tcW w:w="1429" w:type="dxa"/>
            <w:vMerge/>
            <w:shd w:val="clear" w:color="auto" w:fill="auto"/>
          </w:tcPr>
          <w:p w:rsidR="00080FF1" w:rsidRDefault="00080FF1" w:rsidP="0053738D">
            <w:pPr>
              <w:spacing w:after="0" w:line="228" w:lineRule="auto"/>
              <w:ind w:left="-44" w:right="-108"/>
              <w:jc w:val="center"/>
            </w:pPr>
          </w:p>
        </w:tc>
        <w:tc>
          <w:tcPr>
            <w:tcW w:w="1253" w:type="dxa"/>
            <w:vMerge/>
          </w:tcPr>
          <w:p w:rsidR="00080FF1" w:rsidRDefault="00080FF1" w:rsidP="0053738D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582" w:type="dxa"/>
            <w:vMerge/>
          </w:tcPr>
          <w:p w:rsidR="00080FF1" w:rsidRDefault="00080FF1" w:rsidP="0053738D">
            <w:pPr>
              <w:spacing w:after="0" w:line="228" w:lineRule="auto"/>
              <w:ind w:left="-108" w:right="-172"/>
              <w:jc w:val="center"/>
            </w:pPr>
          </w:p>
        </w:tc>
      </w:tr>
      <w:tr w:rsidR="00080FF1" w:rsidRPr="00B22389" w:rsidTr="00772F48">
        <w:trPr>
          <w:trHeight w:val="178"/>
        </w:trPr>
        <w:tc>
          <w:tcPr>
            <w:tcW w:w="250" w:type="dxa"/>
            <w:vMerge w:val="restart"/>
            <w:shd w:val="clear" w:color="auto" w:fill="auto"/>
          </w:tcPr>
          <w:p w:rsidR="00080FF1" w:rsidRPr="00180F96" w:rsidRDefault="00080FF1" w:rsidP="006C7003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080FF1" w:rsidRPr="00180F96" w:rsidRDefault="00080FF1" w:rsidP="0053738D">
            <w:pPr>
              <w:spacing w:after="0" w:line="228" w:lineRule="auto"/>
              <w:ind w:left="-108" w:right="-108"/>
              <w:jc w:val="center"/>
            </w:pPr>
            <w:r>
              <w:t>супруг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80FF1" w:rsidRDefault="00080FF1" w:rsidP="0053738D">
            <w:pPr>
              <w:tabs>
                <w:tab w:val="left" w:pos="742"/>
              </w:tabs>
              <w:spacing w:after="0" w:line="228" w:lineRule="auto"/>
              <w:ind w:left="-108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080FF1" w:rsidRPr="00B22389" w:rsidRDefault="00080FF1" w:rsidP="0053738D">
            <w:pPr>
              <w:spacing w:after="0" w:line="228" w:lineRule="auto"/>
              <w:ind w:left="-108"/>
              <w:jc w:val="center"/>
            </w:pPr>
            <w:r>
              <w:t>Земельный участок под ИЖС</w:t>
            </w:r>
          </w:p>
        </w:tc>
        <w:tc>
          <w:tcPr>
            <w:tcW w:w="1276" w:type="dxa"/>
            <w:shd w:val="clear" w:color="auto" w:fill="auto"/>
          </w:tcPr>
          <w:p w:rsidR="00080FF1" w:rsidRPr="00B22389" w:rsidRDefault="00080FF1" w:rsidP="0053738D">
            <w:pPr>
              <w:spacing w:after="0" w:line="228" w:lineRule="auto"/>
              <w:ind w:left="-108" w:right="-108"/>
              <w:jc w:val="center"/>
            </w:pPr>
            <w: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080FF1" w:rsidRDefault="00080FF1" w:rsidP="0053738D">
            <w:pPr>
              <w:spacing w:after="0" w:line="228" w:lineRule="auto"/>
              <w:ind w:left="-108" w:right="-108"/>
              <w:jc w:val="center"/>
            </w:pPr>
            <w:r>
              <w:t>1215,0</w:t>
            </w:r>
          </w:p>
        </w:tc>
        <w:tc>
          <w:tcPr>
            <w:tcW w:w="1134" w:type="dxa"/>
            <w:shd w:val="clear" w:color="auto" w:fill="auto"/>
          </w:tcPr>
          <w:p w:rsidR="00080FF1" w:rsidRPr="00B22389" w:rsidRDefault="00080FF1" w:rsidP="0053738D">
            <w:pPr>
              <w:spacing w:after="0" w:line="228" w:lineRule="auto"/>
              <w:ind w:left="-108" w:right="-108"/>
              <w:jc w:val="center"/>
            </w:pPr>
            <w:r>
              <w:t>Российская Федерация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80FF1" w:rsidRDefault="00080FF1" w:rsidP="0053738D">
            <w:pPr>
              <w:spacing w:after="0" w:line="228" w:lineRule="auto"/>
              <w:ind w:left="-108" w:right="-108"/>
              <w:jc w:val="center"/>
            </w:pPr>
            <w:r>
              <w:t>Не имеет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080FF1" w:rsidRDefault="00080FF1" w:rsidP="0053738D">
            <w:pPr>
              <w:spacing w:after="0" w:line="228" w:lineRule="auto"/>
              <w:ind w:left="-108" w:right="-108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80FF1" w:rsidRDefault="00080FF1" w:rsidP="0053738D">
            <w:pPr>
              <w:spacing w:after="0" w:line="228" w:lineRule="auto"/>
              <w:ind w:left="-108" w:right="-108"/>
              <w:jc w:val="center"/>
            </w:pPr>
            <w:r>
              <w:t>-</w:t>
            </w:r>
          </w:p>
        </w:tc>
        <w:tc>
          <w:tcPr>
            <w:tcW w:w="1429" w:type="dxa"/>
            <w:shd w:val="clear" w:color="auto" w:fill="auto"/>
          </w:tcPr>
          <w:p w:rsidR="00080FF1" w:rsidRDefault="00080FF1" w:rsidP="0053738D">
            <w:pPr>
              <w:spacing w:after="0" w:line="228" w:lineRule="auto"/>
              <w:ind w:left="-44" w:right="-108"/>
              <w:jc w:val="center"/>
            </w:pPr>
            <w:r>
              <w:t>Легковой автомобиль – ВАЗ 2109</w:t>
            </w:r>
          </w:p>
        </w:tc>
        <w:tc>
          <w:tcPr>
            <w:tcW w:w="1253" w:type="dxa"/>
            <w:vMerge w:val="restart"/>
          </w:tcPr>
          <w:p w:rsidR="00080FF1" w:rsidRDefault="00080FF1" w:rsidP="0053738D">
            <w:pPr>
              <w:spacing w:after="0" w:line="228" w:lineRule="auto"/>
              <w:ind w:left="-108" w:right="-108"/>
              <w:jc w:val="center"/>
            </w:pPr>
            <w:r>
              <w:t>639 837,92</w:t>
            </w:r>
          </w:p>
        </w:tc>
        <w:tc>
          <w:tcPr>
            <w:tcW w:w="1582" w:type="dxa"/>
            <w:vMerge w:val="restart"/>
          </w:tcPr>
          <w:p w:rsidR="00080FF1" w:rsidRDefault="00080FF1" w:rsidP="0053738D">
            <w:pPr>
              <w:spacing w:after="0" w:line="228" w:lineRule="auto"/>
              <w:ind w:left="-108" w:right="-172"/>
              <w:jc w:val="center"/>
            </w:pPr>
            <w:r>
              <w:t>-</w:t>
            </w:r>
          </w:p>
        </w:tc>
      </w:tr>
      <w:tr w:rsidR="00080FF1" w:rsidRPr="00B22389" w:rsidTr="00772F48">
        <w:trPr>
          <w:trHeight w:val="231"/>
        </w:trPr>
        <w:tc>
          <w:tcPr>
            <w:tcW w:w="250" w:type="dxa"/>
            <w:vMerge/>
            <w:shd w:val="clear" w:color="auto" w:fill="auto"/>
          </w:tcPr>
          <w:p w:rsidR="00080FF1" w:rsidRPr="00B22389" w:rsidRDefault="00080FF1" w:rsidP="006C7003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080FF1" w:rsidRDefault="00080FF1" w:rsidP="0053738D">
            <w:pPr>
              <w:spacing w:after="0" w:line="228" w:lineRule="auto"/>
              <w:ind w:left="-108" w:right="-108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80FF1" w:rsidRDefault="00080FF1" w:rsidP="0053738D">
            <w:pPr>
              <w:tabs>
                <w:tab w:val="left" w:pos="742"/>
              </w:tabs>
              <w:spacing w:after="0" w:line="228" w:lineRule="auto"/>
              <w:ind w:left="-108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080FF1" w:rsidRPr="00B22389" w:rsidRDefault="00080FF1" w:rsidP="0053738D">
            <w:pPr>
              <w:spacing w:after="0" w:line="228" w:lineRule="auto"/>
              <w:ind w:left="-108" w:right="-108"/>
              <w:jc w:val="center"/>
            </w:pPr>
            <w: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080FF1" w:rsidRPr="00B22389" w:rsidRDefault="00080FF1" w:rsidP="0053738D">
            <w:pPr>
              <w:spacing w:after="0" w:line="228" w:lineRule="auto"/>
              <w:ind w:left="-108" w:right="-108"/>
              <w:jc w:val="center"/>
            </w:pPr>
            <w: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080FF1" w:rsidRDefault="00080FF1" w:rsidP="0053738D">
            <w:pPr>
              <w:spacing w:after="0" w:line="228" w:lineRule="auto"/>
              <w:ind w:left="-108" w:right="-108"/>
              <w:jc w:val="center"/>
            </w:pPr>
            <w:r>
              <w:t>33,1</w:t>
            </w:r>
          </w:p>
        </w:tc>
        <w:tc>
          <w:tcPr>
            <w:tcW w:w="1134" w:type="dxa"/>
            <w:shd w:val="clear" w:color="auto" w:fill="auto"/>
          </w:tcPr>
          <w:p w:rsidR="00080FF1" w:rsidRPr="00B22389" w:rsidRDefault="00080FF1" w:rsidP="0053738D">
            <w:pPr>
              <w:spacing w:after="0" w:line="228" w:lineRule="auto"/>
              <w:ind w:left="-108" w:right="-108"/>
              <w:jc w:val="center"/>
            </w:pPr>
            <w:r>
              <w:t>Российская Федерация</w:t>
            </w:r>
          </w:p>
        </w:tc>
        <w:tc>
          <w:tcPr>
            <w:tcW w:w="1701" w:type="dxa"/>
            <w:vMerge/>
            <w:shd w:val="clear" w:color="auto" w:fill="auto"/>
          </w:tcPr>
          <w:p w:rsidR="00080FF1" w:rsidRDefault="00080FF1" w:rsidP="0053738D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080FF1" w:rsidRDefault="00080FF1" w:rsidP="0053738D">
            <w:pPr>
              <w:spacing w:after="0" w:line="228" w:lineRule="auto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080FF1" w:rsidRDefault="00080FF1" w:rsidP="0053738D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429" w:type="dxa"/>
            <w:shd w:val="clear" w:color="auto" w:fill="auto"/>
          </w:tcPr>
          <w:p w:rsidR="00080FF1" w:rsidRDefault="00080FF1" w:rsidP="0053738D">
            <w:pPr>
              <w:spacing w:after="0" w:line="228" w:lineRule="auto"/>
              <w:ind w:left="-44" w:right="-108"/>
              <w:jc w:val="center"/>
            </w:pPr>
            <w:r>
              <w:t xml:space="preserve">Водный транспорт – лодка </w:t>
            </w:r>
            <w:r>
              <w:lastRenderedPageBreak/>
              <w:t>моторная «Воронеж»</w:t>
            </w:r>
          </w:p>
        </w:tc>
        <w:tc>
          <w:tcPr>
            <w:tcW w:w="1253" w:type="dxa"/>
            <w:vMerge/>
          </w:tcPr>
          <w:p w:rsidR="00080FF1" w:rsidRDefault="00080FF1" w:rsidP="0053738D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582" w:type="dxa"/>
            <w:vMerge/>
          </w:tcPr>
          <w:p w:rsidR="00080FF1" w:rsidRDefault="00080FF1" w:rsidP="0053738D">
            <w:pPr>
              <w:spacing w:after="0" w:line="228" w:lineRule="auto"/>
              <w:ind w:left="-108" w:right="-172"/>
              <w:jc w:val="center"/>
            </w:pPr>
          </w:p>
        </w:tc>
      </w:tr>
      <w:tr w:rsidR="00080FF1" w:rsidRPr="00B22389" w:rsidTr="00772F48">
        <w:trPr>
          <w:trHeight w:val="510"/>
        </w:trPr>
        <w:tc>
          <w:tcPr>
            <w:tcW w:w="25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080FF1" w:rsidRPr="00B22389" w:rsidRDefault="00080FF1" w:rsidP="006C7003">
            <w:pPr>
              <w:spacing w:after="0" w:line="228" w:lineRule="auto"/>
              <w:ind w:left="-142" w:right="-108"/>
              <w:jc w:val="center"/>
            </w:pPr>
            <w:r>
              <w:lastRenderedPageBreak/>
              <w:t>3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080FF1" w:rsidRPr="00C72E7F" w:rsidRDefault="00080FF1" w:rsidP="00C72E7F">
            <w:pPr>
              <w:spacing w:after="0" w:line="228" w:lineRule="auto"/>
              <w:ind w:left="-108" w:right="-108"/>
              <w:jc w:val="center"/>
              <w:rPr>
                <w:highlight w:val="cyan"/>
              </w:rPr>
            </w:pPr>
            <w:r w:rsidRPr="00C72E7F">
              <w:rPr>
                <w:highlight w:val="cyan"/>
              </w:rPr>
              <w:t>Волков</w:t>
            </w:r>
          </w:p>
          <w:p w:rsidR="00080FF1" w:rsidRPr="00C72E7F" w:rsidRDefault="00080FF1" w:rsidP="00C72E7F">
            <w:pPr>
              <w:spacing w:after="0" w:line="228" w:lineRule="auto"/>
              <w:ind w:left="-108" w:right="-108"/>
              <w:jc w:val="center"/>
              <w:rPr>
                <w:highlight w:val="cyan"/>
              </w:rPr>
            </w:pPr>
            <w:r w:rsidRPr="00C72E7F">
              <w:rPr>
                <w:highlight w:val="cyan"/>
              </w:rPr>
              <w:t>Алексей</w:t>
            </w:r>
          </w:p>
          <w:p w:rsidR="00080FF1" w:rsidRPr="00F6375D" w:rsidRDefault="00080FF1" w:rsidP="00C72E7F">
            <w:pPr>
              <w:spacing w:after="0" w:line="228" w:lineRule="auto"/>
              <w:ind w:left="-108" w:right="-108"/>
              <w:jc w:val="center"/>
              <w:rPr>
                <w:highlight w:val="yellow"/>
              </w:rPr>
            </w:pPr>
            <w:r w:rsidRPr="00C72E7F">
              <w:rPr>
                <w:highlight w:val="cyan"/>
              </w:rPr>
              <w:t>Петрович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080FF1" w:rsidRPr="00B22389" w:rsidRDefault="00080FF1" w:rsidP="00C72E7F">
            <w:pPr>
              <w:tabs>
                <w:tab w:val="left" w:pos="742"/>
              </w:tabs>
              <w:spacing w:after="0" w:line="228" w:lineRule="auto"/>
              <w:ind w:left="-108" w:right="-108"/>
              <w:jc w:val="center"/>
            </w:pPr>
            <w:r>
              <w:t>Заместитель главы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080FF1" w:rsidRPr="00B22389" w:rsidRDefault="00080FF1" w:rsidP="00C72E7F">
            <w:pPr>
              <w:spacing w:after="0" w:line="228" w:lineRule="auto"/>
              <w:ind w:left="-108" w:right="-108"/>
              <w:jc w:val="center"/>
            </w:pPr>
            <w:r>
              <w:t>Земельный участок под ИЖС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080FF1" w:rsidRPr="00B22389" w:rsidRDefault="00080FF1" w:rsidP="00C72E7F">
            <w:pPr>
              <w:spacing w:after="0" w:line="228" w:lineRule="auto"/>
              <w:ind w:left="-108" w:right="-108"/>
              <w:jc w:val="center"/>
            </w:pPr>
            <w: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080FF1" w:rsidRDefault="00080FF1" w:rsidP="00C72E7F">
            <w:pPr>
              <w:spacing w:after="0" w:line="228" w:lineRule="auto"/>
              <w:ind w:left="-108" w:right="-108"/>
              <w:jc w:val="center"/>
            </w:pPr>
            <w:r>
              <w:t>1000,0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080FF1" w:rsidRPr="00B22389" w:rsidRDefault="00080FF1" w:rsidP="00C72E7F">
            <w:pPr>
              <w:spacing w:after="0" w:line="228" w:lineRule="auto"/>
              <w:ind w:left="-108" w:right="-108"/>
              <w:jc w:val="center"/>
            </w:pPr>
            <w:r>
              <w:t>Российская Федерация</w:t>
            </w: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080FF1" w:rsidRDefault="00080FF1" w:rsidP="00C72E7F">
            <w:pPr>
              <w:spacing w:after="0" w:line="228" w:lineRule="auto"/>
              <w:ind w:left="-108" w:right="-108"/>
              <w:jc w:val="center"/>
            </w:pPr>
            <w:r>
              <w:t>Не имеет</w:t>
            </w:r>
          </w:p>
        </w:tc>
        <w:tc>
          <w:tcPr>
            <w:tcW w:w="851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080FF1" w:rsidRDefault="00080FF1" w:rsidP="00C72E7F">
            <w:pPr>
              <w:spacing w:after="0" w:line="228" w:lineRule="auto"/>
              <w:ind w:left="-108" w:right="-108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080FF1" w:rsidRDefault="00080FF1" w:rsidP="00C72E7F">
            <w:pPr>
              <w:spacing w:after="0" w:line="228" w:lineRule="auto"/>
              <w:ind w:left="-108" w:right="-108"/>
              <w:jc w:val="center"/>
            </w:pPr>
            <w:r>
              <w:t>-</w:t>
            </w:r>
          </w:p>
        </w:tc>
        <w:tc>
          <w:tcPr>
            <w:tcW w:w="1429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080FF1" w:rsidRDefault="00080FF1" w:rsidP="00C72E7F">
            <w:pPr>
              <w:spacing w:after="0" w:line="228" w:lineRule="auto"/>
              <w:ind w:left="-44" w:right="-108"/>
              <w:jc w:val="center"/>
            </w:pPr>
            <w:r>
              <w:t>Легковой автомобиль – Ауди А6</w:t>
            </w:r>
          </w:p>
        </w:tc>
        <w:tc>
          <w:tcPr>
            <w:tcW w:w="1253" w:type="dxa"/>
            <w:vMerge w:val="restart"/>
            <w:tcBorders>
              <w:bottom w:val="single" w:sz="4" w:space="0" w:color="auto"/>
            </w:tcBorders>
          </w:tcPr>
          <w:p w:rsidR="00080FF1" w:rsidRDefault="00080FF1" w:rsidP="00C72E7F">
            <w:pPr>
              <w:spacing w:after="0" w:line="228" w:lineRule="auto"/>
              <w:ind w:left="-108" w:right="-108"/>
              <w:jc w:val="center"/>
            </w:pPr>
            <w:r>
              <w:t>939 117,60</w:t>
            </w:r>
          </w:p>
        </w:tc>
        <w:tc>
          <w:tcPr>
            <w:tcW w:w="1582" w:type="dxa"/>
            <w:vMerge w:val="restart"/>
            <w:tcBorders>
              <w:bottom w:val="single" w:sz="4" w:space="0" w:color="auto"/>
            </w:tcBorders>
          </w:tcPr>
          <w:p w:rsidR="00080FF1" w:rsidRPr="00B22389" w:rsidRDefault="00080FF1" w:rsidP="00C72E7F">
            <w:pPr>
              <w:spacing w:after="0" w:line="228" w:lineRule="auto"/>
              <w:ind w:left="-108" w:right="-172"/>
              <w:jc w:val="center"/>
            </w:pPr>
            <w:r>
              <w:t>-</w:t>
            </w:r>
          </w:p>
        </w:tc>
      </w:tr>
      <w:tr w:rsidR="00080FF1" w:rsidRPr="00B22389" w:rsidTr="00772F48">
        <w:trPr>
          <w:trHeight w:val="395"/>
        </w:trPr>
        <w:tc>
          <w:tcPr>
            <w:tcW w:w="250" w:type="dxa"/>
            <w:vMerge/>
            <w:shd w:val="clear" w:color="auto" w:fill="auto"/>
          </w:tcPr>
          <w:p w:rsidR="00080FF1" w:rsidRPr="00B22389" w:rsidRDefault="00080FF1" w:rsidP="006C7003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080FF1" w:rsidRDefault="00080FF1" w:rsidP="00C72E7F">
            <w:pPr>
              <w:spacing w:after="0" w:line="228" w:lineRule="auto"/>
              <w:ind w:left="-108" w:right="-108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80FF1" w:rsidRDefault="00080FF1" w:rsidP="00C72E7F">
            <w:pPr>
              <w:tabs>
                <w:tab w:val="left" w:pos="742"/>
              </w:tabs>
              <w:spacing w:after="0" w:line="228" w:lineRule="auto"/>
              <w:ind w:left="-108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080FF1" w:rsidRDefault="00080FF1" w:rsidP="00C72E7F">
            <w:pPr>
              <w:spacing w:after="0" w:line="228" w:lineRule="auto"/>
              <w:ind w:left="-108" w:right="-108"/>
              <w:jc w:val="center"/>
            </w:pPr>
            <w: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080FF1" w:rsidRDefault="00080FF1" w:rsidP="00C72E7F">
            <w:pPr>
              <w:spacing w:after="0" w:line="228" w:lineRule="auto"/>
              <w:ind w:left="-108" w:right="-108"/>
              <w:jc w:val="center"/>
            </w:pPr>
            <w: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080FF1" w:rsidRDefault="00080FF1" w:rsidP="00C72E7F">
            <w:pPr>
              <w:spacing w:after="0" w:line="228" w:lineRule="auto"/>
              <w:ind w:left="-108" w:right="-108"/>
              <w:jc w:val="center"/>
            </w:pPr>
            <w:r>
              <w:t>159,0</w:t>
            </w:r>
          </w:p>
        </w:tc>
        <w:tc>
          <w:tcPr>
            <w:tcW w:w="1134" w:type="dxa"/>
            <w:shd w:val="clear" w:color="auto" w:fill="auto"/>
          </w:tcPr>
          <w:p w:rsidR="00080FF1" w:rsidRPr="00B22389" w:rsidRDefault="00080FF1" w:rsidP="00C72E7F">
            <w:pPr>
              <w:spacing w:after="0" w:line="228" w:lineRule="auto"/>
              <w:ind w:left="-108" w:right="-108"/>
              <w:jc w:val="center"/>
            </w:pPr>
            <w:r>
              <w:t>Российская Федерация</w:t>
            </w:r>
          </w:p>
        </w:tc>
        <w:tc>
          <w:tcPr>
            <w:tcW w:w="1701" w:type="dxa"/>
            <w:vMerge/>
            <w:shd w:val="clear" w:color="auto" w:fill="auto"/>
          </w:tcPr>
          <w:p w:rsidR="00080FF1" w:rsidRDefault="00080FF1" w:rsidP="00C72E7F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080FF1" w:rsidRDefault="00080FF1" w:rsidP="00C72E7F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080FF1" w:rsidRDefault="00080FF1" w:rsidP="00C72E7F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429" w:type="dxa"/>
            <w:vMerge/>
            <w:shd w:val="clear" w:color="auto" w:fill="auto"/>
          </w:tcPr>
          <w:p w:rsidR="00080FF1" w:rsidRDefault="00080FF1" w:rsidP="00C72E7F">
            <w:pPr>
              <w:spacing w:after="0" w:line="228" w:lineRule="auto"/>
              <w:jc w:val="center"/>
            </w:pPr>
          </w:p>
        </w:tc>
        <w:tc>
          <w:tcPr>
            <w:tcW w:w="1253" w:type="dxa"/>
            <w:vMerge/>
          </w:tcPr>
          <w:p w:rsidR="00080FF1" w:rsidRDefault="00080FF1" w:rsidP="00C72E7F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582" w:type="dxa"/>
            <w:vMerge/>
          </w:tcPr>
          <w:p w:rsidR="00080FF1" w:rsidRDefault="00080FF1" w:rsidP="00C72E7F">
            <w:pPr>
              <w:spacing w:after="0" w:line="228" w:lineRule="auto"/>
              <w:ind w:left="-108" w:right="-172"/>
              <w:jc w:val="center"/>
            </w:pPr>
          </w:p>
        </w:tc>
      </w:tr>
      <w:tr w:rsidR="00080FF1" w:rsidRPr="00B22389" w:rsidTr="00772F48">
        <w:trPr>
          <w:trHeight w:val="266"/>
        </w:trPr>
        <w:tc>
          <w:tcPr>
            <w:tcW w:w="250" w:type="dxa"/>
            <w:vMerge w:val="restart"/>
            <w:shd w:val="clear" w:color="auto" w:fill="auto"/>
          </w:tcPr>
          <w:p w:rsidR="00080FF1" w:rsidRPr="00B22389" w:rsidRDefault="00080FF1" w:rsidP="006C7003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080FF1" w:rsidRDefault="00080FF1" w:rsidP="00C72E7F">
            <w:pPr>
              <w:spacing w:after="0" w:line="228" w:lineRule="auto"/>
              <w:ind w:left="-108" w:right="-108"/>
              <w:jc w:val="center"/>
              <w:rPr>
                <w:highlight w:val="yellow"/>
              </w:rPr>
            </w:pPr>
            <w:r w:rsidRPr="005E0C28">
              <w:t>супруга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80FF1" w:rsidRDefault="00080FF1" w:rsidP="00C72E7F">
            <w:pPr>
              <w:tabs>
                <w:tab w:val="left" w:pos="742"/>
              </w:tabs>
              <w:spacing w:after="0" w:line="228" w:lineRule="auto"/>
              <w:ind w:left="-108" w:right="-108"/>
              <w:jc w:val="center"/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080FF1" w:rsidRPr="00B22389" w:rsidRDefault="00080FF1" w:rsidP="00C72E7F">
            <w:pPr>
              <w:spacing w:after="0" w:line="228" w:lineRule="auto"/>
              <w:jc w:val="center"/>
            </w:pPr>
            <w:r>
              <w:t>Не имеет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80FF1" w:rsidRPr="00B22389" w:rsidRDefault="00080FF1" w:rsidP="00C72E7F">
            <w:pPr>
              <w:spacing w:after="0" w:line="228" w:lineRule="auto"/>
              <w:jc w:val="center"/>
            </w:pPr>
            <w: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080FF1" w:rsidRPr="00B22389" w:rsidRDefault="00080FF1" w:rsidP="00C72E7F">
            <w:pPr>
              <w:spacing w:after="0" w:line="228" w:lineRule="auto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80FF1" w:rsidRPr="00B22389" w:rsidRDefault="00080FF1" w:rsidP="00C72E7F">
            <w:pPr>
              <w:spacing w:after="0" w:line="228" w:lineRule="auto"/>
              <w:jc w:val="center"/>
            </w:pPr>
            <w:r>
              <w:t>-</w:t>
            </w:r>
          </w:p>
        </w:tc>
        <w:tc>
          <w:tcPr>
            <w:tcW w:w="1701" w:type="dxa"/>
            <w:shd w:val="clear" w:color="auto" w:fill="auto"/>
          </w:tcPr>
          <w:p w:rsidR="00080FF1" w:rsidRDefault="00080FF1" w:rsidP="00C72E7F">
            <w:pPr>
              <w:spacing w:after="0" w:line="228" w:lineRule="auto"/>
              <w:ind w:left="-108" w:right="-108"/>
              <w:jc w:val="center"/>
            </w:pPr>
            <w:r>
              <w:t>Земельный участок под ИЖС</w:t>
            </w:r>
          </w:p>
        </w:tc>
        <w:tc>
          <w:tcPr>
            <w:tcW w:w="851" w:type="dxa"/>
            <w:shd w:val="clear" w:color="auto" w:fill="auto"/>
          </w:tcPr>
          <w:p w:rsidR="00080FF1" w:rsidRDefault="00080FF1" w:rsidP="00C72E7F">
            <w:pPr>
              <w:spacing w:after="0" w:line="228" w:lineRule="auto"/>
              <w:ind w:left="-108" w:right="-108"/>
              <w:jc w:val="center"/>
            </w:pPr>
            <w:r>
              <w:t>1000,0</w:t>
            </w:r>
          </w:p>
        </w:tc>
        <w:tc>
          <w:tcPr>
            <w:tcW w:w="1134" w:type="dxa"/>
            <w:shd w:val="clear" w:color="auto" w:fill="auto"/>
          </w:tcPr>
          <w:p w:rsidR="00080FF1" w:rsidRDefault="00080FF1" w:rsidP="00C72E7F">
            <w:pPr>
              <w:spacing w:after="0" w:line="228" w:lineRule="auto"/>
              <w:ind w:left="-108" w:right="-108"/>
              <w:jc w:val="center"/>
            </w:pPr>
            <w:r>
              <w:t>Российская Федерация</w:t>
            </w:r>
          </w:p>
        </w:tc>
        <w:tc>
          <w:tcPr>
            <w:tcW w:w="1429" w:type="dxa"/>
            <w:vMerge w:val="restart"/>
            <w:shd w:val="clear" w:color="auto" w:fill="auto"/>
          </w:tcPr>
          <w:p w:rsidR="00080FF1" w:rsidRDefault="00080FF1" w:rsidP="00C72E7F">
            <w:pPr>
              <w:spacing w:after="0" w:line="228" w:lineRule="auto"/>
              <w:jc w:val="center"/>
            </w:pPr>
            <w:r>
              <w:t>Не имеет</w:t>
            </w:r>
          </w:p>
        </w:tc>
        <w:tc>
          <w:tcPr>
            <w:tcW w:w="1253" w:type="dxa"/>
            <w:vMerge w:val="restart"/>
          </w:tcPr>
          <w:p w:rsidR="00080FF1" w:rsidRDefault="00080FF1" w:rsidP="00C72E7F">
            <w:pPr>
              <w:spacing w:after="0" w:line="228" w:lineRule="auto"/>
              <w:ind w:left="-108" w:right="-108"/>
              <w:jc w:val="center"/>
            </w:pPr>
            <w:r>
              <w:t>309 938,29</w:t>
            </w:r>
          </w:p>
        </w:tc>
        <w:tc>
          <w:tcPr>
            <w:tcW w:w="1582" w:type="dxa"/>
            <w:vMerge w:val="restart"/>
          </w:tcPr>
          <w:p w:rsidR="00080FF1" w:rsidRDefault="00080FF1" w:rsidP="00C72E7F">
            <w:pPr>
              <w:spacing w:after="0" w:line="228" w:lineRule="auto"/>
              <w:jc w:val="center"/>
            </w:pPr>
            <w:r>
              <w:t>-</w:t>
            </w:r>
          </w:p>
        </w:tc>
      </w:tr>
      <w:tr w:rsidR="00080FF1" w:rsidRPr="00B22389" w:rsidTr="00772F48">
        <w:trPr>
          <w:trHeight w:val="221"/>
        </w:trPr>
        <w:tc>
          <w:tcPr>
            <w:tcW w:w="250" w:type="dxa"/>
            <w:vMerge/>
            <w:shd w:val="clear" w:color="auto" w:fill="auto"/>
          </w:tcPr>
          <w:p w:rsidR="00080FF1" w:rsidRPr="00B22389" w:rsidRDefault="00080FF1" w:rsidP="006C7003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080FF1" w:rsidRDefault="00080FF1" w:rsidP="00C72E7F">
            <w:pPr>
              <w:spacing w:after="0" w:line="228" w:lineRule="auto"/>
              <w:ind w:left="-108" w:right="-108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80FF1" w:rsidRDefault="00080FF1" w:rsidP="00C72E7F">
            <w:pPr>
              <w:tabs>
                <w:tab w:val="left" w:pos="742"/>
              </w:tabs>
              <w:spacing w:after="0" w:line="228" w:lineRule="auto"/>
              <w:ind w:left="-108" w:right="-108"/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080FF1" w:rsidRPr="00B22389" w:rsidRDefault="00080FF1" w:rsidP="00C72E7F">
            <w:pPr>
              <w:spacing w:after="0" w:line="228" w:lineRule="auto"/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080FF1" w:rsidRPr="00B22389" w:rsidRDefault="00080FF1" w:rsidP="00C72E7F">
            <w:pPr>
              <w:spacing w:after="0" w:line="228" w:lineRule="auto"/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080FF1" w:rsidRPr="00B22389" w:rsidRDefault="00080FF1" w:rsidP="00C72E7F">
            <w:pPr>
              <w:spacing w:after="0" w:line="228" w:lineRule="auto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080FF1" w:rsidRPr="00B22389" w:rsidRDefault="00080FF1" w:rsidP="00C72E7F">
            <w:pPr>
              <w:spacing w:after="0" w:line="228" w:lineRule="auto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080FF1" w:rsidRDefault="00080FF1" w:rsidP="00C72E7F">
            <w:pPr>
              <w:spacing w:after="0" w:line="228" w:lineRule="auto"/>
              <w:ind w:left="-108" w:right="-108"/>
              <w:jc w:val="center"/>
            </w:pPr>
            <w: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080FF1" w:rsidRDefault="00080FF1" w:rsidP="00C72E7F">
            <w:pPr>
              <w:spacing w:after="0" w:line="228" w:lineRule="auto"/>
              <w:ind w:left="-108" w:right="-108"/>
              <w:jc w:val="center"/>
            </w:pPr>
            <w:r>
              <w:t>159,0</w:t>
            </w:r>
          </w:p>
        </w:tc>
        <w:tc>
          <w:tcPr>
            <w:tcW w:w="1134" w:type="dxa"/>
            <w:shd w:val="clear" w:color="auto" w:fill="auto"/>
          </w:tcPr>
          <w:p w:rsidR="00080FF1" w:rsidRDefault="00080FF1" w:rsidP="00C72E7F">
            <w:pPr>
              <w:spacing w:after="0" w:line="228" w:lineRule="auto"/>
              <w:ind w:left="-108" w:right="-108"/>
              <w:jc w:val="center"/>
            </w:pPr>
            <w:r>
              <w:t>Российская Федерация</w:t>
            </w:r>
          </w:p>
        </w:tc>
        <w:tc>
          <w:tcPr>
            <w:tcW w:w="1429" w:type="dxa"/>
            <w:vMerge/>
            <w:shd w:val="clear" w:color="auto" w:fill="auto"/>
          </w:tcPr>
          <w:p w:rsidR="00080FF1" w:rsidRDefault="00080FF1" w:rsidP="00C72E7F">
            <w:pPr>
              <w:spacing w:after="0" w:line="228" w:lineRule="auto"/>
              <w:jc w:val="center"/>
            </w:pPr>
          </w:p>
        </w:tc>
        <w:tc>
          <w:tcPr>
            <w:tcW w:w="1253" w:type="dxa"/>
            <w:vMerge/>
          </w:tcPr>
          <w:p w:rsidR="00080FF1" w:rsidRDefault="00080FF1" w:rsidP="00C72E7F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582" w:type="dxa"/>
            <w:vMerge/>
          </w:tcPr>
          <w:p w:rsidR="00080FF1" w:rsidRDefault="00080FF1" w:rsidP="00C72E7F">
            <w:pPr>
              <w:spacing w:after="0" w:line="228" w:lineRule="auto"/>
              <w:jc w:val="center"/>
            </w:pPr>
          </w:p>
        </w:tc>
      </w:tr>
      <w:tr w:rsidR="00080FF1" w:rsidRPr="00B22389" w:rsidTr="00772F48">
        <w:trPr>
          <w:trHeight w:val="302"/>
        </w:trPr>
        <w:tc>
          <w:tcPr>
            <w:tcW w:w="250" w:type="dxa"/>
            <w:vMerge w:val="restart"/>
            <w:shd w:val="clear" w:color="auto" w:fill="auto"/>
          </w:tcPr>
          <w:p w:rsidR="00080FF1" w:rsidRPr="00B22389" w:rsidRDefault="00080FF1" w:rsidP="006C7003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080FF1" w:rsidRPr="00F867B8" w:rsidRDefault="00080FF1" w:rsidP="00C72E7F">
            <w:pPr>
              <w:spacing w:after="0" w:line="228" w:lineRule="auto"/>
              <w:ind w:left="-108" w:right="-108"/>
              <w:jc w:val="center"/>
            </w:pPr>
            <w:r>
              <w:t>несовершеннолетний ребенок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80FF1" w:rsidRDefault="00080FF1" w:rsidP="00C72E7F">
            <w:pPr>
              <w:tabs>
                <w:tab w:val="left" w:pos="742"/>
              </w:tabs>
              <w:spacing w:after="0" w:line="228" w:lineRule="auto"/>
              <w:ind w:left="-108" w:right="-108"/>
              <w:jc w:val="center"/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080FF1" w:rsidRPr="00B22389" w:rsidRDefault="00080FF1" w:rsidP="00C72E7F">
            <w:pPr>
              <w:spacing w:after="0" w:line="228" w:lineRule="auto"/>
              <w:jc w:val="center"/>
            </w:pPr>
            <w:r>
              <w:t>Не имеет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80FF1" w:rsidRPr="00B22389" w:rsidRDefault="00080FF1" w:rsidP="00C72E7F">
            <w:pPr>
              <w:spacing w:after="0" w:line="228" w:lineRule="auto"/>
              <w:jc w:val="center"/>
            </w:pPr>
            <w: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080FF1" w:rsidRPr="00B22389" w:rsidRDefault="00080FF1" w:rsidP="00C72E7F">
            <w:pPr>
              <w:spacing w:after="0" w:line="228" w:lineRule="auto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80FF1" w:rsidRPr="00B22389" w:rsidRDefault="00080FF1" w:rsidP="00C72E7F">
            <w:pPr>
              <w:spacing w:after="0" w:line="228" w:lineRule="auto"/>
              <w:jc w:val="center"/>
            </w:pPr>
            <w:r>
              <w:t>-</w:t>
            </w:r>
          </w:p>
        </w:tc>
        <w:tc>
          <w:tcPr>
            <w:tcW w:w="1701" w:type="dxa"/>
            <w:shd w:val="clear" w:color="auto" w:fill="auto"/>
          </w:tcPr>
          <w:p w:rsidR="00080FF1" w:rsidRDefault="00080FF1" w:rsidP="00C72E7F">
            <w:pPr>
              <w:spacing w:after="0" w:line="228" w:lineRule="auto"/>
              <w:ind w:left="-108" w:right="-108"/>
              <w:jc w:val="center"/>
            </w:pPr>
            <w:r>
              <w:t>Земельный участок под ИЖС</w:t>
            </w:r>
          </w:p>
        </w:tc>
        <w:tc>
          <w:tcPr>
            <w:tcW w:w="851" w:type="dxa"/>
            <w:shd w:val="clear" w:color="auto" w:fill="auto"/>
          </w:tcPr>
          <w:p w:rsidR="00080FF1" w:rsidRDefault="00080FF1" w:rsidP="00C72E7F">
            <w:pPr>
              <w:spacing w:after="0" w:line="228" w:lineRule="auto"/>
              <w:ind w:left="-108" w:right="-108"/>
              <w:jc w:val="center"/>
            </w:pPr>
            <w:r>
              <w:t>1000,0</w:t>
            </w:r>
          </w:p>
        </w:tc>
        <w:tc>
          <w:tcPr>
            <w:tcW w:w="1134" w:type="dxa"/>
            <w:shd w:val="clear" w:color="auto" w:fill="auto"/>
          </w:tcPr>
          <w:p w:rsidR="00080FF1" w:rsidRDefault="00080FF1" w:rsidP="00C72E7F">
            <w:pPr>
              <w:spacing w:after="0" w:line="228" w:lineRule="auto"/>
              <w:ind w:left="-108" w:right="-108"/>
              <w:jc w:val="center"/>
            </w:pPr>
            <w:r>
              <w:t>Российская Федерация</w:t>
            </w:r>
          </w:p>
        </w:tc>
        <w:tc>
          <w:tcPr>
            <w:tcW w:w="1429" w:type="dxa"/>
            <w:vMerge w:val="restart"/>
            <w:shd w:val="clear" w:color="auto" w:fill="auto"/>
          </w:tcPr>
          <w:p w:rsidR="00080FF1" w:rsidRDefault="00080FF1" w:rsidP="00C72E7F">
            <w:pPr>
              <w:spacing w:after="0" w:line="228" w:lineRule="auto"/>
              <w:jc w:val="center"/>
            </w:pPr>
            <w:r>
              <w:t>Не имеет</w:t>
            </w:r>
          </w:p>
        </w:tc>
        <w:tc>
          <w:tcPr>
            <w:tcW w:w="1253" w:type="dxa"/>
            <w:vMerge w:val="restart"/>
          </w:tcPr>
          <w:p w:rsidR="00080FF1" w:rsidRDefault="00080FF1" w:rsidP="00C72E7F">
            <w:pPr>
              <w:spacing w:after="0" w:line="228" w:lineRule="auto"/>
              <w:ind w:left="-108" w:right="-108"/>
              <w:jc w:val="center"/>
            </w:pPr>
            <w:r>
              <w:t>244 194,19</w:t>
            </w:r>
          </w:p>
        </w:tc>
        <w:tc>
          <w:tcPr>
            <w:tcW w:w="1582" w:type="dxa"/>
            <w:vMerge w:val="restart"/>
          </w:tcPr>
          <w:p w:rsidR="00080FF1" w:rsidRDefault="00080FF1" w:rsidP="00C72E7F">
            <w:pPr>
              <w:spacing w:after="0" w:line="228" w:lineRule="auto"/>
              <w:jc w:val="center"/>
            </w:pPr>
            <w:r>
              <w:t>-</w:t>
            </w:r>
          </w:p>
        </w:tc>
      </w:tr>
      <w:tr w:rsidR="00080FF1" w:rsidRPr="00B22389" w:rsidTr="00772F48">
        <w:trPr>
          <w:trHeight w:val="185"/>
        </w:trPr>
        <w:tc>
          <w:tcPr>
            <w:tcW w:w="250" w:type="dxa"/>
            <w:vMerge/>
            <w:shd w:val="clear" w:color="auto" w:fill="auto"/>
          </w:tcPr>
          <w:p w:rsidR="00080FF1" w:rsidRPr="00B22389" w:rsidRDefault="00080FF1" w:rsidP="006C7003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080FF1" w:rsidRPr="00F867B8" w:rsidRDefault="00080FF1" w:rsidP="00C72E7F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080FF1" w:rsidRDefault="00080FF1" w:rsidP="00C72E7F">
            <w:pPr>
              <w:tabs>
                <w:tab w:val="left" w:pos="742"/>
              </w:tabs>
              <w:spacing w:after="0" w:line="228" w:lineRule="auto"/>
              <w:ind w:left="-108"/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080FF1" w:rsidRPr="00B22389" w:rsidRDefault="00080FF1" w:rsidP="00C72E7F">
            <w:pPr>
              <w:spacing w:after="0" w:line="228" w:lineRule="auto"/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080FF1" w:rsidRPr="00B22389" w:rsidRDefault="00080FF1" w:rsidP="00C72E7F">
            <w:pPr>
              <w:spacing w:after="0" w:line="228" w:lineRule="auto"/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080FF1" w:rsidRPr="00B22389" w:rsidRDefault="00080FF1" w:rsidP="00C72E7F">
            <w:pPr>
              <w:spacing w:after="0" w:line="228" w:lineRule="auto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080FF1" w:rsidRPr="00B22389" w:rsidRDefault="00080FF1" w:rsidP="00C72E7F">
            <w:pPr>
              <w:spacing w:after="0" w:line="228" w:lineRule="auto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080FF1" w:rsidRDefault="00080FF1" w:rsidP="00C72E7F">
            <w:pPr>
              <w:spacing w:after="0" w:line="228" w:lineRule="auto"/>
              <w:ind w:left="-108" w:right="-108"/>
              <w:jc w:val="center"/>
            </w:pPr>
            <w: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080FF1" w:rsidRDefault="00080FF1" w:rsidP="00C72E7F">
            <w:pPr>
              <w:spacing w:after="0" w:line="228" w:lineRule="auto"/>
              <w:ind w:left="-108" w:right="-108"/>
              <w:jc w:val="center"/>
            </w:pPr>
            <w:r>
              <w:t>159,0</w:t>
            </w:r>
          </w:p>
        </w:tc>
        <w:tc>
          <w:tcPr>
            <w:tcW w:w="1134" w:type="dxa"/>
            <w:shd w:val="clear" w:color="auto" w:fill="auto"/>
          </w:tcPr>
          <w:p w:rsidR="00080FF1" w:rsidRDefault="00080FF1" w:rsidP="00C72E7F">
            <w:pPr>
              <w:spacing w:after="0" w:line="228" w:lineRule="auto"/>
              <w:ind w:left="-108" w:right="-108"/>
              <w:jc w:val="center"/>
            </w:pPr>
            <w:r>
              <w:t>Российская Федерация</w:t>
            </w:r>
          </w:p>
        </w:tc>
        <w:tc>
          <w:tcPr>
            <w:tcW w:w="1429" w:type="dxa"/>
            <w:vMerge/>
            <w:shd w:val="clear" w:color="auto" w:fill="auto"/>
          </w:tcPr>
          <w:p w:rsidR="00080FF1" w:rsidRDefault="00080FF1" w:rsidP="00C72E7F">
            <w:pPr>
              <w:spacing w:after="0" w:line="228" w:lineRule="auto"/>
              <w:jc w:val="center"/>
            </w:pPr>
          </w:p>
        </w:tc>
        <w:tc>
          <w:tcPr>
            <w:tcW w:w="1253" w:type="dxa"/>
            <w:vMerge/>
          </w:tcPr>
          <w:p w:rsidR="00080FF1" w:rsidRDefault="00080FF1" w:rsidP="00C72E7F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582" w:type="dxa"/>
            <w:vMerge/>
          </w:tcPr>
          <w:p w:rsidR="00080FF1" w:rsidRDefault="00080FF1" w:rsidP="00C72E7F">
            <w:pPr>
              <w:spacing w:after="0" w:line="228" w:lineRule="auto"/>
              <w:jc w:val="center"/>
            </w:pPr>
          </w:p>
        </w:tc>
      </w:tr>
      <w:tr w:rsidR="00080FF1" w:rsidRPr="00B22389" w:rsidTr="00772F48">
        <w:trPr>
          <w:trHeight w:val="249"/>
        </w:trPr>
        <w:tc>
          <w:tcPr>
            <w:tcW w:w="250" w:type="dxa"/>
            <w:vMerge w:val="restart"/>
            <w:shd w:val="clear" w:color="auto" w:fill="auto"/>
          </w:tcPr>
          <w:p w:rsidR="00080FF1" w:rsidRPr="00B22389" w:rsidRDefault="00080FF1" w:rsidP="006C7003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080FF1" w:rsidRPr="00F867B8" w:rsidRDefault="00080FF1" w:rsidP="00C72E7F">
            <w:pPr>
              <w:spacing w:after="0" w:line="228" w:lineRule="auto"/>
              <w:ind w:left="-108" w:right="-108"/>
              <w:jc w:val="center"/>
            </w:pPr>
            <w:r>
              <w:t>несовершеннолетний ребенок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80FF1" w:rsidRDefault="00080FF1" w:rsidP="00C72E7F">
            <w:pPr>
              <w:tabs>
                <w:tab w:val="left" w:pos="742"/>
              </w:tabs>
              <w:spacing w:after="0" w:line="228" w:lineRule="auto"/>
              <w:ind w:left="-108" w:right="-108"/>
              <w:jc w:val="center"/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080FF1" w:rsidRPr="00B22389" w:rsidRDefault="00080FF1" w:rsidP="00C72E7F">
            <w:pPr>
              <w:spacing w:after="0" w:line="228" w:lineRule="auto"/>
              <w:jc w:val="center"/>
            </w:pPr>
            <w:r>
              <w:t>Не имеет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80FF1" w:rsidRPr="00B22389" w:rsidRDefault="00080FF1" w:rsidP="00C72E7F">
            <w:pPr>
              <w:spacing w:after="0" w:line="228" w:lineRule="auto"/>
              <w:jc w:val="center"/>
            </w:pPr>
            <w: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080FF1" w:rsidRPr="00B22389" w:rsidRDefault="00080FF1" w:rsidP="00C72E7F">
            <w:pPr>
              <w:spacing w:after="0" w:line="228" w:lineRule="auto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80FF1" w:rsidRPr="00B22389" w:rsidRDefault="00080FF1" w:rsidP="00C72E7F">
            <w:pPr>
              <w:spacing w:after="0" w:line="228" w:lineRule="auto"/>
              <w:jc w:val="center"/>
            </w:pPr>
            <w:r>
              <w:t>-</w:t>
            </w:r>
          </w:p>
        </w:tc>
        <w:tc>
          <w:tcPr>
            <w:tcW w:w="1701" w:type="dxa"/>
            <w:shd w:val="clear" w:color="auto" w:fill="auto"/>
          </w:tcPr>
          <w:p w:rsidR="00080FF1" w:rsidRDefault="00080FF1" w:rsidP="00C72E7F">
            <w:pPr>
              <w:spacing w:after="0" w:line="228" w:lineRule="auto"/>
              <w:ind w:left="-108" w:right="-108"/>
              <w:jc w:val="center"/>
            </w:pPr>
            <w:r>
              <w:t>Земельный участок под ИЖС</w:t>
            </w:r>
          </w:p>
        </w:tc>
        <w:tc>
          <w:tcPr>
            <w:tcW w:w="851" w:type="dxa"/>
            <w:shd w:val="clear" w:color="auto" w:fill="auto"/>
          </w:tcPr>
          <w:p w:rsidR="00080FF1" w:rsidRDefault="00080FF1" w:rsidP="00C72E7F">
            <w:pPr>
              <w:spacing w:after="0" w:line="228" w:lineRule="auto"/>
              <w:ind w:left="-108" w:right="-108"/>
              <w:jc w:val="center"/>
            </w:pPr>
            <w:r>
              <w:t>1000,0</w:t>
            </w:r>
          </w:p>
        </w:tc>
        <w:tc>
          <w:tcPr>
            <w:tcW w:w="1134" w:type="dxa"/>
            <w:shd w:val="clear" w:color="auto" w:fill="auto"/>
          </w:tcPr>
          <w:p w:rsidR="00080FF1" w:rsidRDefault="00080FF1" w:rsidP="00C72E7F">
            <w:pPr>
              <w:spacing w:after="0" w:line="228" w:lineRule="auto"/>
              <w:ind w:left="-108" w:right="-108"/>
              <w:jc w:val="center"/>
            </w:pPr>
            <w:r>
              <w:t>Российская Федерация</w:t>
            </w:r>
          </w:p>
        </w:tc>
        <w:tc>
          <w:tcPr>
            <w:tcW w:w="1429" w:type="dxa"/>
            <w:vMerge w:val="restart"/>
            <w:shd w:val="clear" w:color="auto" w:fill="auto"/>
          </w:tcPr>
          <w:p w:rsidR="00080FF1" w:rsidRDefault="00080FF1" w:rsidP="00C72E7F">
            <w:pPr>
              <w:spacing w:after="0" w:line="228" w:lineRule="auto"/>
              <w:jc w:val="center"/>
            </w:pPr>
            <w:r>
              <w:t>Не имеет</w:t>
            </w:r>
          </w:p>
        </w:tc>
        <w:tc>
          <w:tcPr>
            <w:tcW w:w="1253" w:type="dxa"/>
            <w:vMerge w:val="restart"/>
          </w:tcPr>
          <w:p w:rsidR="00080FF1" w:rsidRDefault="00080FF1" w:rsidP="00C72E7F">
            <w:pPr>
              <w:spacing w:after="0" w:line="228" w:lineRule="auto"/>
              <w:ind w:left="-108" w:right="-108"/>
              <w:jc w:val="center"/>
            </w:pPr>
            <w:r>
              <w:t>1 785,71</w:t>
            </w:r>
          </w:p>
        </w:tc>
        <w:tc>
          <w:tcPr>
            <w:tcW w:w="1582" w:type="dxa"/>
            <w:vMerge w:val="restart"/>
          </w:tcPr>
          <w:p w:rsidR="00080FF1" w:rsidRDefault="00080FF1" w:rsidP="00C72E7F">
            <w:pPr>
              <w:spacing w:after="0" w:line="228" w:lineRule="auto"/>
              <w:jc w:val="center"/>
            </w:pPr>
            <w:r>
              <w:t>-</w:t>
            </w:r>
          </w:p>
        </w:tc>
      </w:tr>
      <w:tr w:rsidR="00080FF1" w:rsidRPr="00B22389" w:rsidTr="00772F48">
        <w:trPr>
          <w:trHeight w:val="238"/>
        </w:trPr>
        <w:tc>
          <w:tcPr>
            <w:tcW w:w="250" w:type="dxa"/>
            <w:vMerge/>
            <w:shd w:val="clear" w:color="auto" w:fill="auto"/>
          </w:tcPr>
          <w:p w:rsidR="00080FF1" w:rsidRPr="00B22389" w:rsidRDefault="00080FF1" w:rsidP="006C7003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080FF1" w:rsidRDefault="00080FF1" w:rsidP="00C72E7F">
            <w:pPr>
              <w:spacing w:after="0" w:line="228" w:lineRule="auto"/>
              <w:ind w:left="-108" w:right="-108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80FF1" w:rsidRDefault="00080FF1" w:rsidP="00C72E7F">
            <w:pPr>
              <w:tabs>
                <w:tab w:val="left" w:pos="742"/>
              </w:tabs>
              <w:spacing w:after="0" w:line="228" w:lineRule="auto"/>
              <w:ind w:left="-108"/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080FF1" w:rsidRPr="00B22389" w:rsidRDefault="00080FF1" w:rsidP="00C72E7F">
            <w:pPr>
              <w:spacing w:after="0" w:line="228" w:lineRule="auto"/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080FF1" w:rsidRPr="00B22389" w:rsidRDefault="00080FF1" w:rsidP="00C72E7F">
            <w:pPr>
              <w:spacing w:after="0" w:line="228" w:lineRule="auto"/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080FF1" w:rsidRPr="00B22389" w:rsidRDefault="00080FF1" w:rsidP="00C72E7F">
            <w:pPr>
              <w:spacing w:after="0" w:line="228" w:lineRule="auto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080FF1" w:rsidRPr="00B22389" w:rsidRDefault="00080FF1" w:rsidP="00C72E7F">
            <w:pPr>
              <w:spacing w:after="0" w:line="228" w:lineRule="auto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080FF1" w:rsidRDefault="00080FF1" w:rsidP="00C72E7F">
            <w:pPr>
              <w:spacing w:after="0" w:line="228" w:lineRule="auto"/>
              <w:ind w:left="-108" w:right="-108"/>
              <w:jc w:val="center"/>
            </w:pPr>
            <w: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080FF1" w:rsidRDefault="00080FF1" w:rsidP="00C72E7F">
            <w:pPr>
              <w:spacing w:after="0" w:line="228" w:lineRule="auto"/>
              <w:ind w:left="-108" w:right="-108"/>
              <w:jc w:val="center"/>
            </w:pPr>
            <w:r>
              <w:t>159,0</w:t>
            </w:r>
          </w:p>
        </w:tc>
        <w:tc>
          <w:tcPr>
            <w:tcW w:w="1134" w:type="dxa"/>
            <w:shd w:val="clear" w:color="auto" w:fill="auto"/>
          </w:tcPr>
          <w:p w:rsidR="00080FF1" w:rsidRDefault="00080FF1" w:rsidP="00C72E7F">
            <w:pPr>
              <w:spacing w:after="0" w:line="228" w:lineRule="auto"/>
              <w:ind w:left="-108" w:right="-108"/>
              <w:jc w:val="center"/>
            </w:pPr>
            <w:r>
              <w:t>Российская Федерация</w:t>
            </w:r>
          </w:p>
        </w:tc>
        <w:tc>
          <w:tcPr>
            <w:tcW w:w="1429" w:type="dxa"/>
            <w:vMerge/>
            <w:shd w:val="clear" w:color="auto" w:fill="auto"/>
          </w:tcPr>
          <w:p w:rsidR="00080FF1" w:rsidRDefault="00080FF1" w:rsidP="00C72E7F">
            <w:pPr>
              <w:spacing w:after="0" w:line="228" w:lineRule="auto"/>
              <w:jc w:val="center"/>
            </w:pPr>
          </w:p>
        </w:tc>
        <w:tc>
          <w:tcPr>
            <w:tcW w:w="1253" w:type="dxa"/>
            <w:vMerge/>
          </w:tcPr>
          <w:p w:rsidR="00080FF1" w:rsidRDefault="00080FF1" w:rsidP="00C72E7F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582" w:type="dxa"/>
            <w:vMerge/>
          </w:tcPr>
          <w:p w:rsidR="00080FF1" w:rsidRDefault="00080FF1" w:rsidP="00C72E7F">
            <w:pPr>
              <w:spacing w:after="0" w:line="228" w:lineRule="auto"/>
              <w:jc w:val="center"/>
            </w:pPr>
          </w:p>
        </w:tc>
      </w:tr>
      <w:tr w:rsidR="00080FF1" w:rsidRPr="00B22389" w:rsidTr="00772F48">
        <w:trPr>
          <w:trHeight w:val="409"/>
        </w:trPr>
        <w:tc>
          <w:tcPr>
            <w:tcW w:w="250" w:type="dxa"/>
            <w:vMerge w:val="restart"/>
            <w:shd w:val="clear" w:color="auto" w:fill="auto"/>
          </w:tcPr>
          <w:p w:rsidR="00080FF1" w:rsidRPr="00B22389" w:rsidRDefault="00080FF1" w:rsidP="006C7003">
            <w:pPr>
              <w:spacing w:after="0" w:line="228" w:lineRule="auto"/>
              <w:ind w:left="-142" w:right="-108"/>
              <w:jc w:val="center"/>
            </w:pPr>
            <w:r>
              <w:t>4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80FF1" w:rsidRPr="007F1DFE" w:rsidRDefault="00080FF1" w:rsidP="00C72E7F">
            <w:pPr>
              <w:spacing w:after="0" w:line="228" w:lineRule="auto"/>
              <w:ind w:left="-108" w:right="-108"/>
              <w:jc w:val="center"/>
              <w:rPr>
                <w:highlight w:val="cyan"/>
              </w:rPr>
            </w:pPr>
            <w:r w:rsidRPr="007F1DFE">
              <w:rPr>
                <w:highlight w:val="cyan"/>
              </w:rPr>
              <w:t>Алферов</w:t>
            </w:r>
          </w:p>
          <w:p w:rsidR="00080FF1" w:rsidRPr="007F1DFE" w:rsidRDefault="00080FF1" w:rsidP="00C72E7F">
            <w:pPr>
              <w:spacing w:after="0" w:line="228" w:lineRule="auto"/>
              <w:ind w:left="-108" w:right="-108"/>
              <w:jc w:val="center"/>
              <w:rPr>
                <w:highlight w:val="cyan"/>
              </w:rPr>
            </w:pPr>
            <w:r w:rsidRPr="007F1DFE">
              <w:rPr>
                <w:highlight w:val="cyan"/>
              </w:rPr>
              <w:t>Виктор</w:t>
            </w:r>
          </w:p>
          <w:p w:rsidR="00080FF1" w:rsidRDefault="00080FF1" w:rsidP="00C72E7F">
            <w:pPr>
              <w:spacing w:after="0" w:line="228" w:lineRule="auto"/>
              <w:ind w:left="-108" w:right="-108"/>
              <w:jc w:val="center"/>
              <w:rPr>
                <w:highlight w:val="yellow"/>
              </w:rPr>
            </w:pPr>
            <w:r w:rsidRPr="007F1DFE">
              <w:rPr>
                <w:highlight w:val="cyan"/>
              </w:rPr>
              <w:t>Иванович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80FF1" w:rsidRDefault="00080FF1" w:rsidP="00C72E7F">
            <w:pPr>
              <w:tabs>
                <w:tab w:val="left" w:pos="742"/>
              </w:tabs>
              <w:spacing w:after="0" w:line="228" w:lineRule="auto"/>
              <w:ind w:left="-108"/>
              <w:jc w:val="center"/>
            </w:pPr>
            <w:r>
              <w:t>Заместитель главы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080FF1" w:rsidRDefault="00080FF1" w:rsidP="00C72E7F">
            <w:pPr>
              <w:spacing w:after="0" w:line="228" w:lineRule="auto"/>
              <w:ind w:left="-108" w:right="-108"/>
              <w:jc w:val="center"/>
            </w:pPr>
            <w:r>
              <w:t>Земельный участок для с/х использования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80FF1" w:rsidRDefault="00080FF1" w:rsidP="00C72E7F">
            <w:pPr>
              <w:spacing w:after="0" w:line="228" w:lineRule="auto"/>
              <w:ind w:left="-108" w:right="-108"/>
              <w:jc w:val="center"/>
            </w:pPr>
            <w:r>
              <w:t>Общая долевая (1/2)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080FF1" w:rsidRDefault="00080FF1" w:rsidP="00C72E7F">
            <w:pPr>
              <w:spacing w:after="0" w:line="228" w:lineRule="auto"/>
              <w:ind w:left="-108" w:right="-108"/>
              <w:jc w:val="center"/>
            </w:pPr>
            <w:r>
              <w:t>17000,0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80FF1" w:rsidRDefault="00080FF1" w:rsidP="00C72E7F">
            <w:pPr>
              <w:spacing w:after="0" w:line="228" w:lineRule="auto"/>
              <w:ind w:left="-108" w:right="-108"/>
              <w:jc w:val="center"/>
            </w:pPr>
            <w:r>
              <w:t>Российская Федерация</w:t>
            </w:r>
          </w:p>
        </w:tc>
        <w:tc>
          <w:tcPr>
            <w:tcW w:w="1701" w:type="dxa"/>
            <w:shd w:val="clear" w:color="auto" w:fill="auto"/>
          </w:tcPr>
          <w:p w:rsidR="00080FF1" w:rsidRDefault="00080FF1" w:rsidP="00C72E7F">
            <w:pPr>
              <w:spacing w:after="0" w:line="228" w:lineRule="auto"/>
              <w:ind w:left="-109" w:right="-107"/>
              <w:jc w:val="center"/>
            </w:pPr>
            <w:r w:rsidRPr="001E7FC1">
              <w:t>Земельный участок</w:t>
            </w:r>
            <w:r>
              <w:t xml:space="preserve"> для размещения </w:t>
            </w:r>
            <w:r>
              <w:lastRenderedPageBreak/>
              <w:t>домов индивидуальной жилой застройки</w:t>
            </w:r>
          </w:p>
        </w:tc>
        <w:tc>
          <w:tcPr>
            <w:tcW w:w="851" w:type="dxa"/>
            <w:shd w:val="clear" w:color="auto" w:fill="auto"/>
          </w:tcPr>
          <w:p w:rsidR="00080FF1" w:rsidRDefault="00080FF1" w:rsidP="00C72E7F">
            <w:pPr>
              <w:spacing w:after="0" w:line="228" w:lineRule="auto"/>
              <w:ind w:left="-108" w:right="-108"/>
              <w:jc w:val="center"/>
            </w:pPr>
            <w:r>
              <w:lastRenderedPageBreak/>
              <w:t>814,0</w:t>
            </w:r>
          </w:p>
        </w:tc>
        <w:tc>
          <w:tcPr>
            <w:tcW w:w="1134" w:type="dxa"/>
            <w:shd w:val="clear" w:color="auto" w:fill="auto"/>
          </w:tcPr>
          <w:p w:rsidR="00080FF1" w:rsidRDefault="00080FF1" w:rsidP="00C72E7F">
            <w:pPr>
              <w:spacing w:after="0" w:line="228" w:lineRule="auto"/>
              <w:ind w:left="-108" w:right="-108"/>
              <w:jc w:val="center"/>
            </w:pPr>
            <w:r>
              <w:t>Российская Федерация</w:t>
            </w:r>
          </w:p>
        </w:tc>
        <w:tc>
          <w:tcPr>
            <w:tcW w:w="1429" w:type="dxa"/>
            <w:vMerge w:val="restart"/>
            <w:shd w:val="clear" w:color="auto" w:fill="auto"/>
          </w:tcPr>
          <w:p w:rsidR="00080FF1" w:rsidRDefault="00080FF1" w:rsidP="00C72E7F">
            <w:pPr>
              <w:spacing w:after="0" w:line="228" w:lineRule="auto"/>
              <w:ind w:left="-44" w:right="-108"/>
              <w:jc w:val="center"/>
            </w:pPr>
            <w:r>
              <w:t>Автомобиль легковой – Пежо 408</w:t>
            </w:r>
          </w:p>
        </w:tc>
        <w:tc>
          <w:tcPr>
            <w:tcW w:w="1253" w:type="dxa"/>
            <w:vMerge w:val="restart"/>
          </w:tcPr>
          <w:p w:rsidR="00080FF1" w:rsidRDefault="00080FF1" w:rsidP="00C72E7F">
            <w:pPr>
              <w:spacing w:after="0" w:line="228" w:lineRule="auto"/>
              <w:ind w:left="-108" w:right="-108"/>
              <w:jc w:val="center"/>
            </w:pPr>
            <w:r>
              <w:t>1 071 356,58</w:t>
            </w:r>
          </w:p>
        </w:tc>
        <w:tc>
          <w:tcPr>
            <w:tcW w:w="1582" w:type="dxa"/>
            <w:vMerge w:val="restart"/>
          </w:tcPr>
          <w:p w:rsidR="00080FF1" w:rsidRDefault="00080FF1" w:rsidP="00C72E7F">
            <w:pPr>
              <w:spacing w:after="0" w:line="228" w:lineRule="auto"/>
              <w:jc w:val="center"/>
            </w:pPr>
            <w:r>
              <w:t>-</w:t>
            </w:r>
          </w:p>
        </w:tc>
      </w:tr>
      <w:tr w:rsidR="00080FF1" w:rsidRPr="00B22389" w:rsidTr="007F1DFE">
        <w:trPr>
          <w:trHeight w:val="262"/>
        </w:trPr>
        <w:tc>
          <w:tcPr>
            <w:tcW w:w="250" w:type="dxa"/>
            <w:vMerge/>
            <w:shd w:val="clear" w:color="auto" w:fill="auto"/>
          </w:tcPr>
          <w:p w:rsidR="00080FF1" w:rsidRPr="00B22389" w:rsidRDefault="00080FF1" w:rsidP="006C7003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080FF1" w:rsidRDefault="00080FF1" w:rsidP="007F1DFE">
            <w:pPr>
              <w:spacing w:after="0" w:line="228" w:lineRule="auto"/>
              <w:ind w:left="-108" w:right="-108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80FF1" w:rsidRDefault="00080FF1" w:rsidP="007F1DFE">
            <w:pPr>
              <w:tabs>
                <w:tab w:val="left" w:pos="742"/>
              </w:tabs>
              <w:spacing w:after="0" w:line="228" w:lineRule="auto"/>
              <w:ind w:left="-108"/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080FF1" w:rsidRDefault="00080FF1" w:rsidP="007F1DFE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080FF1" w:rsidRDefault="00080FF1" w:rsidP="007F1DFE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080FF1" w:rsidRDefault="00080FF1" w:rsidP="007F1DFE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080FF1" w:rsidRDefault="00080FF1" w:rsidP="007F1DFE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080FF1" w:rsidRDefault="00080FF1" w:rsidP="007F1DFE">
            <w:pPr>
              <w:spacing w:after="0" w:line="228" w:lineRule="auto"/>
              <w:ind w:left="-109" w:right="-107"/>
              <w:jc w:val="center"/>
            </w:pPr>
            <w:r>
              <w:t>Жилой дом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080FF1" w:rsidRDefault="00080FF1" w:rsidP="007F1DFE">
            <w:pPr>
              <w:spacing w:after="0" w:line="228" w:lineRule="auto"/>
              <w:ind w:left="-108" w:right="-108"/>
              <w:jc w:val="center"/>
            </w:pPr>
            <w:r>
              <w:t>131,9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80FF1" w:rsidRDefault="00080FF1" w:rsidP="007F1DFE">
            <w:pPr>
              <w:spacing w:after="0" w:line="228" w:lineRule="auto"/>
              <w:ind w:left="-108" w:right="-108"/>
              <w:jc w:val="center"/>
            </w:pPr>
            <w:r>
              <w:t>Российская Федерация</w:t>
            </w:r>
          </w:p>
        </w:tc>
        <w:tc>
          <w:tcPr>
            <w:tcW w:w="1429" w:type="dxa"/>
            <w:vMerge/>
            <w:shd w:val="clear" w:color="auto" w:fill="auto"/>
          </w:tcPr>
          <w:p w:rsidR="00080FF1" w:rsidRDefault="00080FF1" w:rsidP="007F1DFE">
            <w:pPr>
              <w:spacing w:after="0" w:line="228" w:lineRule="auto"/>
              <w:ind w:left="-44" w:right="-108"/>
              <w:jc w:val="center"/>
            </w:pPr>
          </w:p>
        </w:tc>
        <w:tc>
          <w:tcPr>
            <w:tcW w:w="1253" w:type="dxa"/>
            <w:vMerge/>
          </w:tcPr>
          <w:p w:rsidR="00080FF1" w:rsidRDefault="00080FF1" w:rsidP="007F1DFE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582" w:type="dxa"/>
            <w:vMerge/>
          </w:tcPr>
          <w:p w:rsidR="00080FF1" w:rsidRDefault="00080FF1" w:rsidP="006C7003">
            <w:pPr>
              <w:spacing w:after="0" w:line="228" w:lineRule="auto"/>
              <w:jc w:val="center"/>
            </w:pPr>
          </w:p>
        </w:tc>
      </w:tr>
      <w:tr w:rsidR="00080FF1" w:rsidRPr="00B22389" w:rsidTr="00772F48">
        <w:trPr>
          <w:trHeight w:val="284"/>
        </w:trPr>
        <w:tc>
          <w:tcPr>
            <w:tcW w:w="250" w:type="dxa"/>
            <w:vMerge/>
            <w:shd w:val="clear" w:color="auto" w:fill="auto"/>
          </w:tcPr>
          <w:p w:rsidR="00080FF1" w:rsidRPr="00B22389" w:rsidRDefault="00080FF1" w:rsidP="006C7003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080FF1" w:rsidRDefault="00080FF1" w:rsidP="007F1DFE">
            <w:pPr>
              <w:spacing w:after="0" w:line="228" w:lineRule="auto"/>
              <w:ind w:left="-108" w:right="-108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80FF1" w:rsidRDefault="00080FF1" w:rsidP="007F1DFE">
            <w:pPr>
              <w:tabs>
                <w:tab w:val="left" w:pos="742"/>
              </w:tabs>
              <w:spacing w:after="0" w:line="228" w:lineRule="auto"/>
              <w:ind w:left="-108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080FF1" w:rsidRDefault="00080FF1" w:rsidP="007F1DFE">
            <w:pPr>
              <w:spacing w:after="0" w:line="228" w:lineRule="auto"/>
              <w:ind w:left="-108" w:right="-108"/>
              <w:jc w:val="center"/>
            </w:pPr>
            <w:r>
              <w:t>Земельный участок для с/х использования</w:t>
            </w:r>
          </w:p>
        </w:tc>
        <w:tc>
          <w:tcPr>
            <w:tcW w:w="1276" w:type="dxa"/>
            <w:shd w:val="clear" w:color="auto" w:fill="auto"/>
          </w:tcPr>
          <w:p w:rsidR="00080FF1" w:rsidRDefault="00080FF1" w:rsidP="007F1DFE">
            <w:pPr>
              <w:spacing w:after="0" w:line="228" w:lineRule="auto"/>
              <w:ind w:left="-108" w:right="-108"/>
              <w:jc w:val="center"/>
            </w:pPr>
            <w:r>
              <w:t>Общая долевая (1/2)</w:t>
            </w:r>
          </w:p>
        </w:tc>
        <w:tc>
          <w:tcPr>
            <w:tcW w:w="850" w:type="dxa"/>
            <w:shd w:val="clear" w:color="auto" w:fill="auto"/>
          </w:tcPr>
          <w:p w:rsidR="00080FF1" w:rsidRDefault="00080FF1" w:rsidP="007F1DFE">
            <w:pPr>
              <w:spacing w:after="0" w:line="228" w:lineRule="auto"/>
              <w:ind w:left="-108" w:right="-108"/>
              <w:jc w:val="center"/>
            </w:pPr>
            <w:r>
              <w:t>88000,0</w:t>
            </w:r>
          </w:p>
        </w:tc>
        <w:tc>
          <w:tcPr>
            <w:tcW w:w="1134" w:type="dxa"/>
            <w:shd w:val="clear" w:color="auto" w:fill="auto"/>
          </w:tcPr>
          <w:p w:rsidR="00080FF1" w:rsidRDefault="00080FF1" w:rsidP="007F1DFE">
            <w:pPr>
              <w:spacing w:after="0" w:line="228" w:lineRule="auto"/>
              <w:ind w:left="-108" w:right="-108"/>
              <w:jc w:val="center"/>
            </w:pPr>
            <w:r>
              <w:t>Российская Федерация</w:t>
            </w:r>
          </w:p>
        </w:tc>
        <w:tc>
          <w:tcPr>
            <w:tcW w:w="1701" w:type="dxa"/>
            <w:vMerge/>
            <w:shd w:val="clear" w:color="auto" w:fill="auto"/>
          </w:tcPr>
          <w:p w:rsidR="00080FF1" w:rsidRDefault="00080FF1" w:rsidP="007F1DFE">
            <w:pPr>
              <w:spacing w:after="0" w:line="228" w:lineRule="auto"/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080FF1" w:rsidRDefault="00080FF1" w:rsidP="007F1DFE">
            <w:pPr>
              <w:spacing w:after="0" w:line="228" w:lineRule="auto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080FF1" w:rsidRDefault="00080FF1" w:rsidP="007F1DFE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429" w:type="dxa"/>
            <w:vMerge/>
            <w:shd w:val="clear" w:color="auto" w:fill="auto"/>
          </w:tcPr>
          <w:p w:rsidR="00080FF1" w:rsidRDefault="00080FF1" w:rsidP="007F1DFE">
            <w:pPr>
              <w:spacing w:after="0" w:line="228" w:lineRule="auto"/>
              <w:ind w:left="-44" w:right="-108"/>
              <w:jc w:val="center"/>
            </w:pPr>
          </w:p>
        </w:tc>
        <w:tc>
          <w:tcPr>
            <w:tcW w:w="1253" w:type="dxa"/>
            <w:vMerge/>
          </w:tcPr>
          <w:p w:rsidR="00080FF1" w:rsidRDefault="00080FF1" w:rsidP="007F1DFE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582" w:type="dxa"/>
            <w:vMerge/>
          </w:tcPr>
          <w:p w:rsidR="00080FF1" w:rsidRDefault="00080FF1" w:rsidP="006C7003">
            <w:pPr>
              <w:spacing w:after="0" w:line="228" w:lineRule="auto"/>
              <w:jc w:val="center"/>
            </w:pPr>
          </w:p>
        </w:tc>
      </w:tr>
      <w:tr w:rsidR="00080FF1" w:rsidRPr="00B22389" w:rsidTr="00772F48">
        <w:trPr>
          <w:trHeight w:val="249"/>
        </w:trPr>
        <w:tc>
          <w:tcPr>
            <w:tcW w:w="250" w:type="dxa"/>
            <w:vMerge/>
            <w:shd w:val="clear" w:color="auto" w:fill="auto"/>
          </w:tcPr>
          <w:p w:rsidR="00080FF1" w:rsidRPr="00B22389" w:rsidRDefault="00080FF1" w:rsidP="006C7003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080FF1" w:rsidRDefault="00080FF1" w:rsidP="007F1DFE">
            <w:pPr>
              <w:spacing w:after="0" w:line="228" w:lineRule="auto"/>
              <w:ind w:left="-108" w:right="-108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80FF1" w:rsidRDefault="00080FF1" w:rsidP="007F1DFE">
            <w:pPr>
              <w:tabs>
                <w:tab w:val="left" w:pos="742"/>
              </w:tabs>
              <w:spacing w:after="0" w:line="228" w:lineRule="auto"/>
              <w:ind w:left="-108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080FF1" w:rsidRDefault="00080FF1" w:rsidP="007F1DFE">
            <w:pPr>
              <w:spacing w:after="0" w:line="228" w:lineRule="auto"/>
              <w:ind w:left="-108" w:right="-108"/>
              <w:jc w:val="center"/>
            </w:pPr>
            <w:r>
              <w:t>Земельный участок для с/х использования</w:t>
            </w:r>
          </w:p>
        </w:tc>
        <w:tc>
          <w:tcPr>
            <w:tcW w:w="1276" w:type="dxa"/>
            <w:shd w:val="clear" w:color="auto" w:fill="auto"/>
          </w:tcPr>
          <w:p w:rsidR="00080FF1" w:rsidRDefault="00080FF1" w:rsidP="007F1DFE">
            <w:pPr>
              <w:spacing w:after="0" w:line="228" w:lineRule="auto"/>
              <w:ind w:left="-108" w:right="-108"/>
              <w:jc w:val="center"/>
            </w:pPr>
            <w:r>
              <w:t>Общая долевая (1/2)</w:t>
            </w:r>
          </w:p>
        </w:tc>
        <w:tc>
          <w:tcPr>
            <w:tcW w:w="850" w:type="dxa"/>
            <w:shd w:val="clear" w:color="auto" w:fill="auto"/>
          </w:tcPr>
          <w:p w:rsidR="00080FF1" w:rsidRDefault="00080FF1" w:rsidP="007F1DFE">
            <w:pPr>
              <w:spacing w:after="0" w:line="228" w:lineRule="auto"/>
              <w:ind w:left="-108" w:right="-108"/>
              <w:jc w:val="center"/>
            </w:pPr>
            <w:r>
              <w:t>10000,0</w:t>
            </w:r>
          </w:p>
        </w:tc>
        <w:tc>
          <w:tcPr>
            <w:tcW w:w="1134" w:type="dxa"/>
            <w:shd w:val="clear" w:color="auto" w:fill="auto"/>
          </w:tcPr>
          <w:p w:rsidR="00080FF1" w:rsidRDefault="00080FF1" w:rsidP="007F1DFE">
            <w:pPr>
              <w:spacing w:after="0" w:line="228" w:lineRule="auto"/>
              <w:ind w:left="-108" w:right="-108"/>
              <w:jc w:val="center"/>
            </w:pPr>
            <w:r>
              <w:t>Российская Федерация</w:t>
            </w:r>
          </w:p>
        </w:tc>
        <w:tc>
          <w:tcPr>
            <w:tcW w:w="1701" w:type="dxa"/>
            <w:vMerge/>
            <w:shd w:val="clear" w:color="auto" w:fill="auto"/>
          </w:tcPr>
          <w:p w:rsidR="00080FF1" w:rsidRDefault="00080FF1" w:rsidP="007F1DFE">
            <w:pPr>
              <w:spacing w:after="0" w:line="228" w:lineRule="auto"/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080FF1" w:rsidRDefault="00080FF1" w:rsidP="007F1DFE">
            <w:pPr>
              <w:spacing w:after="0" w:line="228" w:lineRule="auto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080FF1" w:rsidRDefault="00080FF1" w:rsidP="007F1DFE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429" w:type="dxa"/>
            <w:vMerge/>
            <w:shd w:val="clear" w:color="auto" w:fill="auto"/>
          </w:tcPr>
          <w:p w:rsidR="00080FF1" w:rsidRDefault="00080FF1" w:rsidP="007F1DFE">
            <w:pPr>
              <w:spacing w:after="0" w:line="228" w:lineRule="auto"/>
              <w:ind w:left="-44" w:right="-108"/>
              <w:jc w:val="center"/>
            </w:pPr>
          </w:p>
        </w:tc>
        <w:tc>
          <w:tcPr>
            <w:tcW w:w="1253" w:type="dxa"/>
            <w:vMerge/>
          </w:tcPr>
          <w:p w:rsidR="00080FF1" w:rsidRDefault="00080FF1" w:rsidP="007F1DFE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582" w:type="dxa"/>
            <w:vMerge/>
          </w:tcPr>
          <w:p w:rsidR="00080FF1" w:rsidRDefault="00080FF1" w:rsidP="006C7003">
            <w:pPr>
              <w:spacing w:after="0" w:line="228" w:lineRule="auto"/>
              <w:jc w:val="center"/>
            </w:pPr>
          </w:p>
        </w:tc>
      </w:tr>
      <w:tr w:rsidR="00080FF1" w:rsidRPr="00B22389" w:rsidTr="00772F48">
        <w:trPr>
          <w:trHeight w:val="373"/>
        </w:trPr>
        <w:tc>
          <w:tcPr>
            <w:tcW w:w="250" w:type="dxa"/>
            <w:vMerge/>
            <w:shd w:val="clear" w:color="auto" w:fill="auto"/>
          </w:tcPr>
          <w:p w:rsidR="00080FF1" w:rsidRPr="00B22389" w:rsidRDefault="00080FF1" w:rsidP="006C7003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080FF1" w:rsidRDefault="00080FF1" w:rsidP="007F1DFE">
            <w:pPr>
              <w:spacing w:after="0" w:line="228" w:lineRule="auto"/>
              <w:ind w:left="-108" w:right="-108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80FF1" w:rsidRDefault="00080FF1" w:rsidP="007F1DFE">
            <w:pPr>
              <w:tabs>
                <w:tab w:val="left" w:pos="742"/>
              </w:tabs>
              <w:spacing w:after="0" w:line="228" w:lineRule="auto"/>
              <w:ind w:left="-108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080FF1" w:rsidRDefault="00080FF1" w:rsidP="007F1DFE">
            <w:pPr>
              <w:spacing w:after="0" w:line="228" w:lineRule="auto"/>
              <w:ind w:left="-108" w:right="-108"/>
              <w:jc w:val="center"/>
            </w:pPr>
            <w:r>
              <w:t>Земельный участок для с/х использования</w:t>
            </w:r>
          </w:p>
        </w:tc>
        <w:tc>
          <w:tcPr>
            <w:tcW w:w="1276" w:type="dxa"/>
            <w:shd w:val="clear" w:color="auto" w:fill="auto"/>
          </w:tcPr>
          <w:p w:rsidR="00080FF1" w:rsidRDefault="00080FF1" w:rsidP="007F1DFE">
            <w:pPr>
              <w:spacing w:after="0" w:line="228" w:lineRule="auto"/>
              <w:ind w:left="-108" w:right="-108"/>
              <w:jc w:val="center"/>
            </w:pPr>
            <w: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080FF1" w:rsidRDefault="00080FF1" w:rsidP="007F1DFE">
            <w:pPr>
              <w:spacing w:after="0" w:line="228" w:lineRule="auto"/>
              <w:ind w:left="-108" w:right="-108"/>
              <w:jc w:val="center"/>
            </w:pPr>
            <w:r>
              <w:t>36000,0</w:t>
            </w:r>
          </w:p>
        </w:tc>
        <w:tc>
          <w:tcPr>
            <w:tcW w:w="1134" w:type="dxa"/>
            <w:shd w:val="clear" w:color="auto" w:fill="auto"/>
          </w:tcPr>
          <w:p w:rsidR="00080FF1" w:rsidRDefault="00080FF1" w:rsidP="007F1DFE">
            <w:pPr>
              <w:spacing w:after="0" w:line="228" w:lineRule="auto"/>
              <w:ind w:left="-108" w:right="-108"/>
              <w:jc w:val="center"/>
            </w:pPr>
            <w:r>
              <w:t>Российская Федерация</w:t>
            </w:r>
          </w:p>
        </w:tc>
        <w:tc>
          <w:tcPr>
            <w:tcW w:w="1701" w:type="dxa"/>
            <w:vMerge/>
            <w:shd w:val="clear" w:color="auto" w:fill="auto"/>
          </w:tcPr>
          <w:p w:rsidR="00080FF1" w:rsidRDefault="00080FF1" w:rsidP="007F1DFE">
            <w:pPr>
              <w:spacing w:after="0" w:line="228" w:lineRule="auto"/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080FF1" w:rsidRDefault="00080FF1" w:rsidP="007F1DFE">
            <w:pPr>
              <w:spacing w:after="0" w:line="228" w:lineRule="auto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080FF1" w:rsidRDefault="00080FF1" w:rsidP="007F1DFE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429" w:type="dxa"/>
            <w:vMerge/>
            <w:shd w:val="clear" w:color="auto" w:fill="auto"/>
          </w:tcPr>
          <w:p w:rsidR="00080FF1" w:rsidRDefault="00080FF1" w:rsidP="007F1DFE">
            <w:pPr>
              <w:spacing w:after="0" w:line="228" w:lineRule="auto"/>
              <w:ind w:left="-44" w:right="-108"/>
              <w:jc w:val="center"/>
            </w:pPr>
          </w:p>
        </w:tc>
        <w:tc>
          <w:tcPr>
            <w:tcW w:w="1253" w:type="dxa"/>
            <w:vMerge/>
          </w:tcPr>
          <w:p w:rsidR="00080FF1" w:rsidRDefault="00080FF1" w:rsidP="007F1DFE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582" w:type="dxa"/>
            <w:vMerge/>
          </w:tcPr>
          <w:p w:rsidR="00080FF1" w:rsidRDefault="00080FF1" w:rsidP="006C7003">
            <w:pPr>
              <w:spacing w:after="0" w:line="228" w:lineRule="auto"/>
              <w:jc w:val="center"/>
            </w:pPr>
          </w:p>
        </w:tc>
      </w:tr>
      <w:tr w:rsidR="00080FF1" w:rsidRPr="00B22389" w:rsidTr="00772F48">
        <w:trPr>
          <w:trHeight w:val="302"/>
        </w:trPr>
        <w:tc>
          <w:tcPr>
            <w:tcW w:w="250" w:type="dxa"/>
            <w:vMerge/>
            <w:shd w:val="clear" w:color="auto" w:fill="auto"/>
          </w:tcPr>
          <w:p w:rsidR="00080FF1" w:rsidRPr="00B22389" w:rsidRDefault="00080FF1" w:rsidP="006C7003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080FF1" w:rsidRDefault="00080FF1" w:rsidP="007F1DFE">
            <w:pPr>
              <w:spacing w:after="0" w:line="228" w:lineRule="auto"/>
              <w:ind w:left="-108" w:right="-108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80FF1" w:rsidRDefault="00080FF1" w:rsidP="007F1DFE">
            <w:pPr>
              <w:tabs>
                <w:tab w:val="left" w:pos="742"/>
              </w:tabs>
              <w:spacing w:after="0" w:line="228" w:lineRule="auto"/>
              <w:ind w:left="-108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080FF1" w:rsidRDefault="00080FF1" w:rsidP="007F1DFE">
            <w:pPr>
              <w:spacing w:after="0" w:line="228" w:lineRule="auto"/>
              <w:ind w:left="-108" w:right="-108"/>
              <w:jc w:val="center"/>
            </w:pPr>
            <w:r>
              <w:t>Земельный участок для с/х использования</w:t>
            </w:r>
          </w:p>
        </w:tc>
        <w:tc>
          <w:tcPr>
            <w:tcW w:w="1276" w:type="dxa"/>
            <w:shd w:val="clear" w:color="auto" w:fill="auto"/>
          </w:tcPr>
          <w:p w:rsidR="00080FF1" w:rsidRDefault="00080FF1" w:rsidP="007F1DFE">
            <w:pPr>
              <w:spacing w:after="0" w:line="228" w:lineRule="auto"/>
              <w:ind w:left="-108" w:right="-108"/>
              <w:jc w:val="center"/>
            </w:pPr>
            <w: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080FF1" w:rsidRDefault="00080FF1" w:rsidP="007F1DFE">
            <w:pPr>
              <w:spacing w:after="0" w:line="228" w:lineRule="auto"/>
              <w:ind w:left="-108" w:right="-108"/>
              <w:jc w:val="center"/>
            </w:pPr>
            <w:r>
              <w:t>95400,0</w:t>
            </w:r>
          </w:p>
        </w:tc>
        <w:tc>
          <w:tcPr>
            <w:tcW w:w="1134" w:type="dxa"/>
            <w:shd w:val="clear" w:color="auto" w:fill="auto"/>
          </w:tcPr>
          <w:p w:rsidR="00080FF1" w:rsidRDefault="00080FF1" w:rsidP="007F1DFE">
            <w:pPr>
              <w:spacing w:after="0" w:line="228" w:lineRule="auto"/>
              <w:ind w:left="-108" w:right="-108"/>
              <w:jc w:val="center"/>
            </w:pPr>
            <w:r>
              <w:t>Российская Федерация</w:t>
            </w:r>
          </w:p>
        </w:tc>
        <w:tc>
          <w:tcPr>
            <w:tcW w:w="1701" w:type="dxa"/>
            <w:vMerge/>
            <w:shd w:val="clear" w:color="auto" w:fill="auto"/>
          </w:tcPr>
          <w:p w:rsidR="00080FF1" w:rsidRDefault="00080FF1" w:rsidP="007F1DFE">
            <w:pPr>
              <w:spacing w:after="0" w:line="228" w:lineRule="auto"/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080FF1" w:rsidRDefault="00080FF1" w:rsidP="007F1DFE">
            <w:pPr>
              <w:spacing w:after="0" w:line="228" w:lineRule="auto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080FF1" w:rsidRDefault="00080FF1" w:rsidP="007F1DFE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429" w:type="dxa"/>
            <w:vMerge/>
            <w:shd w:val="clear" w:color="auto" w:fill="auto"/>
          </w:tcPr>
          <w:p w:rsidR="00080FF1" w:rsidRDefault="00080FF1" w:rsidP="007F1DFE">
            <w:pPr>
              <w:spacing w:after="0" w:line="228" w:lineRule="auto"/>
              <w:ind w:left="-44" w:right="-108"/>
              <w:jc w:val="center"/>
            </w:pPr>
          </w:p>
        </w:tc>
        <w:tc>
          <w:tcPr>
            <w:tcW w:w="1253" w:type="dxa"/>
            <w:vMerge/>
          </w:tcPr>
          <w:p w:rsidR="00080FF1" w:rsidRDefault="00080FF1" w:rsidP="007F1DFE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582" w:type="dxa"/>
            <w:vMerge/>
          </w:tcPr>
          <w:p w:rsidR="00080FF1" w:rsidRDefault="00080FF1" w:rsidP="006C7003">
            <w:pPr>
              <w:spacing w:after="0" w:line="228" w:lineRule="auto"/>
              <w:jc w:val="center"/>
            </w:pPr>
          </w:p>
        </w:tc>
      </w:tr>
      <w:tr w:rsidR="00080FF1" w:rsidRPr="00B22389" w:rsidTr="00772F48">
        <w:trPr>
          <w:trHeight w:val="213"/>
        </w:trPr>
        <w:tc>
          <w:tcPr>
            <w:tcW w:w="250" w:type="dxa"/>
            <w:vMerge w:val="restart"/>
            <w:shd w:val="clear" w:color="auto" w:fill="auto"/>
          </w:tcPr>
          <w:p w:rsidR="00080FF1" w:rsidRPr="00B22389" w:rsidRDefault="00080FF1" w:rsidP="006C7003">
            <w:pPr>
              <w:spacing w:after="0" w:line="228" w:lineRule="auto"/>
              <w:ind w:left="-142" w:right="-108"/>
              <w:jc w:val="center"/>
            </w:pPr>
            <w:r>
              <w:t>5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80FF1" w:rsidRPr="005E0CF1" w:rsidRDefault="00080FF1" w:rsidP="007F1DFE">
            <w:pPr>
              <w:spacing w:after="0" w:line="228" w:lineRule="auto"/>
              <w:ind w:left="-108" w:right="-108"/>
              <w:jc w:val="center"/>
              <w:rPr>
                <w:highlight w:val="cyan"/>
              </w:rPr>
            </w:pPr>
            <w:r w:rsidRPr="005E0CF1">
              <w:rPr>
                <w:highlight w:val="cyan"/>
              </w:rPr>
              <w:t>Дьячкин</w:t>
            </w:r>
          </w:p>
          <w:p w:rsidR="00080FF1" w:rsidRPr="005E0CF1" w:rsidRDefault="00080FF1" w:rsidP="007F1DFE">
            <w:pPr>
              <w:spacing w:after="0" w:line="228" w:lineRule="auto"/>
              <w:ind w:left="-108" w:right="-108"/>
              <w:jc w:val="center"/>
              <w:rPr>
                <w:highlight w:val="cyan"/>
              </w:rPr>
            </w:pPr>
            <w:r w:rsidRPr="005E0CF1">
              <w:rPr>
                <w:highlight w:val="cyan"/>
              </w:rPr>
              <w:t>Виталий</w:t>
            </w:r>
          </w:p>
          <w:p w:rsidR="00080FF1" w:rsidRDefault="00080FF1" w:rsidP="007F1DFE">
            <w:pPr>
              <w:spacing w:after="0" w:line="228" w:lineRule="auto"/>
              <w:ind w:left="-108" w:right="-108"/>
              <w:jc w:val="center"/>
              <w:rPr>
                <w:highlight w:val="yellow"/>
              </w:rPr>
            </w:pPr>
            <w:r w:rsidRPr="005E0CF1">
              <w:rPr>
                <w:highlight w:val="cyan"/>
              </w:rPr>
              <w:t>Александрович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80FF1" w:rsidRDefault="00080FF1" w:rsidP="007F1DFE">
            <w:pPr>
              <w:tabs>
                <w:tab w:val="left" w:pos="742"/>
              </w:tabs>
              <w:spacing w:after="0" w:line="228" w:lineRule="auto"/>
              <w:ind w:left="-108"/>
              <w:jc w:val="center"/>
            </w:pPr>
            <w:r>
              <w:t>Заместитель главы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080FF1" w:rsidRDefault="00080FF1" w:rsidP="007F1DFE">
            <w:pPr>
              <w:spacing w:after="0" w:line="228" w:lineRule="auto"/>
              <w:ind w:left="-108" w:right="-108"/>
              <w:jc w:val="center"/>
            </w:pPr>
            <w:r>
              <w:t>Не имеет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80FF1" w:rsidRDefault="00080FF1" w:rsidP="007F1DFE">
            <w:pPr>
              <w:spacing w:after="0" w:line="228" w:lineRule="auto"/>
              <w:ind w:left="-108" w:right="-108"/>
              <w:jc w:val="center"/>
            </w:pPr>
            <w: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080FF1" w:rsidRDefault="00080FF1" w:rsidP="007F1DFE">
            <w:pPr>
              <w:spacing w:after="0" w:line="228" w:lineRule="auto"/>
              <w:ind w:left="-108" w:right="-108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80FF1" w:rsidRDefault="00080FF1" w:rsidP="007F1DFE">
            <w:pPr>
              <w:spacing w:after="0" w:line="228" w:lineRule="auto"/>
              <w:ind w:left="-108" w:right="-108"/>
              <w:jc w:val="center"/>
            </w:pPr>
            <w:r>
              <w:t>-</w:t>
            </w:r>
          </w:p>
        </w:tc>
        <w:tc>
          <w:tcPr>
            <w:tcW w:w="1701" w:type="dxa"/>
            <w:shd w:val="clear" w:color="auto" w:fill="auto"/>
          </w:tcPr>
          <w:p w:rsidR="00080FF1" w:rsidRDefault="00080FF1" w:rsidP="007F1DFE">
            <w:pPr>
              <w:spacing w:after="0" w:line="228" w:lineRule="auto"/>
              <w:ind w:left="-108" w:right="-108"/>
              <w:jc w:val="center"/>
            </w:pPr>
            <w:r>
              <w:t>Земельный участок под ИЖС</w:t>
            </w:r>
          </w:p>
        </w:tc>
        <w:tc>
          <w:tcPr>
            <w:tcW w:w="851" w:type="dxa"/>
            <w:shd w:val="clear" w:color="auto" w:fill="auto"/>
          </w:tcPr>
          <w:p w:rsidR="00080FF1" w:rsidRDefault="00080FF1" w:rsidP="007F1DFE">
            <w:pPr>
              <w:spacing w:after="0" w:line="228" w:lineRule="auto"/>
              <w:ind w:left="-108" w:right="-108"/>
              <w:jc w:val="center"/>
            </w:pPr>
            <w:r>
              <w:t>760,0</w:t>
            </w:r>
          </w:p>
        </w:tc>
        <w:tc>
          <w:tcPr>
            <w:tcW w:w="1134" w:type="dxa"/>
            <w:shd w:val="clear" w:color="auto" w:fill="auto"/>
          </w:tcPr>
          <w:p w:rsidR="00080FF1" w:rsidRDefault="00080FF1" w:rsidP="007F1DFE">
            <w:pPr>
              <w:spacing w:after="0" w:line="228" w:lineRule="auto"/>
              <w:ind w:left="-108" w:right="-108"/>
              <w:jc w:val="center"/>
            </w:pPr>
            <w:r>
              <w:t>Российская Федерация</w:t>
            </w:r>
          </w:p>
        </w:tc>
        <w:tc>
          <w:tcPr>
            <w:tcW w:w="1429" w:type="dxa"/>
            <w:vMerge w:val="restart"/>
            <w:shd w:val="clear" w:color="auto" w:fill="auto"/>
          </w:tcPr>
          <w:p w:rsidR="00080FF1" w:rsidRDefault="00080FF1" w:rsidP="007F1DFE">
            <w:pPr>
              <w:spacing w:after="0" w:line="228" w:lineRule="auto"/>
              <w:ind w:left="-44" w:right="-108"/>
              <w:jc w:val="center"/>
            </w:pPr>
            <w:r>
              <w:t>Автомобиль грузовой – ГАЗ 3307</w:t>
            </w:r>
          </w:p>
        </w:tc>
        <w:tc>
          <w:tcPr>
            <w:tcW w:w="1253" w:type="dxa"/>
            <w:vMerge w:val="restart"/>
          </w:tcPr>
          <w:p w:rsidR="00080FF1" w:rsidRDefault="00080FF1" w:rsidP="007F1DFE">
            <w:pPr>
              <w:spacing w:after="0" w:line="228" w:lineRule="auto"/>
              <w:ind w:left="-108" w:right="-108"/>
              <w:jc w:val="center"/>
            </w:pPr>
            <w:r>
              <w:t>928 003,83</w:t>
            </w:r>
          </w:p>
        </w:tc>
        <w:tc>
          <w:tcPr>
            <w:tcW w:w="1582" w:type="dxa"/>
            <w:vMerge w:val="restart"/>
          </w:tcPr>
          <w:p w:rsidR="00080FF1" w:rsidRDefault="00080FF1" w:rsidP="005E0CF1">
            <w:pPr>
              <w:spacing w:after="0" w:line="228" w:lineRule="auto"/>
              <w:jc w:val="center"/>
            </w:pPr>
            <w:r>
              <w:t>-</w:t>
            </w:r>
          </w:p>
        </w:tc>
      </w:tr>
      <w:tr w:rsidR="00080FF1" w:rsidRPr="00B22389" w:rsidTr="008A57E2">
        <w:trPr>
          <w:trHeight w:val="262"/>
        </w:trPr>
        <w:tc>
          <w:tcPr>
            <w:tcW w:w="250" w:type="dxa"/>
            <w:vMerge/>
            <w:shd w:val="clear" w:color="auto" w:fill="auto"/>
          </w:tcPr>
          <w:p w:rsidR="00080FF1" w:rsidRPr="00B22389" w:rsidRDefault="00080FF1" w:rsidP="006C7003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080FF1" w:rsidRDefault="00080FF1" w:rsidP="005E0CF1">
            <w:pPr>
              <w:spacing w:after="0" w:line="228" w:lineRule="auto"/>
              <w:ind w:left="-108" w:right="-108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80FF1" w:rsidRDefault="00080FF1" w:rsidP="005E0CF1">
            <w:pPr>
              <w:tabs>
                <w:tab w:val="left" w:pos="742"/>
              </w:tabs>
              <w:spacing w:after="0" w:line="228" w:lineRule="auto"/>
              <w:ind w:left="-108"/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080FF1" w:rsidRDefault="00080FF1" w:rsidP="005E0CF1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080FF1" w:rsidRDefault="00080FF1" w:rsidP="005E0CF1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080FF1" w:rsidRDefault="00080FF1" w:rsidP="005E0CF1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080FF1" w:rsidRDefault="00080FF1" w:rsidP="005E0CF1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080FF1" w:rsidRDefault="00080FF1" w:rsidP="005E0CF1">
            <w:pPr>
              <w:spacing w:after="0" w:line="228" w:lineRule="auto"/>
              <w:ind w:left="-108" w:right="-108"/>
              <w:jc w:val="center"/>
            </w:pPr>
            <w:r>
              <w:t>Земельный участок под ИЖС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080FF1" w:rsidRDefault="00080FF1" w:rsidP="005E0CF1">
            <w:pPr>
              <w:spacing w:after="0" w:line="228" w:lineRule="auto"/>
              <w:ind w:left="-108" w:right="-108"/>
              <w:jc w:val="center"/>
            </w:pPr>
            <w:r>
              <w:t>515,0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80FF1" w:rsidRDefault="00080FF1" w:rsidP="005E0CF1">
            <w:pPr>
              <w:spacing w:after="0" w:line="228" w:lineRule="auto"/>
              <w:ind w:left="-108" w:right="-108"/>
              <w:jc w:val="center"/>
            </w:pPr>
            <w:r>
              <w:t>Российская Федерация</w:t>
            </w:r>
          </w:p>
        </w:tc>
        <w:tc>
          <w:tcPr>
            <w:tcW w:w="1429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080FF1" w:rsidRDefault="00080FF1" w:rsidP="005E0CF1">
            <w:pPr>
              <w:spacing w:after="0" w:line="228" w:lineRule="auto"/>
              <w:ind w:left="-44" w:right="-108"/>
              <w:jc w:val="center"/>
            </w:pPr>
          </w:p>
        </w:tc>
        <w:tc>
          <w:tcPr>
            <w:tcW w:w="1253" w:type="dxa"/>
            <w:vMerge/>
          </w:tcPr>
          <w:p w:rsidR="00080FF1" w:rsidRDefault="00080FF1" w:rsidP="005E0CF1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582" w:type="dxa"/>
            <w:vMerge/>
          </w:tcPr>
          <w:p w:rsidR="00080FF1" w:rsidRDefault="00080FF1" w:rsidP="005E0CF1">
            <w:pPr>
              <w:spacing w:after="0" w:line="228" w:lineRule="auto"/>
              <w:jc w:val="center"/>
            </w:pPr>
          </w:p>
        </w:tc>
      </w:tr>
      <w:tr w:rsidR="00080FF1" w:rsidRPr="00B22389" w:rsidTr="00786E03">
        <w:trPr>
          <w:trHeight w:val="262"/>
        </w:trPr>
        <w:tc>
          <w:tcPr>
            <w:tcW w:w="250" w:type="dxa"/>
            <w:vMerge/>
            <w:shd w:val="clear" w:color="auto" w:fill="auto"/>
          </w:tcPr>
          <w:p w:rsidR="00080FF1" w:rsidRPr="00B22389" w:rsidRDefault="00080FF1" w:rsidP="006C7003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080FF1" w:rsidRDefault="00080FF1" w:rsidP="005E0CF1">
            <w:pPr>
              <w:spacing w:after="0" w:line="228" w:lineRule="auto"/>
              <w:ind w:left="-108" w:right="-108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80FF1" w:rsidRDefault="00080FF1" w:rsidP="005E0CF1">
            <w:pPr>
              <w:tabs>
                <w:tab w:val="left" w:pos="742"/>
              </w:tabs>
              <w:spacing w:after="0" w:line="228" w:lineRule="auto"/>
              <w:ind w:left="-108"/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080FF1" w:rsidRDefault="00080FF1" w:rsidP="005E0CF1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080FF1" w:rsidRDefault="00080FF1" w:rsidP="005E0CF1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080FF1" w:rsidRDefault="00080FF1" w:rsidP="005E0CF1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080FF1" w:rsidRDefault="00080FF1" w:rsidP="005E0CF1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080FF1" w:rsidRDefault="00080FF1" w:rsidP="005E0CF1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080FF1" w:rsidRDefault="00080FF1" w:rsidP="005E0CF1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080FF1" w:rsidRDefault="00080FF1" w:rsidP="005E0CF1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429" w:type="dxa"/>
            <w:vMerge w:val="restart"/>
            <w:tcBorders>
              <w:top w:val="single" w:sz="2" w:space="0" w:color="auto"/>
            </w:tcBorders>
            <w:shd w:val="clear" w:color="auto" w:fill="auto"/>
          </w:tcPr>
          <w:p w:rsidR="00080FF1" w:rsidRDefault="00080FF1" w:rsidP="005E0CF1">
            <w:pPr>
              <w:spacing w:after="0" w:line="228" w:lineRule="auto"/>
              <w:ind w:left="-44" w:right="-108"/>
              <w:jc w:val="center"/>
            </w:pPr>
            <w:r>
              <w:t>Автомобиль легковой – Шевроле нива</w:t>
            </w:r>
          </w:p>
        </w:tc>
        <w:tc>
          <w:tcPr>
            <w:tcW w:w="1253" w:type="dxa"/>
            <w:vMerge/>
          </w:tcPr>
          <w:p w:rsidR="00080FF1" w:rsidRDefault="00080FF1" w:rsidP="005E0CF1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582" w:type="dxa"/>
            <w:vMerge/>
          </w:tcPr>
          <w:p w:rsidR="00080FF1" w:rsidRDefault="00080FF1" w:rsidP="005E0CF1">
            <w:pPr>
              <w:spacing w:after="0" w:line="228" w:lineRule="auto"/>
              <w:jc w:val="center"/>
            </w:pPr>
          </w:p>
        </w:tc>
      </w:tr>
      <w:tr w:rsidR="00080FF1" w:rsidRPr="00B22389" w:rsidTr="00772F48">
        <w:trPr>
          <w:trHeight w:val="338"/>
        </w:trPr>
        <w:tc>
          <w:tcPr>
            <w:tcW w:w="250" w:type="dxa"/>
            <w:vMerge/>
            <w:shd w:val="clear" w:color="auto" w:fill="auto"/>
          </w:tcPr>
          <w:p w:rsidR="00080FF1" w:rsidRPr="00B22389" w:rsidRDefault="00080FF1" w:rsidP="006C7003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080FF1" w:rsidRDefault="00080FF1" w:rsidP="005E0CF1">
            <w:pPr>
              <w:spacing w:after="0" w:line="228" w:lineRule="auto"/>
              <w:ind w:left="-108" w:right="-108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80FF1" w:rsidRDefault="00080FF1" w:rsidP="005E0CF1">
            <w:pPr>
              <w:tabs>
                <w:tab w:val="left" w:pos="742"/>
              </w:tabs>
              <w:spacing w:after="0" w:line="228" w:lineRule="auto"/>
              <w:ind w:left="-108"/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080FF1" w:rsidRDefault="00080FF1" w:rsidP="005E0CF1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080FF1" w:rsidRDefault="00080FF1" w:rsidP="005E0CF1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080FF1" w:rsidRDefault="00080FF1" w:rsidP="005E0CF1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080FF1" w:rsidRDefault="00080FF1" w:rsidP="005E0CF1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080FF1" w:rsidRDefault="00080FF1" w:rsidP="005E0CF1">
            <w:pPr>
              <w:spacing w:after="0" w:line="228" w:lineRule="auto"/>
              <w:ind w:left="-108" w:right="-108"/>
              <w:jc w:val="center"/>
            </w:pPr>
            <w: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080FF1" w:rsidRDefault="00080FF1" w:rsidP="005E0CF1">
            <w:pPr>
              <w:spacing w:after="0" w:line="228" w:lineRule="auto"/>
              <w:ind w:left="-108" w:right="-108"/>
              <w:jc w:val="center"/>
            </w:pPr>
            <w:r>
              <w:t>78,0</w:t>
            </w:r>
          </w:p>
        </w:tc>
        <w:tc>
          <w:tcPr>
            <w:tcW w:w="1134" w:type="dxa"/>
            <w:shd w:val="clear" w:color="auto" w:fill="auto"/>
          </w:tcPr>
          <w:p w:rsidR="00080FF1" w:rsidRDefault="00080FF1" w:rsidP="005E0CF1">
            <w:pPr>
              <w:spacing w:after="0" w:line="228" w:lineRule="auto"/>
              <w:ind w:left="-108" w:right="-108"/>
              <w:jc w:val="center"/>
            </w:pPr>
            <w:r>
              <w:t>Российская Федерация</w:t>
            </w:r>
          </w:p>
        </w:tc>
        <w:tc>
          <w:tcPr>
            <w:tcW w:w="1429" w:type="dxa"/>
            <w:vMerge/>
            <w:shd w:val="clear" w:color="auto" w:fill="auto"/>
          </w:tcPr>
          <w:p w:rsidR="00080FF1" w:rsidRDefault="00080FF1" w:rsidP="005E0CF1">
            <w:pPr>
              <w:spacing w:after="0" w:line="228" w:lineRule="auto"/>
              <w:ind w:left="-44" w:right="-108"/>
              <w:jc w:val="center"/>
            </w:pPr>
          </w:p>
        </w:tc>
        <w:tc>
          <w:tcPr>
            <w:tcW w:w="1253" w:type="dxa"/>
            <w:vMerge/>
          </w:tcPr>
          <w:p w:rsidR="00080FF1" w:rsidRDefault="00080FF1" w:rsidP="005E0CF1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582" w:type="dxa"/>
            <w:vMerge/>
          </w:tcPr>
          <w:p w:rsidR="00080FF1" w:rsidRDefault="00080FF1" w:rsidP="005E0CF1">
            <w:pPr>
              <w:spacing w:after="0" w:line="228" w:lineRule="auto"/>
              <w:jc w:val="center"/>
            </w:pPr>
          </w:p>
        </w:tc>
      </w:tr>
      <w:tr w:rsidR="00080FF1" w:rsidRPr="00B22389" w:rsidTr="00772F48">
        <w:trPr>
          <w:trHeight w:val="373"/>
        </w:trPr>
        <w:tc>
          <w:tcPr>
            <w:tcW w:w="250" w:type="dxa"/>
            <w:vMerge/>
            <w:shd w:val="clear" w:color="auto" w:fill="auto"/>
          </w:tcPr>
          <w:p w:rsidR="00080FF1" w:rsidRPr="00B22389" w:rsidRDefault="00080FF1" w:rsidP="006C7003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080FF1" w:rsidRDefault="00080FF1" w:rsidP="005E0CF1">
            <w:pPr>
              <w:spacing w:after="0" w:line="228" w:lineRule="auto"/>
              <w:ind w:left="-108" w:right="-108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80FF1" w:rsidRDefault="00080FF1" w:rsidP="005E0CF1">
            <w:pPr>
              <w:tabs>
                <w:tab w:val="left" w:pos="742"/>
              </w:tabs>
              <w:spacing w:after="0" w:line="228" w:lineRule="auto"/>
              <w:ind w:left="-108"/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080FF1" w:rsidRDefault="00080FF1" w:rsidP="005E0CF1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080FF1" w:rsidRDefault="00080FF1" w:rsidP="005E0CF1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080FF1" w:rsidRDefault="00080FF1" w:rsidP="005E0CF1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080FF1" w:rsidRDefault="00080FF1" w:rsidP="005E0CF1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080FF1" w:rsidRDefault="00080FF1" w:rsidP="005E0CF1">
            <w:pPr>
              <w:spacing w:after="0" w:line="228" w:lineRule="auto"/>
              <w:ind w:left="-108" w:right="-108"/>
              <w:jc w:val="center"/>
            </w:pPr>
            <w: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080FF1" w:rsidRDefault="00080FF1" w:rsidP="005E0CF1">
            <w:pPr>
              <w:spacing w:after="0" w:line="228" w:lineRule="auto"/>
              <w:ind w:left="-108" w:right="-108"/>
              <w:jc w:val="center"/>
            </w:pPr>
            <w:r>
              <w:t>86,0</w:t>
            </w:r>
          </w:p>
        </w:tc>
        <w:tc>
          <w:tcPr>
            <w:tcW w:w="1134" w:type="dxa"/>
            <w:shd w:val="clear" w:color="auto" w:fill="auto"/>
          </w:tcPr>
          <w:p w:rsidR="00080FF1" w:rsidRDefault="00080FF1" w:rsidP="005E0CF1">
            <w:pPr>
              <w:spacing w:after="0" w:line="228" w:lineRule="auto"/>
              <w:ind w:left="-108" w:right="-108"/>
              <w:jc w:val="center"/>
            </w:pPr>
            <w:r>
              <w:t>Российская Федерация</w:t>
            </w:r>
          </w:p>
        </w:tc>
        <w:tc>
          <w:tcPr>
            <w:tcW w:w="1429" w:type="dxa"/>
            <w:vMerge/>
            <w:shd w:val="clear" w:color="auto" w:fill="auto"/>
          </w:tcPr>
          <w:p w:rsidR="00080FF1" w:rsidRDefault="00080FF1" w:rsidP="005E0CF1">
            <w:pPr>
              <w:spacing w:after="0" w:line="228" w:lineRule="auto"/>
              <w:ind w:left="-44" w:right="-108"/>
              <w:jc w:val="center"/>
            </w:pPr>
          </w:p>
        </w:tc>
        <w:tc>
          <w:tcPr>
            <w:tcW w:w="1253" w:type="dxa"/>
            <w:vMerge/>
          </w:tcPr>
          <w:p w:rsidR="00080FF1" w:rsidRDefault="00080FF1" w:rsidP="005E0CF1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582" w:type="dxa"/>
            <w:vMerge/>
          </w:tcPr>
          <w:p w:rsidR="00080FF1" w:rsidRDefault="00080FF1" w:rsidP="005E0CF1">
            <w:pPr>
              <w:spacing w:after="0" w:line="228" w:lineRule="auto"/>
              <w:jc w:val="center"/>
            </w:pPr>
          </w:p>
        </w:tc>
      </w:tr>
      <w:tr w:rsidR="00080FF1" w:rsidRPr="00B22389" w:rsidTr="00772F48">
        <w:trPr>
          <w:trHeight w:val="124"/>
        </w:trPr>
        <w:tc>
          <w:tcPr>
            <w:tcW w:w="250" w:type="dxa"/>
            <w:vMerge w:val="restart"/>
            <w:shd w:val="clear" w:color="auto" w:fill="auto"/>
          </w:tcPr>
          <w:p w:rsidR="00080FF1" w:rsidRPr="00B22389" w:rsidRDefault="00080FF1" w:rsidP="006C7003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080FF1" w:rsidRPr="00F02D77" w:rsidRDefault="00080FF1" w:rsidP="005E0CF1">
            <w:pPr>
              <w:spacing w:after="0" w:line="228" w:lineRule="auto"/>
              <w:ind w:left="-108" w:right="-108"/>
              <w:jc w:val="center"/>
            </w:pPr>
            <w:r>
              <w:t>супруга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80FF1" w:rsidRDefault="00080FF1" w:rsidP="005E0CF1">
            <w:pPr>
              <w:tabs>
                <w:tab w:val="left" w:pos="742"/>
              </w:tabs>
              <w:spacing w:after="0" w:line="228" w:lineRule="auto"/>
              <w:ind w:left="-108"/>
              <w:jc w:val="center"/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080FF1" w:rsidRDefault="00080FF1" w:rsidP="005E0CF1">
            <w:pPr>
              <w:spacing w:after="0" w:line="228" w:lineRule="auto"/>
              <w:ind w:left="-108" w:right="-108"/>
              <w:jc w:val="center"/>
            </w:pPr>
            <w:r>
              <w:t>Не имеет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80FF1" w:rsidRDefault="00080FF1" w:rsidP="005E0CF1">
            <w:pPr>
              <w:spacing w:after="0" w:line="228" w:lineRule="auto"/>
              <w:ind w:left="-108" w:right="-108"/>
              <w:jc w:val="center"/>
            </w:pPr>
            <w: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080FF1" w:rsidRDefault="00080FF1" w:rsidP="005E0CF1">
            <w:pPr>
              <w:spacing w:after="0" w:line="228" w:lineRule="auto"/>
              <w:ind w:left="-108" w:right="-108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80FF1" w:rsidRDefault="00080FF1" w:rsidP="005E0CF1">
            <w:pPr>
              <w:spacing w:after="0" w:line="228" w:lineRule="auto"/>
              <w:ind w:left="-108" w:right="-108"/>
              <w:jc w:val="center"/>
            </w:pPr>
            <w:r>
              <w:t>-</w:t>
            </w:r>
          </w:p>
        </w:tc>
        <w:tc>
          <w:tcPr>
            <w:tcW w:w="1701" w:type="dxa"/>
            <w:shd w:val="clear" w:color="auto" w:fill="auto"/>
          </w:tcPr>
          <w:p w:rsidR="00080FF1" w:rsidRDefault="00080FF1" w:rsidP="005E0CF1">
            <w:pPr>
              <w:spacing w:after="0" w:line="228" w:lineRule="auto"/>
              <w:ind w:left="-108" w:right="-108"/>
              <w:jc w:val="center"/>
            </w:pPr>
            <w:r>
              <w:t>Земельный участок под ИЖС</w:t>
            </w:r>
          </w:p>
        </w:tc>
        <w:tc>
          <w:tcPr>
            <w:tcW w:w="851" w:type="dxa"/>
            <w:shd w:val="clear" w:color="auto" w:fill="auto"/>
          </w:tcPr>
          <w:p w:rsidR="00080FF1" w:rsidRDefault="00080FF1" w:rsidP="005E0CF1">
            <w:pPr>
              <w:spacing w:after="0" w:line="228" w:lineRule="auto"/>
              <w:ind w:left="-108" w:right="-108"/>
              <w:jc w:val="center"/>
            </w:pPr>
            <w:r>
              <w:t>760,0</w:t>
            </w:r>
          </w:p>
        </w:tc>
        <w:tc>
          <w:tcPr>
            <w:tcW w:w="1134" w:type="dxa"/>
            <w:shd w:val="clear" w:color="auto" w:fill="auto"/>
          </w:tcPr>
          <w:p w:rsidR="00080FF1" w:rsidRDefault="00080FF1" w:rsidP="005E0CF1">
            <w:pPr>
              <w:spacing w:after="0" w:line="228" w:lineRule="auto"/>
              <w:ind w:left="-108" w:right="-108"/>
              <w:jc w:val="center"/>
            </w:pPr>
            <w:r>
              <w:t>Российская Федерация</w:t>
            </w:r>
          </w:p>
        </w:tc>
        <w:tc>
          <w:tcPr>
            <w:tcW w:w="1429" w:type="dxa"/>
            <w:vMerge w:val="restart"/>
            <w:shd w:val="clear" w:color="auto" w:fill="auto"/>
          </w:tcPr>
          <w:p w:rsidR="00080FF1" w:rsidRDefault="00080FF1" w:rsidP="005E0CF1">
            <w:pPr>
              <w:spacing w:after="0" w:line="228" w:lineRule="auto"/>
              <w:ind w:left="-44" w:right="-108"/>
              <w:jc w:val="center"/>
            </w:pPr>
            <w:r>
              <w:t>Не имеет</w:t>
            </w:r>
          </w:p>
        </w:tc>
        <w:tc>
          <w:tcPr>
            <w:tcW w:w="1253" w:type="dxa"/>
            <w:vMerge w:val="restart"/>
          </w:tcPr>
          <w:p w:rsidR="00080FF1" w:rsidRDefault="00080FF1" w:rsidP="005E0CF1">
            <w:pPr>
              <w:spacing w:after="0" w:line="228" w:lineRule="auto"/>
              <w:ind w:left="-108" w:right="-108"/>
              <w:jc w:val="center"/>
            </w:pPr>
            <w:r>
              <w:t>6 863,00</w:t>
            </w:r>
          </w:p>
        </w:tc>
        <w:tc>
          <w:tcPr>
            <w:tcW w:w="1582" w:type="dxa"/>
            <w:vMerge w:val="restart"/>
          </w:tcPr>
          <w:p w:rsidR="00080FF1" w:rsidRDefault="00080FF1" w:rsidP="005E0CF1">
            <w:pPr>
              <w:spacing w:after="0" w:line="228" w:lineRule="auto"/>
              <w:jc w:val="center"/>
            </w:pPr>
            <w:r>
              <w:t>-</w:t>
            </w:r>
          </w:p>
        </w:tc>
      </w:tr>
      <w:tr w:rsidR="00080FF1" w:rsidRPr="00B22389" w:rsidTr="00772F48">
        <w:trPr>
          <w:trHeight w:val="107"/>
        </w:trPr>
        <w:tc>
          <w:tcPr>
            <w:tcW w:w="250" w:type="dxa"/>
            <w:vMerge/>
            <w:shd w:val="clear" w:color="auto" w:fill="auto"/>
          </w:tcPr>
          <w:p w:rsidR="00080FF1" w:rsidRPr="00B22389" w:rsidRDefault="00080FF1" w:rsidP="006C7003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080FF1" w:rsidRDefault="00080FF1" w:rsidP="005E0CF1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080FF1" w:rsidRDefault="00080FF1" w:rsidP="005E0CF1">
            <w:pPr>
              <w:tabs>
                <w:tab w:val="left" w:pos="742"/>
              </w:tabs>
              <w:spacing w:after="0" w:line="228" w:lineRule="auto"/>
              <w:ind w:left="-108"/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080FF1" w:rsidRDefault="00080FF1" w:rsidP="005E0CF1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080FF1" w:rsidRDefault="00080FF1" w:rsidP="005E0CF1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080FF1" w:rsidRDefault="00080FF1" w:rsidP="005E0CF1">
            <w:pPr>
              <w:spacing w:after="0" w:line="228" w:lineRule="auto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080FF1" w:rsidRDefault="00080FF1" w:rsidP="005E0CF1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080FF1" w:rsidRDefault="00080FF1" w:rsidP="005E0CF1">
            <w:pPr>
              <w:spacing w:after="0" w:line="228" w:lineRule="auto"/>
              <w:ind w:left="-108" w:right="-108"/>
              <w:jc w:val="center"/>
            </w:pPr>
            <w:r>
              <w:t>Земельный участок под ИЖС</w:t>
            </w:r>
          </w:p>
        </w:tc>
        <w:tc>
          <w:tcPr>
            <w:tcW w:w="851" w:type="dxa"/>
            <w:shd w:val="clear" w:color="auto" w:fill="auto"/>
          </w:tcPr>
          <w:p w:rsidR="00080FF1" w:rsidRDefault="00080FF1" w:rsidP="005E0CF1">
            <w:pPr>
              <w:spacing w:after="0" w:line="228" w:lineRule="auto"/>
              <w:ind w:left="-108" w:right="-108"/>
              <w:jc w:val="center"/>
            </w:pPr>
            <w:r>
              <w:t>515,0</w:t>
            </w:r>
          </w:p>
        </w:tc>
        <w:tc>
          <w:tcPr>
            <w:tcW w:w="1134" w:type="dxa"/>
            <w:shd w:val="clear" w:color="auto" w:fill="auto"/>
          </w:tcPr>
          <w:p w:rsidR="00080FF1" w:rsidRDefault="00080FF1" w:rsidP="005E0CF1">
            <w:pPr>
              <w:spacing w:after="0" w:line="228" w:lineRule="auto"/>
              <w:ind w:left="-108" w:right="-108"/>
              <w:jc w:val="center"/>
            </w:pPr>
            <w:r>
              <w:t>Российская Федерация</w:t>
            </w:r>
          </w:p>
        </w:tc>
        <w:tc>
          <w:tcPr>
            <w:tcW w:w="1429" w:type="dxa"/>
            <w:vMerge/>
            <w:shd w:val="clear" w:color="auto" w:fill="auto"/>
          </w:tcPr>
          <w:p w:rsidR="00080FF1" w:rsidRDefault="00080FF1" w:rsidP="005E0CF1">
            <w:pPr>
              <w:spacing w:after="0" w:line="228" w:lineRule="auto"/>
              <w:ind w:left="-44" w:right="-108"/>
              <w:jc w:val="center"/>
            </w:pPr>
          </w:p>
        </w:tc>
        <w:tc>
          <w:tcPr>
            <w:tcW w:w="1253" w:type="dxa"/>
            <w:vMerge/>
          </w:tcPr>
          <w:p w:rsidR="00080FF1" w:rsidRDefault="00080FF1" w:rsidP="005E0CF1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582" w:type="dxa"/>
            <w:vMerge/>
          </w:tcPr>
          <w:p w:rsidR="00080FF1" w:rsidRDefault="00080FF1" w:rsidP="005E0CF1">
            <w:pPr>
              <w:spacing w:after="0" w:line="228" w:lineRule="auto"/>
              <w:jc w:val="center"/>
            </w:pPr>
          </w:p>
        </w:tc>
      </w:tr>
      <w:tr w:rsidR="00080FF1" w:rsidRPr="00B22389" w:rsidTr="00772F48">
        <w:trPr>
          <w:trHeight w:val="124"/>
        </w:trPr>
        <w:tc>
          <w:tcPr>
            <w:tcW w:w="250" w:type="dxa"/>
            <w:vMerge/>
            <w:shd w:val="clear" w:color="auto" w:fill="auto"/>
          </w:tcPr>
          <w:p w:rsidR="00080FF1" w:rsidRPr="00B22389" w:rsidRDefault="00080FF1" w:rsidP="006C7003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080FF1" w:rsidRDefault="00080FF1" w:rsidP="005E0CF1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080FF1" w:rsidRDefault="00080FF1" w:rsidP="005E0CF1">
            <w:pPr>
              <w:tabs>
                <w:tab w:val="left" w:pos="742"/>
              </w:tabs>
              <w:spacing w:after="0" w:line="228" w:lineRule="auto"/>
              <w:ind w:left="-108"/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080FF1" w:rsidRDefault="00080FF1" w:rsidP="005E0CF1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080FF1" w:rsidRDefault="00080FF1" w:rsidP="005E0CF1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080FF1" w:rsidRDefault="00080FF1" w:rsidP="005E0CF1">
            <w:pPr>
              <w:spacing w:after="0" w:line="228" w:lineRule="auto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080FF1" w:rsidRDefault="00080FF1" w:rsidP="005E0CF1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080FF1" w:rsidRDefault="00080FF1" w:rsidP="005E0CF1">
            <w:pPr>
              <w:spacing w:after="0" w:line="228" w:lineRule="auto"/>
              <w:ind w:left="-108" w:right="-108"/>
              <w:jc w:val="center"/>
            </w:pPr>
            <w: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080FF1" w:rsidRDefault="00080FF1" w:rsidP="005E0CF1">
            <w:pPr>
              <w:spacing w:after="0" w:line="228" w:lineRule="auto"/>
              <w:ind w:left="-108" w:right="-108"/>
              <w:jc w:val="center"/>
            </w:pPr>
            <w:r>
              <w:t>78,0</w:t>
            </w:r>
          </w:p>
        </w:tc>
        <w:tc>
          <w:tcPr>
            <w:tcW w:w="1134" w:type="dxa"/>
            <w:shd w:val="clear" w:color="auto" w:fill="auto"/>
          </w:tcPr>
          <w:p w:rsidR="00080FF1" w:rsidRDefault="00080FF1" w:rsidP="005E0CF1">
            <w:pPr>
              <w:spacing w:after="0" w:line="228" w:lineRule="auto"/>
              <w:ind w:left="-108" w:right="-108"/>
              <w:jc w:val="center"/>
            </w:pPr>
            <w:r>
              <w:t>Российская Федерация</w:t>
            </w:r>
          </w:p>
        </w:tc>
        <w:tc>
          <w:tcPr>
            <w:tcW w:w="1429" w:type="dxa"/>
            <w:vMerge/>
            <w:shd w:val="clear" w:color="auto" w:fill="auto"/>
          </w:tcPr>
          <w:p w:rsidR="00080FF1" w:rsidRDefault="00080FF1" w:rsidP="005E0CF1">
            <w:pPr>
              <w:spacing w:after="0" w:line="228" w:lineRule="auto"/>
              <w:ind w:left="-44" w:right="-108"/>
              <w:jc w:val="center"/>
            </w:pPr>
          </w:p>
        </w:tc>
        <w:tc>
          <w:tcPr>
            <w:tcW w:w="1253" w:type="dxa"/>
            <w:vMerge/>
          </w:tcPr>
          <w:p w:rsidR="00080FF1" w:rsidRDefault="00080FF1" w:rsidP="005E0CF1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582" w:type="dxa"/>
            <w:vMerge/>
          </w:tcPr>
          <w:p w:rsidR="00080FF1" w:rsidRDefault="00080FF1" w:rsidP="005E0CF1">
            <w:pPr>
              <w:spacing w:after="0" w:line="228" w:lineRule="auto"/>
              <w:jc w:val="center"/>
            </w:pPr>
          </w:p>
        </w:tc>
      </w:tr>
      <w:tr w:rsidR="00080FF1" w:rsidRPr="00B22389" w:rsidTr="00772F48">
        <w:trPr>
          <w:trHeight w:val="142"/>
        </w:trPr>
        <w:tc>
          <w:tcPr>
            <w:tcW w:w="250" w:type="dxa"/>
            <w:vMerge/>
            <w:shd w:val="clear" w:color="auto" w:fill="auto"/>
          </w:tcPr>
          <w:p w:rsidR="00080FF1" w:rsidRPr="00B22389" w:rsidRDefault="00080FF1" w:rsidP="006C7003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080FF1" w:rsidRDefault="00080FF1" w:rsidP="005E0CF1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080FF1" w:rsidRDefault="00080FF1" w:rsidP="005E0CF1">
            <w:pPr>
              <w:tabs>
                <w:tab w:val="left" w:pos="742"/>
              </w:tabs>
              <w:spacing w:after="0" w:line="228" w:lineRule="auto"/>
              <w:ind w:left="-108"/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080FF1" w:rsidRDefault="00080FF1" w:rsidP="005E0CF1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080FF1" w:rsidRDefault="00080FF1" w:rsidP="005E0CF1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080FF1" w:rsidRDefault="00080FF1" w:rsidP="005E0CF1">
            <w:pPr>
              <w:spacing w:after="0" w:line="228" w:lineRule="auto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080FF1" w:rsidRDefault="00080FF1" w:rsidP="005E0CF1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080FF1" w:rsidRDefault="00080FF1" w:rsidP="005E0CF1">
            <w:pPr>
              <w:spacing w:after="0" w:line="228" w:lineRule="auto"/>
              <w:ind w:left="-108" w:right="-108"/>
              <w:jc w:val="center"/>
            </w:pPr>
            <w: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080FF1" w:rsidRDefault="00080FF1" w:rsidP="005E0CF1">
            <w:pPr>
              <w:spacing w:after="0" w:line="228" w:lineRule="auto"/>
              <w:ind w:left="-108" w:right="-108"/>
              <w:jc w:val="center"/>
            </w:pPr>
            <w:r>
              <w:t>86,0</w:t>
            </w:r>
          </w:p>
        </w:tc>
        <w:tc>
          <w:tcPr>
            <w:tcW w:w="1134" w:type="dxa"/>
            <w:shd w:val="clear" w:color="auto" w:fill="auto"/>
          </w:tcPr>
          <w:p w:rsidR="00080FF1" w:rsidRDefault="00080FF1" w:rsidP="005E0CF1">
            <w:pPr>
              <w:spacing w:after="0" w:line="228" w:lineRule="auto"/>
              <w:ind w:left="-108" w:right="-108"/>
              <w:jc w:val="center"/>
            </w:pPr>
            <w:r>
              <w:t>Российская Федерация</w:t>
            </w:r>
          </w:p>
        </w:tc>
        <w:tc>
          <w:tcPr>
            <w:tcW w:w="1429" w:type="dxa"/>
            <w:vMerge/>
            <w:shd w:val="clear" w:color="auto" w:fill="auto"/>
          </w:tcPr>
          <w:p w:rsidR="00080FF1" w:rsidRDefault="00080FF1" w:rsidP="005E0CF1">
            <w:pPr>
              <w:spacing w:after="0" w:line="228" w:lineRule="auto"/>
              <w:ind w:left="-44" w:right="-108"/>
              <w:jc w:val="center"/>
            </w:pPr>
          </w:p>
        </w:tc>
        <w:tc>
          <w:tcPr>
            <w:tcW w:w="1253" w:type="dxa"/>
            <w:vMerge/>
          </w:tcPr>
          <w:p w:rsidR="00080FF1" w:rsidRDefault="00080FF1" w:rsidP="005E0CF1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582" w:type="dxa"/>
            <w:vMerge/>
          </w:tcPr>
          <w:p w:rsidR="00080FF1" w:rsidRDefault="00080FF1" w:rsidP="005E0CF1">
            <w:pPr>
              <w:spacing w:after="0" w:line="228" w:lineRule="auto"/>
              <w:jc w:val="center"/>
            </w:pPr>
          </w:p>
        </w:tc>
      </w:tr>
      <w:tr w:rsidR="00080FF1" w:rsidRPr="00B22389" w:rsidTr="00772F48">
        <w:trPr>
          <w:trHeight w:val="116"/>
        </w:trPr>
        <w:tc>
          <w:tcPr>
            <w:tcW w:w="250" w:type="dxa"/>
            <w:vMerge w:val="restart"/>
            <w:shd w:val="clear" w:color="auto" w:fill="auto"/>
          </w:tcPr>
          <w:p w:rsidR="00080FF1" w:rsidRPr="00B22389" w:rsidRDefault="00080FF1" w:rsidP="006C7003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080FF1" w:rsidRPr="00F02D77" w:rsidRDefault="00080FF1" w:rsidP="005E0CF1">
            <w:pPr>
              <w:spacing w:after="0" w:line="228" w:lineRule="auto"/>
              <w:ind w:left="-108" w:right="-108"/>
              <w:jc w:val="center"/>
            </w:pPr>
            <w:r>
              <w:t>несовершеннолетний ребенок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80FF1" w:rsidRDefault="00080FF1" w:rsidP="005E0CF1">
            <w:pPr>
              <w:tabs>
                <w:tab w:val="left" w:pos="742"/>
              </w:tabs>
              <w:spacing w:after="0" w:line="228" w:lineRule="auto"/>
              <w:ind w:left="-108"/>
              <w:jc w:val="center"/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080FF1" w:rsidRDefault="00080FF1" w:rsidP="005E0CF1">
            <w:pPr>
              <w:spacing w:after="0" w:line="228" w:lineRule="auto"/>
              <w:ind w:left="-108" w:right="-108"/>
              <w:jc w:val="center"/>
            </w:pPr>
            <w:r>
              <w:t>Не имеет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80FF1" w:rsidRDefault="00080FF1" w:rsidP="005E0CF1">
            <w:pPr>
              <w:spacing w:after="0" w:line="228" w:lineRule="auto"/>
              <w:ind w:left="-108" w:right="-108"/>
              <w:jc w:val="center"/>
            </w:pPr>
            <w: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080FF1" w:rsidRDefault="00080FF1" w:rsidP="005E0CF1">
            <w:pPr>
              <w:spacing w:after="0" w:line="228" w:lineRule="auto"/>
              <w:ind w:left="-108" w:right="-108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80FF1" w:rsidRDefault="00080FF1" w:rsidP="005E0CF1">
            <w:pPr>
              <w:spacing w:after="0" w:line="228" w:lineRule="auto"/>
              <w:ind w:left="-108" w:right="-108"/>
              <w:jc w:val="center"/>
            </w:pPr>
            <w:r>
              <w:t>-</w:t>
            </w:r>
          </w:p>
        </w:tc>
        <w:tc>
          <w:tcPr>
            <w:tcW w:w="1701" w:type="dxa"/>
            <w:shd w:val="clear" w:color="auto" w:fill="auto"/>
          </w:tcPr>
          <w:p w:rsidR="00080FF1" w:rsidRDefault="00080FF1" w:rsidP="005E0CF1">
            <w:pPr>
              <w:spacing w:after="0" w:line="228" w:lineRule="auto"/>
              <w:ind w:left="-108" w:right="-108"/>
              <w:jc w:val="center"/>
            </w:pPr>
            <w:r>
              <w:t>Земельный участок под ИЖС</w:t>
            </w:r>
          </w:p>
        </w:tc>
        <w:tc>
          <w:tcPr>
            <w:tcW w:w="851" w:type="dxa"/>
            <w:shd w:val="clear" w:color="auto" w:fill="auto"/>
          </w:tcPr>
          <w:p w:rsidR="00080FF1" w:rsidRDefault="00080FF1" w:rsidP="005E0CF1">
            <w:pPr>
              <w:spacing w:after="0" w:line="228" w:lineRule="auto"/>
              <w:ind w:left="-108" w:right="-108"/>
              <w:jc w:val="center"/>
            </w:pPr>
            <w:r>
              <w:t>760,0</w:t>
            </w:r>
          </w:p>
        </w:tc>
        <w:tc>
          <w:tcPr>
            <w:tcW w:w="1134" w:type="dxa"/>
            <w:shd w:val="clear" w:color="auto" w:fill="auto"/>
          </w:tcPr>
          <w:p w:rsidR="00080FF1" w:rsidRDefault="00080FF1" w:rsidP="005E0CF1">
            <w:pPr>
              <w:spacing w:after="0" w:line="228" w:lineRule="auto"/>
              <w:ind w:left="-108" w:right="-108"/>
              <w:jc w:val="center"/>
            </w:pPr>
            <w:r>
              <w:t>Российская Федерация</w:t>
            </w:r>
          </w:p>
        </w:tc>
        <w:tc>
          <w:tcPr>
            <w:tcW w:w="1429" w:type="dxa"/>
            <w:vMerge w:val="restart"/>
            <w:shd w:val="clear" w:color="auto" w:fill="auto"/>
          </w:tcPr>
          <w:p w:rsidR="00080FF1" w:rsidRDefault="00080FF1" w:rsidP="005E0CF1">
            <w:pPr>
              <w:spacing w:after="0" w:line="228" w:lineRule="auto"/>
              <w:ind w:left="-44" w:right="-108"/>
              <w:jc w:val="center"/>
            </w:pPr>
            <w:r>
              <w:t>Не имеет</w:t>
            </w:r>
          </w:p>
        </w:tc>
        <w:tc>
          <w:tcPr>
            <w:tcW w:w="1253" w:type="dxa"/>
            <w:vMerge w:val="restart"/>
          </w:tcPr>
          <w:p w:rsidR="00080FF1" w:rsidRDefault="00080FF1" w:rsidP="005E0CF1">
            <w:pPr>
              <w:spacing w:after="0" w:line="228" w:lineRule="auto"/>
              <w:ind w:left="-108" w:right="-108"/>
              <w:jc w:val="center"/>
            </w:pPr>
            <w:r>
              <w:t>Не имеет</w:t>
            </w:r>
          </w:p>
        </w:tc>
        <w:tc>
          <w:tcPr>
            <w:tcW w:w="1582" w:type="dxa"/>
            <w:vMerge w:val="restart"/>
          </w:tcPr>
          <w:p w:rsidR="00080FF1" w:rsidRDefault="00080FF1" w:rsidP="005E0CF1">
            <w:pPr>
              <w:spacing w:after="0" w:line="228" w:lineRule="auto"/>
              <w:jc w:val="center"/>
            </w:pPr>
            <w:r>
              <w:t>-</w:t>
            </w:r>
          </w:p>
        </w:tc>
      </w:tr>
      <w:tr w:rsidR="00080FF1" w:rsidRPr="00B22389" w:rsidTr="00772F48">
        <w:trPr>
          <w:trHeight w:val="249"/>
        </w:trPr>
        <w:tc>
          <w:tcPr>
            <w:tcW w:w="250" w:type="dxa"/>
            <w:vMerge/>
            <w:shd w:val="clear" w:color="auto" w:fill="auto"/>
          </w:tcPr>
          <w:p w:rsidR="00080FF1" w:rsidRPr="00B22389" w:rsidRDefault="00080FF1" w:rsidP="006C7003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080FF1" w:rsidRDefault="00080FF1" w:rsidP="005E0CF1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080FF1" w:rsidRDefault="00080FF1" w:rsidP="005E0CF1">
            <w:pPr>
              <w:tabs>
                <w:tab w:val="left" w:pos="742"/>
              </w:tabs>
              <w:spacing w:after="0" w:line="228" w:lineRule="auto"/>
              <w:ind w:left="-108"/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080FF1" w:rsidRDefault="00080FF1" w:rsidP="005E0CF1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080FF1" w:rsidRDefault="00080FF1" w:rsidP="005E0CF1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080FF1" w:rsidRDefault="00080FF1" w:rsidP="005E0CF1">
            <w:pPr>
              <w:spacing w:after="0" w:line="228" w:lineRule="auto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080FF1" w:rsidRDefault="00080FF1" w:rsidP="005E0CF1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080FF1" w:rsidRDefault="00080FF1" w:rsidP="005E0CF1">
            <w:pPr>
              <w:spacing w:after="0" w:line="228" w:lineRule="auto"/>
              <w:ind w:left="-108" w:right="-108"/>
              <w:jc w:val="center"/>
            </w:pPr>
            <w:r>
              <w:t>Земельный участок под ИЖС</w:t>
            </w:r>
          </w:p>
        </w:tc>
        <w:tc>
          <w:tcPr>
            <w:tcW w:w="851" w:type="dxa"/>
            <w:shd w:val="clear" w:color="auto" w:fill="auto"/>
          </w:tcPr>
          <w:p w:rsidR="00080FF1" w:rsidRDefault="00080FF1" w:rsidP="005E0CF1">
            <w:pPr>
              <w:spacing w:after="0" w:line="228" w:lineRule="auto"/>
              <w:ind w:left="-108" w:right="-108"/>
              <w:jc w:val="center"/>
            </w:pPr>
            <w:r>
              <w:t>515,0</w:t>
            </w:r>
          </w:p>
        </w:tc>
        <w:tc>
          <w:tcPr>
            <w:tcW w:w="1134" w:type="dxa"/>
            <w:shd w:val="clear" w:color="auto" w:fill="auto"/>
          </w:tcPr>
          <w:p w:rsidR="00080FF1" w:rsidRDefault="00080FF1" w:rsidP="005E0CF1">
            <w:pPr>
              <w:spacing w:after="0" w:line="228" w:lineRule="auto"/>
              <w:ind w:left="-108" w:right="-108"/>
              <w:jc w:val="center"/>
            </w:pPr>
            <w:r>
              <w:t>Российская Федерация</w:t>
            </w:r>
          </w:p>
        </w:tc>
        <w:tc>
          <w:tcPr>
            <w:tcW w:w="1429" w:type="dxa"/>
            <w:vMerge/>
            <w:shd w:val="clear" w:color="auto" w:fill="auto"/>
          </w:tcPr>
          <w:p w:rsidR="00080FF1" w:rsidRDefault="00080FF1" w:rsidP="005E0CF1">
            <w:pPr>
              <w:spacing w:after="0" w:line="228" w:lineRule="auto"/>
              <w:ind w:left="-44" w:right="-108"/>
              <w:jc w:val="center"/>
            </w:pPr>
          </w:p>
        </w:tc>
        <w:tc>
          <w:tcPr>
            <w:tcW w:w="1253" w:type="dxa"/>
            <w:vMerge/>
          </w:tcPr>
          <w:p w:rsidR="00080FF1" w:rsidRDefault="00080FF1" w:rsidP="005E0CF1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582" w:type="dxa"/>
            <w:vMerge/>
          </w:tcPr>
          <w:p w:rsidR="00080FF1" w:rsidRDefault="00080FF1" w:rsidP="005E0CF1">
            <w:pPr>
              <w:spacing w:after="0" w:line="228" w:lineRule="auto"/>
              <w:jc w:val="center"/>
            </w:pPr>
          </w:p>
        </w:tc>
      </w:tr>
      <w:tr w:rsidR="00080FF1" w:rsidRPr="00B22389" w:rsidTr="00772F48">
        <w:trPr>
          <w:trHeight w:val="178"/>
        </w:trPr>
        <w:tc>
          <w:tcPr>
            <w:tcW w:w="250" w:type="dxa"/>
            <w:vMerge/>
            <w:shd w:val="clear" w:color="auto" w:fill="auto"/>
          </w:tcPr>
          <w:p w:rsidR="00080FF1" w:rsidRPr="00B22389" w:rsidRDefault="00080FF1" w:rsidP="006C7003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080FF1" w:rsidRDefault="00080FF1" w:rsidP="005E0CF1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080FF1" w:rsidRDefault="00080FF1" w:rsidP="005E0CF1">
            <w:pPr>
              <w:tabs>
                <w:tab w:val="left" w:pos="742"/>
              </w:tabs>
              <w:spacing w:after="0" w:line="228" w:lineRule="auto"/>
              <w:ind w:left="-108"/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080FF1" w:rsidRDefault="00080FF1" w:rsidP="005E0CF1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080FF1" w:rsidRDefault="00080FF1" w:rsidP="005E0CF1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080FF1" w:rsidRDefault="00080FF1" w:rsidP="005E0CF1">
            <w:pPr>
              <w:spacing w:after="0" w:line="228" w:lineRule="auto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080FF1" w:rsidRDefault="00080FF1" w:rsidP="005E0CF1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080FF1" w:rsidRDefault="00080FF1" w:rsidP="005E0CF1">
            <w:pPr>
              <w:spacing w:after="0" w:line="228" w:lineRule="auto"/>
              <w:ind w:left="-108" w:right="-108"/>
              <w:jc w:val="center"/>
            </w:pPr>
            <w: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080FF1" w:rsidRDefault="00080FF1" w:rsidP="005E0CF1">
            <w:pPr>
              <w:spacing w:after="0" w:line="228" w:lineRule="auto"/>
              <w:ind w:left="-108" w:right="-108"/>
              <w:jc w:val="center"/>
            </w:pPr>
            <w:r>
              <w:t>78,0</w:t>
            </w:r>
          </w:p>
        </w:tc>
        <w:tc>
          <w:tcPr>
            <w:tcW w:w="1134" w:type="dxa"/>
            <w:shd w:val="clear" w:color="auto" w:fill="auto"/>
          </w:tcPr>
          <w:p w:rsidR="00080FF1" w:rsidRDefault="00080FF1" w:rsidP="005E0CF1">
            <w:pPr>
              <w:spacing w:after="0" w:line="228" w:lineRule="auto"/>
              <w:ind w:left="-108" w:right="-108"/>
              <w:jc w:val="center"/>
            </w:pPr>
            <w:r>
              <w:t>Российская Федерация</w:t>
            </w:r>
          </w:p>
        </w:tc>
        <w:tc>
          <w:tcPr>
            <w:tcW w:w="1429" w:type="dxa"/>
            <w:vMerge/>
            <w:shd w:val="clear" w:color="auto" w:fill="auto"/>
          </w:tcPr>
          <w:p w:rsidR="00080FF1" w:rsidRDefault="00080FF1" w:rsidP="005E0CF1">
            <w:pPr>
              <w:spacing w:after="0" w:line="228" w:lineRule="auto"/>
              <w:ind w:left="-44" w:right="-108"/>
              <w:jc w:val="center"/>
            </w:pPr>
          </w:p>
        </w:tc>
        <w:tc>
          <w:tcPr>
            <w:tcW w:w="1253" w:type="dxa"/>
            <w:vMerge/>
          </w:tcPr>
          <w:p w:rsidR="00080FF1" w:rsidRDefault="00080FF1" w:rsidP="005E0CF1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582" w:type="dxa"/>
            <w:vMerge/>
          </w:tcPr>
          <w:p w:rsidR="00080FF1" w:rsidRDefault="00080FF1" w:rsidP="005E0CF1">
            <w:pPr>
              <w:spacing w:after="0" w:line="228" w:lineRule="auto"/>
              <w:jc w:val="center"/>
            </w:pPr>
          </w:p>
        </w:tc>
      </w:tr>
      <w:tr w:rsidR="00080FF1" w:rsidRPr="00B22389" w:rsidTr="00772F48">
        <w:trPr>
          <w:trHeight w:val="124"/>
        </w:trPr>
        <w:tc>
          <w:tcPr>
            <w:tcW w:w="250" w:type="dxa"/>
            <w:vMerge/>
            <w:shd w:val="clear" w:color="auto" w:fill="auto"/>
          </w:tcPr>
          <w:p w:rsidR="00080FF1" w:rsidRPr="00B22389" w:rsidRDefault="00080FF1" w:rsidP="006C7003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080FF1" w:rsidRDefault="00080FF1" w:rsidP="005E0CF1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080FF1" w:rsidRDefault="00080FF1" w:rsidP="005E0CF1">
            <w:pPr>
              <w:tabs>
                <w:tab w:val="left" w:pos="742"/>
              </w:tabs>
              <w:spacing w:after="0" w:line="228" w:lineRule="auto"/>
              <w:ind w:left="-108"/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080FF1" w:rsidRDefault="00080FF1" w:rsidP="005E0CF1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080FF1" w:rsidRDefault="00080FF1" w:rsidP="005E0CF1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080FF1" w:rsidRDefault="00080FF1" w:rsidP="005E0CF1">
            <w:pPr>
              <w:spacing w:after="0" w:line="228" w:lineRule="auto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080FF1" w:rsidRDefault="00080FF1" w:rsidP="005E0CF1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080FF1" w:rsidRDefault="00080FF1" w:rsidP="005E0CF1">
            <w:pPr>
              <w:spacing w:after="0" w:line="228" w:lineRule="auto"/>
              <w:ind w:left="-108" w:right="-108"/>
              <w:jc w:val="center"/>
            </w:pPr>
            <w: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080FF1" w:rsidRDefault="00080FF1" w:rsidP="005E0CF1">
            <w:pPr>
              <w:spacing w:after="0" w:line="228" w:lineRule="auto"/>
              <w:ind w:left="-108" w:right="-108"/>
              <w:jc w:val="center"/>
            </w:pPr>
            <w:r>
              <w:t>86,0</w:t>
            </w:r>
          </w:p>
        </w:tc>
        <w:tc>
          <w:tcPr>
            <w:tcW w:w="1134" w:type="dxa"/>
            <w:shd w:val="clear" w:color="auto" w:fill="auto"/>
          </w:tcPr>
          <w:p w:rsidR="00080FF1" w:rsidRDefault="00080FF1" w:rsidP="005E0CF1">
            <w:pPr>
              <w:spacing w:after="0" w:line="228" w:lineRule="auto"/>
              <w:ind w:left="-108" w:right="-108"/>
              <w:jc w:val="center"/>
            </w:pPr>
            <w:r>
              <w:t>Российская Федерация</w:t>
            </w:r>
          </w:p>
        </w:tc>
        <w:tc>
          <w:tcPr>
            <w:tcW w:w="1429" w:type="dxa"/>
            <w:vMerge/>
            <w:shd w:val="clear" w:color="auto" w:fill="auto"/>
          </w:tcPr>
          <w:p w:rsidR="00080FF1" w:rsidRDefault="00080FF1" w:rsidP="005E0CF1">
            <w:pPr>
              <w:spacing w:after="0" w:line="228" w:lineRule="auto"/>
              <w:ind w:left="-44" w:right="-108"/>
              <w:jc w:val="center"/>
            </w:pPr>
          </w:p>
        </w:tc>
        <w:tc>
          <w:tcPr>
            <w:tcW w:w="1253" w:type="dxa"/>
            <w:vMerge/>
          </w:tcPr>
          <w:p w:rsidR="00080FF1" w:rsidRDefault="00080FF1" w:rsidP="005E0CF1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582" w:type="dxa"/>
            <w:vMerge/>
          </w:tcPr>
          <w:p w:rsidR="00080FF1" w:rsidRDefault="00080FF1" w:rsidP="005E0CF1">
            <w:pPr>
              <w:spacing w:after="0" w:line="228" w:lineRule="auto"/>
              <w:jc w:val="center"/>
            </w:pPr>
          </w:p>
        </w:tc>
      </w:tr>
      <w:tr w:rsidR="00080FF1" w:rsidRPr="00B22389" w:rsidTr="00772F48">
        <w:trPr>
          <w:trHeight w:val="312"/>
        </w:trPr>
        <w:tc>
          <w:tcPr>
            <w:tcW w:w="250" w:type="dxa"/>
            <w:vMerge w:val="restart"/>
            <w:shd w:val="clear" w:color="auto" w:fill="auto"/>
          </w:tcPr>
          <w:p w:rsidR="00080FF1" w:rsidRPr="00B22389" w:rsidRDefault="00080FF1" w:rsidP="006C7003">
            <w:pPr>
              <w:spacing w:after="0" w:line="228" w:lineRule="auto"/>
              <w:ind w:left="-142" w:right="-108"/>
              <w:jc w:val="center"/>
            </w:pPr>
            <w:r>
              <w:t>6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80FF1" w:rsidRPr="000B633C" w:rsidRDefault="00080FF1" w:rsidP="005E0CF1">
            <w:pPr>
              <w:spacing w:after="0" w:line="228" w:lineRule="auto"/>
              <w:ind w:left="-108" w:right="-108"/>
              <w:jc w:val="center"/>
              <w:rPr>
                <w:highlight w:val="cyan"/>
              </w:rPr>
            </w:pPr>
            <w:r w:rsidRPr="000B633C">
              <w:rPr>
                <w:highlight w:val="cyan"/>
              </w:rPr>
              <w:t>Абрамов</w:t>
            </w:r>
          </w:p>
          <w:p w:rsidR="00080FF1" w:rsidRPr="000B633C" w:rsidRDefault="00080FF1" w:rsidP="005E0CF1">
            <w:pPr>
              <w:spacing w:after="0" w:line="228" w:lineRule="auto"/>
              <w:ind w:left="-108" w:right="-108"/>
              <w:jc w:val="center"/>
              <w:rPr>
                <w:highlight w:val="cyan"/>
              </w:rPr>
            </w:pPr>
            <w:r w:rsidRPr="000B633C">
              <w:rPr>
                <w:highlight w:val="cyan"/>
              </w:rPr>
              <w:t>Денис</w:t>
            </w:r>
          </w:p>
          <w:p w:rsidR="00080FF1" w:rsidRDefault="00080FF1" w:rsidP="005E0CF1">
            <w:pPr>
              <w:spacing w:after="0" w:line="228" w:lineRule="auto"/>
              <w:ind w:left="-108" w:right="-108"/>
              <w:jc w:val="center"/>
              <w:rPr>
                <w:highlight w:val="yellow"/>
              </w:rPr>
            </w:pPr>
            <w:r w:rsidRPr="000B633C">
              <w:rPr>
                <w:highlight w:val="cyan"/>
              </w:rPr>
              <w:t>Валентинович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80FF1" w:rsidRDefault="00080FF1" w:rsidP="005E0CF1">
            <w:pPr>
              <w:tabs>
                <w:tab w:val="left" w:pos="742"/>
              </w:tabs>
              <w:spacing w:after="0" w:line="228" w:lineRule="auto"/>
              <w:ind w:left="-108"/>
              <w:jc w:val="center"/>
            </w:pPr>
            <w:r>
              <w:t>Управляющий делами</w:t>
            </w:r>
          </w:p>
        </w:tc>
        <w:tc>
          <w:tcPr>
            <w:tcW w:w="1843" w:type="dxa"/>
            <w:shd w:val="clear" w:color="auto" w:fill="auto"/>
          </w:tcPr>
          <w:p w:rsidR="00080FF1" w:rsidRDefault="00080FF1" w:rsidP="005E0CF1">
            <w:pPr>
              <w:spacing w:after="0" w:line="228" w:lineRule="auto"/>
              <w:ind w:left="-108" w:right="-108"/>
              <w:jc w:val="center"/>
            </w:pPr>
            <w:r>
              <w:t>Земельный участок под ИЖС</w:t>
            </w:r>
          </w:p>
        </w:tc>
        <w:tc>
          <w:tcPr>
            <w:tcW w:w="1276" w:type="dxa"/>
            <w:shd w:val="clear" w:color="auto" w:fill="auto"/>
          </w:tcPr>
          <w:p w:rsidR="00080FF1" w:rsidRPr="00B22389" w:rsidRDefault="00080FF1" w:rsidP="005E0CF1">
            <w:pPr>
              <w:spacing w:after="0" w:line="228" w:lineRule="auto"/>
              <w:ind w:left="-108" w:right="-108"/>
              <w:jc w:val="center"/>
            </w:pPr>
            <w: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080FF1" w:rsidRPr="00B22389" w:rsidRDefault="00080FF1" w:rsidP="005E0CF1">
            <w:pPr>
              <w:spacing w:after="0" w:line="228" w:lineRule="auto"/>
              <w:ind w:left="-108" w:right="-108"/>
              <w:jc w:val="center"/>
            </w:pPr>
            <w:r>
              <w:t>400,0</w:t>
            </w:r>
          </w:p>
        </w:tc>
        <w:tc>
          <w:tcPr>
            <w:tcW w:w="1134" w:type="dxa"/>
            <w:shd w:val="clear" w:color="auto" w:fill="auto"/>
          </w:tcPr>
          <w:p w:rsidR="00080FF1" w:rsidRPr="00B22389" w:rsidRDefault="00080FF1" w:rsidP="005E0CF1">
            <w:pPr>
              <w:spacing w:after="0" w:line="228" w:lineRule="auto"/>
              <w:ind w:left="-108" w:right="-108"/>
              <w:jc w:val="center"/>
            </w:pPr>
            <w:r>
              <w:t>Российская Федерация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80FF1" w:rsidRDefault="00080FF1" w:rsidP="008A57E2">
            <w:pPr>
              <w:spacing w:after="0" w:line="228" w:lineRule="auto"/>
              <w:ind w:left="-108" w:right="-108"/>
              <w:jc w:val="center"/>
            </w:pPr>
            <w:r>
              <w:t>Не имеет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080FF1" w:rsidRDefault="00080FF1" w:rsidP="005E0CF1">
            <w:pPr>
              <w:spacing w:after="0" w:line="228" w:lineRule="auto"/>
              <w:ind w:left="-108" w:right="-108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80FF1" w:rsidRDefault="00080FF1" w:rsidP="005E0CF1">
            <w:pPr>
              <w:spacing w:after="0" w:line="228" w:lineRule="auto"/>
              <w:ind w:left="-108" w:right="-108"/>
              <w:jc w:val="center"/>
            </w:pPr>
            <w:r>
              <w:t>-</w:t>
            </w:r>
          </w:p>
        </w:tc>
        <w:tc>
          <w:tcPr>
            <w:tcW w:w="1429" w:type="dxa"/>
            <w:vMerge w:val="restart"/>
            <w:shd w:val="clear" w:color="auto" w:fill="auto"/>
          </w:tcPr>
          <w:p w:rsidR="00080FF1" w:rsidRPr="004E7B88" w:rsidRDefault="00080FF1" w:rsidP="005E0CF1">
            <w:pPr>
              <w:spacing w:after="0" w:line="228" w:lineRule="auto"/>
              <w:ind w:left="-44" w:right="-108"/>
              <w:jc w:val="center"/>
            </w:pPr>
            <w:r>
              <w:t>Легковой автомобиль – Хундай Соларис</w:t>
            </w:r>
            <w:r w:rsidRPr="004E7B88">
              <w:t xml:space="preserve"> 1.6 </w:t>
            </w:r>
            <w:r>
              <w:rPr>
                <w:lang w:val="en-US"/>
              </w:rPr>
              <w:t>GI</w:t>
            </w:r>
            <w:r w:rsidRPr="004E7B88">
              <w:t xml:space="preserve"> </w:t>
            </w:r>
            <w:r>
              <w:rPr>
                <w:lang w:val="en-US"/>
              </w:rPr>
              <w:t>MT</w:t>
            </w:r>
          </w:p>
        </w:tc>
        <w:tc>
          <w:tcPr>
            <w:tcW w:w="1253" w:type="dxa"/>
            <w:vMerge w:val="restart"/>
          </w:tcPr>
          <w:p w:rsidR="00080FF1" w:rsidRDefault="00080FF1" w:rsidP="005E0CF1">
            <w:pPr>
              <w:spacing w:after="0" w:line="228" w:lineRule="auto"/>
              <w:ind w:left="-108" w:right="-108"/>
              <w:jc w:val="center"/>
            </w:pPr>
            <w:r>
              <w:t>771 651,57</w:t>
            </w:r>
          </w:p>
        </w:tc>
        <w:tc>
          <w:tcPr>
            <w:tcW w:w="1582" w:type="dxa"/>
            <w:vMerge w:val="restart"/>
          </w:tcPr>
          <w:p w:rsidR="00080FF1" w:rsidRDefault="00080FF1" w:rsidP="005E0CF1">
            <w:pPr>
              <w:spacing w:after="0" w:line="228" w:lineRule="auto"/>
              <w:jc w:val="center"/>
            </w:pPr>
            <w:r>
              <w:t>-</w:t>
            </w:r>
          </w:p>
        </w:tc>
      </w:tr>
      <w:tr w:rsidR="00080FF1" w:rsidRPr="00B22389" w:rsidTr="00772F48">
        <w:trPr>
          <w:trHeight w:val="391"/>
        </w:trPr>
        <w:tc>
          <w:tcPr>
            <w:tcW w:w="250" w:type="dxa"/>
            <w:vMerge/>
            <w:shd w:val="clear" w:color="auto" w:fill="auto"/>
          </w:tcPr>
          <w:p w:rsidR="00080FF1" w:rsidRPr="00B22389" w:rsidRDefault="00080FF1" w:rsidP="006C7003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080FF1" w:rsidRDefault="00080FF1" w:rsidP="005E0CF1">
            <w:pPr>
              <w:spacing w:after="0" w:line="228" w:lineRule="auto"/>
              <w:ind w:left="-108" w:right="-108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80FF1" w:rsidRDefault="00080FF1" w:rsidP="005E0CF1">
            <w:pPr>
              <w:tabs>
                <w:tab w:val="left" w:pos="742"/>
              </w:tabs>
              <w:spacing w:after="0" w:line="228" w:lineRule="auto"/>
              <w:ind w:left="-108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080FF1" w:rsidRDefault="00080FF1" w:rsidP="005E0CF1">
            <w:pPr>
              <w:spacing w:after="0" w:line="228" w:lineRule="auto"/>
              <w:ind w:left="-108" w:right="-108"/>
              <w:jc w:val="center"/>
            </w:pPr>
            <w: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080FF1" w:rsidRPr="00B22389" w:rsidRDefault="00080FF1" w:rsidP="005E0CF1">
            <w:pPr>
              <w:spacing w:after="0" w:line="228" w:lineRule="auto"/>
              <w:ind w:left="-108" w:right="-108"/>
              <w:jc w:val="center"/>
            </w:pPr>
            <w: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080FF1" w:rsidRPr="00B22389" w:rsidRDefault="00080FF1" w:rsidP="005E0CF1">
            <w:pPr>
              <w:spacing w:after="0" w:line="228" w:lineRule="auto"/>
              <w:ind w:left="-108" w:right="-108"/>
              <w:jc w:val="center"/>
            </w:pPr>
            <w:r>
              <w:t>52,2</w:t>
            </w:r>
          </w:p>
        </w:tc>
        <w:tc>
          <w:tcPr>
            <w:tcW w:w="1134" w:type="dxa"/>
            <w:shd w:val="clear" w:color="auto" w:fill="auto"/>
          </w:tcPr>
          <w:p w:rsidR="00080FF1" w:rsidRPr="00B22389" w:rsidRDefault="00080FF1" w:rsidP="005E0CF1">
            <w:pPr>
              <w:spacing w:after="0" w:line="228" w:lineRule="auto"/>
              <w:ind w:left="-108" w:right="-108"/>
              <w:jc w:val="center"/>
            </w:pPr>
            <w:r>
              <w:t xml:space="preserve">Российская </w:t>
            </w:r>
            <w:r>
              <w:lastRenderedPageBreak/>
              <w:t>Федерация</w:t>
            </w:r>
          </w:p>
        </w:tc>
        <w:tc>
          <w:tcPr>
            <w:tcW w:w="1701" w:type="dxa"/>
            <w:vMerge/>
            <w:shd w:val="clear" w:color="auto" w:fill="auto"/>
          </w:tcPr>
          <w:p w:rsidR="00080FF1" w:rsidRDefault="00080FF1" w:rsidP="008A57E2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080FF1" w:rsidRDefault="00080FF1" w:rsidP="005E0CF1">
            <w:pPr>
              <w:spacing w:after="0" w:line="228" w:lineRule="auto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080FF1" w:rsidRDefault="00080FF1" w:rsidP="005E0CF1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429" w:type="dxa"/>
            <w:vMerge/>
            <w:shd w:val="clear" w:color="auto" w:fill="auto"/>
          </w:tcPr>
          <w:p w:rsidR="00080FF1" w:rsidRDefault="00080FF1" w:rsidP="005E0CF1">
            <w:pPr>
              <w:spacing w:after="0" w:line="228" w:lineRule="auto"/>
              <w:ind w:left="-44" w:right="-108"/>
              <w:jc w:val="center"/>
            </w:pPr>
          </w:p>
        </w:tc>
        <w:tc>
          <w:tcPr>
            <w:tcW w:w="1253" w:type="dxa"/>
            <w:vMerge/>
          </w:tcPr>
          <w:p w:rsidR="00080FF1" w:rsidRDefault="00080FF1" w:rsidP="005E0CF1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582" w:type="dxa"/>
            <w:vMerge/>
          </w:tcPr>
          <w:p w:rsidR="00080FF1" w:rsidRDefault="00080FF1" w:rsidP="005E0CF1">
            <w:pPr>
              <w:spacing w:after="0" w:line="228" w:lineRule="auto"/>
              <w:jc w:val="center"/>
            </w:pPr>
          </w:p>
        </w:tc>
      </w:tr>
      <w:tr w:rsidR="00080FF1" w:rsidRPr="00B22389" w:rsidTr="00772F48">
        <w:trPr>
          <w:trHeight w:val="246"/>
        </w:trPr>
        <w:tc>
          <w:tcPr>
            <w:tcW w:w="250" w:type="dxa"/>
            <w:vMerge w:val="restart"/>
            <w:shd w:val="clear" w:color="auto" w:fill="auto"/>
          </w:tcPr>
          <w:p w:rsidR="00080FF1" w:rsidRPr="00DC6CEE" w:rsidRDefault="00080FF1" w:rsidP="006C7003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080FF1" w:rsidRPr="00DC6CEE" w:rsidRDefault="00080FF1" w:rsidP="005E0CF1">
            <w:pPr>
              <w:spacing w:after="0" w:line="228" w:lineRule="auto"/>
              <w:ind w:left="-108" w:right="-108"/>
              <w:jc w:val="center"/>
            </w:pPr>
            <w:r>
              <w:t>супруга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80FF1" w:rsidRDefault="00080FF1" w:rsidP="005E0CF1">
            <w:pPr>
              <w:tabs>
                <w:tab w:val="left" w:pos="742"/>
              </w:tabs>
              <w:spacing w:after="0" w:line="228" w:lineRule="auto"/>
              <w:ind w:left="-108"/>
              <w:jc w:val="center"/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080FF1" w:rsidRDefault="00080FF1" w:rsidP="005E0CF1">
            <w:pPr>
              <w:spacing w:after="0" w:line="228" w:lineRule="auto"/>
              <w:ind w:left="-108" w:right="-108"/>
              <w:jc w:val="center"/>
            </w:pPr>
            <w:r>
              <w:t>Не имеет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80FF1" w:rsidRDefault="00080FF1" w:rsidP="005E0CF1">
            <w:pPr>
              <w:spacing w:after="0" w:line="228" w:lineRule="auto"/>
              <w:ind w:left="-108" w:right="-108"/>
              <w:jc w:val="center"/>
            </w:pPr>
            <w: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080FF1" w:rsidRDefault="00080FF1" w:rsidP="005E0CF1">
            <w:pPr>
              <w:spacing w:after="0" w:line="228" w:lineRule="auto"/>
              <w:ind w:left="-108" w:right="-108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80FF1" w:rsidRDefault="00080FF1" w:rsidP="005E0CF1">
            <w:pPr>
              <w:spacing w:after="0" w:line="228" w:lineRule="auto"/>
              <w:ind w:left="-108" w:right="-108"/>
              <w:jc w:val="center"/>
            </w:pPr>
            <w:r>
              <w:t>-</w:t>
            </w:r>
          </w:p>
        </w:tc>
        <w:tc>
          <w:tcPr>
            <w:tcW w:w="1701" w:type="dxa"/>
            <w:shd w:val="clear" w:color="auto" w:fill="auto"/>
          </w:tcPr>
          <w:p w:rsidR="00080FF1" w:rsidRDefault="00080FF1" w:rsidP="008A57E2">
            <w:pPr>
              <w:spacing w:after="0" w:line="228" w:lineRule="auto"/>
              <w:ind w:left="-108" w:right="-108"/>
              <w:jc w:val="center"/>
            </w:pPr>
            <w:r>
              <w:t>Земельный участок под ИЖС</w:t>
            </w:r>
          </w:p>
        </w:tc>
        <w:tc>
          <w:tcPr>
            <w:tcW w:w="851" w:type="dxa"/>
            <w:shd w:val="clear" w:color="auto" w:fill="auto"/>
          </w:tcPr>
          <w:p w:rsidR="00080FF1" w:rsidRPr="00B22389" w:rsidRDefault="00080FF1" w:rsidP="005E0CF1">
            <w:pPr>
              <w:spacing w:after="0" w:line="228" w:lineRule="auto"/>
              <w:ind w:left="-108" w:right="-108"/>
              <w:jc w:val="center"/>
            </w:pPr>
            <w:r>
              <w:t>400,0</w:t>
            </w:r>
          </w:p>
        </w:tc>
        <w:tc>
          <w:tcPr>
            <w:tcW w:w="1134" w:type="dxa"/>
            <w:shd w:val="clear" w:color="auto" w:fill="auto"/>
          </w:tcPr>
          <w:p w:rsidR="00080FF1" w:rsidRPr="00B22389" w:rsidRDefault="00080FF1" w:rsidP="005E0CF1">
            <w:pPr>
              <w:spacing w:after="0" w:line="228" w:lineRule="auto"/>
              <w:ind w:left="-108" w:right="-108"/>
              <w:jc w:val="center"/>
            </w:pPr>
            <w:r>
              <w:t>Российская Федерация</w:t>
            </w:r>
          </w:p>
        </w:tc>
        <w:tc>
          <w:tcPr>
            <w:tcW w:w="1429" w:type="dxa"/>
            <w:vMerge w:val="restart"/>
            <w:shd w:val="clear" w:color="auto" w:fill="auto"/>
          </w:tcPr>
          <w:p w:rsidR="00080FF1" w:rsidRDefault="00080FF1" w:rsidP="005E0CF1">
            <w:pPr>
              <w:spacing w:after="0" w:line="228" w:lineRule="auto"/>
              <w:jc w:val="center"/>
            </w:pPr>
            <w:r>
              <w:t>Не имеет</w:t>
            </w:r>
          </w:p>
        </w:tc>
        <w:tc>
          <w:tcPr>
            <w:tcW w:w="1253" w:type="dxa"/>
            <w:vMerge w:val="restart"/>
          </w:tcPr>
          <w:p w:rsidR="00080FF1" w:rsidRDefault="00080FF1" w:rsidP="005E0CF1">
            <w:pPr>
              <w:spacing w:after="0" w:line="228" w:lineRule="auto"/>
              <w:ind w:left="-108" w:right="-108"/>
              <w:jc w:val="center"/>
            </w:pPr>
            <w:r>
              <w:t>220 096,11</w:t>
            </w:r>
          </w:p>
        </w:tc>
        <w:tc>
          <w:tcPr>
            <w:tcW w:w="1582" w:type="dxa"/>
            <w:vMerge w:val="restart"/>
          </w:tcPr>
          <w:p w:rsidR="00080FF1" w:rsidRDefault="00080FF1" w:rsidP="005E0CF1">
            <w:pPr>
              <w:spacing w:after="0" w:line="228" w:lineRule="auto"/>
              <w:jc w:val="center"/>
            </w:pPr>
            <w:r>
              <w:t>-</w:t>
            </w:r>
          </w:p>
        </w:tc>
      </w:tr>
      <w:tr w:rsidR="00080FF1" w:rsidRPr="00B22389" w:rsidTr="00772F48">
        <w:trPr>
          <w:trHeight w:val="526"/>
        </w:trPr>
        <w:tc>
          <w:tcPr>
            <w:tcW w:w="250" w:type="dxa"/>
            <w:vMerge/>
            <w:shd w:val="clear" w:color="auto" w:fill="auto"/>
          </w:tcPr>
          <w:p w:rsidR="00080FF1" w:rsidRPr="00DC6CEE" w:rsidRDefault="00080FF1" w:rsidP="006C7003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080FF1" w:rsidRPr="00DC6CEE" w:rsidRDefault="00080FF1" w:rsidP="005E0CF1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080FF1" w:rsidRDefault="00080FF1" w:rsidP="005E0CF1">
            <w:pPr>
              <w:tabs>
                <w:tab w:val="left" w:pos="742"/>
              </w:tabs>
              <w:spacing w:after="0" w:line="228" w:lineRule="auto"/>
              <w:ind w:left="-108"/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080FF1" w:rsidRPr="00B22389" w:rsidRDefault="00080FF1" w:rsidP="005E0CF1">
            <w:pPr>
              <w:spacing w:after="0" w:line="228" w:lineRule="auto"/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080FF1" w:rsidRPr="00B22389" w:rsidRDefault="00080FF1" w:rsidP="005E0CF1">
            <w:pPr>
              <w:spacing w:after="0" w:line="228" w:lineRule="auto"/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080FF1" w:rsidRPr="00B22389" w:rsidRDefault="00080FF1" w:rsidP="005E0CF1">
            <w:pPr>
              <w:spacing w:after="0" w:line="228" w:lineRule="auto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080FF1" w:rsidRPr="00B22389" w:rsidRDefault="00080FF1" w:rsidP="005E0CF1">
            <w:pPr>
              <w:spacing w:after="0" w:line="228" w:lineRule="auto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080FF1" w:rsidRDefault="00080FF1" w:rsidP="008A57E2">
            <w:pPr>
              <w:spacing w:after="0" w:line="228" w:lineRule="auto"/>
              <w:ind w:left="-108" w:right="-108"/>
              <w:jc w:val="center"/>
            </w:pPr>
            <w: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080FF1" w:rsidRPr="00B22389" w:rsidRDefault="00080FF1" w:rsidP="005E0CF1">
            <w:pPr>
              <w:spacing w:after="0" w:line="228" w:lineRule="auto"/>
              <w:ind w:left="-108" w:right="-108"/>
              <w:jc w:val="center"/>
            </w:pPr>
            <w:r>
              <w:t>52,2</w:t>
            </w:r>
          </w:p>
        </w:tc>
        <w:tc>
          <w:tcPr>
            <w:tcW w:w="1134" w:type="dxa"/>
            <w:shd w:val="clear" w:color="auto" w:fill="auto"/>
          </w:tcPr>
          <w:p w:rsidR="00080FF1" w:rsidRPr="00B22389" w:rsidRDefault="00080FF1" w:rsidP="005E0CF1">
            <w:pPr>
              <w:spacing w:after="0" w:line="228" w:lineRule="auto"/>
              <w:ind w:left="-108" w:right="-108"/>
              <w:jc w:val="center"/>
            </w:pPr>
            <w:r>
              <w:t>Российская Федерация</w:t>
            </w:r>
          </w:p>
        </w:tc>
        <w:tc>
          <w:tcPr>
            <w:tcW w:w="1429" w:type="dxa"/>
            <w:vMerge/>
            <w:shd w:val="clear" w:color="auto" w:fill="auto"/>
          </w:tcPr>
          <w:p w:rsidR="00080FF1" w:rsidRDefault="00080FF1" w:rsidP="005E0CF1">
            <w:pPr>
              <w:spacing w:after="0" w:line="228" w:lineRule="auto"/>
              <w:jc w:val="center"/>
            </w:pPr>
          </w:p>
        </w:tc>
        <w:tc>
          <w:tcPr>
            <w:tcW w:w="1253" w:type="dxa"/>
            <w:vMerge/>
          </w:tcPr>
          <w:p w:rsidR="00080FF1" w:rsidRDefault="00080FF1" w:rsidP="005E0CF1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582" w:type="dxa"/>
            <w:vMerge/>
          </w:tcPr>
          <w:p w:rsidR="00080FF1" w:rsidRDefault="00080FF1" w:rsidP="005E0CF1">
            <w:pPr>
              <w:spacing w:after="0" w:line="228" w:lineRule="auto"/>
              <w:jc w:val="center"/>
            </w:pPr>
          </w:p>
        </w:tc>
      </w:tr>
      <w:tr w:rsidR="00080FF1" w:rsidRPr="00B22389" w:rsidTr="00772F48">
        <w:trPr>
          <w:trHeight w:val="81"/>
        </w:trPr>
        <w:tc>
          <w:tcPr>
            <w:tcW w:w="250" w:type="dxa"/>
            <w:vMerge w:val="restart"/>
            <w:shd w:val="clear" w:color="auto" w:fill="auto"/>
          </w:tcPr>
          <w:p w:rsidR="00080FF1" w:rsidRPr="00B22389" w:rsidRDefault="00080FF1" w:rsidP="006C7003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080FF1" w:rsidRPr="00013DF4" w:rsidRDefault="00080FF1" w:rsidP="005E0CF1">
            <w:pPr>
              <w:spacing w:after="0" w:line="228" w:lineRule="auto"/>
              <w:ind w:left="-108" w:right="-108"/>
              <w:jc w:val="center"/>
            </w:pPr>
            <w:r>
              <w:t>несовершеннолетний ребенок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80FF1" w:rsidRDefault="00080FF1" w:rsidP="005E0CF1">
            <w:pPr>
              <w:tabs>
                <w:tab w:val="left" w:pos="742"/>
              </w:tabs>
              <w:spacing w:after="0" w:line="228" w:lineRule="auto"/>
              <w:ind w:left="-108" w:right="-108"/>
              <w:jc w:val="center"/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080FF1" w:rsidRDefault="00080FF1" w:rsidP="005E0CF1">
            <w:pPr>
              <w:spacing w:after="0" w:line="228" w:lineRule="auto"/>
              <w:ind w:left="-108" w:right="-108"/>
              <w:jc w:val="center"/>
            </w:pPr>
            <w:r>
              <w:t>Не имеет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80FF1" w:rsidRDefault="00080FF1" w:rsidP="005E0CF1">
            <w:pPr>
              <w:spacing w:after="0" w:line="228" w:lineRule="auto"/>
              <w:ind w:left="-108" w:right="-108"/>
              <w:jc w:val="center"/>
            </w:pPr>
            <w: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080FF1" w:rsidRDefault="00080FF1" w:rsidP="005E0CF1">
            <w:pPr>
              <w:spacing w:after="0" w:line="228" w:lineRule="auto"/>
              <w:ind w:left="-108" w:right="-108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80FF1" w:rsidRDefault="00080FF1" w:rsidP="005E0CF1">
            <w:pPr>
              <w:spacing w:after="0" w:line="228" w:lineRule="auto"/>
              <w:ind w:left="-108" w:right="-108"/>
              <w:jc w:val="center"/>
            </w:pPr>
            <w:r>
              <w:t>-</w:t>
            </w:r>
          </w:p>
        </w:tc>
        <w:tc>
          <w:tcPr>
            <w:tcW w:w="1701" w:type="dxa"/>
            <w:shd w:val="clear" w:color="auto" w:fill="auto"/>
          </w:tcPr>
          <w:p w:rsidR="00080FF1" w:rsidRDefault="00080FF1" w:rsidP="008A57E2">
            <w:pPr>
              <w:spacing w:after="0" w:line="228" w:lineRule="auto"/>
              <w:ind w:left="-108" w:right="-108"/>
              <w:jc w:val="center"/>
            </w:pPr>
            <w:r>
              <w:t>Земельный участок под ИЖС</w:t>
            </w:r>
          </w:p>
        </w:tc>
        <w:tc>
          <w:tcPr>
            <w:tcW w:w="851" w:type="dxa"/>
            <w:shd w:val="clear" w:color="auto" w:fill="auto"/>
          </w:tcPr>
          <w:p w:rsidR="00080FF1" w:rsidRPr="00B22389" w:rsidRDefault="00080FF1" w:rsidP="005E0CF1">
            <w:pPr>
              <w:spacing w:after="0" w:line="228" w:lineRule="auto"/>
              <w:ind w:left="-108" w:right="-108"/>
              <w:jc w:val="center"/>
            </w:pPr>
            <w:r>
              <w:t>400,0</w:t>
            </w:r>
          </w:p>
        </w:tc>
        <w:tc>
          <w:tcPr>
            <w:tcW w:w="1134" w:type="dxa"/>
            <w:shd w:val="clear" w:color="auto" w:fill="auto"/>
          </w:tcPr>
          <w:p w:rsidR="00080FF1" w:rsidRPr="00B22389" w:rsidRDefault="00080FF1" w:rsidP="005E0CF1">
            <w:pPr>
              <w:spacing w:after="0" w:line="228" w:lineRule="auto"/>
              <w:ind w:left="-108" w:right="-108"/>
              <w:jc w:val="center"/>
            </w:pPr>
            <w:r>
              <w:t>Российская Федерация</w:t>
            </w:r>
          </w:p>
        </w:tc>
        <w:tc>
          <w:tcPr>
            <w:tcW w:w="1429" w:type="dxa"/>
            <w:vMerge w:val="restart"/>
            <w:shd w:val="clear" w:color="auto" w:fill="auto"/>
          </w:tcPr>
          <w:p w:rsidR="00080FF1" w:rsidRDefault="00080FF1" w:rsidP="005E0CF1">
            <w:pPr>
              <w:spacing w:after="0" w:line="228" w:lineRule="auto"/>
              <w:jc w:val="center"/>
            </w:pPr>
            <w:r>
              <w:t>Не имеет</w:t>
            </w:r>
          </w:p>
        </w:tc>
        <w:tc>
          <w:tcPr>
            <w:tcW w:w="1253" w:type="dxa"/>
            <w:vMerge w:val="restart"/>
          </w:tcPr>
          <w:p w:rsidR="00080FF1" w:rsidRDefault="00080FF1" w:rsidP="005E0CF1">
            <w:pPr>
              <w:spacing w:after="0" w:line="228" w:lineRule="auto"/>
              <w:ind w:left="-108" w:right="-108"/>
              <w:jc w:val="center"/>
            </w:pPr>
            <w:r>
              <w:t>Не имеет</w:t>
            </w:r>
          </w:p>
        </w:tc>
        <w:tc>
          <w:tcPr>
            <w:tcW w:w="1582" w:type="dxa"/>
            <w:vMerge w:val="restart"/>
          </w:tcPr>
          <w:p w:rsidR="00080FF1" w:rsidRDefault="00080FF1" w:rsidP="005E0CF1">
            <w:pPr>
              <w:spacing w:after="0" w:line="228" w:lineRule="auto"/>
              <w:jc w:val="center"/>
            </w:pPr>
            <w:r>
              <w:t>-</w:t>
            </w:r>
          </w:p>
        </w:tc>
      </w:tr>
      <w:tr w:rsidR="00080FF1" w:rsidRPr="00B22389" w:rsidTr="00772F48">
        <w:trPr>
          <w:trHeight w:val="132"/>
        </w:trPr>
        <w:tc>
          <w:tcPr>
            <w:tcW w:w="250" w:type="dxa"/>
            <w:vMerge/>
            <w:shd w:val="clear" w:color="auto" w:fill="auto"/>
          </w:tcPr>
          <w:p w:rsidR="00080FF1" w:rsidRPr="00B22389" w:rsidRDefault="00080FF1" w:rsidP="006C7003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080FF1" w:rsidRDefault="00080FF1" w:rsidP="000B633C">
            <w:pPr>
              <w:spacing w:after="0" w:line="228" w:lineRule="auto"/>
              <w:ind w:left="-108" w:right="-108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80FF1" w:rsidRDefault="00080FF1" w:rsidP="000B633C">
            <w:pPr>
              <w:tabs>
                <w:tab w:val="left" w:pos="742"/>
              </w:tabs>
              <w:spacing w:after="0" w:line="228" w:lineRule="auto"/>
              <w:ind w:left="-108"/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080FF1" w:rsidRPr="00B22389" w:rsidRDefault="00080FF1" w:rsidP="000B633C">
            <w:pPr>
              <w:spacing w:after="0" w:line="228" w:lineRule="auto"/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080FF1" w:rsidRPr="00B22389" w:rsidRDefault="00080FF1" w:rsidP="000B633C">
            <w:pPr>
              <w:spacing w:after="0" w:line="228" w:lineRule="auto"/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080FF1" w:rsidRPr="00B22389" w:rsidRDefault="00080FF1" w:rsidP="000B633C">
            <w:pPr>
              <w:spacing w:after="0" w:line="228" w:lineRule="auto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080FF1" w:rsidRPr="00B22389" w:rsidRDefault="00080FF1" w:rsidP="000B633C">
            <w:pPr>
              <w:spacing w:after="0" w:line="228" w:lineRule="auto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080FF1" w:rsidRDefault="00080FF1" w:rsidP="008A57E2">
            <w:pPr>
              <w:spacing w:after="0" w:line="228" w:lineRule="auto"/>
              <w:ind w:left="-108" w:right="-108"/>
              <w:jc w:val="center"/>
            </w:pPr>
            <w: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080FF1" w:rsidRPr="00B22389" w:rsidRDefault="00080FF1" w:rsidP="000B633C">
            <w:pPr>
              <w:spacing w:after="0" w:line="228" w:lineRule="auto"/>
              <w:ind w:left="-108" w:right="-108"/>
              <w:jc w:val="center"/>
            </w:pPr>
            <w:r>
              <w:t>52,2</w:t>
            </w:r>
          </w:p>
        </w:tc>
        <w:tc>
          <w:tcPr>
            <w:tcW w:w="1134" w:type="dxa"/>
            <w:shd w:val="clear" w:color="auto" w:fill="auto"/>
          </w:tcPr>
          <w:p w:rsidR="00080FF1" w:rsidRPr="00B22389" w:rsidRDefault="00080FF1" w:rsidP="000B633C">
            <w:pPr>
              <w:spacing w:after="0" w:line="228" w:lineRule="auto"/>
              <w:ind w:left="-108" w:right="-108"/>
              <w:jc w:val="center"/>
            </w:pPr>
            <w:r>
              <w:t>Российская Федерация</w:t>
            </w:r>
          </w:p>
        </w:tc>
        <w:tc>
          <w:tcPr>
            <w:tcW w:w="1429" w:type="dxa"/>
            <w:vMerge/>
            <w:shd w:val="clear" w:color="auto" w:fill="auto"/>
          </w:tcPr>
          <w:p w:rsidR="00080FF1" w:rsidRDefault="00080FF1" w:rsidP="000B633C">
            <w:pPr>
              <w:spacing w:after="0" w:line="228" w:lineRule="auto"/>
              <w:jc w:val="center"/>
            </w:pPr>
          </w:p>
        </w:tc>
        <w:tc>
          <w:tcPr>
            <w:tcW w:w="1253" w:type="dxa"/>
            <w:vMerge/>
          </w:tcPr>
          <w:p w:rsidR="00080FF1" w:rsidRDefault="00080FF1" w:rsidP="000B633C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582" w:type="dxa"/>
            <w:vMerge/>
          </w:tcPr>
          <w:p w:rsidR="00080FF1" w:rsidRDefault="00080FF1" w:rsidP="000B633C">
            <w:pPr>
              <w:spacing w:after="0" w:line="228" w:lineRule="auto"/>
              <w:jc w:val="center"/>
            </w:pPr>
          </w:p>
        </w:tc>
      </w:tr>
      <w:tr w:rsidR="00080FF1" w:rsidRPr="00B22389" w:rsidTr="00772F48">
        <w:trPr>
          <w:trHeight w:val="249"/>
        </w:trPr>
        <w:tc>
          <w:tcPr>
            <w:tcW w:w="250" w:type="dxa"/>
            <w:vMerge w:val="restart"/>
            <w:shd w:val="clear" w:color="auto" w:fill="auto"/>
          </w:tcPr>
          <w:p w:rsidR="00080FF1" w:rsidRPr="00B22389" w:rsidRDefault="00080FF1" w:rsidP="006C7003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080FF1" w:rsidRDefault="00080FF1" w:rsidP="000B633C">
            <w:pPr>
              <w:spacing w:after="0" w:line="228" w:lineRule="auto"/>
              <w:ind w:left="-108" w:right="-108"/>
              <w:jc w:val="center"/>
              <w:rPr>
                <w:highlight w:val="yellow"/>
              </w:rPr>
            </w:pPr>
            <w:r>
              <w:t>несовершеннолетний ребенок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80FF1" w:rsidRDefault="00080FF1" w:rsidP="000B633C">
            <w:pPr>
              <w:tabs>
                <w:tab w:val="left" w:pos="742"/>
              </w:tabs>
              <w:spacing w:after="0" w:line="228" w:lineRule="auto"/>
              <w:ind w:left="-108"/>
              <w:jc w:val="center"/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080FF1" w:rsidRDefault="00080FF1" w:rsidP="000B633C">
            <w:pPr>
              <w:spacing w:after="0" w:line="228" w:lineRule="auto"/>
              <w:ind w:left="-108" w:right="-108"/>
              <w:jc w:val="center"/>
            </w:pPr>
            <w:r>
              <w:t>Не имеет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80FF1" w:rsidRDefault="00080FF1" w:rsidP="000B633C">
            <w:pPr>
              <w:spacing w:after="0" w:line="228" w:lineRule="auto"/>
              <w:ind w:left="-108" w:right="-108"/>
              <w:jc w:val="center"/>
            </w:pPr>
            <w: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080FF1" w:rsidRDefault="00080FF1" w:rsidP="000B633C">
            <w:pPr>
              <w:spacing w:after="0" w:line="228" w:lineRule="auto"/>
              <w:ind w:left="-108" w:right="-108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80FF1" w:rsidRDefault="00080FF1" w:rsidP="000B633C">
            <w:pPr>
              <w:spacing w:after="0" w:line="228" w:lineRule="auto"/>
              <w:ind w:left="-108" w:right="-108"/>
              <w:jc w:val="center"/>
            </w:pPr>
            <w:r>
              <w:t>-</w:t>
            </w:r>
          </w:p>
        </w:tc>
        <w:tc>
          <w:tcPr>
            <w:tcW w:w="1701" w:type="dxa"/>
            <w:shd w:val="clear" w:color="auto" w:fill="auto"/>
          </w:tcPr>
          <w:p w:rsidR="00080FF1" w:rsidRDefault="00080FF1" w:rsidP="008A57E2">
            <w:pPr>
              <w:spacing w:after="0" w:line="228" w:lineRule="auto"/>
              <w:ind w:left="-108" w:right="-108"/>
              <w:jc w:val="center"/>
            </w:pPr>
            <w:r>
              <w:t>Земельный участок под ИЖС</w:t>
            </w:r>
          </w:p>
        </w:tc>
        <w:tc>
          <w:tcPr>
            <w:tcW w:w="851" w:type="dxa"/>
            <w:shd w:val="clear" w:color="auto" w:fill="auto"/>
          </w:tcPr>
          <w:p w:rsidR="00080FF1" w:rsidRPr="00B22389" w:rsidRDefault="00080FF1" w:rsidP="000B633C">
            <w:pPr>
              <w:spacing w:after="0" w:line="228" w:lineRule="auto"/>
              <w:ind w:left="-108" w:right="-108"/>
              <w:jc w:val="center"/>
            </w:pPr>
            <w:r>
              <w:t>400,0</w:t>
            </w:r>
          </w:p>
        </w:tc>
        <w:tc>
          <w:tcPr>
            <w:tcW w:w="1134" w:type="dxa"/>
            <w:shd w:val="clear" w:color="auto" w:fill="auto"/>
          </w:tcPr>
          <w:p w:rsidR="00080FF1" w:rsidRPr="00B22389" w:rsidRDefault="00080FF1" w:rsidP="000B633C">
            <w:pPr>
              <w:spacing w:after="0" w:line="228" w:lineRule="auto"/>
              <w:ind w:left="-108" w:right="-108"/>
              <w:jc w:val="center"/>
            </w:pPr>
            <w:r>
              <w:t>Российская Федерация</w:t>
            </w:r>
          </w:p>
        </w:tc>
        <w:tc>
          <w:tcPr>
            <w:tcW w:w="1429" w:type="dxa"/>
            <w:vMerge w:val="restart"/>
            <w:shd w:val="clear" w:color="auto" w:fill="auto"/>
          </w:tcPr>
          <w:p w:rsidR="00080FF1" w:rsidRDefault="00080FF1" w:rsidP="000B633C">
            <w:pPr>
              <w:spacing w:after="0" w:line="228" w:lineRule="auto"/>
              <w:jc w:val="center"/>
            </w:pPr>
            <w:r>
              <w:t>Не имеет</w:t>
            </w:r>
          </w:p>
        </w:tc>
        <w:tc>
          <w:tcPr>
            <w:tcW w:w="1253" w:type="dxa"/>
            <w:vMerge w:val="restart"/>
          </w:tcPr>
          <w:p w:rsidR="00080FF1" w:rsidRDefault="00080FF1" w:rsidP="000B633C">
            <w:pPr>
              <w:spacing w:after="0" w:line="228" w:lineRule="auto"/>
              <w:ind w:left="-108" w:right="-108"/>
              <w:jc w:val="center"/>
            </w:pPr>
            <w:r>
              <w:t>Не имеет</w:t>
            </w:r>
          </w:p>
        </w:tc>
        <w:tc>
          <w:tcPr>
            <w:tcW w:w="1582" w:type="dxa"/>
            <w:vMerge w:val="restart"/>
          </w:tcPr>
          <w:p w:rsidR="00080FF1" w:rsidRDefault="00080FF1" w:rsidP="000B633C">
            <w:pPr>
              <w:spacing w:after="0" w:line="228" w:lineRule="auto"/>
              <w:jc w:val="center"/>
            </w:pPr>
            <w:r>
              <w:t>-</w:t>
            </w:r>
          </w:p>
        </w:tc>
      </w:tr>
      <w:tr w:rsidR="00080FF1" w:rsidRPr="00B22389" w:rsidTr="00772F48">
        <w:trPr>
          <w:trHeight w:val="238"/>
        </w:trPr>
        <w:tc>
          <w:tcPr>
            <w:tcW w:w="250" w:type="dxa"/>
            <w:vMerge/>
            <w:shd w:val="clear" w:color="auto" w:fill="auto"/>
          </w:tcPr>
          <w:p w:rsidR="00080FF1" w:rsidRPr="00B22389" w:rsidRDefault="00080FF1" w:rsidP="006C7003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080FF1" w:rsidRDefault="00080FF1" w:rsidP="000B633C">
            <w:pPr>
              <w:spacing w:after="0" w:line="228" w:lineRule="auto"/>
              <w:ind w:left="-108" w:right="-108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80FF1" w:rsidRDefault="00080FF1" w:rsidP="000B633C">
            <w:pPr>
              <w:tabs>
                <w:tab w:val="left" w:pos="742"/>
              </w:tabs>
              <w:spacing w:after="0" w:line="228" w:lineRule="auto"/>
              <w:ind w:left="-108"/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080FF1" w:rsidRPr="00B22389" w:rsidRDefault="00080FF1" w:rsidP="000B633C">
            <w:pPr>
              <w:spacing w:after="0" w:line="228" w:lineRule="auto"/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080FF1" w:rsidRPr="00B22389" w:rsidRDefault="00080FF1" w:rsidP="000B633C">
            <w:pPr>
              <w:spacing w:after="0" w:line="228" w:lineRule="auto"/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080FF1" w:rsidRPr="00B22389" w:rsidRDefault="00080FF1" w:rsidP="000B633C">
            <w:pPr>
              <w:spacing w:after="0" w:line="228" w:lineRule="auto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080FF1" w:rsidRPr="00B22389" w:rsidRDefault="00080FF1" w:rsidP="000B633C">
            <w:pPr>
              <w:spacing w:after="0" w:line="228" w:lineRule="auto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080FF1" w:rsidRDefault="00080FF1" w:rsidP="008A57E2">
            <w:pPr>
              <w:spacing w:after="0" w:line="228" w:lineRule="auto"/>
              <w:ind w:left="-108" w:right="-108"/>
              <w:jc w:val="center"/>
            </w:pPr>
            <w: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080FF1" w:rsidRPr="00B22389" w:rsidRDefault="00080FF1" w:rsidP="000B633C">
            <w:pPr>
              <w:spacing w:after="0" w:line="228" w:lineRule="auto"/>
              <w:ind w:left="-108" w:right="-108"/>
              <w:jc w:val="center"/>
            </w:pPr>
            <w:r>
              <w:t>52,2</w:t>
            </w:r>
          </w:p>
        </w:tc>
        <w:tc>
          <w:tcPr>
            <w:tcW w:w="1134" w:type="dxa"/>
            <w:shd w:val="clear" w:color="auto" w:fill="auto"/>
          </w:tcPr>
          <w:p w:rsidR="00080FF1" w:rsidRPr="00B22389" w:rsidRDefault="00080FF1" w:rsidP="000B633C">
            <w:pPr>
              <w:spacing w:after="0" w:line="228" w:lineRule="auto"/>
              <w:ind w:left="-108" w:right="-108"/>
              <w:jc w:val="center"/>
            </w:pPr>
            <w:r>
              <w:t>Российская Федерация</w:t>
            </w:r>
          </w:p>
        </w:tc>
        <w:tc>
          <w:tcPr>
            <w:tcW w:w="1429" w:type="dxa"/>
            <w:vMerge/>
            <w:shd w:val="clear" w:color="auto" w:fill="auto"/>
          </w:tcPr>
          <w:p w:rsidR="00080FF1" w:rsidRDefault="00080FF1" w:rsidP="000B633C">
            <w:pPr>
              <w:spacing w:after="0" w:line="228" w:lineRule="auto"/>
              <w:jc w:val="center"/>
            </w:pPr>
          </w:p>
        </w:tc>
        <w:tc>
          <w:tcPr>
            <w:tcW w:w="1253" w:type="dxa"/>
            <w:vMerge/>
          </w:tcPr>
          <w:p w:rsidR="00080FF1" w:rsidRDefault="00080FF1" w:rsidP="000B633C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582" w:type="dxa"/>
            <w:vMerge/>
          </w:tcPr>
          <w:p w:rsidR="00080FF1" w:rsidRDefault="00080FF1" w:rsidP="000B633C">
            <w:pPr>
              <w:spacing w:after="0" w:line="228" w:lineRule="auto"/>
              <w:jc w:val="center"/>
            </w:pPr>
          </w:p>
        </w:tc>
      </w:tr>
      <w:tr w:rsidR="00080FF1" w:rsidRPr="00B22389" w:rsidTr="00036FBC">
        <w:trPr>
          <w:trHeight w:val="347"/>
        </w:trPr>
        <w:tc>
          <w:tcPr>
            <w:tcW w:w="250" w:type="dxa"/>
            <w:vMerge w:val="restart"/>
            <w:shd w:val="clear" w:color="auto" w:fill="auto"/>
          </w:tcPr>
          <w:p w:rsidR="00080FF1" w:rsidRPr="00B22389" w:rsidRDefault="00080FF1" w:rsidP="006C7003">
            <w:pPr>
              <w:spacing w:after="0" w:line="228" w:lineRule="auto"/>
              <w:ind w:left="-142" w:right="-108"/>
              <w:jc w:val="center"/>
            </w:pPr>
            <w:r>
              <w:t>7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80FF1" w:rsidRPr="00036FBC" w:rsidRDefault="00080FF1" w:rsidP="00036FBC">
            <w:pPr>
              <w:spacing w:after="0" w:line="228" w:lineRule="auto"/>
              <w:ind w:left="-108" w:right="-108"/>
              <w:jc w:val="center"/>
              <w:rPr>
                <w:highlight w:val="cyan"/>
              </w:rPr>
            </w:pPr>
            <w:r w:rsidRPr="00036FBC">
              <w:rPr>
                <w:highlight w:val="cyan"/>
              </w:rPr>
              <w:t>Старцев</w:t>
            </w:r>
          </w:p>
          <w:p w:rsidR="00080FF1" w:rsidRPr="00036FBC" w:rsidRDefault="00080FF1" w:rsidP="00036FBC">
            <w:pPr>
              <w:spacing w:after="0" w:line="228" w:lineRule="auto"/>
              <w:ind w:left="-108" w:right="-108"/>
              <w:jc w:val="center"/>
              <w:rPr>
                <w:highlight w:val="cyan"/>
              </w:rPr>
            </w:pPr>
            <w:r w:rsidRPr="00036FBC">
              <w:rPr>
                <w:highlight w:val="cyan"/>
              </w:rPr>
              <w:t>Сергей</w:t>
            </w:r>
          </w:p>
          <w:p w:rsidR="00080FF1" w:rsidRPr="00F6375D" w:rsidRDefault="00080FF1" w:rsidP="00036FBC">
            <w:pPr>
              <w:spacing w:after="0" w:line="228" w:lineRule="auto"/>
              <w:ind w:left="-108" w:right="-108"/>
              <w:jc w:val="center"/>
              <w:rPr>
                <w:highlight w:val="yellow"/>
              </w:rPr>
            </w:pPr>
            <w:r w:rsidRPr="00036FBC">
              <w:rPr>
                <w:highlight w:val="cyan"/>
              </w:rPr>
              <w:t>Алексеевич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80FF1" w:rsidRPr="00B22389" w:rsidRDefault="00080FF1" w:rsidP="00036FBC">
            <w:pPr>
              <w:tabs>
                <w:tab w:val="left" w:pos="742"/>
              </w:tabs>
              <w:spacing w:after="0" w:line="228" w:lineRule="auto"/>
              <w:ind w:left="-108" w:right="-108"/>
              <w:jc w:val="center"/>
            </w:pPr>
            <w:r>
              <w:t xml:space="preserve">Начальник отдела архитектуры, градостроительства, дорожного строительства, </w:t>
            </w:r>
            <w:r>
              <w:lastRenderedPageBreak/>
              <w:t>электро-, газоснабжения, транспорта и связи - главный архитектор</w:t>
            </w:r>
          </w:p>
        </w:tc>
        <w:tc>
          <w:tcPr>
            <w:tcW w:w="1843" w:type="dxa"/>
            <w:tcBorders>
              <w:bottom w:val="single" w:sz="2" w:space="0" w:color="auto"/>
            </w:tcBorders>
            <w:shd w:val="clear" w:color="auto" w:fill="auto"/>
          </w:tcPr>
          <w:p w:rsidR="00080FF1" w:rsidRDefault="00080FF1" w:rsidP="00036FBC">
            <w:pPr>
              <w:spacing w:after="0" w:line="228" w:lineRule="auto"/>
              <w:ind w:left="-108" w:right="-108"/>
              <w:jc w:val="center"/>
            </w:pPr>
            <w:r>
              <w:lastRenderedPageBreak/>
              <w:t>Квартира</w:t>
            </w:r>
          </w:p>
        </w:tc>
        <w:tc>
          <w:tcPr>
            <w:tcW w:w="1276" w:type="dxa"/>
            <w:tcBorders>
              <w:bottom w:val="single" w:sz="2" w:space="0" w:color="auto"/>
            </w:tcBorders>
            <w:shd w:val="clear" w:color="auto" w:fill="auto"/>
          </w:tcPr>
          <w:p w:rsidR="00080FF1" w:rsidRPr="00B22389" w:rsidRDefault="00080FF1" w:rsidP="00036FBC">
            <w:pPr>
              <w:spacing w:after="0" w:line="228" w:lineRule="auto"/>
              <w:ind w:left="-108" w:right="-108"/>
              <w:jc w:val="center"/>
            </w:pPr>
            <w:r>
              <w:t>Индивидуальная</w:t>
            </w:r>
          </w:p>
        </w:tc>
        <w:tc>
          <w:tcPr>
            <w:tcW w:w="850" w:type="dxa"/>
            <w:tcBorders>
              <w:bottom w:val="single" w:sz="2" w:space="0" w:color="auto"/>
            </w:tcBorders>
            <w:shd w:val="clear" w:color="auto" w:fill="auto"/>
          </w:tcPr>
          <w:p w:rsidR="00080FF1" w:rsidRPr="00B22389" w:rsidRDefault="00080FF1" w:rsidP="00036FBC">
            <w:pPr>
              <w:spacing w:after="0" w:line="228" w:lineRule="auto"/>
              <w:ind w:left="-108" w:right="-108"/>
              <w:jc w:val="center"/>
            </w:pPr>
            <w:r>
              <w:t>47,7</w:t>
            </w:r>
          </w:p>
        </w:tc>
        <w:tc>
          <w:tcPr>
            <w:tcW w:w="1134" w:type="dxa"/>
            <w:tcBorders>
              <w:bottom w:val="single" w:sz="2" w:space="0" w:color="auto"/>
            </w:tcBorders>
            <w:shd w:val="clear" w:color="auto" w:fill="auto"/>
          </w:tcPr>
          <w:p w:rsidR="00080FF1" w:rsidRDefault="00080FF1" w:rsidP="00036FBC">
            <w:pPr>
              <w:spacing w:after="0" w:line="228" w:lineRule="auto"/>
              <w:ind w:left="-108" w:right="-108"/>
              <w:jc w:val="center"/>
            </w:pPr>
            <w:r>
              <w:t>Российская Федерация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80FF1" w:rsidRDefault="00080FF1" w:rsidP="00036FBC">
            <w:pPr>
              <w:spacing w:after="0" w:line="228" w:lineRule="auto"/>
              <w:ind w:left="-108" w:right="-108"/>
              <w:jc w:val="center"/>
            </w:pPr>
            <w:r>
              <w:t>Не имеет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080FF1" w:rsidRDefault="00080FF1" w:rsidP="00036FBC">
            <w:pPr>
              <w:spacing w:after="0" w:line="228" w:lineRule="auto"/>
              <w:ind w:left="-108" w:right="-108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80FF1" w:rsidRDefault="00080FF1" w:rsidP="00036FBC">
            <w:pPr>
              <w:spacing w:after="0" w:line="228" w:lineRule="auto"/>
              <w:ind w:left="-108" w:right="-108"/>
              <w:jc w:val="center"/>
            </w:pPr>
            <w:r>
              <w:t>-</w:t>
            </w:r>
          </w:p>
        </w:tc>
        <w:tc>
          <w:tcPr>
            <w:tcW w:w="1429" w:type="dxa"/>
            <w:vMerge w:val="restart"/>
            <w:shd w:val="clear" w:color="auto" w:fill="auto"/>
          </w:tcPr>
          <w:p w:rsidR="00080FF1" w:rsidRDefault="00080FF1" w:rsidP="00036FBC">
            <w:pPr>
              <w:spacing w:after="0" w:line="228" w:lineRule="auto"/>
              <w:ind w:left="-108" w:right="-108"/>
              <w:jc w:val="center"/>
            </w:pPr>
            <w:r>
              <w:t>Автомобиль легковой Ваз 217010</w:t>
            </w:r>
          </w:p>
        </w:tc>
        <w:tc>
          <w:tcPr>
            <w:tcW w:w="1253" w:type="dxa"/>
            <w:vMerge w:val="restart"/>
          </w:tcPr>
          <w:p w:rsidR="00080FF1" w:rsidRDefault="00080FF1" w:rsidP="00036FBC">
            <w:pPr>
              <w:spacing w:after="0" w:line="228" w:lineRule="auto"/>
              <w:ind w:left="-108" w:right="-108"/>
              <w:jc w:val="center"/>
            </w:pPr>
            <w:r>
              <w:t>681 736,98</w:t>
            </w:r>
          </w:p>
        </w:tc>
        <w:tc>
          <w:tcPr>
            <w:tcW w:w="1582" w:type="dxa"/>
            <w:vMerge w:val="restart"/>
          </w:tcPr>
          <w:p w:rsidR="00080FF1" w:rsidRPr="00B22389" w:rsidRDefault="00080FF1" w:rsidP="00036FBC">
            <w:pPr>
              <w:spacing w:after="0" w:line="228" w:lineRule="auto"/>
              <w:jc w:val="center"/>
            </w:pPr>
            <w:r>
              <w:t>-</w:t>
            </w:r>
          </w:p>
        </w:tc>
      </w:tr>
      <w:tr w:rsidR="00080FF1" w:rsidRPr="00B22389" w:rsidTr="00036FBC">
        <w:trPr>
          <w:trHeight w:val="356"/>
        </w:trPr>
        <w:tc>
          <w:tcPr>
            <w:tcW w:w="250" w:type="dxa"/>
            <w:vMerge/>
            <w:shd w:val="clear" w:color="auto" w:fill="auto"/>
          </w:tcPr>
          <w:p w:rsidR="00080FF1" w:rsidRDefault="00080FF1" w:rsidP="006C7003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080FF1" w:rsidRPr="00036FBC" w:rsidRDefault="00080FF1" w:rsidP="00036FBC">
            <w:pPr>
              <w:spacing w:after="0" w:line="228" w:lineRule="auto"/>
              <w:ind w:left="-108" w:right="-108"/>
              <w:jc w:val="center"/>
              <w:rPr>
                <w:highlight w:val="cy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80FF1" w:rsidRDefault="00080FF1" w:rsidP="00036FBC">
            <w:pPr>
              <w:tabs>
                <w:tab w:val="left" w:pos="742"/>
              </w:tabs>
              <w:spacing w:after="0" w:line="228" w:lineRule="auto"/>
              <w:ind w:left="-108" w:right="-108"/>
              <w:jc w:val="center"/>
            </w:pPr>
          </w:p>
        </w:tc>
        <w:tc>
          <w:tcPr>
            <w:tcW w:w="1843" w:type="dxa"/>
            <w:tcBorders>
              <w:top w:val="single" w:sz="2" w:space="0" w:color="auto"/>
            </w:tcBorders>
            <w:shd w:val="clear" w:color="auto" w:fill="auto"/>
          </w:tcPr>
          <w:p w:rsidR="00080FF1" w:rsidRDefault="00080FF1" w:rsidP="00036FBC">
            <w:pPr>
              <w:spacing w:after="0" w:line="228" w:lineRule="auto"/>
              <w:ind w:left="-108" w:right="-108"/>
              <w:jc w:val="center"/>
            </w:pPr>
            <w:r>
              <w:t>Гараж</w:t>
            </w:r>
          </w:p>
        </w:tc>
        <w:tc>
          <w:tcPr>
            <w:tcW w:w="1276" w:type="dxa"/>
            <w:tcBorders>
              <w:top w:val="single" w:sz="2" w:space="0" w:color="auto"/>
            </w:tcBorders>
            <w:shd w:val="clear" w:color="auto" w:fill="auto"/>
          </w:tcPr>
          <w:p w:rsidR="00080FF1" w:rsidRDefault="00080FF1" w:rsidP="00036FBC">
            <w:pPr>
              <w:spacing w:after="0" w:line="228" w:lineRule="auto"/>
              <w:ind w:left="-108" w:right="-108"/>
              <w:jc w:val="center"/>
            </w:pPr>
            <w:r>
              <w:t>Индивидуальная</w:t>
            </w:r>
          </w:p>
        </w:tc>
        <w:tc>
          <w:tcPr>
            <w:tcW w:w="850" w:type="dxa"/>
            <w:tcBorders>
              <w:top w:val="single" w:sz="2" w:space="0" w:color="auto"/>
            </w:tcBorders>
            <w:shd w:val="clear" w:color="auto" w:fill="auto"/>
          </w:tcPr>
          <w:p w:rsidR="00080FF1" w:rsidRDefault="00080FF1" w:rsidP="00036FBC">
            <w:pPr>
              <w:spacing w:after="0" w:line="228" w:lineRule="auto"/>
              <w:ind w:left="-108" w:right="-108"/>
              <w:jc w:val="center"/>
            </w:pPr>
            <w:r>
              <w:t>21,8</w:t>
            </w:r>
          </w:p>
        </w:tc>
        <w:tc>
          <w:tcPr>
            <w:tcW w:w="1134" w:type="dxa"/>
            <w:tcBorders>
              <w:top w:val="single" w:sz="2" w:space="0" w:color="auto"/>
            </w:tcBorders>
            <w:shd w:val="clear" w:color="auto" w:fill="auto"/>
          </w:tcPr>
          <w:p w:rsidR="00080FF1" w:rsidRDefault="00080FF1" w:rsidP="00036FBC">
            <w:pPr>
              <w:spacing w:after="0" w:line="228" w:lineRule="auto"/>
              <w:ind w:left="-108" w:right="-108"/>
              <w:jc w:val="center"/>
            </w:pPr>
            <w:r>
              <w:t>Российская Федерация</w:t>
            </w:r>
          </w:p>
        </w:tc>
        <w:tc>
          <w:tcPr>
            <w:tcW w:w="1701" w:type="dxa"/>
            <w:vMerge/>
            <w:shd w:val="clear" w:color="auto" w:fill="auto"/>
          </w:tcPr>
          <w:p w:rsidR="00080FF1" w:rsidRDefault="00080FF1" w:rsidP="00036FBC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080FF1" w:rsidRDefault="00080FF1" w:rsidP="00036FBC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080FF1" w:rsidRDefault="00080FF1" w:rsidP="00036FBC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429" w:type="dxa"/>
            <w:vMerge/>
            <w:shd w:val="clear" w:color="auto" w:fill="auto"/>
          </w:tcPr>
          <w:p w:rsidR="00080FF1" w:rsidRDefault="00080FF1" w:rsidP="00036FBC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253" w:type="dxa"/>
            <w:vMerge/>
          </w:tcPr>
          <w:p w:rsidR="00080FF1" w:rsidRDefault="00080FF1" w:rsidP="00036FBC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582" w:type="dxa"/>
            <w:vMerge/>
          </w:tcPr>
          <w:p w:rsidR="00080FF1" w:rsidRDefault="00080FF1" w:rsidP="00036FBC">
            <w:pPr>
              <w:spacing w:after="0" w:line="228" w:lineRule="auto"/>
              <w:jc w:val="center"/>
            </w:pPr>
          </w:p>
        </w:tc>
      </w:tr>
      <w:tr w:rsidR="00080FF1" w:rsidRPr="00B22389" w:rsidTr="00036FBC">
        <w:trPr>
          <w:trHeight w:val="551"/>
        </w:trPr>
        <w:tc>
          <w:tcPr>
            <w:tcW w:w="250" w:type="dxa"/>
            <w:vMerge/>
            <w:shd w:val="clear" w:color="auto" w:fill="auto"/>
          </w:tcPr>
          <w:p w:rsidR="00080FF1" w:rsidRPr="00B22389" w:rsidRDefault="00080FF1" w:rsidP="006C7003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080FF1" w:rsidRDefault="00080FF1" w:rsidP="00036FBC">
            <w:pPr>
              <w:spacing w:after="0" w:line="228" w:lineRule="auto"/>
              <w:ind w:left="-108" w:right="-108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80FF1" w:rsidRDefault="00080FF1" w:rsidP="00036FBC">
            <w:pPr>
              <w:tabs>
                <w:tab w:val="left" w:pos="742"/>
              </w:tabs>
              <w:spacing w:after="0" w:line="228" w:lineRule="auto"/>
              <w:ind w:left="-108" w:right="-108"/>
              <w:jc w:val="center"/>
            </w:pPr>
          </w:p>
        </w:tc>
        <w:tc>
          <w:tcPr>
            <w:tcW w:w="1843" w:type="dxa"/>
            <w:tcBorders>
              <w:bottom w:val="single" w:sz="2" w:space="0" w:color="auto"/>
            </w:tcBorders>
            <w:shd w:val="clear" w:color="auto" w:fill="auto"/>
          </w:tcPr>
          <w:p w:rsidR="00080FF1" w:rsidRDefault="00080FF1" w:rsidP="00036FBC">
            <w:pPr>
              <w:spacing w:after="0" w:line="228" w:lineRule="auto"/>
              <w:ind w:left="-108" w:right="-108"/>
              <w:jc w:val="center"/>
            </w:pPr>
            <w:r>
              <w:t>Земельный участок – дачный</w:t>
            </w:r>
          </w:p>
        </w:tc>
        <w:tc>
          <w:tcPr>
            <w:tcW w:w="1276" w:type="dxa"/>
            <w:tcBorders>
              <w:bottom w:val="single" w:sz="2" w:space="0" w:color="auto"/>
            </w:tcBorders>
            <w:shd w:val="clear" w:color="auto" w:fill="auto"/>
          </w:tcPr>
          <w:p w:rsidR="00080FF1" w:rsidRDefault="00080FF1" w:rsidP="00036FBC">
            <w:pPr>
              <w:spacing w:after="0" w:line="228" w:lineRule="auto"/>
              <w:ind w:left="-108" w:right="-108"/>
              <w:jc w:val="center"/>
            </w:pPr>
            <w:r>
              <w:t>Индивидуальная</w:t>
            </w:r>
          </w:p>
        </w:tc>
        <w:tc>
          <w:tcPr>
            <w:tcW w:w="850" w:type="dxa"/>
            <w:tcBorders>
              <w:bottom w:val="single" w:sz="2" w:space="0" w:color="auto"/>
            </w:tcBorders>
            <w:shd w:val="clear" w:color="auto" w:fill="auto"/>
          </w:tcPr>
          <w:p w:rsidR="00080FF1" w:rsidRDefault="00080FF1" w:rsidP="00036FBC">
            <w:pPr>
              <w:spacing w:after="0" w:line="228" w:lineRule="auto"/>
              <w:jc w:val="center"/>
            </w:pPr>
            <w:r>
              <w:t>600,0</w:t>
            </w:r>
          </w:p>
        </w:tc>
        <w:tc>
          <w:tcPr>
            <w:tcW w:w="1134" w:type="dxa"/>
            <w:tcBorders>
              <w:bottom w:val="single" w:sz="2" w:space="0" w:color="auto"/>
            </w:tcBorders>
            <w:shd w:val="clear" w:color="auto" w:fill="auto"/>
          </w:tcPr>
          <w:p w:rsidR="00080FF1" w:rsidRDefault="00080FF1" w:rsidP="00036FBC">
            <w:pPr>
              <w:spacing w:after="0" w:line="228" w:lineRule="auto"/>
              <w:ind w:left="-108" w:right="-108"/>
              <w:jc w:val="center"/>
            </w:pPr>
            <w:r>
              <w:t>Российская Федерация</w:t>
            </w:r>
          </w:p>
        </w:tc>
        <w:tc>
          <w:tcPr>
            <w:tcW w:w="1701" w:type="dxa"/>
            <w:vMerge/>
            <w:shd w:val="clear" w:color="auto" w:fill="auto"/>
          </w:tcPr>
          <w:p w:rsidR="00080FF1" w:rsidRDefault="00080FF1" w:rsidP="00036FBC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080FF1" w:rsidRDefault="00080FF1" w:rsidP="00036FBC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080FF1" w:rsidRDefault="00080FF1" w:rsidP="00036FBC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429" w:type="dxa"/>
            <w:vMerge w:val="restart"/>
            <w:shd w:val="clear" w:color="auto" w:fill="auto"/>
          </w:tcPr>
          <w:p w:rsidR="00080FF1" w:rsidRDefault="00080FF1" w:rsidP="00036FBC">
            <w:pPr>
              <w:spacing w:after="0" w:line="228" w:lineRule="auto"/>
              <w:ind w:left="-108" w:right="-108"/>
              <w:jc w:val="center"/>
            </w:pPr>
            <w:r>
              <w:t xml:space="preserve">Мототранспортное средство – </w:t>
            </w:r>
            <w:r>
              <w:lastRenderedPageBreak/>
              <w:t>мотоцикл «ИЖ» 6-113-01</w:t>
            </w:r>
          </w:p>
        </w:tc>
        <w:tc>
          <w:tcPr>
            <w:tcW w:w="1253" w:type="dxa"/>
            <w:vMerge/>
          </w:tcPr>
          <w:p w:rsidR="00080FF1" w:rsidRDefault="00080FF1" w:rsidP="00036FBC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582" w:type="dxa"/>
            <w:vMerge/>
          </w:tcPr>
          <w:p w:rsidR="00080FF1" w:rsidRPr="00B22389" w:rsidRDefault="00080FF1" w:rsidP="00036FBC">
            <w:pPr>
              <w:spacing w:after="0" w:line="228" w:lineRule="auto"/>
              <w:jc w:val="center"/>
            </w:pPr>
          </w:p>
        </w:tc>
      </w:tr>
      <w:tr w:rsidR="00080FF1" w:rsidRPr="00B22389" w:rsidTr="00036FBC">
        <w:trPr>
          <w:trHeight w:val="640"/>
        </w:trPr>
        <w:tc>
          <w:tcPr>
            <w:tcW w:w="250" w:type="dxa"/>
            <w:vMerge/>
            <w:shd w:val="clear" w:color="auto" w:fill="auto"/>
          </w:tcPr>
          <w:p w:rsidR="00080FF1" w:rsidRPr="00B22389" w:rsidRDefault="00080FF1" w:rsidP="006C7003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080FF1" w:rsidRDefault="00080FF1" w:rsidP="00036FBC">
            <w:pPr>
              <w:spacing w:after="0" w:line="228" w:lineRule="auto"/>
              <w:ind w:left="-108" w:right="-108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80FF1" w:rsidRDefault="00080FF1" w:rsidP="00036FBC">
            <w:pPr>
              <w:tabs>
                <w:tab w:val="left" w:pos="742"/>
              </w:tabs>
              <w:spacing w:after="0" w:line="228" w:lineRule="auto"/>
              <w:ind w:left="-108" w:right="-108"/>
              <w:jc w:val="center"/>
            </w:pPr>
          </w:p>
        </w:tc>
        <w:tc>
          <w:tcPr>
            <w:tcW w:w="1843" w:type="dxa"/>
            <w:tcBorders>
              <w:top w:val="single" w:sz="2" w:space="0" w:color="auto"/>
            </w:tcBorders>
            <w:shd w:val="clear" w:color="auto" w:fill="auto"/>
          </w:tcPr>
          <w:p w:rsidR="00080FF1" w:rsidRDefault="00080FF1" w:rsidP="00036FBC">
            <w:pPr>
              <w:spacing w:after="0" w:line="228" w:lineRule="auto"/>
              <w:ind w:left="-108" w:right="-108"/>
              <w:jc w:val="center"/>
            </w:pPr>
            <w:r>
              <w:t>Земельный участок для размещения гаражей и автостоянок</w:t>
            </w:r>
          </w:p>
        </w:tc>
        <w:tc>
          <w:tcPr>
            <w:tcW w:w="1276" w:type="dxa"/>
            <w:tcBorders>
              <w:top w:val="single" w:sz="2" w:space="0" w:color="auto"/>
            </w:tcBorders>
            <w:shd w:val="clear" w:color="auto" w:fill="auto"/>
          </w:tcPr>
          <w:p w:rsidR="00080FF1" w:rsidRDefault="00080FF1" w:rsidP="00036FBC">
            <w:pPr>
              <w:spacing w:after="0" w:line="228" w:lineRule="auto"/>
              <w:ind w:left="-108" w:right="-108"/>
              <w:jc w:val="center"/>
            </w:pPr>
            <w:r>
              <w:t>Индивидуальная</w:t>
            </w:r>
          </w:p>
        </w:tc>
        <w:tc>
          <w:tcPr>
            <w:tcW w:w="850" w:type="dxa"/>
            <w:tcBorders>
              <w:top w:val="single" w:sz="2" w:space="0" w:color="auto"/>
            </w:tcBorders>
            <w:shd w:val="clear" w:color="auto" w:fill="auto"/>
          </w:tcPr>
          <w:p w:rsidR="00080FF1" w:rsidRDefault="00080FF1" w:rsidP="00036FBC">
            <w:pPr>
              <w:spacing w:after="0" w:line="228" w:lineRule="auto"/>
              <w:jc w:val="center"/>
            </w:pPr>
            <w:r>
              <w:t>22,0</w:t>
            </w:r>
          </w:p>
        </w:tc>
        <w:tc>
          <w:tcPr>
            <w:tcW w:w="1134" w:type="dxa"/>
            <w:tcBorders>
              <w:top w:val="single" w:sz="2" w:space="0" w:color="auto"/>
            </w:tcBorders>
            <w:shd w:val="clear" w:color="auto" w:fill="auto"/>
          </w:tcPr>
          <w:p w:rsidR="00080FF1" w:rsidRDefault="00080FF1" w:rsidP="00036FBC">
            <w:pPr>
              <w:spacing w:after="0" w:line="228" w:lineRule="auto"/>
              <w:ind w:left="-108" w:right="-108"/>
              <w:jc w:val="center"/>
            </w:pPr>
            <w:r>
              <w:t>Российская Федерация</w:t>
            </w:r>
          </w:p>
        </w:tc>
        <w:tc>
          <w:tcPr>
            <w:tcW w:w="1701" w:type="dxa"/>
            <w:vMerge/>
            <w:shd w:val="clear" w:color="auto" w:fill="auto"/>
          </w:tcPr>
          <w:p w:rsidR="00080FF1" w:rsidRDefault="00080FF1" w:rsidP="00036FBC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080FF1" w:rsidRDefault="00080FF1" w:rsidP="00036FBC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080FF1" w:rsidRDefault="00080FF1" w:rsidP="00036FBC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429" w:type="dxa"/>
            <w:vMerge/>
            <w:shd w:val="clear" w:color="auto" w:fill="auto"/>
          </w:tcPr>
          <w:p w:rsidR="00080FF1" w:rsidRDefault="00080FF1" w:rsidP="00036FBC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253" w:type="dxa"/>
            <w:vMerge/>
          </w:tcPr>
          <w:p w:rsidR="00080FF1" w:rsidRDefault="00080FF1" w:rsidP="00036FBC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582" w:type="dxa"/>
            <w:vMerge/>
          </w:tcPr>
          <w:p w:rsidR="00080FF1" w:rsidRPr="00B22389" w:rsidRDefault="00080FF1" w:rsidP="00036FBC">
            <w:pPr>
              <w:spacing w:after="0" w:line="228" w:lineRule="auto"/>
              <w:jc w:val="center"/>
            </w:pPr>
          </w:p>
        </w:tc>
      </w:tr>
      <w:tr w:rsidR="00080FF1" w:rsidRPr="00B22389" w:rsidTr="00772F48">
        <w:trPr>
          <w:trHeight w:val="505"/>
        </w:trPr>
        <w:tc>
          <w:tcPr>
            <w:tcW w:w="250" w:type="dxa"/>
            <w:shd w:val="clear" w:color="auto" w:fill="auto"/>
          </w:tcPr>
          <w:p w:rsidR="00080FF1" w:rsidRPr="00B22389" w:rsidRDefault="00080FF1" w:rsidP="006C7003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080FF1" w:rsidRPr="00F6375D" w:rsidRDefault="00080FF1" w:rsidP="00036FBC">
            <w:pPr>
              <w:spacing w:after="0" w:line="228" w:lineRule="auto"/>
              <w:ind w:left="-108" w:right="-108"/>
              <w:jc w:val="center"/>
              <w:rPr>
                <w:highlight w:val="yellow"/>
              </w:rPr>
            </w:pPr>
            <w:r w:rsidRPr="003F557D">
              <w:t>супруга</w:t>
            </w:r>
          </w:p>
        </w:tc>
        <w:tc>
          <w:tcPr>
            <w:tcW w:w="1134" w:type="dxa"/>
            <w:shd w:val="clear" w:color="auto" w:fill="auto"/>
          </w:tcPr>
          <w:p w:rsidR="00080FF1" w:rsidRPr="00B22389" w:rsidRDefault="00080FF1" w:rsidP="00036FBC">
            <w:pPr>
              <w:tabs>
                <w:tab w:val="left" w:pos="742"/>
              </w:tabs>
              <w:spacing w:after="0" w:line="228" w:lineRule="auto"/>
              <w:ind w:left="-108" w:right="-108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080FF1" w:rsidRPr="00B22389" w:rsidRDefault="00080FF1" w:rsidP="00036FBC">
            <w:pPr>
              <w:spacing w:after="0" w:line="228" w:lineRule="auto"/>
              <w:ind w:left="-108" w:right="-108"/>
              <w:jc w:val="center"/>
            </w:pPr>
            <w: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080FF1" w:rsidRPr="00B22389" w:rsidRDefault="00080FF1" w:rsidP="00036FBC">
            <w:pPr>
              <w:spacing w:after="0" w:line="228" w:lineRule="auto"/>
              <w:ind w:left="-108" w:right="-108"/>
              <w:jc w:val="center"/>
            </w:pPr>
            <w: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080FF1" w:rsidRPr="00B22389" w:rsidRDefault="00080FF1" w:rsidP="00036FBC">
            <w:pPr>
              <w:spacing w:after="0" w:line="228" w:lineRule="auto"/>
              <w:ind w:left="-108" w:right="-108"/>
              <w:jc w:val="center"/>
            </w:pPr>
            <w:r>
              <w:t>34,0</w:t>
            </w:r>
          </w:p>
        </w:tc>
        <w:tc>
          <w:tcPr>
            <w:tcW w:w="1134" w:type="dxa"/>
            <w:shd w:val="clear" w:color="auto" w:fill="auto"/>
          </w:tcPr>
          <w:p w:rsidR="00080FF1" w:rsidRPr="00B22389" w:rsidRDefault="00080FF1" w:rsidP="00036FBC">
            <w:pPr>
              <w:spacing w:after="0" w:line="228" w:lineRule="auto"/>
              <w:ind w:left="-108" w:right="-108"/>
              <w:jc w:val="center"/>
            </w:pPr>
            <w:r>
              <w:t>Российская Федерация</w:t>
            </w:r>
          </w:p>
        </w:tc>
        <w:tc>
          <w:tcPr>
            <w:tcW w:w="1701" w:type="dxa"/>
            <w:shd w:val="clear" w:color="auto" w:fill="auto"/>
          </w:tcPr>
          <w:p w:rsidR="00080FF1" w:rsidRDefault="00080FF1" w:rsidP="008A57E2">
            <w:pPr>
              <w:spacing w:after="0" w:line="228" w:lineRule="auto"/>
              <w:ind w:left="-108" w:right="-108"/>
              <w:jc w:val="center"/>
            </w:pPr>
            <w: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080FF1" w:rsidRPr="00B22389" w:rsidRDefault="00080FF1" w:rsidP="008A57E2">
            <w:pPr>
              <w:spacing w:after="0" w:line="228" w:lineRule="auto"/>
              <w:ind w:left="-108" w:right="-108"/>
              <w:jc w:val="center"/>
            </w:pPr>
            <w:r>
              <w:t>47,7</w:t>
            </w:r>
          </w:p>
        </w:tc>
        <w:tc>
          <w:tcPr>
            <w:tcW w:w="1134" w:type="dxa"/>
            <w:shd w:val="clear" w:color="auto" w:fill="auto"/>
          </w:tcPr>
          <w:p w:rsidR="00080FF1" w:rsidRPr="00B22389" w:rsidRDefault="00080FF1" w:rsidP="008A57E2">
            <w:pPr>
              <w:spacing w:after="0" w:line="228" w:lineRule="auto"/>
              <w:ind w:left="-108" w:right="-108"/>
              <w:jc w:val="center"/>
            </w:pPr>
            <w:r>
              <w:t>Российская Федерация</w:t>
            </w:r>
          </w:p>
        </w:tc>
        <w:tc>
          <w:tcPr>
            <w:tcW w:w="1429" w:type="dxa"/>
            <w:shd w:val="clear" w:color="auto" w:fill="auto"/>
          </w:tcPr>
          <w:p w:rsidR="00080FF1" w:rsidRDefault="00080FF1" w:rsidP="00036FBC">
            <w:pPr>
              <w:spacing w:after="0" w:line="228" w:lineRule="auto"/>
              <w:ind w:left="-108" w:right="-108"/>
              <w:jc w:val="center"/>
            </w:pPr>
            <w:r>
              <w:t>Не имеет</w:t>
            </w:r>
          </w:p>
        </w:tc>
        <w:tc>
          <w:tcPr>
            <w:tcW w:w="1253" w:type="dxa"/>
          </w:tcPr>
          <w:p w:rsidR="00080FF1" w:rsidRDefault="00080FF1" w:rsidP="00036FBC">
            <w:pPr>
              <w:spacing w:after="0" w:line="228" w:lineRule="auto"/>
              <w:ind w:left="-108" w:right="-108"/>
              <w:jc w:val="center"/>
            </w:pPr>
            <w:r>
              <w:t>517 098,46</w:t>
            </w:r>
          </w:p>
        </w:tc>
        <w:tc>
          <w:tcPr>
            <w:tcW w:w="1582" w:type="dxa"/>
          </w:tcPr>
          <w:p w:rsidR="00080FF1" w:rsidRPr="00B22389" w:rsidRDefault="00080FF1" w:rsidP="00036FBC">
            <w:pPr>
              <w:spacing w:after="0" w:line="228" w:lineRule="auto"/>
              <w:jc w:val="center"/>
            </w:pPr>
            <w:r>
              <w:t>-</w:t>
            </w:r>
          </w:p>
        </w:tc>
      </w:tr>
      <w:tr w:rsidR="00080FF1" w:rsidRPr="00B22389" w:rsidTr="00A92E98">
        <w:trPr>
          <w:trHeight w:val="701"/>
        </w:trPr>
        <w:tc>
          <w:tcPr>
            <w:tcW w:w="250" w:type="dxa"/>
            <w:shd w:val="clear" w:color="auto" w:fill="auto"/>
          </w:tcPr>
          <w:p w:rsidR="00080FF1" w:rsidRPr="00B22389" w:rsidRDefault="00080FF1" w:rsidP="006C7003">
            <w:pPr>
              <w:spacing w:after="0" w:line="228" w:lineRule="auto"/>
              <w:ind w:left="-142" w:right="-108"/>
              <w:jc w:val="center"/>
            </w:pPr>
            <w:r>
              <w:t>8</w:t>
            </w:r>
          </w:p>
        </w:tc>
        <w:tc>
          <w:tcPr>
            <w:tcW w:w="1134" w:type="dxa"/>
            <w:shd w:val="clear" w:color="auto" w:fill="auto"/>
          </w:tcPr>
          <w:p w:rsidR="00080FF1" w:rsidRPr="00A92E98" w:rsidRDefault="00080FF1" w:rsidP="00036FBC">
            <w:pPr>
              <w:spacing w:after="0" w:line="228" w:lineRule="auto"/>
              <w:ind w:left="-108" w:right="-108"/>
              <w:jc w:val="center"/>
              <w:rPr>
                <w:highlight w:val="cyan"/>
              </w:rPr>
            </w:pPr>
            <w:r w:rsidRPr="00A92E98">
              <w:rPr>
                <w:highlight w:val="cyan"/>
              </w:rPr>
              <w:t>Ефремова Ольга</w:t>
            </w:r>
          </w:p>
          <w:p w:rsidR="00080FF1" w:rsidRPr="00F6375D" w:rsidRDefault="00080FF1" w:rsidP="00036FBC">
            <w:pPr>
              <w:spacing w:after="0" w:line="228" w:lineRule="auto"/>
              <w:ind w:left="-108" w:right="-108"/>
              <w:jc w:val="center"/>
              <w:rPr>
                <w:highlight w:val="yellow"/>
              </w:rPr>
            </w:pPr>
            <w:r w:rsidRPr="00A92E98">
              <w:rPr>
                <w:highlight w:val="cyan"/>
              </w:rPr>
              <w:t>Николаевна</w:t>
            </w:r>
          </w:p>
        </w:tc>
        <w:tc>
          <w:tcPr>
            <w:tcW w:w="1134" w:type="dxa"/>
            <w:shd w:val="clear" w:color="auto" w:fill="auto"/>
          </w:tcPr>
          <w:p w:rsidR="00080FF1" w:rsidRPr="00B22389" w:rsidRDefault="00080FF1" w:rsidP="00036FBC">
            <w:pPr>
              <w:tabs>
                <w:tab w:val="left" w:pos="742"/>
              </w:tabs>
              <w:spacing w:after="0" w:line="228" w:lineRule="auto"/>
              <w:ind w:left="-108" w:right="-108"/>
              <w:jc w:val="center"/>
            </w:pPr>
            <w:r>
              <w:t>Главный бухгалтер</w:t>
            </w:r>
          </w:p>
        </w:tc>
        <w:tc>
          <w:tcPr>
            <w:tcW w:w="1843" w:type="dxa"/>
            <w:shd w:val="clear" w:color="auto" w:fill="auto"/>
          </w:tcPr>
          <w:p w:rsidR="00080FF1" w:rsidRPr="00B22389" w:rsidRDefault="00080FF1" w:rsidP="00036FBC">
            <w:pPr>
              <w:spacing w:after="0" w:line="228" w:lineRule="auto"/>
              <w:ind w:left="-108" w:right="-108"/>
              <w:jc w:val="center"/>
            </w:pPr>
            <w: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080FF1" w:rsidRPr="00B22389" w:rsidRDefault="00080FF1" w:rsidP="00036FBC">
            <w:pPr>
              <w:spacing w:after="0" w:line="228" w:lineRule="auto"/>
              <w:ind w:left="-108" w:right="-108"/>
              <w:jc w:val="center"/>
            </w:pPr>
            <w: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080FF1" w:rsidRPr="00B22389" w:rsidRDefault="00080FF1" w:rsidP="00036FBC">
            <w:pPr>
              <w:spacing w:after="0" w:line="228" w:lineRule="auto"/>
              <w:ind w:left="-108" w:right="-108"/>
              <w:jc w:val="center"/>
            </w:pPr>
            <w:r>
              <w:t>38,0</w:t>
            </w:r>
          </w:p>
        </w:tc>
        <w:tc>
          <w:tcPr>
            <w:tcW w:w="1134" w:type="dxa"/>
            <w:shd w:val="clear" w:color="auto" w:fill="auto"/>
          </w:tcPr>
          <w:p w:rsidR="00080FF1" w:rsidRPr="00B22389" w:rsidRDefault="00080FF1" w:rsidP="00036FBC">
            <w:pPr>
              <w:spacing w:after="0" w:line="228" w:lineRule="auto"/>
              <w:ind w:left="-108" w:right="-108"/>
              <w:jc w:val="center"/>
            </w:pPr>
            <w:r>
              <w:t>Российская Федерация</w:t>
            </w:r>
          </w:p>
        </w:tc>
        <w:tc>
          <w:tcPr>
            <w:tcW w:w="1701" w:type="dxa"/>
            <w:shd w:val="clear" w:color="auto" w:fill="auto"/>
          </w:tcPr>
          <w:p w:rsidR="00080FF1" w:rsidRDefault="00080FF1" w:rsidP="008A57E2">
            <w:pPr>
              <w:spacing w:after="0" w:line="228" w:lineRule="auto"/>
              <w:ind w:left="-108" w:right="-108"/>
              <w:jc w:val="center"/>
            </w:pPr>
            <w:r>
              <w:t>Не имеет</w:t>
            </w:r>
          </w:p>
        </w:tc>
        <w:tc>
          <w:tcPr>
            <w:tcW w:w="851" w:type="dxa"/>
            <w:shd w:val="clear" w:color="auto" w:fill="auto"/>
          </w:tcPr>
          <w:p w:rsidR="00080FF1" w:rsidRDefault="00080FF1" w:rsidP="008A57E2">
            <w:pPr>
              <w:spacing w:after="0" w:line="228" w:lineRule="auto"/>
              <w:ind w:left="-108" w:right="-108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080FF1" w:rsidRDefault="00080FF1" w:rsidP="008A57E2">
            <w:pPr>
              <w:spacing w:after="0" w:line="228" w:lineRule="auto"/>
              <w:ind w:left="-108" w:right="-108"/>
              <w:jc w:val="center"/>
            </w:pPr>
            <w:r>
              <w:t>-</w:t>
            </w:r>
          </w:p>
        </w:tc>
        <w:tc>
          <w:tcPr>
            <w:tcW w:w="1429" w:type="dxa"/>
            <w:shd w:val="clear" w:color="auto" w:fill="auto"/>
          </w:tcPr>
          <w:p w:rsidR="00080FF1" w:rsidRDefault="00080FF1" w:rsidP="00036FBC">
            <w:pPr>
              <w:spacing w:after="0" w:line="228" w:lineRule="auto"/>
              <w:ind w:left="-108" w:right="-108"/>
              <w:jc w:val="center"/>
            </w:pPr>
            <w:r>
              <w:t>Не имеет</w:t>
            </w:r>
          </w:p>
        </w:tc>
        <w:tc>
          <w:tcPr>
            <w:tcW w:w="1253" w:type="dxa"/>
          </w:tcPr>
          <w:p w:rsidR="00080FF1" w:rsidRDefault="00080FF1" w:rsidP="00036FBC">
            <w:pPr>
              <w:spacing w:after="0" w:line="228" w:lineRule="auto"/>
              <w:ind w:left="-108" w:right="-108"/>
              <w:jc w:val="center"/>
            </w:pPr>
            <w:r>
              <w:t>545 963,02</w:t>
            </w:r>
          </w:p>
        </w:tc>
        <w:tc>
          <w:tcPr>
            <w:tcW w:w="1582" w:type="dxa"/>
          </w:tcPr>
          <w:p w:rsidR="00080FF1" w:rsidRPr="00B22389" w:rsidRDefault="00080FF1" w:rsidP="00036FBC">
            <w:pPr>
              <w:spacing w:after="0" w:line="228" w:lineRule="auto"/>
              <w:ind w:left="-108" w:right="-108"/>
              <w:jc w:val="center"/>
            </w:pPr>
            <w:r>
              <w:t>-</w:t>
            </w:r>
          </w:p>
        </w:tc>
      </w:tr>
      <w:tr w:rsidR="00080FF1" w:rsidRPr="00B22389" w:rsidTr="00772F48">
        <w:trPr>
          <w:trHeight w:val="505"/>
        </w:trPr>
        <w:tc>
          <w:tcPr>
            <w:tcW w:w="250" w:type="dxa"/>
            <w:shd w:val="clear" w:color="auto" w:fill="auto"/>
          </w:tcPr>
          <w:p w:rsidR="00080FF1" w:rsidRPr="00B22389" w:rsidRDefault="00080FF1" w:rsidP="006C7003">
            <w:pPr>
              <w:spacing w:after="0" w:line="228" w:lineRule="auto"/>
              <w:ind w:left="-142" w:right="-108"/>
              <w:jc w:val="center"/>
            </w:pPr>
            <w:r>
              <w:t>9</w:t>
            </w:r>
          </w:p>
        </w:tc>
        <w:tc>
          <w:tcPr>
            <w:tcW w:w="1134" w:type="dxa"/>
            <w:shd w:val="clear" w:color="auto" w:fill="auto"/>
          </w:tcPr>
          <w:p w:rsidR="00080FF1" w:rsidRPr="003445D8" w:rsidRDefault="00080FF1" w:rsidP="00A92E98">
            <w:pPr>
              <w:spacing w:after="0" w:line="228" w:lineRule="auto"/>
              <w:ind w:left="-108" w:right="-108"/>
              <w:jc w:val="center"/>
              <w:rPr>
                <w:highlight w:val="cyan"/>
              </w:rPr>
            </w:pPr>
            <w:r w:rsidRPr="003445D8">
              <w:rPr>
                <w:highlight w:val="cyan"/>
              </w:rPr>
              <w:t>Шапкин Юрий</w:t>
            </w:r>
          </w:p>
          <w:p w:rsidR="00080FF1" w:rsidRPr="00F6375D" w:rsidRDefault="00080FF1" w:rsidP="00A92E98">
            <w:pPr>
              <w:spacing w:after="0" w:line="228" w:lineRule="auto"/>
              <w:ind w:left="-108" w:right="-108"/>
              <w:jc w:val="center"/>
              <w:rPr>
                <w:highlight w:val="yellow"/>
              </w:rPr>
            </w:pPr>
            <w:r w:rsidRPr="003445D8">
              <w:rPr>
                <w:highlight w:val="cyan"/>
              </w:rPr>
              <w:t>Викторович</w:t>
            </w:r>
          </w:p>
        </w:tc>
        <w:tc>
          <w:tcPr>
            <w:tcW w:w="1134" w:type="dxa"/>
            <w:shd w:val="clear" w:color="auto" w:fill="auto"/>
          </w:tcPr>
          <w:p w:rsidR="00080FF1" w:rsidRPr="00B22389" w:rsidRDefault="00080FF1" w:rsidP="00A92E98">
            <w:pPr>
              <w:tabs>
                <w:tab w:val="left" w:pos="742"/>
              </w:tabs>
              <w:spacing w:after="0" w:line="228" w:lineRule="auto"/>
              <w:ind w:left="-108" w:right="-108"/>
              <w:jc w:val="center"/>
            </w:pPr>
            <w:r>
              <w:t>Помощник Главы</w:t>
            </w:r>
          </w:p>
        </w:tc>
        <w:tc>
          <w:tcPr>
            <w:tcW w:w="1843" w:type="dxa"/>
            <w:shd w:val="clear" w:color="auto" w:fill="auto"/>
          </w:tcPr>
          <w:p w:rsidR="00080FF1" w:rsidRPr="00B22389" w:rsidRDefault="00080FF1" w:rsidP="00A92E98">
            <w:pPr>
              <w:spacing w:after="0" w:line="228" w:lineRule="auto"/>
              <w:ind w:left="-108" w:right="-108"/>
              <w:jc w:val="center"/>
            </w:pPr>
            <w: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080FF1" w:rsidRPr="00B22389" w:rsidRDefault="00080FF1" w:rsidP="00A92E98">
            <w:pPr>
              <w:spacing w:after="0" w:line="228" w:lineRule="auto"/>
              <w:ind w:left="-108" w:right="-108"/>
              <w:jc w:val="center"/>
            </w:pPr>
            <w:r>
              <w:t>Общая совместная с Шапкиной Л.И.</w:t>
            </w:r>
          </w:p>
        </w:tc>
        <w:tc>
          <w:tcPr>
            <w:tcW w:w="850" w:type="dxa"/>
            <w:shd w:val="clear" w:color="auto" w:fill="auto"/>
          </w:tcPr>
          <w:p w:rsidR="00080FF1" w:rsidRPr="00B22389" w:rsidRDefault="00080FF1" w:rsidP="00A92E98">
            <w:pPr>
              <w:spacing w:after="0" w:line="228" w:lineRule="auto"/>
              <w:ind w:left="-108" w:right="-108"/>
              <w:jc w:val="center"/>
            </w:pPr>
            <w:r>
              <w:t>55,0</w:t>
            </w:r>
          </w:p>
        </w:tc>
        <w:tc>
          <w:tcPr>
            <w:tcW w:w="1134" w:type="dxa"/>
            <w:shd w:val="clear" w:color="auto" w:fill="auto"/>
          </w:tcPr>
          <w:p w:rsidR="00080FF1" w:rsidRPr="00B22389" w:rsidRDefault="00080FF1" w:rsidP="00A92E98">
            <w:pPr>
              <w:spacing w:after="0" w:line="228" w:lineRule="auto"/>
              <w:ind w:left="-108" w:right="-108"/>
              <w:jc w:val="center"/>
            </w:pPr>
            <w:r>
              <w:t>Российская Федерация</w:t>
            </w:r>
          </w:p>
        </w:tc>
        <w:tc>
          <w:tcPr>
            <w:tcW w:w="1701" w:type="dxa"/>
            <w:shd w:val="clear" w:color="auto" w:fill="auto"/>
          </w:tcPr>
          <w:p w:rsidR="00080FF1" w:rsidRDefault="00080FF1" w:rsidP="008A57E2">
            <w:pPr>
              <w:spacing w:after="0" w:line="228" w:lineRule="auto"/>
              <w:ind w:left="-108" w:right="-108"/>
              <w:jc w:val="center"/>
            </w:pPr>
            <w:r>
              <w:t>Земельный участок под ИЖС</w:t>
            </w:r>
          </w:p>
        </w:tc>
        <w:tc>
          <w:tcPr>
            <w:tcW w:w="851" w:type="dxa"/>
            <w:shd w:val="clear" w:color="auto" w:fill="auto"/>
          </w:tcPr>
          <w:p w:rsidR="00080FF1" w:rsidRDefault="00080FF1" w:rsidP="008A57E2">
            <w:pPr>
              <w:spacing w:after="0" w:line="228" w:lineRule="auto"/>
              <w:ind w:left="-108" w:right="-108"/>
              <w:jc w:val="center"/>
            </w:pPr>
            <w:r>
              <w:t>670,0</w:t>
            </w:r>
          </w:p>
        </w:tc>
        <w:tc>
          <w:tcPr>
            <w:tcW w:w="1134" w:type="dxa"/>
            <w:shd w:val="clear" w:color="auto" w:fill="auto"/>
          </w:tcPr>
          <w:p w:rsidR="00080FF1" w:rsidRDefault="00080FF1" w:rsidP="008A57E2">
            <w:pPr>
              <w:spacing w:after="0" w:line="228" w:lineRule="auto"/>
              <w:ind w:left="-108" w:right="-108"/>
              <w:jc w:val="center"/>
            </w:pPr>
            <w:r>
              <w:t>Российская Федерация</w:t>
            </w:r>
          </w:p>
        </w:tc>
        <w:tc>
          <w:tcPr>
            <w:tcW w:w="1429" w:type="dxa"/>
            <w:shd w:val="clear" w:color="auto" w:fill="auto"/>
          </w:tcPr>
          <w:p w:rsidR="00080FF1" w:rsidRDefault="00080FF1" w:rsidP="00A92E98">
            <w:pPr>
              <w:spacing w:after="0" w:line="228" w:lineRule="auto"/>
              <w:ind w:left="-108" w:right="-108"/>
              <w:jc w:val="center"/>
            </w:pPr>
            <w:r>
              <w:t>Легковой автомобиль – Шкода Октавия</w:t>
            </w:r>
          </w:p>
        </w:tc>
        <w:tc>
          <w:tcPr>
            <w:tcW w:w="1253" w:type="dxa"/>
          </w:tcPr>
          <w:p w:rsidR="00080FF1" w:rsidRDefault="00080FF1" w:rsidP="00A92E98">
            <w:pPr>
              <w:spacing w:after="0" w:line="228" w:lineRule="auto"/>
              <w:ind w:left="-108" w:right="-108"/>
              <w:jc w:val="center"/>
            </w:pPr>
            <w:r>
              <w:t>764 498,96</w:t>
            </w:r>
          </w:p>
        </w:tc>
        <w:tc>
          <w:tcPr>
            <w:tcW w:w="1582" w:type="dxa"/>
          </w:tcPr>
          <w:p w:rsidR="00080FF1" w:rsidRPr="00B22389" w:rsidRDefault="00080FF1" w:rsidP="00A92E98">
            <w:pPr>
              <w:spacing w:after="0" w:line="228" w:lineRule="auto"/>
              <w:ind w:left="-108" w:right="-108"/>
              <w:jc w:val="center"/>
            </w:pPr>
            <w:r>
              <w:t>-</w:t>
            </w:r>
          </w:p>
        </w:tc>
      </w:tr>
      <w:tr w:rsidR="00080FF1" w:rsidRPr="00B22389" w:rsidTr="00772F48">
        <w:trPr>
          <w:trHeight w:val="149"/>
        </w:trPr>
        <w:tc>
          <w:tcPr>
            <w:tcW w:w="250" w:type="dxa"/>
            <w:vMerge w:val="restart"/>
            <w:shd w:val="clear" w:color="auto" w:fill="auto"/>
          </w:tcPr>
          <w:p w:rsidR="00080FF1" w:rsidRPr="00B22389" w:rsidRDefault="00080FF1" w:rsidP="006C7003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080FF1" w:rsidRPr="00F6375D" w:rsidRDefault="00080FF1" w:rsidP="003445D8">
            <w:pPr>
              <w:spacing w:after="0" w:line="228" w:lineRule="auto"/>
              <w:ind w:left="-108" w:right="-108"/>
              <w:jc w:val="center"/>
              <w:rPr>
                <w:highlight w:val="yellow"/>
              </w:rPr>
            </w:pPr>
            <w:r w:rsidRPr="004B09BE">
              <w:t>супруга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80FF1" w:rsidRPr="00B22389" w:rsidRDefault="00080FF1" w:rsidP="003445D8">
            <w:pPr>
              <w:tabs>
                <w:tab w:val="left" w:pos="742"/>
              </w:tabs>
              <w:spacing w:after="0" w:line="228" w:lineRule="auto"/>
              <w:ind w:left="-108" w:right="-108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080FF1" w:rsidRPr="00B22389" w:rsidRDefault="00080FF1" w:rsidP="003445D8">
            <w:pPr>
              <w:spacing w:after="0" w:line="228" w:lineRule="auto"/>
              <w:ind w:left="-108" w:right="-108"/>
              <w:jc w:val="center"/>
            </w:pPr>
            <w:r>
              <w:t>Земельный участок под ИЖС</w:t>
            </w:r>
          </w:p>
        </w:tc>
        <w:tc>
          <w:tcPr>
            <w:tcW w:w="1276" w:type="dxa"/>
            <w:shd w:val="clear" w:color="auto" w:fill="auto"/>
          </w:tcPr>
          <w:p w:rsidR="00080FF1" w:rsidRPr="00B22389" w:rsidRDefault="00080FF1" w:rsidP="003445D8">
            <w:pPr>
              <w:spacing w:after="0" w:line="228" w:lineRule="auto"/>
              <w:ind w:left="-108" w:right="-108"/>
              <w:jc w:val="center"/>
            </w:pPr>
            <w: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080FF1" w:rsidRPr="00B22389" w:rsidRDefault="00080FF1" w:rsidP="003445D8">
            <w:pPr>
              <w:spacing w:after="0" w:line="228" w:lineRule="auto"/>
              <w:ind w:left="-108" w:right="-108"/>
              <w:jc w:val="center"/>
            </w:pPr>
            <w:r>
              <w:t>670,0</w:t>
            </w:r>
          </w:p>
        </w:tc>
        <w:tc>
          <w:tcPr>
            <w:tcW w:w="1134" w:type="dxa"/>
            <w:shd w:val="clear" w:color="auto" w:fill="auto"/>
          </w:tcPr>
          <w:p w:rsidR="00080FF1" w:rsidRPr="00B22389" w:rsidRDefault="00080FF1" w:rsidP="003445D8">
            <w:pPr>
              <w:spacing w:after="0" w:line="228" w:lineRule="auto"/>
              <w:ind w:left="-108" w:right="-108"/>
              <w:jc w:val="center"/>
            </w:pPr>
            <w:r>
              <w:t>Российская Федерация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80FF1" w:rsidRDefault="00080FF1" w:rsidP="008A57E2">
            <w:pPr>
              <w:spacing w:after="0" w:line="228" w:lineRule="auto"/>
              <w:ind w:left="-108" w:right="-108"/>
              <w:jc w:val="center"/>
            </w:pPr>
            <w:r>
              <w:t>Не имеет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080FF1" w:rsidRDefault="00080FF1" w:rsidP="008A57E2">
            <w:pPr>
              <w:spacing w:after="0" w:line="228" w:lineRule="auto"/>
              <w:ind w:left="-108" w:right="-108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80FF1" w:rsidRDefault="00080FF1" w:rsidP="008A57E2">
            <w:pPr>
              <w:spacing w:after="0" w:line="228" w:lineRule="auto"/>
              <w:ind w:left="-108" w:right="-108"/>
              <w:jc w:val="center"/>
            </w:pPr>
            <w:r>
              <w:t>-</w:t>
            </w:r>
          </w:p>
        </w:tc>
        <w:tc>
          <w:tcPr>
            <w:tcW w:w="1429" w:type="dxa"/>
            <w:vMerge w:val="restart"/>
            <w:shd w:val="clear" w:color="auto" w:fill="auto"/>
          </w:tcPr>
          <w:p w:rsidR="00080FF1" w:rsidRDefault="00080FF1" w:rsidP="003445D8">
            <w:pPr>
              <w:spacing w:after="0" w:line="228" w:lineRule="auto"/>
              <w:ind w:left="-108" w:right="-108"/>
              <w:jc w:val="center"/>
            </w:pPr>
            <w:r>
              <w:t>Не имеет</w:t>
            </w:r>
          </w:p>
        </w:tc>
        <w:tc>
          <w:tcPr>
            <w:tcW w:w="1253" w:type="dxa"/>
            <w:vMerge w:val="restart"/>
          </w:tcPr>
          <w:p w:rsidR="00080FF1" w:rsidRDefault="00080FF1" w:rsidP="003445D8">
            <w:pPr>
              <w:spacing w:after="0" w:line="228" w:lineRule="auto"/>
              <w:ind w:left="-108" w:right="-108"/>
              <w:jc w:val="center"/>
            </w:pPr>
            <w:r>
              <w:t>297 109,13</w:t>
            </w:r>
          </w:p>
        </w:tc>
        <w:tc>
          <w:tcPr>
            <w:tcW w:w="1582" w:type="dxa"/>
            <w:vMerge w:val="restart"/>
          </w:tcPr>
          <w:p w:rsidR="00080FF1" w:rsidRPr="00B22389" w:rsidRDefault="00080FF1" w:rsidP="003445D8">
            <w:pPr>
              <w:spacing w:after="0" w:line="228" w:lineRule="auto"/>
              <w:ind w:left="-108" w:right="-108"/>
              <w:jc w:val="center"/>
            </w:pPr>
            <w:r>
              <w:t>-</w:t>
            </w:r>
          </w:p>
        </w:tc>
      </w:tr>
      <w:tr w:rsidR="00080FF1" w:rsidRPr="00B22389" w:rsidTr="00772F48">
        <w:trPr>
          <w:trHeight w:val="160"/>
        </w:trPr>
        <w:tc>
          <w:tcPr>
            <w:tcW w:w="250" w:type="dxa"/>
            <w:vMerge/>
            <w:shd w:val="clear" w:color="auto" w:fill="auto"/>
          </w:tcPr>
          <w:p w:rsidR="00080FF1" w:rsidRPr="00B22389" w:rsidRDefault="00080FF1" w:rsidP="006C7003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080FF1" w:rsidRPr="004B09BE" w:rsidRDefault="00080FF1" w:rsidP="003445D8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080FF1" w:rsidRPr="00B22389" w:rsidRDefault="00080FF1" w:rsidP="003445D8">
            <w:pPr>
              <w:tabs>
                <w:tab w:val="left" w:pos="742"/>
              </w:tabs>
              <w:spacing w:after="0" w:line="228" w:lineRule="auto"/>
              <w:ind w:left="-108" w:right="-108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080FF1" w:rsidRPr="00B22389" w:rsidRDefault="00080FF1" w:rsidP="003445D8">
            <w:pPr>
              <w:spacing w:after="0" w:line="228" w:lineRule="auto"/>
              <w:ind w:left="-108" w:right="-108"/>
              <w:jc w:val="center"/>
            </w:pPr>
            <w:r>
              <w:t>Земельный участок с/х использования</w:t>
            </w:r>
          </w:p>
        </w:tc>
        <w:tc>
          <w:tcPr>
            <w:tcW w:w="1276" w:type="dxa"/>
            <w:shd w:val="clear" w:color="auto" w:fill="auto"/>
          </w:tcPr>
          <w:p w:rsidR="00080FF1" w:rsidRPr="00B22389" w:rsidRDefault="00080FF1" w:rsidP="003445D8">
            <w:pPr>
              <w:spacing w:after="0" w:line="228" w:lineRule="auto"/>
              <w:ind w:left="-108" w:right="-108"/>
              <w:jc w:val="center"/>
            </w:pPr>
            <w: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080FF1" w:rsidRPr="00B22389" w:rsidRDefault="00080FF1" w:rsidP="003445D8">
            <w:pPr>
              <w:spacing w:after="0" w:line="228" w:lineRule="auto"/>
              <w:ind w:left="-108" w:right="-108"/>
              <w:jc w:val="center"/>
            </w:pPr>
            <w:r>
              <w:t>109000,0</w:t>
            </w:r>
          </w:p>
        </w:tc>
        <w:tc>
          <w:tcPr>
            <w:tcW w:w="1134" w:type="dxa"/>
            <w:shd w:val="clear" w:color="auto" w:fill="auto"/>
          </w:tcPr>
          <w:p w:rsidR="00080FF1" w:rsidRPr="00B22389" w:rsidRDefault="00080FF1" w:rsidP="003445D8">
            <w:pPr>
              <w:spacing w:after="0" w:line="228" w:lineRule="auto"/>
              <w:ind w:left="-108" w:right="-108"/>
              <w:jc w:val="center"/>
            </w:pPr>
            <w:r>
              <w:t>Российская Федерация</w:t>
            </w:r>
          </w:p>
        </w:tc>
        <w:tc>
          <w:tcPr>
            <w:tcW w:w="1701" w:type="dxa"/>
            <w:vMerge/>
            <w:shd w:val="clear" w:color="auto" w:fill="auto"/>
          </w:tcPr>
          <w:p w:rsidR="00080FF1" w:rsidRDefault="00080FF1" w:rsidP="008A57E2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080FF1" w:rsidRDefault="00080FF1" w:rsidP="008A57E2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080FF1" w:rsidRDefault="00080FF1" w:rsidP="008A57E2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429" w:type="dxa"/>
            <w:vMerge/>
            <w:shd w:val="clear" w:color="auto" w:fill="auto"/>
          </w:tcPr>
          <w:p w:rsidR="00080FF1" w:rsidRDefault="00080FF1" w:rsidP="003445D8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253" w:type="dxa"/>
            <w:vMerge/>
          </w:tcPr>
          <w:p w:rsidR="00080FF1" w:rsidRDefault="00080FF1" w:rsidP="003445D8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582" w:type="dxa"/>
            <w:vMerge/>
          </w:tcPr>
          <w:p w:rsidR="00080FF1" w:rsidRPr="00B22389" w:rsidRDefault="00080FF1" w:rsidP="003445D8">
            <w:pPr>
              <w:spacing w:after="0" w:line="228" w:lineRule="auto"/>
              <w:ind w:left="-108" w:right="-108"/>
              <w:jc w:val="center"/>
            </w:pPr>
          </w:p>
        </w:tc>
      </w:tr>
      <w:tr w:rsidR="00080FF1" w:rsidRPr="00B22389" w:rsidTr="00772F48">
        <w:trPr>
          <w:trHeight w:val="160"/>
        </w:trPr>
        <w:tc>
          <w:tcPr>
            <w:tcW w:w="250" w:type="dxa"/>
            <w:vMerge/>
            <w:shd w:val="clear" w:color="auto" w:fill="auto"/>
          </w:tcPr>
          <w:p w:rsidR="00080FF1" w:rsidRPr="00B22389" w:rsidRDefault="00080FF1" w:rsidP="006C7003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080FF1" w:rsidRPr="004B09BE" w:rsidRDefault="00080FF1" w:rsidP="003445D8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080FF1" w:rsidRPr="00B22389" w:rsidRDefault="00080FF1" w:rsidP="003445D8">
            <w:pPr>
              <w:tabs>
                <w:tab w:val="left" w:pos="742"/>
              </w:tabs>
              <w:spacing w:after="0" w:line="228" w:lineRule="auto"/>
              <w:ind w:left="-108" w:right="-108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080FF1" w:rsidRPr="00B22389" w:rsidRDefault="00080FF1" w:rsidP="003445D8">
            <w:pPr>
              <w:spacing w:after="0" w:line="228" w:lineRule="auto"/>
              <w:ind w:left="-108" w:right="-108"/>
              <w:jc w:val="center"/>
            </w:pPr>
            <w: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080FF1" w:rsidRPr="00B22389" w:rsidRDefault="00080FF1" w:rsidP="003445D8">
            <w:pPr>
              <w:spacing w:after="0" w:line="228" w:lineRule="auto"/>
              <w:ind w:left="-108" w:right="-108"/>
              <w:jc w:val="center"/>
            </w:pPr>
            <w:r>
              <w:t xml:space="preserve">Общая совместная с Шапкиным </w:t>
            </w:r>
            <w:r>
              <w:lastRenderedPageBreak/>
              <w:t>Ю.В.</w:t>
            </w:r>
          </w:p>
        </w:tc>
        <w:tc>
          <w:tcPr>
            <w:tcW w:w="850" w:type="dxa"/>
            <w:shd w:val="clear" w:color="auto" w:fill="auto"/>
          </w:tcPr>
          <w:p w:rsidR="00080FF1" w:rsidRPr="00B22389" w:rsidRDefault="00080FF1" w:rsidP="003445D8">
            <w:pPr>
              <w:spacing w:after="0" w:line="228" w:lineRule="auto"/>
              <w:ind w:left="-108" w:right="-108"/>
              <w:jc w:val="center"/>
            </w:pPr>
            <w:r>
              <w:lastRenderedPageBreak/>
              <w:t>55,0</w:t>
            </w:r>
          </w:p>
        </w:tc>
        <w:tc>
          <w:tcPr>
            <w:tcW w:w="1134" w:type="dxa"/>
            <w:shd w:val="clear" w:color="auto" w:fill="auto"/>
          </w:tcPr>
          <w:p w:rsidR="00080FF1" w:rsidRPr="00B22389" w:rsidRDefault="00080FF1" w:rsidP="003445D8">
            <w:pPr>
              <w:spacing w:after="0" w:line="228" w:lineRule="auto"/>
              <w:ind w:left="-108" w:right="-108"/>
              <w:jc w:val="center"/>
            </w:pPr>
            <w:r>
              <w:t>Российская Федерация</w:t>
            </w:r>
          </w:p>
        </w:tc>
        <w:tc>
          <w:tcPr>
            <w:tcW w:w="1701" w:type="dxa"/>
            <w:vMerge/>
            <w:shd w:val="clear" w:color="auto" w:fill="auto"/>
          </w:tcPr>
          <w:p w:rsidR="00080FF1" w:rsidRDefault="00080FF1" w:rsidP="008A57E2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080FF1" w:rsidRDefault="00080FF1" w:rsidP="008A57E2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080FF1" w:rsidRDefault="00080FF1" w:rsidP="008A57E2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429" w:type="dxa"/>
            <w:vMerge/>
            <w:shd w:val="clear" w:color="auto" w:fill="auto"/>
          </w:tcPr>
          <w:p w:rsidR="00080FF1" w:rsidRDefault="00080FF1" w:rsidP="003445D8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253" w:type="dxa"/>
            <w:vMerge/>
          </w:tcPr>
          <w:p w:rsidR="00080FF1" w:rsidRDefault="00080FF1" w:rsidP="003445D8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582" w:type="dxa"/>
            <w:vMerge/>
          </w:tcPr>
          <w:p w:rsidR="00080FF1" w:rsidRPr="00B22389" w:rsidRDefault="00080FF1" w:rsidP="003445D8">
            <w:pPr>
              <w:spacing w:after="0" w:line="228" w:lineRule="auto"/>
              <w:ind w:left="-108" w:right="-108"/>
              <w:jc w:val="center"/>
            </w:pPr>
          </w:p>
        </w:tc>
      </w:tr>
      <w:tr w:rsidR="00080FF1" w:rsidRPr="00B22389" w:rsidTr="00772F48">
        <w:trPr>
          <w:trHeight w:val="655"/>
        </w:trPr>
        <w:tc>
          <w:tcPr>
            <w:tcW w:w="250" w:type="dxa"/>
            <w:vMerge w:val="restart"/>
            <w:shd w:val="clear" w:color="auto" w:fill="auto"/>
          </w:tcPr>
          <w:p w:rsidR="00080FF1" w:rsidRPr="00B22389" w:rsidRDefault="00080FF1" w:rsidP="006C7003">
            <w:pPr>
              <w:spacing w:after="0" w:line="228" w:lineRule="auto"/>
              <w:ind w:left="-142" w:right="-108"/>
              <w:jc w:val="center"/>
            </w:pPr>
            <w:r>
              <w:lastRenderedPageBreak/>
              <w:t>10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80FF1" w:rsidRPr="00B71AB2" w:rsidRDefault="00080FF1" w:rsidP="003445D8">
            <w:pPr>
              <w:spacing w:after="0" w:line="228" w:lineRule="auto"/>
              <w:ind w:left="-108" w:right="-108"/>
              <w:jc w:val="center"/>
              <w:rPr>
                <w:highlight w:val="cyan"/>
              </w:rPr>
            </w:pPr>
            <w:r w:rsidRPr="00B71AB2">
              <w:rPr>
                <w:highlight w:val="cyan"/>
              </w:rPr>
              <w:t>Назаров</w:t>
            </w:r>
          </w:p>
          <w:p w:rsidR="00080FF1" w:rsidRPr="00B71AB2" w:rsidRDefault="00080FF1" w:rsidP="003445D8">
            <w:pPr>
              <w:spacing w:after="0" w:line="228" w:lineRule="auto"/>
              <w:ind w:left="-108" w:right="-108"/>
              <w:jc w:val="center"/>
              <w:rPr>
                <w:highlight w:val="cyan"/>
              </w:rPr>
            </w:pPr>
            <w:r w:rsidRPr="00B71AB2">
              <w:rPr>
                <w:highlight w:val="cyan"/>
              </w:rPr>
              <w:t>Павел</w:t>
            </w:r>
          </w:p>
          <w:p w:rsidR="00080FF1" w:rsidRPr="00B22389" w:rsidRDefault="00080FF1" w:rsidP="003445D8">
            <w:pPr>
              <w:spacing w:after="0" w:line="228" w:lineRule="auto"/>
              <w:ind w:left="-108" w:right="-108"/>
              <w:jc w:val="center"/>
            </w:pPr>
            <w:r w:rsidRPr="00B71AB2">
              <w:rPr>
                <w:highlight w:val="cyan"/>
              </w:rPr>
              <w:t>Петрович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80FF1" w:rsidRPr="00B22389" w:rsidRDefault="00080FF1" w:rsidP="003445D8">
            <w:pPr>
              <w:tabs>
                <w:tab w:val="left" w:pos="742"/>
              </w:tabs>
              <w:spacing w:after="0" w:line="228" w:lineRule="auto"/>
              <w:ind w:left="-108" w:right="-108"/>
              <w:jc w:val="center"/>
            </w:pPr>
            <w:r>
              <w:t>Начальник сектора правовой работы и противодействия коррупции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080FF1" w:rsidRPr="00B22389" w:rsidRDefault="00080FF1" w:rsidP="003445D8">
            <w:pPr>
              <w:spacing w:after="0" w:line="228" w:lineRule="auto"/>
              <w:ind w:left="-108" w:right="-108"/>
              <w:jc w:val="center"/>
            </w:pPr>
            <w:r>
              <w:t>Не имеет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80FF1" w:rsidRPr="00B22389" w:rsidRDefault="00080FF1" w:rsidP="003445D8">
            <w:pPr>
              <w:spacing w:after="0" w:line="228" w:lineRule="auto"/>
              <w:ind w:left="-108" w:right="-108"/>
              <w:jc w:val="center"/>
            </w:pPr>
            <w: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080FF1" w:rsidRPr="00B22389" w:rsidRDefault="00080FF1" w:rsidP="003445D8">
            <w:pPr>
              <w:spacing w:after="0" w:line="228" w:lineRule="auto"/>
              <w:ind w:left="-108" w:right="-108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80FF1" w:rsidRPr="00B22389" w:rsidRDefault="00080FF1" w:rsidP="003445D8">
            <w:pPr>
              <w:spacing w:after="0" w:line="228" w:lineRule="auto"/>
              <w:ind w:left="-108" w:right="-108"/>
              <w:jc w:val="center"/>
            </w:pPr>
            <w:r>
              <w:t>-</w:t>
            </w:r>
          </w:p>
        </w:tc>
        <w:tc>
          <w:tcPr>
            <w:tcW w:w="1701" w:type="dxa"/>
            <w:shd w:val="clear" w:color="auto" w:fill="auto"/>
          </w:tcPr>
          <w:p w:rsidR="00080FF1" w:rsidRPr="00B22389" w:rsidRDefault="00080FF1" w:rsidP="008A57E2">
            <w:pPr>
              <w:spacing w:after="0" w:line="228" w:lineRule="auto"/>
              <w:ind w:left="-108" w:right="-108"/>
              <w:jc w:val="center"/>
            </w:pPr>
            <w: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080FF1" w:rsidRPr="00B22389" w:rsidRDefault="00080FF1" w:rsidP="008A57E2">
            <w:pPr>
              <w:spacing w:after="0" w:line="228" w:lineRule="auto"/>
              <w:ind w:left="-108" w:right="-108"/>
              <w:jc w:val="center"/>
            </w:pPr>
            <w:r>
              <w:t>39,9</w:t>
            </w:r>
          </w:p>
        </w:tc>
        <w:tc>
          <w:tcPr>
            <w:tcW w:w="1134" w:type="dxa"/>
            <w:shd w:val="clear" w:color="auto" w:fill="auto"/>
          </w:tcPr>
          <w:p w:rsidR="00080FF1" w:rsidRPr="00B22389" w:rsidRDefault="00080FF1" w:rsidP="008A57E2">
            <w:pPr>
              <w:spacing w:after="0" w:line="228" w:lineRule="auto"/>
              <w:ind w:left="-108" w:right="-108"/>
              <w:jc w:val="center"/>
            </w:pPr>
            <w:r>
              <w:t>Российская Федерация</w:t>
            </w:r>
          </w:p>
        </w:tc>
        <w:tc>
          <w:tcPr>
            <w:tcW w:w="1429" w:type="dxa"/>
            <w:shd w:val="clear" w:color="auto" w:fill="auto"/>
          </w:tcPr>
          <w:p w:rsidR="00080FF1" w:rsidRPr="00B22389" w:rsidRDefault="00080FF1" w:rsidP="003445D8">
            <w:pPr>
              <w:spacing w:after="0" w:line="228" w:lineRule="auto"/>
              <w:ind w:left="-108" w:right="-108"/>
              <w:jc w:val="center"/>
            </w:pPr>
            <w:r>
              <w:t>Легковой автомобиль –Тойота Ярис</w:t>
            </w:r>
          </w:p>
        </w:tc>
        <w:tc>
          <w:tcPr>
            <w:tcW w:w="1253" w:type="dxa"/>
            <w:vMerge w:val="restart"/>
          </w:tcPr>
          <w:p w:rsidR="00080FF1" w:rsidRPr="00B22389" w:rsidRDefault="00080FF1" w:rsidP="003445D8">
            <w:pPr>
              <w:spacing w:after="0" w:line="228" w:lineRule="auto"/>
              <w:ind w:left="-108" w:right="-108"/>
              <w:jc w:val="center"/>
            </w:pPr>
            <w:r>
              <w:t>596 434,97</w:t>
            </w:r>
          </w:p>
        </w:tc>
        <w:tc>
          <w:tcPr>
            <w:tcW w:w="1582" w:type="dxa"/>
            <w:vMerge w:val="restart"/>
          </w:tcPr>
          <w:p w:rsidR="00080FF1" w:rsidRPr="00B22389" w:rsidRDefault="00080FF1" w:rsidP="003445D8">
            <w:pPr>
              <w:spacing w:after="0" w:line="228" w:lineRule="auto"/>
              <w:ind w:left="-108" w:right="-108"/>
              <w:jc w:val="center"/>
            </w:pPr>
            <w:r>
              <w:t>-</w:t>
            </w:r>
          </w:p>
        </w:tc>
      </w:tr>
      <w:tr w:rsidR="00080FF1" w:rsidRPr="00B22389" w:rsidTr="00772F48">
        <w:trPr>
          <w:trHeight w:val="835"/>
        </w:trPr>
        <w:tc>
          <w:tcPr>
            <w:tcW w:w="250" w:type="dxa"/>
            <w:vMerge/>
            <w:shd w:val="clear" w:color="auto" w:fill="auto"/>
          </w:tcPr>
          <w:p w:rsidR="00080FF1" w:rsidRPr="00B22389" w:rsidRDefault="00080FF1" w:rsidP="006C7003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080FF1" w:rsidRPr="00B22389" w:rsidRDefault="00080FF1" w:rsidP="006C7003">
            <w:pPr>
              <w:spacing w:after="0" w:line="228" w:lineRule="auto"/>
              <w:ind w:left="-108" w:right="-108"/>
            </w:pPr>
          </w:p>
        </w:tc>
        <w:tc>
          <w:tcPr>
            <w:tcW w:w="1134" w:type="dxa"/>
            <w:vMerge/>
            <w:shd w:val="clear" w:color="auto" w:fill="auto"/>
          </w:tcPr>
          <w:p w:rsidR="00080FF1" w:rsidRPr="00B22389" w:rsidRDefault="00080FF1" w:rsidP="00B71AB2">
            <w:pPr>
              <w:tabs>
                <w:tab w:val="left" w:pos="742"/>
              </w:tabs>
              <w:spacing w:after="0" w:line="228" w:lineRule="auto"/>
              <w:ind w:left="-108" w:right="-108"/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080FF1" w:rsidRPr="00B22389" w:rsidRDefault="00080FF1" w:rsidP="00B71AB2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080FF1" w:rsidRPr="00B22389" w:rsidRDefault="00080FF1" w:rsidP="00B71AB2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080FF1" w:rsidRPr="00B22389" w:rsidRDefault="00080FF1" w:rsidP="00B71AB2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080FF1" w:rsidRPr="00B22389" w:rsidRDefault="00080FF1" w:rsidP="00B71AB2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080FF1" w:rsidRDefault="00080FF1" w:rsidP="008A57E2">
            <w:pPr>
              <w:spacing w:after="0" w:line="228" w:lineRule="auto"/>
              <w:ind w:left="-108" w:right="-108"/>
              <w:jc w:val="center"/>
            </w:pPr>
            <w:r w:rsidRPr="001E7FC1">
              <w:t>Земельный участок</w:t>
            </w:r>
            <w:r>
              <w:t xml:space="preserve"> для размещения домов индивидуальной жилой застройки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080FF1" w:rsidRDefault="00080FF1" w:rsidP="008A57E2">
            <w:pPr>
              <w:spacing w:after="0" w:line="228" w:lineRule="auto"/>
              <w:ind w:left="-108" w:right="-108"/>
              <w:jc w:val="center"/>
            </w:pPr>
            <w:r>
              <w:t>676,0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80FF1" w:rsidRDefault="00080FF1" w:rsidP="008A57E2">
            <w:pPr>
              <w:spacing w:after="0" w:line="228" w:lineRule="auto"/>
              <w:ind w:left="-108" w:right="-108"/>
              <w:jc w:val="center"/>
            </w:pPr>
            <w:r>
              <w:t>Российская Федерация</w:t>
            </w:r>
          </w:p>
        </w:tc>
        <w:tc>
          <w:tcPr>
            <w:tcW w:w="1429" w:type="dxa"/>
            <w:tcBorders>
              <w:bottom w:val="single" w:sz="2" w:space="0" w:color="auto"/>
            </w:tcBorders>
            <w:shd w:val="clear" w:color="auto" w:fill="auto"/>
          </w:tcPr>
          <w:p w:rsidR="00080FF1" w:rsidRPr="00B22389" w:rsidRDefault="00080FF1" w:rsidP="00B71AB2">
            <w:pPr>
              <w:spacing w:after="0" w:line="228" w:lineRule="auto"/>
              <w:ind w:left="-108" w:right="-108"/>
              <w:jc w:val="center"/>
            </w:pPr>
            <w:r>
              <w:t>Легковой автомобиль –Тойота Витз</w:t>
            </w:r>
          </w:p>
        </w:tc>
        <w:tc>
          <w:tcPr>
            <w:tcW w:w="1253" w:type="dxa"/>
            <w:vMerge/>
          </w:tcPr>
          <w:p w:rsidR="00080FF1" w:rsidRPr="00B22389" w:rsidRDefault="00080FF1" w:rsidP="00B71AB2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582" w:type="dxa"/>
            <w:vMerge/>
          </w:tcPr>
          <w:p w:rsidR="00080FF1" w:rsidRPr="00B22389" w:rsidRDefault="00080FF1" w:rsidP="006C7003">
            <w:pPr>
              <w:spacing w:after="0" w:line="228" w:lineRule="auto"/>
              <w:ind w:left="-108" w:right="-108"/>
              <w:jc w:val="center"/>
            </w:pPr>
          </w:p>
        </w:tc>
      </w:tr>
      <w:tr w:rsidR="00080FF1" w:rsidRPr="00B22389" w:rsidTr="00772F48">
        <w:trPr>
          <w:trHeight w:val="589"/>
        </w:trPr>
        <w:tc>
          <w:tcPr>
            <w:tcW w:w="250" w:type="dxa"/>
            <w:vMerge/>
            <w:shd w:val="clear" w:color="auto" w:fill="auto"/>
          </w:tcPr>
          <w:p w:rsidR="00080FF1" w:rsidRPr="00B22389" w:rsidRDefault="00080FF1" w:rsidP="006C7003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080FF1" w:rsidRPr="00B22389" w:rsidRDefault="00080FF1" w:rsidP="006C7003">
            <w:pPr>
              <w:spacing w:after="0" w:line="228" w:lineRule="auto"/>
              <w:ind w:left="-108" w:right="-108"/>
            </w:pPr>
          </w:p>
        </w:tc>
        <w:tc>
          <w:tcPr>
            <w:tcW w:w="1134" w:type="dxa"/>
            <w:vMerge/>
            <w:shd w:val="clear" w:color="auto" w:fill="auto"/>
          </w:tcPr>
          <w:p w:rsidR="00080FF1" w:rsidRPr="00B22389" w:rsidRDefault="00080FF1" w:rsidP="00B71AB2">
            <w:pPr>
              <w:tabs>
                <w:tab w:val="left" w:pos="742"/>
              </w:tabs>
              <w:spacing w:after="0" w:line="228" w:lineRule="auto"/>
              <w:ind w:left="-108" w:right="-108"/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080FF1" w:rsidRPr="00B22389" w:rsidRDefault="00080FF1" w:rsidP="00B71AB2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080FF1" w:rsidRPr="00B22389" w:rsidRDefault="00080FF1" w:rsidP="00B71AB2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080FF1" w:rsidRPr="00B22389" w:rsidRDefault="00080FF1" w:rsidP="00B71AB2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080FF1" w:rsidRPr="00B22389" w:rsidRDefault="00080FF1" w:rsidP="00B71AB2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080FF1" w:rsidRPr="001E7FC1" w:rsidRDefault="00080FF1" w:rsidP="008A57E2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080FF1" w:rsidRDefault="00080FF1" w:rsidP="008A57E2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080FF1" w:rsidRDefault="00080FF1" w:rsidP="008A57E2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429" w:type="dxa"/>
            <w:vMerge w:val="restart"/>
            <w:tcBorders>
              <w:top w:val="single" w:sz="2" w:space="0" w:color="auto"/>
            </w:tcBorders>
            <w:shd w:val="clear" w:color="auto" w:fill="auto"/>
          </w:tcPr>
          <w:p w:rsidR="00080FF1" w:rsidRDefault="00080FF1" w:rsidP="00B71AB2">
            <w:pPr>
              <w:spacing w:after="0" w:line="228" w:lineRule="auto"/>
              <w:ind w:left="-108" w:right="-108"/>
              <w:jc w:val="center"/>
            </w:pPr>
            <w:r>
              <w:t>Легковой автомобиль – Фольксваген гольф плюс</w:t>
            </w:r>
          </w:p>
        </w:tc>
        <w:tc>
          <w:tcPr>
            <w:tcW w:w="1253" w:type="dxa"/>
            <w:vMerge/>
          </w:tcPr>
          <w:p w:rsidR="00080FF1" w:rsidRPr="00B22389" w:rsidRDefault="00080FF1" w:rsidP="00B71AB2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582" w:type="dxa"/>
            <w:vMerge/>
          </w:tcPr>
          <w:p w:rsidR="00080FF1" w:rsidRPr="00B22389" w:rsidRDefault="00080FF1" w:rsidP="006C7003">
            <w:pPr>
              <w:spacing w:after="0" w:line="228" w:lineRule="auto"/>
              <w:ind w:left="-108" w:right="-108"/>
              <w:jc w:val="center"/>
            </w:pPr>
          </w:p>
        </w:tc>
      </w:tr>
      <w:tr w:rsidR="00080FF1" w:rsidRPr="00B22389" w:rsidTr="00772F48">
        <w:trPr>
          <w:trHeight w:val="191"/>
        </w:trPr>
        <w:tc>
          <w:tcPr>
            <w:tcW w:w="250" w:type="dxa"/>
            <w:vMerge/>
            <w:shd w:val="clear" w:color="auto" w:fill="auto"/>
          </w:tcPr>
          <w:p w:rsidR="00080FF1" w:rsidRPr="00B22389" w:rsidRDefault="00080FF1" w:rsidP="006C7003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080FF1" w:rsidRPr="00B22389" w:rsidRDefault="00080FF1" w:rsidP="006C7003">
            <w:pPr>
              <w:spacing w:after="0" w:line="228" w:lineRule="auto"/>
              <w:ind w:left="-108" w:right="-108"/>
            </w:pPr>
          </w:p>
        </w:tc>
        <w:tc>
          <w:tcPr>
            <w:tcW w:w="1134" w:type="dxa"/>
            <w:vMerge/>
            <w:shd w:val="clear" w:color="auto" w:fill="auto"/>
          </w:tcPr>
          <w:p w:rsidR="00080FF1" w:rsidRPr="00B22389" w:rsidRDefault="00080FF1" w:rsidP="00B71AB2">
            <w:pPr>
              <w:tabs>
                <w:tab w:val="left" w:pos="742"/>
              </w:tabs>
              <w:spacing w:after="0" w:line="228" w:lineRule="auto"/>
              <w:ind w:left="-108" w:right="-108"/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080FF1" w:rsidRPr="00B22389" w:rsidRDefault="00080FF1" w:rsidP="00B71AB2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080FF1" w:rsidRPr="00B22389" w:rsidRDefault="00080FF1" w:rsidP="00B71AB2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080FF1" w:rsidRPr="00B22389" w:rsidRDefault="00080FF1" w:rsidP="00B71AB2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080FF1" w:rsidRPr="00B22389" w:rsidRDefault="00080FF1" w:rsidP="00B71AB2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080FF1" w:rsidRDefault="00080FF1" w:rsidP="008A57E2">
            <w:pPr>
              <w:spacing w:after="0" w:line="228" w:lineRule="auto"/>
              <w:ind w:left="-108" w:right="-108"/>
              <w:jc w:val="center"/>
            </w:pPr>
            <w: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080FF1" w:rsidRDefault="00080FF1" w:rsidP="008A57E2">
            <w:pPr>
              <w:spacing w:after="0" w:line="228" w:lineRule="auto"/>
              <w:ind w:left="-108" w:right="-108"/>
              <w:jc w:val="center"/>
            </w:pPr>
            <w:r>
              <w:t>18,0</w:t>
            </w:r>
          </w:p>
        </w:tc>
        <w:tc>
          <w:tcPr>
            <w:tcW w:w="1134" w:type="dxa"/>
            <w:shd w:val="clear" w:color="auto" w:fill="auto"/>
          </w:tcPr>
          <w:p w:rsidR="00080FF1" w:rsidRDefault="00080FF1" w:rsidP="008A57E2">
            <w:pPr>
              <w:spacing w:after="0" w:line="228" w:lineRule="auto"/>
              <w:ind w:left="-108" w:right="-108"/>
              <w:jc w:val="center"/>
            </w:pPr>
            <w:r>
              <w:t>Российская Федерация</w:t>
            </w:r>
          </w:p>
        </w:tc>
        <w:tc>
          <w:tcPr>
            <w:tcW w:w="1429" w:type="dxa"/>
            <w:vMerge/>
            <w:shd w:val="clear" w:color="auto" w:fill="auto"/>
          </w:tcPr>
          <w:p w:rsidR="00080FF1" w:rsidRPr="00B22389" w:rsidRDefault="00080FF1" w:rsidP="00B71AB2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253" w:type="dxa"/>
            <w:vMerge/>
          </w:tcPr>
          <w:p w:rsidR="00080FF1" w:rsidRPr="00B22389" w:rsidRDefault="00080FF1" w:rsidP="00B71AB2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582" w:type="dxa"/>
            <w:vMerge/>
          </w:tcPr>
          <w:p w:rsidR="00080FF1" w:rsidRPr="00B22389" w:rsidRDefault="00080FF1" w:rsidP="006C7003">
            <w:pPr>
              <w:spacing w:after="0" w:line="228" w:lineRule="auto"/>
              <w:ind w:left="-108" w:right="-108"/>
              <w:jc w:val="center"/>
            </w:pPr>
          </w:p>
        </w:tc>
      </w:tr>
      <w:tr w:rsidR="00080FF1" w:rsidRPr="00B22389" w:rsidTr="00772F48">
        <w:trPr>
          <w:trHeight w:val="393"/>
        </w:trPr>
        <w:tc>
          <w:tcPr>
            <w:tcW w:w="250" w:type="dxa"/>
            <w:vMerge w:val="restart"/>
            <w:shd w:val="clear" w:color="auto" w:fill="auto"/>
          </w:tcPr>
          <w:p w:rsidR="00080FF1" w:rsidRPr="00B22389" w:rsidRDefault="00080FF1" w:rsidP="006C7003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080FF1" w:rsidRPr="00B22389" w:rsidRDefault="00080FF1" w:rsidP="0094421B">
            <w:pPr>
              <w:spacing w:after="0" w:line="228" w:lineRule="auto"/>
              <w:ind w:left="-108" w:right="-108"/>
              <w:jc w:val="center"/>
            </w:pPr>
            <w:r>
              <w:t>супруга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80FF1" w:rsidRPr="00B22389" w:rsidRDefault="00080FF1" w:rsidP="0094421B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080FF1" w:rsidRPr="00B22389" w:rsidRDefault="00080FF1" w:rsidP="0094421B">
            <w:pPr>
              <w:spacing w:after="0" w:line="228" w:lineRule="auto"/>
              <w:ind w:left="-108" w:right="-108"/>
              <w:jc w:val="center"/>
            </w:pPr>
            <w:r>
              <w:t>Земельный участок для ведения личного подсобного хозяйства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80FF1" w:rsidRPr="00B22389" w:rsidRDefault="00080FF1" w:rsidP="0094421B">
            <w:pPr>
              <w:spacing w:after="0" w:line="228" w:lineRule="auto"/>
              <w:ind w:left="-108" w:right="-108"/>
              <w:jc w:val="center"/>
            </w:pPr>
            <w:r>
              <w:t>Индивидуальная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080FF1" w:rsidRPr="00B22389" w:rsidRDefault="00080FF1" w:rsidP="0094421B">
            <w:pPr>
              <w:spacing w:after="0" w:line="228" w:lineRule="auto"/>
              <w:ind w:left="-108" w:right="-108"/>
              <w:jc w:val="center"/>
            </w:pPr>
            <w:r>
              <w:t>2500,0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80FF1" w:rsidRPr="00B22389" w:rsidRDefault="00080FF1" w:rsidP="0094421B">
            <w:pPr>
              <w:spacing w:after="0" w:line="228" w:lineRule="auto"/>
              <w:ind w:left="-108" w:right="-108"/>
              <w:jc w:val="center"/>
            </w:pPr>
            <w:r>
              <w:t>Российская Федерация</w:t>
            </w:r>
          </w:p>
        </w:tc>
        <w:tc>
          <w:tcPr>
            <w:tcW w:w="1701" w:type="dxa"/>
            <w:shd w:val="clear" w:color="auto" w:fill="auto"/>
          </w:tcPr>
          <w:p w:rsidR="00080FF1" w:rsidRPr="00B22389" w:rsidRDefault="00080FF1" w:rsidP="0094421B">
            <w:pPr>
              <w:spacing w:after="0" w:line="228" w:lineRule="auto"/>
              <w:ind w:left="-108" w:right="-108"/>
              <w:jc w:val="center"/>
            </w:pPr>
            <w: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080FF1" w:rsidRPr="00B22389" w:rsidRDefault="00080FF1" w:rsidP="0094421B">
            <w:pPr>
              <w:spacing w:after="0" w:line="228" w:lineRule="auto"/>
              <w:ind w:left="-108" w:right="-108"/>
              <w:jc w:val="center"/>
            </w:pPr>
            <w:r>
              <w:t>39,9</w:t>
            </w:r>
          </w:p>
        </w:tc>
        <w:tc>
          <w:tcPr>
            <w:tcW w:w="1134" w:type="dxa"/>
            <w:shd w:val="clear" w:color="auto" w:fill="auto"/>
          </w:tcPr>
          <w:p w:rsidR="00080FF1" w:rsidRPr="00B22389" w:rsidRDefault="00080FF1" w:rsidP="0094421B">
            <w:pPr>
              <w:spacing w:after="0" w:line="228" w:lineRule="auto"/>
              <w:ind w:left="-108" w:right="-108"/>
              <w:jc w:val="center"/>
            </w:pPr>
            <w:r>
              <w:t>Российская Федерация</w:t>
            </w:r>
          </w:p>
        </w:tc>
        <w:tc>
          <w:tcPr>
            <w:tcW w:w="1429" w:type="dxa"/>
            <w:vMerge w:val="restart"/>
            <w:shd w:val="clear" w:color="auto" w:fill="auto"/>
          </w:tcPr>
          <w:p w:rsidR="00080FF1" w:rsidRPr="00B22389" w:rsidRDefault="00080FF1" w:rsidP="0094421B">
            <w:pPr>
              <w:spacing w:after="0" w:line="228" w:lineRule="auto"/>
              <w:ind w:left="-108" w:right="-108"/>
              <w:jc w:val="center"/>
            </w:pPr>
            <w:r>
              <w:t>Не имеет</w:t>
            </w:r>
          </w:p>
        </w:tc>
        <w:tc>
          <w:tcPr>
            <w:tcW w:w="1253" w:type="dxa"/>
            <w:vMerge w:val="restart"/>
          </w:tcPr>
          <w:p w:rsidR="00080FF1" w:rsidRPr="00B22389" w:rsidRDefault="00080FF1" w:rsidP="00B71AB2">
            <w:pPr>
              <w:spacing w:after="0" w:line="228" w:lineRule="auto"/>
              <w:ind w:left="-108" w:right="-108"/>
              <w:jc w:val="center"/>
            </w:pPr>
            <w:r>
              <w:t>246 094,31</w:t>
            </w:r>
          </w:p>
        </w:tc>
        <w:tc>
          <w:tcPr>
            <w:tcW w:w="1582" w:type="dxa"/>
            <w:vMerge w:val="restart"/>
          </w:tcPr>
          <w:p w:rsidR="00080FF1" w:rsidRPr="00B22389" w:rsidRDefault="00080FF1" w:rsidP="006C7003">
            <w:pPr>
              <w:spacing w:after="0" w:line="228" w:lineRule="auto"/>
              <w:ind w:left="-108" w:right="-108"/>
              <w:jc w:val="center"/>
            </w:pPr>
            <w:r>
              <w:t>-</w:t>
            </w:r>
          </w:p>
        </w:tc>
      </w:tr>
      <w:tr w:rsidR="00080FF1" w:rsidRPr="00B22389" w:rsidTr="00772F48">
        <w:trPr>
          <w:trHeight w:val="409"/>
        </w:trPr>
        <w:tc>
          <w:tcPr>
            <w:tcW w:w="250" w:type="dxa"/>
            <w:vMerge/>
            <w:shd w:val="clear" w:color="auto" w:fill="auto"/>
          </w:tcPr>
          <w:p w:rsidR="00080FF1" w:rsidRPr="00B22389" w:rsidRDefault="00080FF1" w:rsidP="006C7003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080FF1" w:rsidRDefault="00080FF1" w:rsidP="0094421B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080FF1" w:rsidRDefault="00080FF1" w:rsidP="0094421B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080FF1" w:rsidRDefault="00080FF1" w:rsidP="0094421B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080FF1" w:rsidRDefault="00080FF1" w:rsidP="0094421B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080FF1" w:rsidRDefault="00080FF1" w:rsidP="0094421B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080FF1" w:rsidRDefault="00080FF1" w:rsidP="0094421B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080FF1" w:rsidRDefault="00080FF1" w:rsidP="0094421B">
            <w:pPr>
              <w:spacing w:after="0" w:line="228" w:lineRule="auto"/>
              <w:ind w:left="-108" w:right="-108"/>
              <w:jc w:val="center"/>
            </w:pPr>
            <w:r w:rsidRPr="001E7FC1">
              <w:t>Земельный участок</w:t>
            </w:r>
            <w:r>
              <w:t xml:space="preserve"> для размещения домов индивидуальной жилой застройки</w:t>
            </w:r>
          </w:p>
        </w:tc>
        <w:tc>
          <w:tcPr>
            <w:tcW w:w="851" w:type="dxa"/>
            <w:shd w:val="clear" w:color="auto" w:fill="auto"/>
          </w:tcPr>
          <w:p w:rsidR="00080FF1" w:rsidRDefault="00080FF1" w:rsidP="0094421B">
            <w:pPr>
              <w:spacing w:after="0" w:line="228" w:lineRule="auto"/>
              <w:ind w:left="-108" w:right="-108"/>
              <w:jc w:val="center"/>
            </w:pPr>
            <w:r>
              <w:t>676,0</w:t>
            </w:r>
          </w:p>
        </w:tc>
        <w:tc>
          <w:tcPr>
            <w:tcW w:w="1134" w:type="dxa"/>
            <w:shd w:val="clear" w:color="auto" w:fill="auto"/>
          </w:tcPr>
          <w:p w:rsidR="00080FF1" w:rsidRDefault="00080FF1" w:rsidP="0094421B">
            <w:pPr>
              <w:spacing w:after="0" w:line="228" w:lineRule="auto"/>
              <w:ind w:left="-108" w:right="-108"/>
              <w:jc w:val="center"/>
            </w:pPr>
            <w:r>
              <w:t>Российская Федерация</w:t>
            </w:r>
          </w:p>
        </w:tc>
        <w:tc>
          <w:tcPr>
            <w:tcW w:w="1429" w:type="dxa"/>
            <w:vMerge/>
            <w:shd w:val="clear" w:color="auto" w:fill="auto"/>
          </w:tcPr>
          <w:p w:rsidR="00080FF1" w:rsidRPr="00B22389" w:rsidRDefault="00080FF1" w:rsidP="0094421B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253" w:type="dxa"/>
            <w:vMerge/>
          </w:tcPr>
          <w:p w:rsidR="00080FF1" w:rsidRDefault="00080FF1" w:rsidP="00B71AB2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582" w:type="dxa"/>
            <w:vMerge/>
          </w:tcPr>
          <w:p w:rsidR="00080FF1" w:rsidRPr="00B22389" w:rsidRDefault="00080FF1" w:rsidP="006C7003">
            <w:pPr>
              <w:spacing w:after="0" w:line="228" w:lineRule="auto"/>
              <w:ind w:left="-108" w:right="-108"/>
              <w:jc w:val="center"/>
            </w:pPr>
          </w:p>
        </w:tc>
      </w:tr>
      <w:tr w:rsidR="00080FF1" w:rsidRPr="00B22389" w:rsidTr="00772F48">
        <w:trPr>
          <w:trHeight w:val="401"/>
        </w:trPr>
        <w:tc>
          <w:tcPr>
            <w:tcW w:w="250" w:type="dxa"/>
            <w:vMerge/>
            <w:shd w:val="clear" w:color="auto" w:fill="auto"/>
          </w:tcPr>
          <w:p w:rsidR="00080FF1" w:rsidRPr="00B22389" w:rsidRDefault="00080FF1" w:rsidP="006C7003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080FF1" w:rsidRDefault="00080FF1" w:rsidP="0094421B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080FF1" w:rsidRDefault="00080FF1" w:rsidP="0094421B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080FF1" w:rsidRDefault="00080FF1" w:rsidP="0094421B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080FF1" w:rsidRDefault="00080FF1" w:rsidP="0094421B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080FF1" w:rsidRDefault="00080FF1" w:rsidP="0094421B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080FF1" w:rsidRDefault="00080FF1" w:rsidP="0094421B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080FF1" w:rsidRDefault="00080FF1" w:rsidP="0094421B">
            <w:pPr>
              <w:spacing w:after="0" w:line="228" w:lineRule="auto"/>
              <w:ind w:left="-108" w:right="-108"/>
              <w:jc w:val="center"/>
            </w:pPr>
            <w: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080FF1" w:rsidRDefault="00080FF1" w:rsidP="0094421B">
            <w:pPr>
              <w:spacing w:after="0" w:line="228" w:lineRule="auto"/>
              <w:ind w:left="-108" w:right="-108"/>
              <w:jc w:val="center"/>
            </w:pPr>
            <w:r>
              <w:t>18,0</w:t>
            </w:r>
          </w:p>
        </w:tc>
        <w:tc>
          <w:tcPr>
            <w:tcW w:w="1134" w:type="dxa"/>
            <w:shd w:val="clear" w:color="auto" w:fill="auto"/>
          </w:tcPr>
          <w:p w:rsidR="00080FF1" w:rsidRDefault="00080FF1" w:rsidP="0094421B">
            <w:pPr>
              <w:spacing w:after="0" w:line="228" w:lineRule="auto"/>
              <w:ind w:left="-108" w:right="-108"/>
              <w:jc w:val="center"/>
            </w:pPr>
            <w:r>
              <w:t>Российская Федерация</w:t>
            </w:r>
          </w:p>
        </w:tc>
        <w:tc>
          <w:tcPr>
            <w:tcW w:w="1429" w:type="dxa"/>
            <w:vMerge/>
            <w:shd w:val="clear" w:color="auto" w:fill="auto"/>
          </w:tcPr>
          <w:p w:rsidR="00080FF1" w:rsidRPr="00B22389" w:rsidRDefault="00080FF1" w:rsidP="0094421B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253" w:type="dxa"/>
            <w:vMerge/>
          </w:tcPr>
          <w:p w:rsidR="00080FF1" w:rsidRDefault="00080FF1" w:rsidP="00B71AB2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582" w:type="dxa"/>
            <w:vMerge/>
          </w:tcPr>
          <w:p w:rsidR="00080FF1" w:rsidRPr="00B22389" w:rsidRDefault="00080FF1" w:rsidP="006C7003">
            <w:pPr>
              <w:spacing w:after="0" w:line="228" w:lineRule="auto"/>
              <w:ind w:left="-108" w:right="-108"/>
              <w:jc w:val="center"/>
            </w:pPr>
          </w:p>
        </w:tc>
      </w:tr>
      <w:tr w:rsidR="00080FF1" w:rsidRPr="00B22389" w:rsidTr="00772F48">
        <w:trPr>
          <w:trHeight w:val="405"/>
        </w:trPr>
        <w:tc>
          <w:tcPr>
            <w:tcW w:w="250" w:type="dxa"/>
            <w:vMerge w:val="restart"/>
            <w:shd w:val="clear" w:color="auto" w:fill="auto"/>
          </w:tcPr>
          <w:p w:rsidR="00080FF1" w:rsidRPr="00B22389" w:rsidRDefault="00080FF1" w:rsidP="006C7003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080FF1" w:rsidRPr="00B22389" w:rsidRDefault="00080FF1" w:rsidP="0094421B">
            <w:pPr>
              <w:spacing w:after="0" w:line="228" w:lineRule="auto"/>
              <w:ind w:left="-108" w:right="-108"/>
              <w:jc w:val="center"/>
            </w:pPr>
            <w:r>
              <w:t xml:space="preserve">несовершеннолетний </w:t>
            </w:r>
            <w:r>
              <w:lastRenderedPageBreak/>
              <w:t>ребенок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80FF1" w:rsidRPr="00B22389" w:rsidRDefault="00080FF1" w:rsidP="0094421B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080FF1" w:rsidRPr="00B22389" w:rsidRDefault="00080FF1" w:rsidP="0094421B">
            <w:pPr>
              <w:spacing w:after="0" w:line="228" w:lineRule="auto"/>
              <w:ind w:left="-108" w:right="-108"/>
              <w:jc w:val="center"/>
            </w:pPr>
            <w:r>
              <w:t>Не имеет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80FF1" w:rsidRPr="00B22389" w:rsidRDefault="00080FF1" w:rsidP="0094421B">
            <w:pPr>
              <w:spacing w:after="0" w:line="228" w:lineRule="auto"/>
              <w:ind w:left="-108" w:right="-108"/>
              <w:jc w:val="center"/>
            </w:pPr>
            <w: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080FF1" w:rsidRPr="00B22389" w:rsidRDefault="00080FF1" w:rsidP="0094421B">
            <w:pPr>
              <w:spacing w:after="0" w:line="228" w:lineRule="auto"/>
              <w:ind w:left="-108" w:right="-108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80FF1" w:rsidRPr="00B22389" w:rsidRDefault="00080FF1" w:rsidP="0094421B">
            <w:pPr>
              <w:spacing w:after="0" w:line="228" w:lineRule="auto"/>
              <w:ind w:left="-108" w:right="-108"/>
              <w:jc w:val="center"/>
            </w:pPr>
            <w:r>
              <w:t>-</w:t>
            </w:r>
          </w:p>
        </w:tc>
        <w:tc>
          <w:tcPr>
            <w:tcW w:w="1701" w:type="dxa"/>
            <w:shd w:val="clear" w:color="auto" w:fill="auto"/>
          </w:tcPr>
          <w:p w:rsidR="00080FF1" w:rsidRPr="00B22389" w:rsidRDefault="00080FF1" w:rsidP="0094421B">
            <w:pPr>
              <w:spacing w:after="0" w:line="228" w:lineRule="auto"/>
              <w:ind w:left="-108" w:right="-108"/>
              <w:jc w:val="center"/>
            </w:pPr>
            <w: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080FF1" w:rsidRPr="00B22389" w:rsidRDefault="00080FF1" w:rsidP="0094421B">
            <w:pPr>
              <w:spacing w:after="0" w:line="228" w:lineRule="auto"/>
              <w:jc w:val="center"/>
            </w:pPr>
            <w:r>
              <w:t>39,9</w:t>
            </w:r>
          </w:p>
        </w:tc>
        <w:tc>
          <w:tcPr>
            <w:tcW w:w="1134" w:type="dxa"/>
            <w:shd w:val="clear" w:color="auto" w:fill="auto"/>
          </w:tcPr>
          <w:p w:rsidR="00080FF1" w:rsidRPr="00B22389" w:rsidRDefault="00080FF1" w:rsidP="0094421B">
            <w:pPr>
              <w:spacing w:after="0" w:line="228" w:lineRule="auto"/>
              <w:ind w:left="-108" w:right="-108"/>
              <w:jc w:val="center"/>
            </w:pPr>
            <w:r>
              <w:t xml:space="preserve">Российская </w:t>
            </w:r>
            <w:r>
              <w:lastRenderedPageBreak/>
              <w:t>Федерация</w:t>
            </w:r>
          </w:p>
        </w:tc>
        <w:tc>
          <w:tcPr>
            <w:tcW w:w="1429" w:type="dxa"/>
            <w:vMerge w:val="restart"/>
            <w:shd w:val="clear" w:color="auto" w:fill="auto"/>
          </w:tcPr>
          <w:p w:rsidR="00080FF1" w:rsidRPr="00B22389" w:rsidRDefault="00080FF1" w:rsidP="0094421B">
            <w:pPr>
              <w:spacing w:after="0" w:line="228" w:lineRule="auto"/>
              <w:jc w:val="center"/>
            </w:pPr>
            <w:r>
              <w:lastRenderedPageBreak/>
              <w:t>Не имеет</w:t>
            </w:r>
          </w:p>
        </w:tc>
        <w:tc>
          <w:tcPr>
            <w:tcW w:w="1253" w:type="dxa"/>
            <w:vMerge w:val="restart"/>
          </w:tcPr>
          <w:p w:rsidR="00080FF1" w:rsidRPr="00B22389" w:rsidRDefault="00080FF1" w:rsidP="00B71AB2">
            <w:pPr>
              <w:spacing w:after="0" w:line="228" w:lineRule="auto"/>
              <w:jc w:val="center"/>
            </w:pPr>
            <w:r>
              <w:t>Не имеет</w:t>
            </w:r>
          </w:p>
        </w:tc>
        <w:tc>
          <w:tcPr>
            <w:tcW w:w="1582" w:type="dxa"/>
            <w:vMerge w:val="restart"/>
          </w:tcPr>
          <w:p w:rsidR="00080FF1" w:rsidRPr="00B22389" w:rsidRDefault="00080FF1" w:rsidP="006C7003">
            <w:pPr>
              <w:spacing w:after="0" w:line="228" w:lineRule="auto"/>
              <w:jc w:val="center"/>
            </w:pPr>
            <w:r>
              <w:t>-</w:t>
            </w:r>
          </w:p>
        </w:tc>
      </w:tr>
      <w:tr w:rsidR="00080FF1" w:rsidRPr="00B22389" w:rsidTr="00772F48">
        <w:trPr>
          <w:trHeight w:val="315"/>
        </w:trPr>
        <w:tc>
          <w:tcPr>
            <w:tcW w:w="250" w:type="dxa"/>
            <w:vMerge/>
            <w:shd w:val="clear" w:color="auto" w:fill="auto"/>
          </w:tcPr>
          <w:p w:rsidR="00080FF1" w:rsidRPr="00B22389" w:rsidRDefault="00080FF1" w:rsidP="006C7003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080FF1" w:rsidRPr="00B22389" w:rsidRDefault="00080FF1" w:rsidP="0094421B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080FF1" w:rsidRPr="00B22389" w:rsidRDefault="00080FF1" w:rsidP="0094421B">
            <w:pPr>
              <w:spacing w:after="0" w:line="228" w:lineRule="auto"/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080FF1" w:rsidRPr="00B22389" w:rsidRDefault="00080FF1" w:rsidP="0094421B">
            <w:pPr>
              <w:spacing w:after="0" w:line="228" w:lineRule="auto"/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080FF1" w:rsidRPr="00B22389" w:rsidRDefault="00080FF1" w:rsidP="0094421B">
            <w:pPr>
              <w:spacing w:after="0" w:line="228" w:lineRule="auto"/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080FF1" w:rsidRPr="00B22389" w:rsidRDefault="00080FF1" w:rsidP="0094421B">
            <w:pPr>
              <w:spacing w:after="0" w:line="228" w:lineRule="auto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080FF1" w:rsidRPr="00B22389" w:rsidRDefault="00080FF1" w:rsidP="0094421B">
            <w:pPr>
              <w:spacing w:after="0" w:line="228" w:lineRule="auto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080FF1" w:rsidRDefault="00080FF1" w:rsidP="0094421B">
            <w:pPr>
              <w:spacing w:after="0" w:line="228" w:lineRule="auto"/>
              <w:ind w:left="-108" w:right="-108"/>
              <w:jc w:val="center"/>
            </w:pPr>
            <w:r w:rsidRPr="001E7FC1">
              <w:t>Земельный участок</w:t>
            </w:r>
            <w:r>
              <w:t xml:space="preserve"> для размещения домов индивидуальной жилой застройки</w:t>
            </w:r>
          </w:p>
        </w:tc>
        <w:tc>
          <w:tcPr>
            <w:tcW w:w="851" w:type="dxa"/>
            <w:shd w:val="clear" w:color="auto" w:fill="auto"/>
          </w:tcPr>
          <w:p w:rsidR="00080FF1" w:rsidRDefault="00080FF1" w:rsidP="0094421B">
            <w:pPr>
              <w:spacing w:after="0" w:line="228" w:lineRule="auto"/>
              <w:jc w:val="center"/>
            </w:pPr>
            <w:r>
              <w:t>676,0</w:t>
            </w:r>
          </w:p>
        </w:tc>
        <w:tc>
          <w:tcPr>
            <w:tcW w:w="1134" w:type="dxa"/>
            <w:shd w:val="clear" w:color="auto" w:fill="auto"/>
          </w:tcPr>
          <w:p w:rsidR="00080FF1" w:rsidRDefault="00080FF1" w:rsidP="0094421B">
            <w:pPr>
              <w:spacing w:after="0" w:line="228" w:lineRule="auto"/>
              <w:ind w:left="-108" w:right="-108"/>
              <w:jc w:val="center"/>
            </w:pPr>
            <w:r>
              <w:t>Российская Федерация</w:t>
            </w:r>
          </w:p>
        </w:tc>
        <w:tc>
          <w:tcPr>
            <w:tcW w:w="1429" w:type="dxa"/>
            <w:vMerge/>
            <w:shd w:val="clear" w:color="auto" w:fill="auto"/>
          </w:tcPr>
          <w:p w:rsidR="00080FF1" w:rsidRPr="00B22389" w:rsidRDefault="00080FF1" w:rsidP="0094421B">
            <w:pPr>
              <w:spacing w:after="0" w:line="228" w:lineRule="auto"/>
              <w:jc w:val="center"/>
            </w:pPr>
          </w:p>
        </w:tc>
        <w:tc>
          <w:tcPr>
            <w:tcW w:w="1253" w:type="dxa"/>
            <w:vMerge/>
          </w:tcPr>
          <w:p w:rsidR="00080FF1" w:rsidRPr="00B22389" w:rsidRDefault="00080FF1" w:rsidP="00B71AB2">
            <w:pPr>
              <w:spacing w:after="0" w:line="228" w:lineRule="auto"/>
              <w:jc w:val="center"/>
            </w:pPr>
          </w:p>
        </w:tc>
        <w:tc>
          <w:tcPr>
            <w:tcW w:w="1582" w:type="dxa"/>
            <w:vMerge/>
          </w:tcPr>
          <w:p w:rsidR="00080FF1" w:rsidRPr="00B22389" w:rsidRDefault="00080FF1" w:rsidP="006C7003">
            <w:pPr>
              <w:spacing w:after="0" w:line="228" w:lineRule="auto"/>
              <w:jc w:val="center"/>
            </w:pPr>
          </w:p>
        </w:tc>
      </w:tr>
      <w:tr w:rsidR="00080FF1" w:rsidRPr="00B22389" w:rsidTr="00772F48">
        <w:trPr>
          <w:trHeight w:val="285"/>
        </w:trPr>
        <w:tc>
          <w:tcPr>
            <w:tcW w:w="250" w:type="dxa"/>
            <w:vMerge/>
            <w:shd w:val="clear" w:color="auto" w:fill="auto"/>
          </w:tcPr>
          <w:p w:rsidR="00080FF1" w:rsidRPr="00B22389" w:rsidRDefault="00080FF1" w:rsidP="006C7003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080FF1" w:rsidRPr="00B22389" w:rsidRDefault="00080FF1" w:rsidP="0094421B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080FF1" w:rsidRPr="00B22389" w:rsidRDefault="00080FF1" w:rsidP="0094421B">
            <w:pPr>
              <w:spacing w:after="0" w:line="228" w:lineRule="auto"/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080FF1" w:rsidRPr="00B22389" w:rsidRDefault="00080FF1" w:rsidP="0094421B">
            <w:pPr>
              <w:spacing w:after="0" w:line="228" w:lineRule="auto"/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080FF1" w:rsidRPr="00B22389" w:rsidRDefault="00080FF1" w:rsidP="0094421B">
            <w:pPr>
              <w:spacing w:after="0" w:line="228" w:lineRule="auto"/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080FF1" w:rsidRPr="00B22389" w:rsidRDefault="00080FF1" w:rsidP="0094421B">
            <w:pPr>
              <w:spacing w:after="0" w:line="228" w:lineRule="auto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080FF1" w:rsidRPr="00B22389" w:rsidRDefault="00080FF1" w:rsidP="0094421B">
            <w:pPr>
              <w:spacing w:after="0" w:line="228" w:lineRule="auto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080FF1" w:rsidRDefault="00080FF1" w:rsidP="0094421B">
            <w:pPr>
              <w:spacing w:after="0" w:line="228" w:lineRule="auto"/>
              <w:ind w:left="-108" w:right="-108"/>
              <w:jc w:val="center"/>
            </w:pPr>
            <w: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080FF1" w:rsidRDefault="00080FF1" w:rsidP="0094421B">
            <w:pPr>
              <w:spacing w:after="0" w:line="228" w:lineRule="auto"/>
              <w:jc w:val="center"/>
            </w:pPr>
            <w:r>
              <w:t>18,0</w:t>
            </w:r>
          </w:p>
        </w:tc>
        <w:tc>
          <w:tcPr>
            <w:tcW w:w="1134" w:type="dxa"/>
            <w:shd w:val="clear" w:color="auto" w:fill="auto"/>
          </w:tcPr>
          <w:p w:rsidR="00080FF1" w:rsidRDefault="00080FF1" w:rsidP="0094421B">
            <w:pPr>
              <w:spacing w:after="0" w:line="228" w:lineRule="auto"/>
              <w:ind w:left="-108" w:right="-108"/>
              <w:jc w:val="center"/>
            </w:pPr>
            <w:r>
              <w:t>Российская Федерация</w:t>
            </w:r>
          </w:p>
        </w:tc>
        <w:tc>
          <w:tcPr>
            <w:tcW w:w="1429" w:type="dxa"/>
            <w:vMerge/>
            <w:shd w:val="clear" w:color="auto" w:fill="auto"/>
          </w:tcPr>
          <w:p w:rsidR="00080FF1" w:rsidRPr="00B22389" w:rsidRDefault="00080FF1" w:rsidP="0094421B">
            <w:pPr>
              <w:spacing w:after="0" w:line="228" w:lineRule="auto"/>
              <w:jc w:val="center"/>
            </w:pPr>
          </w:p>
        </w:tc>
        <w:tc>
          <w:tcPr>
            <w:tcW w:w="1253" w:type="dxa"/>
            <w:vMerge/>
          </w:tcPr>
          <w:p w:rsidR="00080FF1" w:rsidRPr="00B22389" w:rsidRDefault="00080FF1" w:rsidP="00B71AB2">
            <w:pPr>
              <w:spacing w:after="0" w:line="228" w:lineRule="auto"/>
              <w:jc w:val="center"/>
            </w:pPr>
          </w:p>
        </w:tc>
        <w:tc>
          <w:tcPr>
            <w:tcW w:w="1582" w:type="dxa"/>
            <w:vMerge/>
          </w:tcPr>
          <w:p w:rsidR="00080FF1" w:rsidRPr="00B22389" w:rsidRDefault="00080FF1" w:rsidP="006C7003">
            <w:pPr>
              <w:spacing w:after="0" w:line="228" w:lineRule="auto"/>
              <w:jc w:val="center"/>
            </w:pPr>
          </w:p>
        </w:tc>
      </w:tr>
      <w:tr w:rsidR="00080FF1" w:rsidRPr="00B22389" w:rsidTr="00772F48">
        <w:trPr>
          <w:trHeight w:val="255"/>
        </w:trPr>
        <w:tc>
          <w:tcPr>
            <w:tcW w:w="250" w:type="dxa"/>
            <w:vMerge w:val="restart"/>
            <w:shd w:val="clear" w:color="auto" w:fill="auto"/>
          </w:tcPr>
          <w:p w:rsidR="00080FF1" w:rsidRPr="00B22389" w:rsidRDefault="00080FF1" w:rsidP="006C7003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080FF1" w:rsidRPr="00B22389" w:rsidRDefault="00080FF1" w:rsidP="0094421B">
            <w:pPr>
              <w:spacing w:after="0" w:line="228" w:lineRule="auto"/>
              <w:ind w:left="-108" w:right="-108"/>
              <w:jc w:val="center"/>
            </w:pPr>
            <w:r>
              <w:t>несовершеннолетний ребенок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80FF1" w:rsidRPr="00892793" w:rsidRDefault="00080FF1" w:rsidP="0094421B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080FF1" w:rsidRPr="00B22389" w:rsidRDefault="00080FF1" w:rsidP="0094421B">
            <w:pPr>
              <w:spacing w:after="0" w:line="228" w:lineRule="auto"/>
              <w:ind w:left="-108" w:right="-108"/>
              <w:jc w:val="center"/>
            </w:pPr>
            <w:r>
              <w:t>Не имеет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80FF1" w:rsidRPr="00B22389" w:rsidRDefault="00080FF1" w:rsidP="0094421B">
            <w:pPr>
              <w:spacing w:after="0" w:line="228" w:lineRule="auto"/>
              <w:ind w:left="-108" w:right="-108"/>
              <w:jc w:val="center"/>
            </w:pPr>
            <w: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080FF1" w:rsidRPr="00B22389" w:rsidRDefault="00080FF1" w:rsidP="0094421B">
            <w:pPr>
              <w:spacing w:after="0" w:line="228" w:lineRule="auto"/>
              <w:ind w:left="-108" w:right="-108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80FF1" w:rsidRPr="00B22389" w:rsidRDefault="00080FF1" w:rsidP="0094421B">
            <w:pPr>
              <w:spacing w:after="0" w:line="228" w:lineRule="auto"/>
              <w:ind w:left="-108" w:right="-108"/>
              <w:jc w:val="center"/>
            </w:pPr>
            <w:r>
              <w:t>-</w:t>
            </w:r>
          </w:p>
        </w:tc>
        <w:tc>
          <w:tcPr>
            <w:tcW w:w="1701" w:type="dxa"/>
            <w:shd w:val="clear" w:color="auto" w:fill="auto"/>
          </w:tcPr>
          <w:p w:rsidR="00080FF1" w:rsidRPr="00B22389" w:rsidRDefault="00080FF1" w:rsidP="0094421B">
            <w:pPr>
              <w:spacing w:after="0" w:line="228" w:lineRule="auto"/>
              <w:ind w:left="-108" w:right="-108"/>
              <w:jc w:val="center"/>
            </w:pPr>
            <w: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080FF1" w:rsidRPr="00B22389" w:rsidRDefault="00080FF1" w:rsidP="0094421B">
            <w:pPr>
              <w:spacing w:after="0" w:line="228" w:lineRule="auto"/>
              <w:jc w:val="center"/>
            </w:pPr>
            <w:r>
              <w:t>39,9</w:t>
            </w:r>
          </w:p>
        </w:tc>
        <w:tc>
          <w:tcPr>
            <w:tcW w:w="1134" w:type="dxa"/>
            <w:shd w:val="clear" w:color="auto" w:fill="auto"/>
          </w:tcPr>
          <w:p w:rsidR="00080FF1" w:rsidRPr="00B22389" w:rsidRDefault="00080FF1" w:rsidP="0094421B">
            <w:pPr>
              <w:spacing w:after="0" w:line="228" w:lineRule="auto"/>
              <w:ind w:left="-108" w:right="-108"/>
              <w:jc w:val="center"/>
            </w:pPr>
            <w:r>
              <w:t>Российская Федерация</w:t>
            </w:r>
          </w:p>
        </w:tc>
        <w:tc>
          <w:tcPr>
            <w:tcW w:w="1429" w:type="dxa"/>
            <w:vMerge w:val="restart"/>
            <w:shd w:val="clear" w:color="auto" w:fill="auto"/>
          </w:tcPr>
          <w:p w:rsidR="00080FF1" w:rsidRPr="00B22389" w:rsidRDefault="00080FF1" w:rsidP="0094421B">
            <w:pPr>
              <w:spacing w:after="0" w:line="228" w:lineRule="auto"/>
              <w:jc w:val="center"/>
            </w:pPr>
            <w:r>
              <w:t>Не имеет</w:t>
            </w:r>
          </w:p>
        </w:tc>
        <w:tc>
          <w:tcPr>
            <w:tcW w:w="1253" w:type="dxa"/>
            <w:vMerge w:val="restart"/>
          </w:tcPr>
          <w:p w:rsidR="00080FF1" w:rsidRPr="00B22389" w:rsidRDefault="00080FF1" w:rsidP="00B71AB2">
            <w:pPr>
              <w:spacing w:after="0" w:line="228" w:lineRule="auto"/>
              <w:jc w:val="center"/>
            </w:pPr>
            <w:r>
              <w:t>Не имеет</w:t>
            </w:r>
          </w:p>
        </w:tc>
        <w:tc>
          <w:tcPr>
            <w:tcW w:w="1582" w:type="dxa"/>
            <w:vMerge w:val="restart"/>
          </w:tcPr>
          <w:p w:rsidR="00080FF1" w:rsidRPr="00B22389" w:rsidRDefault="00080FF1" w:rsidP="006C7003">
            <w:pPr>
              <w:spacing w:after="0" w:line="228" w:lineRule="auto"/>
              <w:jc w:val="center"/>
            </w:pPr>
            <w:r>
              <w:t>-</w:t>
            </w:r>
          </w:p>
        </w:tc>
      </w:tr>
      <w:tr w:rsidR="00080FF1" w:rsidRPr="00B22389" w:rsidTr="00772F48">
        <w:trPr>
          <w:trHeight w:val="255"/>
        </w:trPr>
        <w:tc>
          <w:tcPr>
            <w:tcW w:w="250" w:type="dxa"/>
            <w:vMerge/>
            <w:shd w:val="clear" w:color="auto" w:fill="auto"/>
          </w:tcPr>
          <w:p w:rsidR="00080FF1" w:rsidRPr="00B22389" w:rsidRDefault="00080FF1" w:rsidP="006C7003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080FF1" w:rsidRPr="00B22389" w:rsidRDefault="00080FF1" w:rsidP="0094421B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080FF1" w:rsidRPr="00B22389" w:rsidRDefault="00080FF1" w:rsidP="0094421B">
            <w:pPr>
              <w:spacing w:after="0" w:line="228" w:lineRule="auto"/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080FF1" w:rsidRPr="00B22389" w:rsidRDefault="00080FF1" w:rsidP="0094421B">
            <w:pPr>
              <w:spacing w:after="0" w:line="228" w:lineRule="auto"/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080FF1" w:rsidRPr="00B22389" w:rsidRDefault="00080FF1" w:rsidP="0094421B">
            <w:pPr>
              <w:spacing w:after="0" w:line="228" w:lineRule="auto"/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080FF1" w:rsidRPr="00B22389" w:rsidRDefault="00080FF1" w:rsidP="0094421B">
            <w:pPr>
              <w:spacing w:after="0" w:line="228" w:lineRule="auto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080FF1" w:rsidRPr="00B22389" w:rsidRDefault="00080FF1" w:rsidP="0094421B">
            <w:pPr>
              <w:spacing w:after="0" w:line="228" w:lineRule="auto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080FF1" w:rsidRDefault="00080FF1" w:rsidP="0094421B">
            <w:pPr>
              <w:spacing w:after="0" w:line="228" w:lineRule="auto"/>
              <w:ind w:left="-108" w:right="-108"/>
              <w:jc w:val="center"/>
            </w:pPr>
            <w:r w:rsidRPr="001E7FC1">
              <w:t>Земельный участок</w:t>
            </w:r>
            <w:r>
              <w:t xml:space="preserve"> для размещения домов индивидуальной жилой застройки</w:t>
            </w:r>
          </w:p>
        </w:tc>
        <w:tc>
          <w:tcPr>
            <w:tcW w:w="851" w:type="dxa"/>
            <w:shd w:val="clear" w:color="auto" w:fill="auto"/>
          </w:tcPr>
          <w:p w:rsidR="00080FF1" w:rsidRDefault="00080FF1" w:rsidP="0094421B">
            <w:pPr>
              <w:spacing w:after="0" w:line="228" w:lineRule="auto"/>
              <w:jc w:val="center"/>
            </w:pPr>
            <w:r>
              <w:t>676,0</w:t>
            </w:r>
          </w:p>
        </w:tc>
        <w:tc>
          <w:tcPr>
            <w:tcW w:w="1134" w:type="dxa"/>
            <w:shd w:val="clear" w:color="auto" w:fill="auto"/>
          </w:tcPr>
          <w:p w:rsidR="00080FF1" w:rsidRDefault="00080FF1" w:rsidP="0094421B">
            <w:pPr>
              <w:spacing w:after="0" w:line="228" w:lineRule="auto"/>
              <w:ind w:left="-108" w:right="-108"/>
              <w:jc w:val="center"/>
            </w:pPr>
            <w:r>
              <w:t>Российская Федерация</w:t>
            </w:r>
          </w:p>
        </w:tc>
        <w:tc>
          <w:tcPr>
            <w:tcW w:w="1429" w:type="dxa"/>
            <w:vMerge/>
            <w:shd w:val="clear" w:color="auto" w:fill="auto"/>
          </w:tcPr>
          <w:p w:rsidR="00080FF1" w:rsidRPr="00B22389" w:rsidRDefault="00080FF1" w:rsidP="0094421B">
            <w:pPr>
              <w:spacing w:after="0" w:line="228" w:lineRule="auto"/>
              <w:jc w:val="center"/>
            </w:pPr>
          </w:p>
        </w:tc>
        <w:tc>
          <w:tcPr>
            <w:tcW w:w="1253" w:type="dxa"/>
            <w:vMerge/>
          </w:tcPr>
          <w:p w:rsidR="00080FF1" w:rsidRPr="00B22389" w:rsidRDefault="00080FF1" w:rsidP="006C7003">
            <w:pPr>
              <w:spacing w:after="0" w:line="228" w:lineRule="auto"/>
              <w:jc w:val="center"/>
            </w:pPr>
          </w:p>
        </w:tc>
        <w:tc>
          <w:tcPr>
            <w:tcW w:w="1582" w:type="dxa"/>
            <w:vMerge/>
          </w:tcPr>
          <w:p w:rsidR="00080FF1" w:rsidRPr="00B22389" w:rsidRDefault="00080FF1" w:rsidP="006C7003">
            <w:pPr>
              <w:spacing w:after="0" w:line="228" w:lineRule="auto"/>
              <w:jc w:val="center"/>
            </w:pPr>
          </w:p>
        </w:tc>
      </w:tr>
      <w:tr w:rsidR="00080FF1" w:rsidRPr="00B22389" w:rsidTr="00772F48">
        <w:trPr>
          <w:trHeight w:val="510"/>
        </w:trPr>
        <w:tc>
          <w:tcPr>
            <w:tcW w:w="250" w:type="dxa"/>
            <w:vMerge/>
            <w:shd w:val="clear" w:color="auto" w:fill="auto"/>
          </w:tcPr>
          <w:p w:rsidR="00080FF1" w:rsidRPr="00B22389" w:rsidRDefault="00080FF1" w:rsidP="006C7003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080FF1" w:rsidRPr="00B22389" w:rsidRDefault="00080FF1" w:rsidP="0094421B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080FF1" w:rsidRPr="00B22389" w:rsidRDefault="00080FF1" w:rsidP="0094421B">
            <w:pPr>
              <w:spacing w:after="0" w:line="228" w:lineRule="auto"/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080FF1" w:rsidRPr="00B22389" w:rsidRDefault="00080FF1" w:rsidP="0094421B">
            <w:pPr>
              <w:spacing w:after="0" w:line="228" w:lineRule="auto"/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080FF1" w:rsidRPr="00B22389" w:rsidRDefault="00080FF1" w:rsidP="0094421B">
            <w:pPr>
              <w:spacing w:after="0" w:line="228" w:lineRule="auto"/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080FF1" w:rsidRPr="00B22389" w:rsidRDefault="00080FF1" w:rsidP="0094421B">
            <w:pPr>
              <w:spacing w:after="0" w:line="228" w:lineRule="auto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080FF1" w:rsidRPr="00B22389" w:rsidRDefault="00080FF1" w:rsidP="0094421B">
            <w:pPr>
              <w:spacing w:after="0" w:line="228" w:lineRule="auto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080FF1" w:rsidRDefault="00080FF1" w:rsidP="0094421B">
            <w:pPr>
              <w:spacing w:after="0" w:line="228" w:lineRule="auto"/>
              <w:ind w:left="-108" w:right="-108"/>
              <w:jc w:val="center"/>
            </w:pPr>
            <w: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080FF1" w:rsidRDefault="00080FF1" w:rsidP="0094421B">
            <w:pPr>
              <w:spacing w:after="0" w:line="228" w:lineRule="auto"/>
              <w:jc w:val="center"/>
            </w:pPr>
            <w:r>
              <w:t>18,0</w:t>
            </w:r>
          </w:p>
        </w:tc>
        <w:tc>
          <w:tcPr>
            <w:tcW w:w="1134" w:type="dxa"/>
            <w:shd w:val="clear" w:color="auto" w:fill="auto"/>
          </w:tcPr>
          <w:p w:rsidR="00080FF1" w:rsidRDefault="00080FF1" w:rsidP="0094421B">
            <w:pPr>
              <w:spacing w:after="0" w:line="228" w:lineRule="auto"/>
              <w:ind w:left="-108" w:right="-108"/>
              <w:jc w:val="center"/>
            </w:pPr>
            <w:r>
              <w:t>Российская Федерация</w:t>
            </w:r>
          </w:p>
        </w:tc>
        <w:tc>
          <w:tcPr>
            <w:tcW w:w="1429" w:type="dxa"/>
            <w:vMerge/>
            <w:shd w:val="clear" w:color="auto" w:fill="auto"/>
          </w:tcPr>
          <w:p w:rsidR="00080FF1" w:rsidRPr="00B22389" w:rsidRDefault="00080FF1" w:rsidP="0094421B">
            <w:pPr>
              <w:spacing w:after="0" w:line="228" w:lineRule="auto"/>
              <w:jc w:val="center"/>
            </w:pPr>
          </w:p>
        </w:tc>
        <w:tc>
          <w:tcPr>
            <w:tcW w:w="1253" w:type="dxa"/>
            <w:vMerge/>
          </w:tcPr>
          <w:p w:rsidR="00080FF1" w:rsidRPr="00B22389" w:rsidRDefault="00080FF1" w:rsidP="006C7003">
            <w:pPr>
              <w:spacing w:after="0" w:line="228" w:lineRule="auto"/>
              <w:jc w:val="center"/>
            </w:pPr>
          </w:p>
        </w:tc>
        <w:tc>
          <w:tcPr>
            <w:tcW w:w="1582" w:type="dxa"/>
            <w:vMerge/>
          </w:tcPr>
          <w:p w:rsidR="00080FF1" w:rsidRPr="00B22389" w:rsidRDefault="00080FF1" w:rsidP="006C7003">
            <w:pPr>
              <w:spacing w:after="0" w:line="228" w:lineRule="auto"/>
              <w:jc w:val="center"/>
            </w:pPr>
          </w:p>
        </w:tc>
      </w:tr>
      <w:tr w:rsidR="00080FF1" w:rsidRPr="00B22389" w:rsidTr="00772F48">
        <w:trPr>
          <w:trHeight w:val="231"/>
        </w:trPr>
        <w:tc>
          <w:tcPr>
            <w:tcW w:w="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6C7003">
            <w:pPr>
              <w:spacing w:after="0" w:line="228" w:lineRule="auto"/>
              <w:ind w:left="-142" w:right="-108"/>
              <w:jc w:val="center"/>
            </w:pPr>
            <w:r>
              <w:t>11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9A25FA">
            <w:pPr>
              <w:spacing w:after="0" w:line="228" w:lineRule="auto"/>
              <w:ind w:left="-108" w:right="-108"/>
              <w:jc w:val="center"/>
              <w:rPr>
                <w:highlight w:val="cyan"/>
              </w:rPr>
            </w:pPr>
            <w:r w:rsidRPr="009A25FA">
              <w:rPr>
                <w:highlight w:val="cyan"/>
              </w:rPr>
              <w:t>Кузменькова</w:t>
            </w:r>
            <w:r>
              <w:rPr>
                <w:highlight w:val="cyan"/>
              </w:rPr>
              <w:t xml:space="preserve"> </w:t>
            </w:r>
          </w:p>
          <w:p w:rsidR="00080FF1" w:rsidRDefault="00080FF1" w:rsidP="009A25FA">
            <w:pPr>
              <w:spacing w:after="0" w:line="228" w:lineRule="auto"/>
              <w:ind w:left="-108" w:right="-108"/>
              <w:jc w:val="center"/>
              <w:rPr>
                <w:highlight w:val="cyan"/>
              </w:rPr>
            </w:pPr>
            <w:r w:rsidRPr="009A25FA">
              <w:rPr>
                <w:highlight w:val="cyan"/>
              </w:rPr>
              <w:t>Елена</w:t>
            </w:r>
          </w:p>
          <w:p w:rsidR="00080FF1" w:rsidRPr="00B22389" w:rsidRDefault="00080FF1" w:rsidP="009A25FA">
            <w:pPr>
              <w:spacing w:after="0" w:line="228" w:lineRule="auto"/>
              <w:ind w:left="-108" w:right="-108"/>
              <w:jc w:val="center"/>
            </w:pPr>
            <w:r w:rsidRPr="009A25FA">
              <w:rPr>
                <w:highlight w:val="cyan"/>
              </w:rPr>
              <w:t>Николаевн</w:t>
            </w:r>
            <w:r w:rsidRPr="009A25FA">
              <w:rPr>
                <w:highlight w:val="cyan"/>
              </w:rPr>
              <w:lastRenderedPageBreak/>
              <w:t>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DC33CB">
            <w:pPr>
              <w:spacing w:after="0" w:line="228" w:lineRule="auto"/>
              <w:ind w:left="-108" w:right="-108"/>
              <w:jc w:val="center"/>
            </w:pPr>
            <w:r>
              <w:lastRenderedPageBreak/>
              <w:t>Начальник общего отдела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DC33CB">
            <w:pPr>
              <w:spacing w:after="0" w:line="228" w:lineRule="auto"/>
              <w:ind w:left="-108" w:right="-108"/>
              <w:jc w:val="center"/>
            </w:pPr>
            <w:r>
              <w:t>Земельный участок для ведения ЛПХ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DC33CB">
            <w:pPr>
              <w:spacing w:after="0" w:line="228" w:lineRule="auto"/>
              <w:ind w:left="-54" w:right="-108"/>
              <w:jc w:val="center"/>
            </w:pPr>
            <w:r>
              <w:t>Общая долевая (1/12)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DC33CB">
            <w:pPr>
              <w:spacing w:after="0" w:line="228" w:lineRule="auto"/>
              <w:jc w:val="center"/>
            </w:pPr>
            <w:r>
              <w:t>900,0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DC33CB">
            <w:pPr>
              <w:spacing w:after="0" w:line="228" w:lineRule="auto"/>
              <w:ind w:left="-108" w:right="-108"/>
              <w:jc w:val="center"/>
            </w:pPr>
            <w:r>
              <w:t>Российская Федерация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DC33CB">
            <w:pPr>
              <w:spacing w:after="0" w:line="228" w:lineRule="auto"/>
              <w:jc w:val="center"/>
            </w:pPr>
            <w:r>
              <w:t>Не имеет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DC33CB">
            <w:pPr>
              <w:spacing w:after="0" w:line="228" w:lineRule="auto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DC33CB">
            <w:pPr>
              <w:spacing w:after="0" w:line="228" w:lineRule="auto"/>
              <w:jc w:val="center"/>
            </w:pPr>
            <w:r>
              <w:t>-</w:t>
            </w:r>
          </w:p>
        </w:tc>
        <w:tc>
          <w:tcPr>
            <w:tcW w:w="14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DC33CB">
            <w:pPr>
              <w:spacing w:after="0" w:line="228" w:lineRule="auto"/>
              <w:ind w:left="-108" w:right="-108"/>
              <w:jc w:val="center"/>
            </w:pPr>
            <w:r>
              <w:t>Легковой автомобиль – Шевроле спарк</w:t>
            </w:r>
          </w:p>
        </w:tc>
        <w:tc>
          <w:tcPr>
            <w:tcW w:w="1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FF1" w:rsidRPr="00B22389" w:rsidRDefault="00080FF1" w:rsidP="00DC33CB">
            <w:pPr>
              <w:spacing w:after="0" w:line="228" w:lineRule="auto"/>
              <w:ind w:left="-108" w:right="-131"/>
              <w:jc w:val="center"/>
            </w:pPr>
            <w:r>
              <w:t>542 200,12</w:t>
            </w:r>
          </w:p>
        </w:tc>
        <w:tc>
          <w:tcPr>
            <w:tcW w:w="15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FF1" w:rsidRPr="00B22389" w:rsidRDefault="00080FF1" w:rsidP="00DC33CB">
            <w:pPr>
              <w:spacing w:after="0" w:line="228" w:lineRule="auto"/>
              <w:jc w:val="center"/>
            </w:pPr>
            <w:r>
              <w:t>-</w:t>
            </w:r>
          </w:p>
        </w:tc>
      </w:tr>
      <w:tr w:rsidR="00080FF1" w:rsidRPr="00B22389" w:rsidTr="00772F48">
        <w:trPr>
          <w:trHeight w:val="195"/>
        </w:trPr>
        <w:tc>
          <w:tcPr>
            <w:tcW w:w="2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6C7003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DC33CB">
            <w:pPr>
              <w:spacing w:after="0" w:line="228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DC33CB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DC33CB">
            <w:pPr>
              <w:spacing w:after="0" w:line="228" w:lineRule="auto"/>
              <w:ind w:left="-108" w:right="-108"/>
              <w:jc w:val="center"/>
            </w:pPr>
            <w:r>
              <w:t xml:space="preserve">Земельный </w:t>
            </w:r>
            <w:r>
              <w:lastRenderedPageBreak/>
              <w:t>участок под ИЖС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DC33CB">
            <w:pPr>
              <w:spacing w:after="0" w:line="228" w:lineRule="auto"/>
              <w:ind w:left="-54" w:right="-108"/>
              <w:jc w:val="center"/>
            </w:pPr>
            <w:r>
              <w:lastRenderedPageBreak/>
              <w:t xml:space="preserve">Общая </w:t>
            </w:r>
            <w:r>
              <w:lastRenderedPageBreak/>
              <w:t>долевая (1/6)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DC33CB">
            <w:pPr>
              <w:spacing w:after="0" w:line="228" w:lineRule="auto"/>
              <w:jc w:val="center"/>
            </w:pPr>
            <w:r>
              <w:lastRenderedPageBreak/>
              <w:t>968,0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DC33CB">
            <w:pPr>
              <w:spacing w:after="0" w:line="228" w:lineRule="auto"/>
              <w:ind w:left="-108" w:right="-108"/>
              <w:jc w:val="center"/>
            </w:pPr>
            <w:r>
              <w:t>Российска</w:t>
            </w:r>
            <w:r>
              <w:lastRenderedPageBreak/>
              <w:t>я Федерация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DC33CB">
            <w:pPr>
              <w:spacing w:after="0" w:line="228" w:lineRule="auto"/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DC33CB">
            <w:pPr>
              <w:spacing w:after="0" w:line="228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DC33CB">
            <w:pPr>
              <w:spacing w:after="0" w:line="228" w:lineRule="auto"/>
              <w:jc w:val="center"/>
            </w:pPr>
          </w:p>
        </w:tc>
        <w:tc>
          <w:tcPr>
            <w:tcW w:w="14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DC33CB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FF1" w:rsidRDefault="00080FF1" w:rsidP="00DC33CB">
            <w:pPr>
              <w:spacing w:after="0" w:line="228" w:lineRule="auto"/>
              <w:jc w:val="center"/>
            </w:pPr>
          </w:p>
        </w:tc>
        <w:tc>
          <w:tcPr>
            <w:tcW w:w="15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FF1" w:rsidRPr="00B22389" w:rsidRDefault="00080FF1" w:rsidP="00DC33CB">
            <w:pPr>
              <w:spacing w:after="0" w:line="228" w:lineRule="auto"/>
              <w:jc w:val="center"/>
            </w:pPr>
          </w:p>
        </w:tc>
      </w:tr>
      <w:tr w:rsidR="00080FF1" w:rsidRPr="00B22389" w:rsidTr="00772F48">
        <w:trPr>
          <w:trHeight w:val="267"/>
        </w:trPr>
        <w:tc>
          <w:tcPr>
            <w:tcW w:w="2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6C7003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DC33CB">
            <w:pPr>
              <w:spacing w:after="0" w:line="228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DC33CB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DC33CB">
            <w:pPr>
              <w:spacing w:after="0" w:line="228" w:lineRule="auto"/>
              <w:ind w:hanging="108"/>
              <w:jc w:val="center"/>
            </w:pPr>
            <w: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DC33CB">
            <w:pPr>
              <w:spacing w:after="0" w:line="228" w:lineRule="auto"/>
              <w:ind w:left="-54" w:right="-108"/>
              <w:jc w:val="center"/>
            </w:pPr>
            <w:r>
              <w:t>Общая долевая (1/6)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DC33CB">
            <w:pPr>
              <w:spacing w:after="0" w:line="228" w:lineRule="auto"/>
              <w:jc w:val="center"/>
            </w:pPr>
            <w:r>
              <w:t>90,1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DC33CB">
            <w:pPr>
              <w:spacing w:after="0" w:line="228" w:lineRule="auto"/>
              <w:ind w:left="-108" w:right="-108"/>
              <w:jc w:val="center"/>
            </w:pPr>
            <w:r>
              <w:t>Российская Федерация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DC33CB">
            <w:pPr>
              <w:spacing w:after="0" w:line="228" w:lineRule="auto"/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DC33CB">
            <w:pPr>
              <w:spacing w:after="0" w:line="228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DC33CB">
            <w:pPr>
              <w:spacing w:after="0" w:line="228" w:lineRule="auto"/>
              <w:jc w:val="center"/>
            </w:pPr>
          </w:p>
        </w:tc>
        <w:tc>
          <w:tcPr>
            <w:tcW w:w="14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DC33CB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FF1" w:rsidRDefault="00080FF1" w:rsidP="00DC33CB">
            <w:pPr>
              <w:spacing w:after="0" w:line="228" w:lineRule="auto"/>
              <w:jc w:val="center"/>
            </w:pPr>
          </w:p>
        </w:tc>
        <w:tc>
          <w:tcPr>
            <w:tcW w:w="15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FF1" w:rsidRPr="00B22389" w:rsidRDefault="00080FF1" w:rsidP="00DC33CB">
            <w:pPr>
              <w:spacing w:after="0" w:line="228" w:lineRule="auto"/>
              <w:jc w:val="center"/>
            </w:pPr>
          </w:p>
        </w:tc>
      </w:tr>
      <w:tr w:rsidR="00080FF1" w:rsidRPr="00B22389" w:rsidTr="00772F48">
        <w:trPr>
          <w:trHeight w:val="231"/>
        </w:trPr>
        <w:tc>
          <w:tcPr>
            <w:tcW w:w="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6C7003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284A5F">
            <w:pPr>
              <w:spacing w:after="0" w:line="228" w:lineRule="auto"/>
              <w:ind w:left="-108" w:right="-108"/>
              <w:jc w:val="center"/>
            </w:pPr>
            <w:r>
              <w:t>супруг</w:t>
            </w:r>
          </w:p>
          <w:p w:rsidR="00080FF1" w:rsidRPr="00B22389" w:rsidRDefault="00080FF1" w:rsidP="00284A5F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DC33CB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DC33CB">
            <w:pPr>
              <w:spacing w:after="0" w:line="228" w:lineRule="auto"/>
              <w:ind w:left="-108" w:right="-108"/>
              <w:jc w:val="center"/>
            </w:pPr>
            <w:r>
              <w:t>Земельный участок для ведения ЛПХ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DC33CB">
            <w:pPr>
              <w:spacing w:after="0" w:line="228" w:lineRule="auto"/>
              <w:ind w:left="-54" w:right="-108"/>
              <w:jc w:val="center"/>
            </w:pPr>
            <w:r>
              <w:t>Общая долевая (1/12)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DC33CB">
            <w:pPr>
              <w:spacing w:after="0" w:line="228" w:lineRule="auto"/>
              <w:jc w:val="center"/>
            </w:pPr>
            <w:r>
              <w:t>900,0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DC33CB">
            <w:pPr>
              <w:spacing w:after="0" w:line="228" w:lineRule="auto"/>
              <w:ind w:left="-108" w:right="-108"/>
              <w:jc w:val="center"/>
            </w:pPr>
            <w:r>
              <w:t>Российская Федерация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DC33CB">
            <w:pPr>
              <w:spacing w:after="0" w:line="228" w:lineRule="auto"/>
              <w:jc w:val="center"/>
            </w:pPr>
            <w:r>
              <w:t>Не имеет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DC33CB">
            <w:pPr>
              <w:spacing w:after="0" w:line="228" w:lineRule="auto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DC33CB">
            <w:pPr>
              <w:spacing w:after="0" w:line="228" w:lineRule="auto"/>
              <w:jc w:val="center"/>
            </w:pPr>
            <w:r>
              <w:t>-</w:t>
            </w:r>
          </w:p>
        </w:tc>
        <w:tc>
          <w:tcPr>
            <w:tcW w:w="14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DC33CB">
            <w:pPr>
              <w:spacing w:after="0" w:line="228" w:lineRule="auto"/>
              <w:ind w:left="-108" w:right="-108"/>
              <w:jc w:val="center"/>
            </w:pPr>
            <w:r>
              <w:t>Легковой автомобиль – Киа соул</w:t>
            </w:r>
          </w:p>
        </w:tc>
        <w:tc>
          <w:tcPr>
            <w:tcW w:w="1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FF1" w:rsidRPr="00B22389" w:rsidRDefault="00080FF1" w:rsidP="00DC33CB">
            <w:pPr>
              <w:spacing w:after="0" w:line="228" w:lineRule="auto"/>
              <w:jc w:val="center"/>
            </w:pPr>
            <w:r>
              <w:t>630 928,00</w:t>
            </w:r>
          </w:p>
        </w:tc>
        <w:tc>
          <w:tcPr>
            <w:tcW w:w="15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FF1" w:rsidRPr="00B22389" w:rsidRDefault="00080FF1" w:rsidP="00DC33CB">
            <w:pPr>
              <w:spacing w:after="0" w:line="228" w:lineRule="auto"/>
              <w:jc w:val="center"/>
            </w:pPr>
            <w:r>
              <w:t>-</w:t>
            </w:r>
          </w:p>
        </w:tc>
      </w:tr>
      <w:tr w:rsidR="00080FF1" w:rsidRPr="00B22389" w:rsidTr="00772F48">
        <w:trPr>
          <w:trHeight w:val="284"/>
        </w:trPr>
        <w:tc>
          <w:tcPr>
            <w:tcW w:w="2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6C7003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284A5F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DC33CB">
            <w:pPr>
              <w:spacing w:after="0" w:line="228" w:lineRule="auto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DC33CB">
            <w:pPr>
              <w:spacing w:after="0" w:line="228" w:lineRule="auto"/>
              <w:ind w:left="-108" w:right="-108"/>
              <w:jc w:val="center"/>
            </w:pPr>
            <w:r>
              <w:t>Земельный участок под ИЖС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DC33CB">
            <w:pPr>
              <w:spacing w:after="0" w:line="228" w:lineRule="auto"/>
              <w:ind w:left="-54" w:right="-108"/>
              <w:jc w:val="center"/>
            </w:pPr>
            <w:r>
              <w:t>Общая долевая (1/6)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DC33CB">
            <w:pPr>
              <w:spacing w:after="0" w:line="228" w:lineRule="auto"/>
              <w:jc w:val="center"/>
            </w:pPr>
            <w:r>
              <w:t>968,0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DC33CB">
            <w:pPr>
              <w:spacing w:after="0" w:line="228" w:lineRule="auto"/>
              <w:ind w:left="-108" w:right="-108"/>
              <w:jc w:val="center"/>
            </w:pPr>
            <w:r>
              <w:t>Российская Федерация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DC33CB">
            <w:pPr>
              <w:spacing w:after="0" w:line="228" w:lineRule="auto"/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DC33CB">
            <w:pPr>
              <w:spacing w:after="0" w:line="228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DC33CB">
            <w:pPr>
              <w:spacing w:after="0" w:line="228" w:lineRule="auto"/>
              <w:jc w:val="center"/>
            </w:pPr>
          </w:p>
        </w:tc>
        <w:tc>
          <w:tcPr>
            <w:tcW w:w="14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DC33CB">
            <w:pPr>
              <w:spacing w:after="0" w:line="228" w:lineRule="auto"/>
              <w:jc w:val="center"/>
            </w:pPr>
          </w:p>
        </w:tc>
        <w:tc>
          <w:tcPr>
            <w:tcW w:w="1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FF1" w:rsidRPr="00B22389" w:rsidRDefault="00080FF1" w:rsidP="00DC33CB">
            <w:pPr>
              <w:spacing w:after="0" w:line="228" w:lineRule="auto"/>
              <w:jc w:val="center"/>
            </w:pPr>
          </w:p>
        </w:tc>
        <w:tc>
          <w:tcPr>
            <w:tcW w:w="15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FF1" w:rsidRPr="00B22389" w:rsidRDefault="00080FF1" w:rsidP="00DC33CB">
            <w:pPr>
              <w:spacing w:after="0" w:line="228" w:lineRule="auto"/>
              <w:jc w:val="center"/>
            </w:pPr>
          </w:p>
        </w:tc>
      </w:tr>
      <w:tr w:rsidR="00080FF1" w:rsidRPr="00B22389" w:rsidTr="006E286A">
        <w:trPr>
          <w:trHeight w:val="389"/>
        </w:trPr>
        <w:tc>
          <w:tcPr>
            <w:tcW w:w="2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6C7003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284A5F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DC33CB">
            <w:pPr>
              <w:spacing w:after="0" w:line="228" w:lineRule="auto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DC33CB">
            <w:pPr>
              <w:spacing w:after="0" w:line="228" w:lineRule="auto"/>
              <w:ind w:left="-108" w:right="-108"/>
              <w:jc w:val="center"/>
            </w:pPr>
            <w: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DC33CB">
            <w:pPr>
              <w:spacing w:after="0" w:line="228" w:lineRule="auto"/>
              <w:ind w:left="-54" w:right="-108"/>
              <w:jc w:val="center"/>
            </w:pPr>
            <w:r>
              <w:t>Общая долевая (1/6)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DC33CB">
            <w:pPr>
              <w:spacing w:after="0" w:line="228" w:lineRule="auto"/>
              <w:jc w:val="center"/>
            </w:pPr>
            <w:r>
              <w:t>90,1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DC33CB">
            <w:pPr>
              <w:spacing w:after="0" w:line="228" w:lineRule="auto"/>
              <w:ind w:left="-108" w:right="-108"/>
              <w:jc w:val="center"/>
            </w:pPr>
            <w:r>
              <w:t>Российская Федерация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DC33CB">
            <w:pPr>
              <w:spacing w:after="0" w:line="228" w:lineRule="auto"/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DC33CB">
            <w:pPr>
              <w:spacing w:after="0" w:line="228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DC33CB">
            <w:pPr>
              <w:spacing w:after="0" w:line="228" w:lineRule="auto"/>
              <w:jc w:val="center"/>
            </w:pPr>
          </w:p>
        </w:tc>
        <w:tc>
          <w:tcPr>
            <w:tcW w:w="14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DC33CB">
            <w:pPr>
              <w:spacing w:after="0" w:line="228" w:lineRule="auto"/>
              <w:jc w:val="center"/>
            </w:pPr>
          </w:p>
        </w:tc>
        <w:tc>
          <w:tcPr>
            <w:tcW w:w="1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FF1" w:rsidRPr="00B22389" w:rsidRDefault="00080FF1" w:rsidP="00DC33CB">
            <w:pPr>
              <w:spacing w:after="0" w:line="228" w:lineRule="auto"/>
              <w:jc w:val="center"/>
            </w:pPr>
          </w:p>
        </w:tc>
        <w:tc>
          <w:tcPr>
            <w:tcW w:w="15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FF1" w:rsidRPr="00B22389" w:rsidRDefault="00080FF1" w:rsidP="00DC33CB">
            <w:pPr>
              <w:spacing w:after="0" w:line="228" w:lineRule="auto"/>
              <w:jc w:val="center"/>
            </w:pPr>
          </w:p>
        </w:tc>
      </w:tr>
      <w:tr w:rsidR="00080FF1" w:rsidRPr="00B22389" w:rsidTr="00772F48">
        <w:trPr>
          <w:trHeight w:val="302"/>
        </w:trPr>
        <w:tc>
          <w:tcPr>
            <w:tcW w:w="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6C7003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F6375D" w:rsidRDefault="00080FF1" w:rsidP="00284A5F">
            <w:pPr>
              <w:spacing w:after="0" w:line="228" w:lineRule="auto"/>
              <w:ind w:left="-108" w:right="-108"/>
              <w:jc w:val="center"/>
            </w:pPr>
            <w:r w:rsidRPr="00F6375D">
              <w:t>несовершеннолетний ребенок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DC33CB">
            <w:pPr>
              <w:spacing w:after="0" w:line="228" w:lineRule="auto"/>
              <w:ind w:left="-108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DC33CB">
            <w:pPr>
              <w:spacing w:after="0" w:line="228" w:lineRule="auto"/>
              <w:ind w:left="-108" w:right="-108"/>
              <w:jc w:val="center"/>
            </w:pPr>
            <w:r>
              <w:t>Земельный участок для ведения ЛПХ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DC33CB">
            <w:pPr>
              <w:spacing w:after="0" w:line="228" w:lineRule="auto"/>
              <w:ind w:left="-54" w:right="-108"/>
              <w:jc w:val="center"/>
            </w:pPr>
            <w:r>
              <w:t>Общая долевая (1/12)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DC33CB">
            <w:pPr>
              <w:spacing w:after="0" w:line="228" w:lineRule="auto"/>
              <w:jc w:val="center"/>
            </w:pPr>
            <w:r>
              <w:t>900,0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DC33CB">
            <w:pPr>
              <w:spacing w:after="0" w:line="228" w:lineRule="auto"/>
              <w:ind w:left="-108" w:right="-108"/>
              <w:jc w:val="center"/>
            </w:pPr>
            <w:r>
              <w:t>Российская Федерация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DC33CB">
            <w:pPr>
              <w:spacing w:after="0" w:line="228" w:lineRule="auto"/>
              <w:jc w:val="center"/>
            </w:pPr>
            <w:r>
              <w:t>Не имеет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DC33CB">
            <w:pPr>
              <w:spacing w:after="0" w:line="228" w:lineRule="auto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DC33CB">
            <w:pPr>
              <w:spacing w:after="0" w:line="228" w:lineRule="auto"/>
              <w:jc w:val="center"/>
            </w:pPr>
            <w:r>
              <w:t>-</w:t>
            </w:r>
          </w:p>
        </w:tc>
        <w:tc>
          <w:tcPr>
            <w:tcW w:w="14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DC33CB">
            <w:pPr>
              <w:spacing w:after="0" w:line="228" w:lineRule="auto"/>
              <w:jc w:val="center"/>
            </w:pPr>
            <w:r>
              <w:t>Не имеет</w:t>
            </w:r>
          </w:p>
        </w:tc>
        <w:tc>
          <w:tcPr>
            <w:tcW w:w="1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FF1" w:rsidRPr="00B22389" w:rsidRDefault="00080FF1" w:rsidP="00DC33CB">
            <w:pPr>
              <w:spacing w:after="0" w:line="228" w:lineRule="auto"/>
              <w:jc w:val="center"/>
            </w:pPr>
            <w:r>
              <w:t>Не имеет</w:t>
            </w:r>
          </w:p>
        </w:tc>
        <w:tc>
          <w:tcPr>
            <w:tcW w:w="15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FF1" w:rsidRPr="00B22389" w:rsidRDefault="00080FF1" w:rsidP="00DC33CB">
            <w:pPr>
              <w:spacing w:after="0" w:line="228" w:lineRule="auto"/>
              <w:jc w:val="center"/>
            </w:pPr>
            <w:r>
              <w:t>-</w:t>
            </w:r>
          </w:p>
        </w:tc>
      </w:tr>
      <w:tr w:rsidR="00080FF1" w:rsidRPr="00B22389" w:rsidTr="00772F48">
        <w:trPr>
          <w:trHeight w:val="355"/>
        </w:trPr>
        <w:tc>
          <w:tcPr>
            <w:tcW w:w="2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6C7003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F6375D" w:rsidRDefault="00080FF1" w:rsidP="00284A5F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DC33CB">
            <w:pPr>
              <w:spacing w:after="0" w:line="228" w:lineRule="auto"/>
              <w:ind w:left="-108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DC33CB">
            <w:pPr>
              <w:spacing w:after="0" w:line="228" w:lineRule="auto"/>
              <w:ind w:left="-108" w:right="-108"/>
              <w:jc w:val="center"/>
            </w:pPr>
            <w:r>
              <w:t>Земельный участок под ИЖС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DC33CB">
            <w:pPr>
              <w:spacing w:after="0" w:line="228" w:lineRule="auto"/>
              <w:ind w:left="-54" w:right="-108"/>
              <w:jc w:val="center"/>
            </w:pPr>
            <w:r>
              <w:t>Общая долевая (1/6)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DC33CB">
            <w:pPr>
              <w:spacing w:after="0" w:line="228" w:lineRule="auto"/>
              <w:jc w:val="center"/>
            </w:pPr>
            <w:r>
              <w:t>968,0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DC33CB">
            <w:pPr>
              <w:spacing w:after="0" w:line="228" w:lineRule="auto"/>
              <w:ind w:left="-108" w:right="-108"/>
              <w:jc w:val="center"/>
            </w:pPr>
            <w:r>
              <w:t>Российская Федерация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DC33CB">
            <w:pPr>
              <w:spacing w:after="0" w:line="228" w:lineRule="auto"/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DC33CB">
            <w:pPr>
              <w:spacing w:after="0" w:line="228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DC33CB">
            <w:pPr>
              <w:spacing w:after="0" w:line="228" w:lineRule="auto"/>
              <w:jc w:val="center"/>
            </w:pPr>
          </w:p>
        </w:tc>
        <w:tc>
          <w:tcPr>
            <w:tcW w:w="14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DC33CB">
            <w:pPr>
              <w:spacing w:after="0" w:line="228" w:lineRule="auto"/>
              <w:jc w:val="center"/>
            </w:pPr>
          </w:p>
        </w:tc>
        <w:tc>
          <w:tcPr>
            <w:tcW w:w="1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FF1" w:rsidRPr="00B22389" w:rsidRDefault="00080FF1" w:rsidP="00DC33CB">
            <w:pPr>
              <w:spacing w:after="0" w:line="228" w:lineRule="auto"/>
              <w:jc w:val="center"/>
            </w:pPr>
          </w:p>
        </w:tc>
        <w:tc>
          <w:tcPr>
            <w:tcW w:w="15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FF1" w:rsidRPr="00B22389" w:rsidRDefault="00080FF1" w:rsidP="00DC33CB">
            <w:pPr>
              <w:spacing w:after="0" w:line="228" w:lineRule="auto"/>
              <w:jc w:val="center"/>
            </w:pPr>
          </w:p>
        </w:tc>
      </w:tr>
      <w:tr w:rsidR="00080FF1" w:rsidRPr="00B22389" w:rsidTr="00772F48">
        <w:trPr>
          <w:trHeight w:val="433"/>
        </w:trPr>
        <w:tc>
          <w:tcPr>
            <w:tcW w:w="2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6C7003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F6375D" w:rsidRDefault="00080FF1" w:rsidP="00284A5F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DC33CB">
            <w:pPr>
              <w:spacing w:after="0" w:line="228" w:lineRule="auto"/>
              <w:ind w:left="-108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DC33CB">
            <w:pPr>
              <w:spacing w:after="0" w:line="228" w:lineRule="auto"/>
              <w:ind w:left="-108" w:right="-108"/>
              <w:jc w:val="center"/>
            </w:pPr>
            <w: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DC33CB">
            <w:pPr>
              <w:spacing w:after="0" w:line="228" w:lineRule="auto"/>
              <w:ind w:left="-54" w:right="-108"/>
              <w:jc w:val="center"/>
            </w:pPr>
            <w:r>
              <w:t>Общая долевая (1/6)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DC33CB">
            <w:pPr>
              <w:spacing w:after="0" w:line="228" w:lineRule="auto"/>
              <w:jc w:val="center"/>
            </w:pPr>
            <w:r>
              <w:t>90,1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DC33CB">
            <w:pPr>
              <w:spacing w:after="0" w:line="228" w:lineRule="auto"/>
              <w:ind w:left="-108" w:right="-108"/>
              <w:jc w:val="center"/>
            </w:pPr>
            <w:r>
              <w:t>Российская Федерация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DC33CB">
            <w:pPr>
              <w:spacing w:after="0" w:line="228" w:lineRule="auto"/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DC33CB">
            <w:pPr>
              <w:spacing w:after="0" w:line="228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DC33CB">
            <w:pPr>
              <w:spacing w:after="0" w:line="228" w:lineRule="auto"/>
              <w:jc w:val="center"/>
            </w:pPr>
          </w:p>
        </w:tc>
        <w:tc>
          <w:tcPr>
            <w:tcW w:w="14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DC33CB">
            <w:pPr>
              <w:spacing w:after="0" w:line="228" w:lineRule="auto"/>
              <w:jc w:val="center"/>
            </w:pPr>
          </w:p>
        </w:tc>
        <w:tc>
          <w:tcPr>
            <w:tcW w:w="1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FF1" w:rsidRPr="00B22389" w:rsidRDefault="00080FF1" w:rsidP="00DC33CB">
            <w:pPr>
              <w:spacing w:after="0" w:line="228" w:lineRule="auto"/>
              <w:jc w:val="center"/>
            </w:pPr>
          </w:p>
        </w:tc>
        <w:tc>
          <w:tcPr>
            <w:tcW w:w="15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FF1" w:rsidRPr="00B22389" w:rsidRDefault="00080FF1" w:rsidP="00DC33CB">
            <w:pPr>
              <w:spacing w:after="0" w:line="228" w:lineRule="auto"/>
              <w:jc w:val="center"/>
            </w:pPr>
          </w:p>
        </w:tc>
      </w:tr>
      <w:tr w:rsidR="00080FF1" w:rsidRPr="00B22389" w:rsidTr="00772F48">
        <w:trPr>
          <w:trHeight w:val="284"/>
        </w:trPr>
        <w:tc>
          <w:tcPr>
            <w:tcW w:w="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6C7003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F6375D" w:rsidRDefault="00080FF1" w:rsidP="00284A5F">
            <w:pPr>
              <w:spacing w:after="0" w:line="228" w:lineRule="auto"/>
              <w:ind w:left="-108" w:right="-108"/>
              <w:jc w:val="center"/>
            </w:pPr>
            <w:r>
              <w:t>несовершеннолетний ребенок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DC33CB">
            <w:pPr>
              <w:spacing w:after="0" w:line="228" w:lineRule="auto"/>
              <w:ind w:left="-108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DC33CB">
            <w:pPr>
              <w:spacing w:after="0" w:line="228" w:lineRule="auto"/>
              <w:ind w:left="-108" w:right="-108"/>
              <w:jc w:val="center"/>
            </w:pPr>
            <w:r>
              <w:t>Земельный участок для ведения ЛПХ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DC33CB">
            <w:pPr>
              <w:spacing w:after="0" w:line="228" w:lineRule="auto"/>
              <w:ind w:left="-54" w:right="-108"/>
              <w:jc w:val="center"/>
            </w:pPr>
            <w:r>
              <w:t>Общая долевая (1/12)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DC33CB">
            <w:pPr>
              <w:spacing w:after="0" w:line="228" w:lineRule="auto"/>
              <w:jc w:val="center"/>
            </w:pPr>
            <w:r>
              <w:t>900,0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DC33CB">
            <w:pPr>
              <w:spacing w:after="0" w:line="228" w:lineRule="auto"/>
              <w:ind w:left="-108" w:right="-108"/>
              <w:jc w:val="center"/>
            </w:pPr>
            <w:r>
              <w:t>Российская Федерация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DC33CB">
            <w:pPr>
              <w:spacing w:after="0" w:line="228" w:lineRule="auto"/>
              <w:jc w:val="center"/>
            </w:pPr>
            <w:r>
              <w:t>Не имеет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DC33CB">
            <w:pPr>
              <w:spacing w:after="0" w:line="228" w:lineRule="auto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DC33CB">
            <w:pPr>
              <w:spacing w:after="0" w:line="228" w:lineRule="auto"/>
              <w:jc w:val="center"/>
            </w:pPr>
            <w:r>
              <w:t>-</w:t>
            </w:r>
          </w:p>
        </w:tc>
        <w:tc>
          <w:tcPr>
            <w:tcW w:w="14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DC33CB">
            <w:pPr>
              <w:spacing w:after="0" w:line="228" w:lineRule="auto"/>
              <w:jc w:val="center"/>
            </w:pPr>
            <w:r>
              <w:t>Не имеет</w:t>
            </w:r>
          </w:p>
        </w:tc>
        <w:tc>
          <w:tcPr>
            <w:tcW w:w="1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FF1" w:rsidRPr="00B22389" w:rsidRDefault="00080FF1" w:rsidP="00DC33CB">
            <w:pPr>
              <w:spacing w:after="0" w:line="228" w:lineRule="auto"/>
              <w:jc w:val="center"/>
            </w:pPr>
            <w:r>
              <w:t>Не имеет</w:t>
            </w:r>
          </w:p>
        </w:tc>
        <w:tc>
          <w:tcPr>
            <w:tcW w:w="15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FF1" w:rsidRPr="00B22389" w:rsidRDefault="00080FF1" w:rsidP="00DC33CB">
            <w:pPr>
              <w:spacing w:after="0" w:line="228" w:lineRule="auto"/>
              <w:jc w:val="center"/>
            </w:pPr>
            <w:r>
              <w:t>-</w:t>
            </w:r>
          </w:p>
        </w:tc>
      </w:tr>
      <w:tr w:rsidR="00080FF1" w:rsidRPr="00B22389" w:rsidTr="00772F48">
        <w:trPr>
          <w:trHeight w:val="391"/>
        </w:trPr>
        <w:tc>
          <w:tcPr>
            <w:tcW w:w="2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6C7003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DC33CB">
            <w:pPr>
              <w:spacing w:after="0" w:line="228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DC33CB">
            <w:pPr>
              <w:spacing w:after="0" w:line="228" w:lineRule="auto"/>
              <w:ind w:left="-108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DC33CB">
            <w:pPr>
              <w:spacing w:after="0" w:line="228" w:lineRule="auto"/>
              <w:ind w:left="-108" w:right="-108"/>
              <w:jc w:val="center"/>
            </w:pPr>
            <w:r>
              <w:t>Земельный участок под ИЖС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DC33CB">
            <w:pPr>
              <w:spacing w:after="0" w:line="228" w:lineRule="auto"/>
              <w:ind w:left="-54" w:right="-108"/>
              <w:jc w:val="center"/>
            </w:pPr>
            <w:r>
              <w:t>Общая долевая (1/6)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DC33CB">
            <w:pPr>
              <w:spacing w:after="0" w:line="228" w:lineRule="auto"/>
              <w:jc w:val="center"/>
            </w:pPr>
            <w:r>
              <w:t>968,0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DC33CB">
            <w:pPr>
              <w:spacing w:after="0" w:line="228" w:lineRule="auto"/>
              <w:ind w:left="-108" w:right="-108"/>
              <w:jc w:val="center"/>
            </w:pPr>
            <w:r>
              <w:t>Российская Федерация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6C7003">
            <w:pPr>
              <w:spacing w:after="0" w:line="228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6C7003">
            <w:pPr>
              <w:spacing w:after="0" w:line="228" w:lineRule="auto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6C7003">
            <w:pPr>
              <w:spacing w:after="0" w:line="228" w:lineRule="auto"/>
            </w:pPr>
          </w:p>
        </w:tc>
        <w:tc>
          <w:tcPr>
            <w:tcW w:w="14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6C7003">
            <w:pPr>
              <w:spacing w:after="0" w:line="228" w:lineRule="auto"/>
            </w:pPr>
          </w:p>
        </w:tc>
        <w:tc>
          <w:tcPr>
            <w:tcW w:w="1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FF1" w:rsidRPr="00B22389" w:rsidRDefault="00080FF1" w:rsidP="006C7003">
            <w:pPr>
              <w:spacing w:after="0" w:line="228" w:lineRule="auto"/>
              <w:jc w:val="center"/>
            </w:pPr>
          </w:p>
        </w:tc>
        <w:tc>
          <w:tcPr>
            <w:tcW w:w="15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FF1" w:rsidRPr="00B22389" w:rsidRDefault="00080FF1" w:rsidP="006C7003">
            <w:pPr>
              <w:spacing w:after="0" w:line="228" w:lineRule="auto"/>
              <w:jc w:val="center"/>
            </w:pPr>
          </w:p>
        </w:tc>
      </w:tr>
      <w:tr w:rsidR="00080FF1" w:rsidRPr="00B22389" w:rsidTr="00772F48">
        <w:trPr>
          <w:trHeight w:val="267"/>
        </w:trPr>
        <w:tc>
          <w:tcPr>
            <w:tcW w:w="2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6C7003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DC33CB">
            <w:pPr>
              <w:spacing w:after="0" w:line="228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DC33CB">
            <w:pPr>
              <w:spacing w:after="0" w:line="228" w:lineRule="auto"/>
              <w:ind w:left="-108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DC33CB">
            <w:pPr>
              <w:spacing w:after="0" w:line="228" w:lineRule="auto"/>
              <w:ind w:left="-108" w:right="-108"/>
              <w:jc w:val="center"/>
            </w:pPr>
            <w: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DC33CB">
            <w:pPr>
              <w:spacing w:after="0" w:line="228" w:lineRule="auto"/>
              <w:ind w:right="-108"/>
              <w:jc w:val="center"/>
            </w:pPr>
            <w:r>
              <w:t>Общая долевая (1/6)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DC33CB">
            <w:pPr>
              <w:spacing w:after="0" w:line="228" w:lineRule="auto"/>
              <w:ind w:left="-108" w:right="-108"/>
              <w:jc w:val="center"/>
            </w:pPr>
            <w:r>
              <w:t>90,1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DC33CB">
            <w:pPr>
              <w:spacing w:after="0" w:line="228" w:lineRule="auto"/>
              <w:ind w:left="-108" w:right="-108"/>
              <w:jc w:val="center"/>
            </w:pPr>
            <w:r>
              <w:t>Российская Федерация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6C7003">
            <w:pPr>
              <w:spacing w:after="0" w:line="228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6C7003">
            <w:pPr>
              <w:spacing w:after="0" w:line="228" w:lineRule="auto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6C7003">
            <w:pPr>
              <w:spacing w:after="0" w:line="228" w:lineRule="auto"/>
            </w:pPr>
          </w:p>
        </w:tc>
        <w:tc>
          <w:tcPr>
            <w:tcW w:w="14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6C7003">
            <w:pPr>
              <w:spacing w:after="0" w:line="228" w:lineRule="auto"/>
            </w:pPr>
          </w:p>
        </w:tc>
        <w:tc>
          <w:tcPr>
            <w:tcW w:w="1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FF1" w:rsidRPr="00B22389" w:rsidRDefault="00080FF1" w:rsidP="006C7003">
            <w:pPr>
              <w:spacing w:after="0" w:line="228" w:lineRule="auto"/>
              <w:jc w:val="center"/>
            </w:pPr>
          </w:p>
        </w:tc>
        <w:tc>
          <w:tcPr>
            <w:tcW w:w="15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FF1" w:rsidRPr="00B22389" w:rsidRDefault="00080FF1" w:rsidP="006C7003">
            <w:pPr>
              <w:spacing w:after="0" w:line="228" w:lineRule="auto"/>
              <w:jc w:val="center"/>
            </w:pPr>
          </w:p>
        </w:tc>
      </w:tr>
      <w:tr w:rsidR="00080FF1" w:rsidRPr="00B22389" w:rsidTr="00972256">
        <w:trPr>
          <w:trHeight w:val="230"/>
        </w:trPr>
        <w:tc>
          <w:tcPr>
            <w:tcW w:w="2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6C7003">
            <w:pPr>
              <w:spacing w:after="0" w:line="228" w:lineRule="auto"/>
              <w:ind w:left="-142" w:right="-108"/>
              <w:jc w:val="center"/>
            </w:pPr>
            <w:r>
              <w:t>12</w:t>
            </w:r>
          </w:p>
          <w:p w:rsidR="00080FF1" w:rsidRDefault="00080FF1" w:rsidP="006C7003">
            <w:pPr>
              <w:spacing w:after="0" w:line="228" w:lineRule="auto"/>
              <w:ind w:left="-142" w:right="-108"/>
              <w:jc w:val="center"/>
            </w:pPr>
          </w:p>
          <w:p w:rsidR="00080FF1" w:rsidRPr="00B22389" w:rsidRDefault="00080FF1" w:rsidP="006C7003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8F7BB8" w:rsidRDefault="00080FF1" w:rsidP="008F7BB8">
            <w:pPr>
              <w:spacing w:after="0" w:line="228" w:lineRule="auto"/>
              <w:ind w:left="-108" w:right="-108"/>
              <w:jc w:val="center"/>
              <w:rPr>
                <w:highlight w:val="cyan"/>
              </w:rPr>
            </w:pPr>
            <w:r w:rsidRPr="008F7BB8">
              <w:rPr>
                <w:highlight w:val="cyan"/>
              </w:rPr>
              <w:t>Жужнева</w:t>
            </w:r>
          </w:p>
          <w:p w:rsidR="00080FF1" w:rsidRPr="008F7BB8" w:rsidRDefault="00080FF1" w:rsidP="008F7BB8">
            <w:pPr>
              <w:spacing w:after="0" w:line="228" w:lineRule="auto"/>
              <w:ind w:left="-108" w:right="-108"/>
              <w:jc w:val="center"/>
              <w:rPr>
                <w:highlight w:val="cyan"/>
              </w:rPr>
            </w:pPr>
            <w:r w:rsidRPr="008F7BB8">
              <w:rPr>
                <w:highlight w:val="cyan"/>
              </w:rPr>
              <w:t>Юлия</w:t>
            </w:r>
          </w:p>
          <w:p w:rsidR="00080FF1" w:rsidRDefault="00080FF1" w:rsidP="008F7BB8">
            <w:pPr>
              <w:spacing w:after="0" w:line="228" w:lineRule="auto"/>
              <w:ind w:left="-108" w:right="-108"/>
              <w:jc w:val="center"/>
            </w:pPr>
            <w:r w:rsidRPr="008F7BB8">
              <w:rPr>
                <w:highlight w:val="cyan"/>
              </w:rPr>
              <w:t>Александровна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8F7BB8">
            <w:pPr>
              <w:spacing w:after="0" w:line="228" w:lineRule="auto"/>
              <w:ind w:left="-108" w:right="-108"/>
              <w:jc w:val="center"/>
            </w:pPr>
            <w:r>
              <w:t>Начальник отдела имущественных отношений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8F7BB8">
            <w:pPr>
              <w:spacing w:after="0" w:line="228" w:lineRule="auto"/>
              <w:ind w:left="-108" w:right="-108"/>
              <w:jc w:val="center"/>
            </w:pPr>
            <w: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8F7BB8">
            <w:pPr>
              <w:spacing w:after="0" w:line="228" w:lineRule="auto"/>
              <w:ind w:left="-108" w:right="-108"/>
              <w:jc w:val="center"/>
            </w:pPr>
            <w: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8F7BB8">
            <w:pPr>
              <w:spacing w:after="0" w:line="228" w:lineRule="auto"/>
              <w:ind w:left="-108" w:right="-108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8F7BB8">
            <w:pPr>
              <w:spacing w:after="0" w:line="228" w:lineRule="auto"/>
              <w:ind w:left="-108" w:right="-108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8F7BB8">
            <w:pPr>
              <w:spacing w:after="0" w:line="228" w:lineRule="auto"/>
              <w:ind w:left="-108" w:right="-108"/>
              <w:jc w:val="center"/>
            </w:pPr>
            <w: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8F7BB8">
            <w:pPr>
              <w:spacing w:after="0" w:line="228" w:lineRule="auto"/>
              <w:ind w:left="-108" w:right="-108"/>
              <w:jc w:val="center"/>
            </w:pPr>
            <w:r>
              <w:t>40,0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8F7BB8">
            <w:pPr>
              <w:spacing w:after="0" w:line="228" w:lineRule="auto"/>
              <w:ind w:left="-108" w:right="-108"/>
              <w:jc w:val="center"/>
            </w:pPr>
            <w:r>
              <w:t>Российская Федерация</w:t>
            </w:r>
          </w:p>
        </w:tc>
        <w:tc>
          <w:tcPr>
            <w:tcW w:w="142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8F7BB8">
            <w:pPr>
              <w:spacing w:after="0" w:line="228" w:lineRule="auto"/>
              <w:ind w:left="-108" w:right="-108"/>
              <w:jc w:val="center"/>
            </w:pPr>
            <w:r>
              <w:t>Не имеет</w:t>
            </w:r>
          </w:p>
        </w:tc>
        <w:tc>
          <w:tcPr>
            <w:tcW w:w="125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80FF1" w:rsidRPr="00B22389" w:rsidRDefault="00080FF1" w:rsidP="008F7BB8">
            <w:pPr>
              <w:spacing w:after="0" w:line="228" w:lineRule="auto"/>
              <w:ind w:left="-108" w:right="-108"/>
              <w:jc w:val="center"/>
            </w:pPr>
            <w:r>
              <w:t>506 175,84</w:t>
            </w:r>
          </w:p>
        </w:tc>
        <w:tc>
          <w:tcPr>
            <w:tcW w:w="158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80FF1" w:rsidRPr="00B22389" w:rsidRDefault="00080FF1" w:rsidP="008F7BB8">
            <w:pPr>
              <w:spacing w:after="0" w:line="228" w:lineRule="auto"/>
              <w:ind w:left="-108" w:right="-108"/>
              <w:jc w:val="center"/>
            </w:pPr>
            <w:r>
              <w:t>-</w:t>
            </w:r>
          </w:p>
        </w:tc>
      </w:tr>
      <w:tr w:rsidR="00080FF1" w:rsidRPr="00B22389" w:rsidTr="00786E03">
        <w:trPr>
          <w:trHeight w:val="384"/>
        </w:trPr>
        <w:tc>
          <w:tcPr>
            <w:tcW w:w="2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6C7003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8F7BB8" w:rsidRDefault="00080FF1" w:rsidP="008F7BB8">
            <w:pPr>
              <w:spacing w:after="0" w:line="228" w:lineRule="auto"/>
              <w:ind w:left="-108" w:right="-108"/>
              <w:jc w:val="center"/>
              <w:rPr>
                <w:highlight w:val="cy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8F7BB8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8F7BB8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8F7BB8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8F7BB8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8F7BB8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70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972256">
            <w:pPr>
              <w:spacing w:after="0" w:line="228" w:lineRule="auto"/>
              <w:ind w:left="-108" w:right="-108"/>
              <w:jc w:val="center"/>
            </w:pPr>
            <w:r>
              <w:t>Земельный участок под ИЖС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8F7BB8">
            <w:pPr>
              <w:spacing w:after="0" w:line="228" w:lineRule="auto"/>
              <w:ind w:left="-108" w:right="-108"/>
              <w:jc w:val="center"/>
            </w:pPr>
            <w:r>
              <w:t>770,0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8F7BB8">
            <w:pPr>
              <w:spacing w:after="0" w:line="228" w:lineRule="auto"/>
              <w:ind w:left="-108" w:right="-108"/>
              <w:jc w:val="center"/>
            </w:pPr>
            <w:r>
              <w:t>Российская Федерация</w:t>
            </w:r>
          </w:p>
        </w:tc>
        <w:tc>
          <w:tcPr>
            <w:tcW w:w="14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8F7BB8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FF1" w:rsidRDefault="00080FF1" w:rsidP="008F7BB8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5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FF1" w:rsidRDefault="00080FF1" w:rsidP="008F7BB8">
            <w:pPr>
              <w:spacing w:after="0" w:line="228" w:lineRule="auto"/>
              <w:ind w:left="-108" w:right="-108"/>
              <w:jc w:val="center"/>
            </w:pPr>
          </w:p>
        </w:tc>
      </w:tr>
      <w:tr w:rsidR="00080FF1" w:rsidRPr="00B22389" w:rsidTr="00786E03">
        <w:trPr>
          <w:trHeight w:val="427"/>
        </w:trPr>
        <w:tc>
          <w:tcPr>
            <w:tcW w:w="2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6C7003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8F7BB8" w:rsidRDefault="00080FF1" w:rsidP="008F7BB8">
            <w:pPr>
              <w:spacing w:after="0" w:line="228" w:lineRule="auto"/>
              <w:ind w:left="-108" w:right="-108"/>
              <w:jc w:val="center"/>
              <w:rPr>
                <w:highlight w:val="cy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8F7BB8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8F7BB8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8F7BB8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8F7BB8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8F7BB8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70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8F7BB8">
            <w:pPr>
              <w:spacing w:after="0" w:line="228" w:lineRule="auto"/>
              <w:ind w:left="-108" w:right="-108"/>
              <w:jc w:val="center"/>
            </w:pPr>
            <w:r>
              <w:t>Жилой дом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8F7BB8">
            <w:pPr>
              <w:spacing w:after="0" w:line="228" w:lineRule="auto"/>
              <w:ind w:left="-108" w:right="-108"/>
              <w:jc w:val="center"/>
            </w:pPr>
            <w:r>
              <w:t>47,2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8F7BB8">
            <w:pPr>
              <w:spacing w:after="0" w:line="228" w:lineRule="auto"/>
              <w:ind w:left="-108" w:right="-108"/>
              <w:jc w:val="center"/>
            </w:pPr>
            <w:r>
              <w:t>Российская Федерация</w:t>
            </w:r>
          </w:p>
        </w:tc>
        <w:tc>
          <w:tcPr>
            <w:tcW w:w="14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8F7BB8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FF1" w:rsidRDefault="00080FF1" w:rsidP="008F7BB8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5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FF1" w:rsidRDefault="00080FF1" w:rsidP="008F7BB8">
            <w:pPr>
              <w:spacing w:after="0" w:line="228" w:lineRule="auto"/>
              <w:ind w:left="-108" w:right="-108"/>
              <w:jc w:val="center"/>
            </w:pPr>
          </w:p>
        </w:tc>
      </w:tr>
      <w:tr w:rsidR="00080FF1" w:rsidRPr="00B22389" w:rsidTr="00786E03">
        <w:trPr>
          <w:trHeight w:val="533"/>
        </w:trPr>
        <w:tc>
          <w:tcPr>
            <w:tcW w:w="2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6C7003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8F7BB8">
            <w:pPr>
              <w:spacing w:after="0" w:line="228" w:lineRule="auto"/>
              <w:ind w:left="-108" w:right="-108"/>
              <w:jc w:val="center"/>
            </w:pPr>
            <w:r>
              <w:t>супруг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8F7BB8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4D1701">
            <w:pPr>
              <w:spacing w:after="0" w:line="228" w:lineRule="auto"/>
              <w:ind w:left="-108" w:right="-108"/>
              <w:jc w:val="center"/>
            </w:pPr>
            <w:r>
              <w:t>Земельный участок под индивидуальное гаражное строительство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8F7BB8">
            <w:pPr>
              <w:spacing w:after="0" w:line="228" w:lineRule="auto"/>
              <w:ind w:left="-108" w:right="-108"/>
              <w:jc w:val="center"/>
            </w:pPr>
            <w:r>
              <w:t>И</w:t>
            </w:r>
            <w:r w:rsidRPr="00C551A1">
              <w:t>ндивидуальная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8F7BB8">
            <w:pPr>
              <w:spacing w:after="0" w:line="228" w:lineRule="auto"/>
              <w:ind w:left="-108" w:right="-108"/>
              <w:jc w:val="center"/>
            </w:pPr>
            <w:r>
              <w:t>43,0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8F7BB8">
            <w:pPr>
              <w:spacing w:after="0" w:line="228" w:lineRule="auto"/>
              <w:ind w:left="-108" w:right="-108"/>
              <w:jc w:val="center"/>
            </w:pPr>
            <w:r>
              <w:t>Российская Федерация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8F7BB8">
            <w:pPr>
              <w:spacing w:after="0" w:line="228" w:lineRule="auto"/>
              <w:ind w:left="-108" w:right="-108"/>
              <w:jc w:val="center"/>
            </w:pPr>
            <w: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8F7BB8">
            <w:pPr>
              <w:spacing w:after="0" w:line="228" w:lineRule="auto"/>
              <w:ind w:left="-108" w:right="-108"/>
              <w:jc w:val="center"/>
            </w:pPr>
            <w:r>
              <w:t>40,0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8F7BB8">
            <w:pPr>
              <w:spacing w:after="0" w:line="228" w:lineRule="auto"/>
              <w:ind w:left="-108" w:right="-108"/>
              <w:jc w:val="center"/>
            </w:pPr>
            <w:r>
              <w:t>Российская Федерация</w:t>
            </w:r>
          </w:p>
        </w:tc>
        <w:tc>
          <w:tcPr>
            <w:tcW w:w="142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8F7BB8">
            <w:pPr>
              <w:spacing w:after="0" w:line="228" w:lineRule="auto"/>
              <w:ind w:left="-108" w:right="-108"/>
              <w:jc w:val="center"/>
            </w:pPr>
            <w:r>
              <w:t>Не имеет</w:t>
            </w:r>
          </w:p>
        </w:tc>
        <w:tc>
          <w:tcPr>
            <w:tcW w:w="125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80FF1" w:rsidRPr="00B22389" w:rsidRDefault="00080FF1" w:rsidP="008F7BB8">
            <w:pPr>
              <w:spacing w:after="0" w:line="228" w:lineRule="auto"/>
              <w:ind w:left="-108" w:right="-108"/>
              <w:jc w:val="center"/>
            </w:pPr>
            <w:r>
              <w:t>94 461,44</w:t>
            </w:r>
          </w:p>
        </w:tc>
        <w:tc>
          <w:tcPr>
            <w:tcW w:w="158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80FF1" w:rsidRPr="00B22389" w:rsidRDefault="00080FF1" w:rsidP="008F7BB8">
            <w:pPr>
              <w:spacing w:after="0" w:line="228" w:lineRule="auto"/>
              <w:ind w:left="-108" w:right="-108"/>
              <w:jc w:val="center"/>
            </w:pPr>
            <w:r>
              <w:t>-</w:t>
            </w:r>
          </w:p>
        </w:tc>
      </w:tr>
      <w:tr w:rsidR="00080FF1" w:rsidRPr="00B22389" w:rsidTr="00786E03">
        <w:trPr>
          <w:trHeight w:val="410"/>
        </w:trPr>
        <w:tc>
          <w:tcPr>
            <w:tcW w:w="2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6C7003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8F7BB8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8F7BB8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4D1701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8F7BB8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8F7BB8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8F7BB8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786E03">
            <w:pPr>
              <w:spacing w:after="0" w:line="228" w:lineRule="auto"/>
              <w:ind w:left="-108" w:right="-108"/>
              <w:jc w:val="center"/>
            </w:pPr>
            <w: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4D1701">
            <w:pPr>
              <w:spacing w:after="0" w:line="228" w:lineRule="auto"/>
              <w:ind w:left="-108" w:right="-108"/>
              <w:jc w:val="center"/>
            </w:pPr>
            <w:r>
              <w:t>41,0</w:t>
            </w:r>
          </w:p>
        </w:tc>
        <w:tc>
          <w:tcPr>
            <w:tcW w:w="1134" w:type="dxa"/>
            <w:vMerge w:val="restart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786E03">
            <w:pPr>
              <w:spacing w:after="0" w:line="228" w:lineRule="auto"/>
              <w:ind w:left="-108" w:right="-108"/>
              <w:jc w:val="center"/>
            </w:pPr>
            <w:r>
              <w:t>Российская Федерация</w:t>
            </w:r>
          </w:p>
        </w:tc>
        <w:tc>
          <w:tcPr>
            <w:tcW w:w="14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8F7BB8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FF1" w:rsidRDefault="00080FF1" w:rsidP="008F7BB8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5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FF1" w:rsidRDefault="00080FF1" w:rsidP="008F7BB8">
            <w:pPr>
              <w:spacing w:after="0" w:line="228" w:lineRule="auto"/>
              <w:ind w:left="-108" w:right="-108"/>
              <w:jc w:val="center"/>
            </w:pPr>
          </w:p>
        </w:tc>
      </w:tr>
      <w:tr w:rsidR="00080FF1" w:rsidRPr="00B22389" w:rsidTr="00772F48">
        <w:trPr>
          <w:trHeight w:val="168"/>
        </w:trPr>
        <w:tc>
          <w:tcPr>
            <w:tcW w:w="2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6C7003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8F7BB8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8F7BB8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8F7BB8">
            <w:pPr>
              <w:spacing w:after="0" w:line="228" w:lineRule="auto"/>
              <w:ind w:left="-108" w:right="-108"/>
              <w:jc w:val="center"/>
            </w:pPr>
            <w:r>
              <w:t>Земельный участок под ИЖС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8F7BB8">
            <w:pPr>
              <w:spacing w:after="0" w:line="228" w:lineRule="auto"/>
              <w:ind w:left="-108" w:right="-108"/>
              <w:jc w:val="center"/>
            </w:pPr>
            <w:r>
              <w:t>И</w:t>
            </w:r>
            <w:r w:rsidRPr="00C551A1">
              <w:t>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8F7BB8">
            <w:pPr>
              <w:spacing w:after="0" w:line="228" w:lineRule="auto"/>
              <w:ind w:left="-108" w:right="-108"/>
              <w:jc w:val="center"/>
            </w:pPr>
            <w:r>
              <w:t>770,0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8F7BB8">
            <w:pPr>
              <w:spacing w:after="0" w:line="228" w:lineRule="auto"/>
              <w:ind w:left="-108" w:right="-108"/>
              <w:jc w:val="center"/>
            </w:pPr>
            <w:r>
              <w:t>Российская Федерация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8F7BB8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8F7BB8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8F7BB8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4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8F7BB8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FF1" w:rsidRDefault="00080FF1" w:rsidP="008F7BB8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5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FF1" w:rsidRDefault="00080FF1" w:rsidP="008F7BB8">
            <w:pPr>
              <w:spacing w:after="0" w:line="228" w:lineRule="auto"/>
              <w:ind w:left="-108" w:right="-108"/>
              <w:jc w:val="center"/>
            </w:pPr>
          </w:p>
        </w:tc>
      </w:tr>
      <w:tr w:rsidR="00080FF1" w:rsidRPr="00B22389" w:rsidTr="00772F48">
        <w:trPr>
          <w:trHeight w:val="433"/>
        </w:trPr>
        <w:tc>
          <w:tcPr>
            <w:tcW w:w="2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6C7003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8F7BB8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8F7BB8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8F7BB8">
            <w:pPr>
              <w:spacing w:after="0" w:line="228" w:lineRule="auto"/>
              <w:ind w:left="-108" w:right="-108"/>
              <w:jc w:val="center"/>
            </w:pPr>
            <w: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8F7BB8">
            <w:pPr>
              <w:spacing w:after="0" w:line="228" w:lineRule="auto"/>
              <w:ind w:left="-108" w:right="-108"/>
              <w:jc w:val="center"/>
            </w:pPr>
            <w:r>
              <w:t>И</w:t>
            </w:r>
            <w:r w:rsidRPr="00C551A1">
              <w:t>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8F7BB8">
            <w:pPr>
              <w:spacing w:after="0" w:line="228" w:lineRule="auto"/>
              <w:ind w:left="-108" w:right="-108"/>
              <w:jc w:val="center"/>
            </w:pPr>
            <w:r>
              <w:t>47,2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8F7BB8">
            <w:pPr>
              <w:spacing w:after="0" w:line="228" w:lineRule="auto"/>
              <w:ind w:left="-108" w:right="-108"/>
              <w:jc w:val="center"/>
            </w:pPr>
            <w:r>
              <w:t>Российская Федерация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8F7BB8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8F7BB8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8F7BB8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4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8F7BB8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FF1" w:rsidRDefault="00080FF1" w:rsidP="008F7BB8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5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FF1" w:rsidRDefault="00080FF1" w:rsidP="008F7BB8">
            <w:pPr>
              <w:spacing w:after="0" w:line="228" w:lineRule="auto"/>
              <w:ind w:left="-108" w:right="-108"/>
              <w:jc w:val="center"/>
            </w:pPr>
          </w:p>
        </w:tc>
      </w:tr>
      <w:tr w:rsidR="00080FF1" w:rsidRPr="00B22389" w:rsidTr="00772F48">
        <w:trPr>
          <w:trHeight w:val="267"/>
        </w:trPr>
        <w:tc>
          <w:tcPr>
            <w:tcW w:w="2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6C7003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8F7BB8">
            <w:pPr>
              <w:spacing w:after="0" w:line="228" w:lineRule="auto"/>
              <w:ind w:left="-108" w:right="-108"/>
              <w:jc w:val="center"/>
            </w:pPr>
            <w:r>
              <w:t>несовершеннолетний ребенок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8F7BB8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8F7BB8">
            <w:pPr>
              <w:spacing w:after="0" w:line="228" w:lineRule="auto"/>
              <w:ind w:left="-108" w:right="-108"/>
              <w:jc w:val="center"/>
            </w:pPr>
            <w: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8F7BB8">
            <w:pPr>
              <w:spacing w:after="0" w:line="228" w:lineRule="auto"/>
              <w:ind w:left="-108" w:right="-108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8F7BB8">
            <w:pPr>
              <w:spacing w:after="0" w:line="228" w:lineRule="auto"/>
              <w:ind w:left="-108" w:right="-108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8F7BB8">
            <w:pPr>
              <w:spacing w:after="0" w:line="228" w:lineRule="auto"/>
              <w:ind w:left="-108" w:right="-108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8F7BB8">
            <w:pPr>
              <w:spacing w:after="0" w:line="228" w:lineRule="auto"/>
              <w:ind w:left="-108" w:right="-108"/>
              <w:jc w:val="center"/>
            </w:pPr>
            <w: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8F7BB8">
            <w:pPr>
              <w:spacing w:after="0" w:line="228" w:lineRule="auto"/>
              <w:ind w:left="-108" w:right="-108"/>
              <w:jc w:val="center"/>
            </w:pPr>
            <w:r>
              <w:t>40,0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8F7BB8">
            <w:pPr>
              <w:spacing w:after="0" w:line="228" w:lineRule="auto"/>
              <w:ind w:left="-108" w:right="-108"/>
              <w:jc w:val="center"/>
            </w:pPr>
            <w:r>
              <w:t>Российская Федерация</w:t>
            </w:r>
          </w:p>
        </w:tc>
        <w:tc>
          <w:tcPr>
            <w:tcW w:w="14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8F7BB8">
            <w:pPr>
              <w:spacing w:after="0" w:line="228" w:lineRule="auto"/>
              <w:ind w:left="-108" w:right="-108"/>
              <w:jc w:val="center"/>
            </w:pPr>
            <w:r>
              <w:t>Не имеет</w:t>
            </w:r>
          </w:p>
        </w:tc>
        <w:tc>
          <w:tcPr>
            <w:tcW w:w="12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FF1" w:rsidRPr="00B22389" w:rsidRDefault="00080FF1" w:rsidP="008F7BB8">
            <w:pPr>
              <w:spacing w:after="0" w:line="228" w:lineRule="auto"/>
              <w:ind w:left="-108" w:right="-108"/>
              <w:jc w:val="center"/>
            </w:pPr>
            <w:r>
              <w:t>Не имеет</w:t>
            </w:r>
          </w:p>
        </w:tc>
        <w:tc>
          <w:tcPr>
            <w:tcW w:w="15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FF1" w:rsidRPr="00B22389" w:rsidRDefault="00080FF1" w:rsidP="008F7BB8">
            <w:pPr>
              <w:spacing w:after="0" w:line="228" w:lineRule="auto"/>
              <w:ind w:left="-108" w:right="-108"/>
              <w:jc w:val="center"/>
            </w:pPr>
            <w:r>
              <w:t>-</w:t>
            </w:r>
          </w:p>
        </w:tc>
      </w:tr>
      <w:tr w:rsidR="00080FF1" w:rsidRPr="00B22389" w:rsidTr="00772F48">
        <w:trPr>
          <w:trHeight w:val="267"/>
        </w:trPr>
        <w:tc>
          <w:tcPr>
            <w:tcW w:w="2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6C7003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8F7BB8">
            <w:pPr>
              <w:spacing w:after="0" w:line="228" w:lineRule="auto"/>
              <w:ind w:left="-108" w:right="-108"/>
              <w:jc w:val="center"/>
            </w:pPr>
            <w:r w:rsidRPr="00F6375D">
              <w:t>несовершеннолетний ребенок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8F7BB8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8F7BB8">
            <w:pPr>
              <w:spacing w:after="0" w:line="228" w:lineRule="auto"/>
              <w:ind w:left="-108" w:right="-108"/>
              <w:jc w:val="center"/>
            </w:pPr>
            <w: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8F7BB8">
            <w:pPr>
              <w:spacing w:after="0" w:line="228" w:lineRule="auto"/>
              <w:ind w:left="-108" w:right="-108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8F7BB8">
            <w:pPr>
              <w:spacing w:after="0" w:line="228" w:lineRule="auto"/>
              <w:ind w:left="-108" w:right="-108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8F7BB8">
            <w:pPr>
              <w:spacing w:after="0" w:line="228" w:lineRule="auto"/>
              <w:ind w:left="-108" w:right="-108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8F7BB8">
            <w:pPr>
              <w:spacing w:after="0" w:line="228" w:lineRule="auto"/>
              <w:ind w:left="-108" w:right="-108"/>
              <w:jc w:val="center"/>
            </w:pPr>
            <w: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8F7BB8">
            <w:pPr>
              <w:spacing w:after="0" w:line="228" w:lineRule="auto"/>
              <w:ind w:left="-108" w:right="-108"/>
              <w:jc w:val="center"/>
            </w:pPr>
            <w:r>
              <w:t>40,0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8F7BB8">
            <w:pPr>
              <w:spacing w:after="0" w:line="228" w:lineRule="auto"/>
              <w:ind w:left="-108" w:right="-108"/>
              <w:jc w:val="center"/>
            </w:pPr>
            <w:r>
              <w:t>Российская Федерация</w:t>
            </w:r>
          </w:p>
        </w:tc>
        <w:tc>
          <w:tcPr>
            <w:tcW w:w="14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8F7BB8">
            <w:pPr>
              <w:spacing w:after="0" w:line="228" w:lineRule="auto"/>
              <w:ind w:left="-108" w:right="-108"/>
              <w:jc w:val="center"/>
            </w:pPr>
            <w:r>
              <w:t>Не имеет</w:t>
            </w:r>
          </w:p>
        </w:tc>
        <w:tc>
          <w:tcPr>
            <w:tcW w:w="12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FF1" w:rsidRPr="00B22389" w:rsidRDefault="00080FF1" w:rsidP="008F7BB8">
            <w:pPr>
              <w:spacing w:after="0" w:line="228" w:lineRule="auto"/>
              <w:ind w:left="-108" w:right="-108"/>
              <w:jc w:val="center"/>
            </w:pPr>
            <w:r>
              <w:t>Не имеет</w:t>
            </w:r>
          </w:p>
        </w:tc>
        <w:tc>
          <w:tcPr>
            <w:tcW w:w="15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FF1" w:rsidRPr="00B22389" w:rsidRDefault="00080FF1" w:rsidP="008F7BB8">
            <w:pPr>
              <w:spacing w:after="0" w:line="228" w:lineRule="auto"/>
              <w:ind w:left="-108" w:right="-108"/>
              <w:jc w:val="center"/>
            </w:pPr>
            <w:r>
              <w:t>-</w:t>
            </w:r>
          </w:p>
        </w:tc>
      </w:tr>
      <w:tr w:rsidR="00080FF1" w:rsidRPr="00B22389" w:rsidTr="00772F48">
        <w:trPr>
          <w:trHeight w:val="277"/>
        </w:trPr>
        <w:tc>
          <w:tcPr>
            <w:tcW w:w="2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6C7003">
            <w:pPr>
              <w:spacing w:after="0" w:line="228" w:lineRule="auto"/>
              <w:ind w:left="-142" w:right="-108"/>
              <w:jc w:val="center"/>
            </w:pPr>
            <w:r>
              <w:lastRenderedPageBreak/>
              <w:t>13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4E4A3D" w:rsidRDefault="00080FF1" w:rsidP="008F7BB8">
            <w:pPr>
              <w:spacing w:after="0" w:line="228" w:lineRule="auto"/>
              <w:ind w:left="-108" w:right="-108"/>
              <w:jc w:val="center"/>
              <w:rPr>
                <w:highlight w:val="cyan"/>
              </w:rPr>
            </w:pPr>
            <w:r w:rsidRPr="004E4A3D">
              <w:rPr>
                <w:highlight w:val="cyan"/>
              </w:rPr>
              <w:t>Кучеренко</w:t>
            </w:r>
          </w:p>
          <w:p w:rsidR="00080FF1" w:rsidRPr="004E4A3D" w:rsidRDefault="00080FF1" w:rsidP="008F7BB8">
            <w:pPr>
              <w:spacing w:after="0" w:line="228" w:lineRule="auto"/>
              <w:ind w:left="-108" w:right="-108"/>
              <w:jc w:val="center"/>
              <w:rPr>
                <w:highlight w:val="cyan"/>
              </w:rPr>
            </w:pPr>
            <w:r w:rsidRPr="004E4A3D">
              <w:rPr>
                <w:highlight w:val="cyan"/>
              </w:rPr>
              <w:t>Владимир</w:t>
            </w:r>
          </w:p>
          <w:p w:rsidR="00080FF1" w:rsidRDefault="00080FF1" w:rsidP="008F7BB8">
            <w:pPr>
              <w:spacing w:after="0" w:line="228" w:lineRule="auto"/>
              <w:ind w:left="-108" w:right="-108"/>
              <w:jc w:val="center"/>
            </w:pPr>
            <w:r w:rsidRPr="004E4A3D">
              <w:rPr>
                <w:highlight w:val="cyan"/>
              </w:rPr>
              <w:t>Анатольевич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8F7BB8">
            <w:pPr>
              <w:spacing w:after="0" w:line="228" w:lineRule="auto"/>
              <w:ind w:left="-108" w:right="-108"/>
              <w:jc w:val="center"/>
            </w:pPr>
            <w:r>
              <w:t>Начальник отдела экономического развития, торговли и бытового обслуживания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8F7BB8">
            <w:pPr>
              <w:spacing w:after="0" w:line="228" w:lineRule="auto"/>
              <w:ind w:left="-108" w:right="-108"/>
              <w:jc w:val="center"/>
            </w:pPr>
            <w: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8F7BB8">
            <w:pPr>
              <w:spacing w:after="0" w:line="228" w:lineRule="auto"/>
              <w:ind w:left="-108" w:right="-108"/>
              <w:jc w:val="center"/>
            </w:pPr>
            <w: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8F7BB8">
            <w:pPr>
              <w:spacing w:after="0" w:line="228" w:lineRule="auto"/>
              <w:ind w:left="-108" w:right="-108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8F7BB8">
            <w:pPr>
              <w:spacing w:after="0" w:line="228" w:lineRule="auto"/>
              <w:ind w:left="-108" w:right="-108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4E4A3D">
            <w:pPr>
              <w:spacing w:after="0" w:line="228" w:lineRule="auto"/>
              <w:ind w:left="-108" w:right="-108"/>
              <w:jc w:val="center"/>
            </w:pPr>
            <w:r>
              <w:t>Земельный участок под ИЖС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4E4A3D">
            <w:pPr>
              <w:spacing w:after="0" w:line="228" w:lineRule="auto"/>
              <w:ind w:left="-108" w:right="-108"/>
              <w:jc w:val="center"/>
            </w:pPr>
            <w:r>
              <w:t>600,0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4E4A3D">
            <w:pPr>
              <w:spacing w:after="0" w:line="228" w:lineRule="auto"/>
              <w:ind w:left="-108" w:right="-108"/>
              <w:jc w:val="center"/>
            </w:pPr>
            <w:r>
              <w:t>Российская Федерация</w:t>
            </w:r>
          </w:p>
        </w:tc>
        <w:tc>
          <w:tcPr>
            <w:tcW w:w="142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8F7BB8">
            <w:pPr>
              <w:spacing w:after="0" w:line="228" w:lineRule="auto"/>
              <w:ind w:left="-108" w:right="-108"/>
              <w:jc w:val="center"/>
            </w:pPr>
            <w:r>
              <w:t>Автомобиль легковой  Форд Фокус</w:t>
            </w:r>
          </w:p>
        </w:tc>
        <w:tc>
          <w:tcPr>
            <w:tcW w:w="125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80FF1" w:rsidRPr="00B22389" w:rsidRDefault="00080FF1" w:rsidP="008F7BB8">
            <w:pPr>
              <w:spacing w:after="0" w:line="228" w:lineRule="auto"/>
              <w:ind w:left="-108" w:right="-108"/>
              <w:jc w:val="center"/>
            </w:pPr>
            <w:r>
              <w:t>454 494,79</w:t>
            </w:r>
          </w:p>
        </w:tc>
        <w:tc>
          <w:tcPr>
            <w:tcW w:w="158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80FF1" w:rsidRPr="00B22389" w:rsidRDefault="00080FF1" w:rsidP="008F7BB8">
            <w:pPr>
              <w:spacing w:after="0" w:line="228" w:lineRule="auto"/>
              <w:ind w:left="-108" w:right="-108"/>
              <w:jc w:val="center"/>
            </w:pPr>
            <w:r>
              <w:t>-</w:t>
            </w:r>
          </w:p>
        </w:tc>
      </w:tr>
      <w:tr w:rsidR="00080FF1" w:rsidRPr="00B22389" w:rsidTr="00772F48">
        <w:trPr>
          <w:trHeight w:val="338"/>
        </w:trPr>
        <w:tc>
          <w:tcPr>
            <w:tcW w:w="2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6C7003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6C7003">
            <w:pPr>
              <w:spacing w:after="0" w:line="228" w:lineRule="auto"/>
              <w:ind w:left="-108" w:right="-108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6C7003">
            <w:pPr>
              <w:spacing w:after="0" w:line="228" w:lineRule="auto"/>
              <w:ind w:left="-108" w:right="-108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6C7003">
            <w:pPr>
              <w:spacing w:after="0" w:line="228" w:lineRule="auto"/>
              <w:ind w:left="-108" w:right="-108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6C7003">
            <w:pPr>
              <w:spacing w:after="0" w:line="228" w:lineRule="auto"/>
              <w:ind w:left="-108" w:right="-108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6C7003">
            <w:pPr>
              <w:spacing w:after="0" w:line="228" w:lineRule="auto"/>
              <w:ind w:left="-108" w:right="-108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6C7003">
            <w:pPr>
              <w:spacing w:after="0" w:line="228" w:lineRule="auto"/>
              <w:ind w:left="-108" w:right="-108"/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4E4A3D">
            <w:pPr>
              <w:spacing w:after="0" w:line="228" w:lineRule="auto"/>
              <w:ind w:left="-108" w:right="-108"/>
              <w:jc w:val="center"/>
            </w:pPr>
            <w:r>
              <w:t>Земельный участок под ИЖС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4E4A3D">
            <w:pPr>
              <w:spacing w:after="0" w:line="228" w:lineRule="auto"/>
              <w:ind w:left="-108" w:right="-108"/>
              <w:jc w:val="center"/>
            </w:pPr>
            <w:r>
              <w:t>1400,0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4E4A3D">
            <w:pPr>
              <w:spacing w:after="0" w:line="228" w:lineRule="auto"/>
              <w:ind w:left="-108" w:right="-108"/>
              <w:jc w:val="center"/>
            </w:pPr>
            <w:r>
              <w:t>Российская Федерация</w:t>
            </w:r>
          </w:p>
        </w:tc>
        <w:tc>
          <w:tcPr>
            <w:tcW w:w="14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6C7003">
            <w:pPr>
              <w:spacing w:after="0" w:line="228" w:lineRule="auto"/>
              <w:ind w:left="-108" w:right="-108"/>
            </w:pPr>
          </w:p>
        </w:tc>
        <w:tc>
          <w:tcPr>
            <w:tcW w:w="1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FF1" w:rsidRDefault="00080FF1" w:rsidP="006C7003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5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FF1" w:rsidRPr="00B22389" w:rsidRDefault="00080FF1" w:rsidP="006C7003">
            <w:pPr>
              <w:spacing w:after="0" w:line="228" w:lineRule="auto"/>
              <w:ind w:left="-108" w:right="-108"/>
              <w:jc w:val="center"/>
            </w:pPr>
          </w:p>
        </w:tc>
      </w:tr>
      <w:tr w:rsidR="00080FF1" w:rsidRPr="00B22389" w:rsidTr="00772F48">
        <w:trPr>
          <w:trHeight w:val="475"/>
        </w:trPr>
        <w:tc>
          <w:tcPr>
            <w:tcW w:w="2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6C7003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6C7003">
            <w:pPr>
              <w:spacing w:after="0" w:line="228" w:lineRule="auto"/>
              <w:ind w:left="-108" w:right="-108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6C7003">
            <w:pPr>
              <w:spacing w:after="0" w:line="228" w:lineRule="auto"/>
              <w:ind w:left="-108" w:right="-108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6C7003">
            <w:pPr>
              <w:spacing w:after="0" w:line="228" w:lineRule="auto"/>
              <w:ind w:left="-108" w:right="-108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6C7003">
            <w:pPr>
              <w:spacing w:after="0" w:line="228" w:lineRule="auto"/>
              <w:ind w:left="-108" w:right="-108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6C7003">
            <w:pPr>
              <w:spacing w:after="0" w:line="228" w:lineRule="auto"/>
              <w:ind w:left="-108" w:right="-108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6C7003">
            <w:pPr>
              <w:spacing w:after="0" w:line="228" w:lineRule="auto"/>
              <w:ind w:left="-108" w:right="-108"/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4E4A3D">
            <w:pPr>
              <w:spacing w:after="0" w:line="228" w:lineRule="auto"/>
              <w:ind w:left="-108" w:right="-108"/>
              <w:jc w:val="center"/>
            </w:pPr>
            <w:r>
              <w:t>Жилой дом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4E4A3D">
            <w:pPr>
              <w:spacing w:after="0" w:line="228" w:lineRule="auto"/>
              <w:ind w:left="-108" w:right="-108"/>
              <w:jc w:val="center"/>
            </w:pPr>
            <w:r>
              <w:t>52,0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4E4A3D">
            <w:pPr>
              <w:spacing w:after="0" w:line="228" w:lineRule="auto"/>
              <w:ind w:left="-108" w:right="-108"/>
              <w:jc w:val="center"/>
            </w:pPr>
            <w:r>
              <w:t>Российская Федерация</w:t>
            </w:r>
          </w:p>
        </w:tc>
        <w:tc>
          <w:tcPr>
            <w:tcW w:w="14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6C7003">
            <w:pPr>
              <w:spacing w:after="0" w:line="228" w:lineRule="auto"/>
              <w:ind w:left="-108" w:right="-108"/>
            </w:pPr>
          </w:p>
        </w:tc>
        <w:tc>
          <w:tcPr>
            <w:tcW w:w="1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FF1" w:rsidRDefault="00080FF1" w:rsidP="006C7003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5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FF1" w:rsidRPr="00B22389" w:rsidRDefault="00080FF1" w:rsidP="006C7003">
            <w:pPr>
              <w:spacing w:after="0" w:line="228" w:lineRule="auto"/>
              <w:ind w:left="-108" w:right="-108"/>
              <w:jc w:val="center"/>
            </w:pPr>
          </w:p>
        </w:tc>
      </w:tr>
      <w:tr w:rsidR="00080FF1" w:rsidRPr="00B22389" w:rsidTr="00772F48">
        <w:trPr>
          <w:trHeight w:val="409"/>
        </w:trPr>
        <w:tc>
          <w:tcPr>
            <w:tcW w:w="2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6C7003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6C7003">
            <w:pPr>
              <w:spacing w:after="0" w:line="228" w:lineRule="auto"/>
              <w:ind w:left="-108" w:right="-108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6C7003">
            <w:pPr>
              <w:spacing w:after="0" w:line="228" w:lineRule="auto"/>
              <w:ind w:left="-108" w:right="-108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6C7003">
            <w:pPr>
              <w:spacing w:after="0" w:line="228" w:lineRule="auto"/>
              <w:ind w:left="-108" w:right="-108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6C7003">
            <w:pPr>
              <w:spacing w:after="0" w:line="228" w:lineRule="auto"/>
              <w:ind w:left="-108" w:right="-108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6C7003">
            <w:pPr>
              <w:spacing w:after="0" w:line="228" w:lineRule="auto"/>
              <w:ind w:left="-108" w:right="-108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6C7003">
            <w:pPr>
              <w:spacing w:after="0" w:line="228" w:lineRule="auto"/>
              <w:ind w:left="-108" w:right="-108"/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4E4A3D">
            <w:pPr>
              <w:spacing w:after="0" w:line="228" w:lineRule="auto"/>
              <w:ind w:left="-108" w:right="-108"/>
              <w:jc w:val="center"/>
            </w:pPr>
            <w:r>
              <w:t>Жилой дом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4E4A3D">
            <w:pPr>
              <w:spacing w:after="0" w:line="228" w:lineRule="auto"/>
              <w:ind w:left="-108" w:right="-108"/>
              <w:jc w:val="center"/>
            </w:pPr>
            <w:r>
              <w:t>70,0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4E4A3D">
            <w:pPr>
              <w:spacing w:after="0" w:line="228" w:lineRule="auto"/>
              <w:ind w:left="-108" w:right="-108"/>
              <w:jc w:val="center"/>
            </w:pPr>
            <w:r>
              <w:t>Российская Федерация</w:t>
            </w:r>
          </w:p>
        </w:tc>
        <w:tc>
          <w:tcPr>
            <w:tcW w:w="14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6C7003">
            <w:pPr>
              <w:spacing w:after="0" w:line="228" w:lineRule="auto"/>
              <w:ind w:left="-108" w:right="-108"/>
            </w:pPr>
          </w:p>
        </w:tc>
        <w:tc>
          <w:tcPr>
            <w:tcW w:w="1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FF1" w:rsidRDefault="00080FF1" w:rsidP="006C7003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5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FF1" w:rsidRPr="00B22389" w:rsidRDefault="00080FF1" w:rsidP="006C7003">
            <w:pPr>
              <w:spacing w:after="0" w:line="228" w:lineRule="auto"/>
              <w:ind w:left="-108" w:right="-108"/>
              <w:jc w:val="center"/>
            </w:pPr>
          </w:p>
        </w:tc>
      </w:tr>
      <w:tr w:rsidR="00080FF1" w:rsidRPr="00B22389" w:rsidTr="004E4A3D">
        <w:trPr>
          <w:trHeight w:val="313"/>
        </w:trPr>
        <w:tc>
          <w:tcPr>
            <w:tcW w:w="2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6C7003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4E4A3D">
            <w:pPr>
              <w:spacing w:after="0" w:line="228" w:lineRule="auto"/>
              <w:ind w:left="-108" w:right="-108"/>
              <w:jc w:val="center"/>
            </w:pPr>
            <w:r>
              <w:t>супруга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4E4A3D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4E4A3D">
            <w:pPr>
              <w:spacing w:after="0" w:line="228" w:lineRule="auto"/>
              <w:ind w:left="-108" w:right="-108"/>
              <w:jc w:val="center"/>
            </w:pPr>
            <w: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4E4A3D">
            <w:pPr>
              <w:spacing w:after="0" w:line="228" w:lineRule="auto"/>
              <w:ind w:left="-108" w:right="-108"/>
              <w:jc w:val="center"/>
            </w:pPr>
            <w: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4E4A3D">
            <w:pPr>
              <w:spacing w:after="0" w:line="228" w:lineRule="auto"/>
              <w:ind w:left="-108" w:right="-108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4E4A3D">
            <w:pPr>
              <w:spacing w:after="0" w:line="228" w:lineRule="auto"/>
              <w:ind w:left="-108" w:right="-108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4E4A3D">
            <w:pPr>
              <w:spacing w:after="0" w:line="228" w:lineRule="auto"/>
              <w:ind w:left="-108" w:right="-108"/>
              <w:jc w:val="center"/>
            </w:pPr>
            <w:r>
              <w:t>Земельный участок под ИЖС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4E4A3D">
            <w:pPr>
              <w:spacing w:after="0" w:line="228" w:lineRule="auto"/>
              <w:ind w:left="-108" w:right="-108"/>
              <w:jc w:val="center"/>
            </w:pPr>
            <w:r>
              <w:t>1400,0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4E4A3D">
            <w:pPr>
              <w:spacing w:after="0" w:line="228" w:lineRule="auto"/>
              <w:ind w:left="-108" w:right="-108"/>
              <w:jc w:val="center"/>
            </w:pPr>
            <w:r>
              <w:t>Российская Федерация</w:t>
            </w:r>
          </w:p>
        </w:tc>
        <w:tc>
          <w:tcPr>
            <w:tcW w:w="142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4E4A3D">
            <w:pPr>
              <w:spacing w:after="0" w:line="228" w:lineRule="auto"/>
              <w:ind w:left="-108" w:right="-108"/>
              <w:jc w:val="center"/>
            </w:pPr>
            <w:r>
              <w:t>Не имеет</w:t>
            </w:r>
          </w:p>
        </w:tc>
        <w:tc>
          <w:tcPr>
            <w:tcW w:w="125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80FF1" w:rsidRPr="00B22389" w:rsidRDefault="00080FF1" w:rsidP="004E4A3D">
            <w:pPr>
              <w:spacing w:after="0" w:line="228" w:lineRule="auto"/>
              <w:ind w:left="-108" w:right="-108"/>
              <w:jc w:val="center"/>
            </w:pPr>
            <w:r>
              <w:t>135 251,78</w:t>
            </w:r>
          </w:p>
        </w:tc>
        <w:tc>
          <w:tcPr>
            <w:tcW w:w="158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80FF1" w:rsidRPr="00B22389" w:rsidRDefault="00080FF1" w:rsidP="004E4A3D">
            <w:pPr>
              <w:spacing w:after="0" w:line="228" w:lineRule="auto"/>
              <w:ind w:left="-108" w:right="-108"/>
              <w:jc w:val="center"/>
            </w:pPr>
            <w:r>
              <w:t>-</w:t>
            </w:r>
          </w:p>
        </w:tc>
      </w:tr>
      <w:tr w:rsidR="00080FF1" w:rsidRPr="00B22389" w:rsidTr="004E4A3D">
        <w:trPr>
          <w:trHeight w:val="394"/>
        </w:trPr>
        <w:tc>
          <w:tcPr>
            <w:tcW w:w="2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6C7003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4E4A3D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4E4A3D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4E4A3D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4E4A3D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4E4A3D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4E4A3D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4E4A3D">
            <w:pPr>
              <w:spacing w:after="0" w:line="228" w:lineRule="auto"/>
              <w:ind w:left="-108" w:right="-108"/>
              <w:jc w:val="center"/>
            </w:pPr>
            <w:r>
              <w:t>Жилой дом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4E4A3D">
            <w:pPr>
              <w:spacing w:after="0" w:line="228" w:lineRule="auto"/>
              <w:ind w:left="-108" w:right="-108"/>
              <w:jc w:val="center"/>
            </w:pPr>
            <w:r>
              <w:t>70,0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4E4A3D">
            <w:pPr>
              <w:spacing w:after="0" w:line="228" w:lineRule="auto"/>
              <w:ind w:left="-108" w:right="-108"/>
              <w:jc w:val="center"/>
            </w:pPr>
            <w:r>
              <w:t>Российская Федерация</w:t>
            </w:r>
          </w:p>
        </w:tc>
        <w:tc>
          <w:tcPr>
            <w:tcW w:w="14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4E4A3D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FF1" w:rsidRDefault="00080FF1" w:rsidP="004E4A3D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5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FF1" w:rsidRPr="00B22389" w:rsidRDefault="00080FF1" w:rsidP="004E4A3D">
            <w:pPr>
              <w:spacing w:after="0" w:line="228" w:lineRule="auto"/>
              <w:ind w:left="-108" w:right="-108"/>
              <w:jc w:val="center"/>
            </w:pPr>
          </w:p>
        </w:tc>
      </w:tr>
      <w:tr w:rsidR="00080FF1" w:rsidRPr="00B22389" w:rsidTr="00772F48">
        <w:trPr>
          <w:trHeight w:val="355"/>
        </w:trPr>
        <w:tc>
          <w:tcPr>
            <w:tcW w:w="2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6C7003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4E4A3D">
            <w:pPr>
              <w:spacing w:after="0" w:line="228" w:lineRule="auto"/>
              <w:ind w:left="-108" w:right="-108"/>
              <w:jc w:val="center"/>
            </w:pPr>
            <w:r>
              <w:t>несовершеннолетний ребенок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4E4A3D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4E4A3D">
            <w:pPr>
              <w:spacing w:after="0" w:line="228" w:lineRule="auto"/>
              <w:ind w:left="-108" w:right="-108"/>
              <w:jc w:val="center"/>
            </w:pPr>
            <w: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4E4A3D">
            <w:pPr>
              <w:spacing w:after="0" w:line="228" w:lineRule="auto"/>
              <w:ind w:left="-108" w:right="-108"/>
              <w:jc w:val="center"/>
            </w:pPr>
            <w: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4E4A3D">
            <w:pPr>
              <w:spacing w:after="0" w:line="228" w:lineRule="auto"/>
              <w:ind w:left="-108" w:right="-108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4E4A3D">
            <w:pPr>
              <w:spacing w:after="0" w:line="228" w:lineRule="auto"/>
              <w:ind w:left="-108" w:right="-108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4E4A3D">
            <w:pPr>
              <w:spacing w:after="0" w:line="228" w:lineRule="auto"/>
              <w:ind w:left="-108" w:right="-108"/>
              <w:jc w:val="center"/>
            </w:pPr>
            <w:r>
              <w:t>Земельный участок под ИЖС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4E4A3D">
            <w:pPr>
              <w:spacing w:after="0" w:line="228" w:lineRule="auto"/>
              <w:ind w:left="-108" w:right="-108"/>
              <w:jc w:val="center"/>
            </w:pPr>
            <w:r>
              <w:t>600,0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4E4A3D">
            <w:pPr>
              <w:spacing w:after="0" w:line="228" w:lineRule="auto"/>
              <w:ind w:left="-108" w:right="-108"/>
              <w:jc w:val="center"/>
            </w:pPr>
            <w:r>
              <w:t>Российская Федерация</w:t>
            </w:r>
          </w:p>
        </w:tc>
        <w:tc>
          <w:tcPr>
            <w:tcW w:w="142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4E4A3D">
            <w:pPr>
              <w:spacing w:after="0" w:line="228" w:lineRule="auto"/>
              <w:ind w:left="-108" w:right="-108"/>
              <w:jc w:val="center"/>
            </w:pPr>
            <w:r>
              <w:t>Не имеет</w:t>
            </w:r>
          </w:p>
        </w:tc>
        <w:tc>
          <w:tcPr>
            <w:tcW w:w="125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80FF1" w:rsidRPr="00B22389" w:rsidRDefault="00080FF1" w:rsidP="004E4A3D">
            <w:pPr>
              <w:spacing w:after="0" w:line="228" w:lineRule="auto"/>
              <w:ind w:left="-108" w:right="-108"/>
              <w:jc w:val="center"/>
            </w:pPr>
            <w:r>
              <w:t>Не имеет</w:t>
            </w:r>
          </w:p>
        </w:tc>
        <w:tc>
          <w:tcPr>
            <w:tcW w:w="158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80FF1" w:rsidRPr="00B22389" w:rsidRDefault="00080FF1" w:rsidP="004E4A3D">
            <w:pPr>
              <w:spacing w:after="0" w:line="228" w:lineRule="auto"/>
              <w:ind w:left="-108" w:right="-108"/>
              <w:jc w:val="center"/>
            </w:pPr>
            <w:r>
              <w:t>-</w:t>
            </w:r>
          </w:p>
        </w:tc>
      </w:tr>
      <w:tr w:rsidR="00080FF1" w:rsidRPr="00B22389" w:rsidTr="00772F48">
        <w:trPr>
          <w:trHeight w:val="213"/>
        </w:trPr>
        <w:tc>
          <w:tcPr>
            <w:tcW w:w="2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6C7003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4E4A3D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4E4A3D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4E4A3D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4E4A3D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4E4A3D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4E4A3D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4E4A3D">
            <w:pPr>
              <w:spacing w:after="0" w:line="228" w:lineRule="auto"/>
              <w:ind w:left="-108" w:right="-108"/>
              <w:jc w:val="center"/>
            </w:pPr>
            <w:r>
              <w:t>Земельный участок под ИЖС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4E4A3D">
            <w:pPr>
              <w:spacing w:after="0" w:line="228" w:lineRule="auto"/>
              <w:ind w:left="-108" w:right="-108"/>
              <w:jc w:val="center"/>
            </w:pPr>
            <w:r>
              <w:t>1400,0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4E4A3D">
            <w:pPr>
              <w:spacing w:after="0" w:line="228" w:lineRule="auto"/>
              <w:ind w:left="-108" w:right="-108"/>
              <w:jc w:val="center"/>
            </w:pPr>
            <w:r>
              <w:t>Российская Федерация</w:t>
            </w:r>
          </w:p>
        </w:tc>
        <w:tc>
          <w:tcPr>
            <w:tcW w:w="14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4E4A3D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FF1" w:rsidRPr="00B22389" w:rsidRDefault="00080FF1" w:rsidP="004E4A3D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5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FF1" w:rsidRPr="00B22389" w:rsidRDefault="00080FF1" w:rsidP="004E4A3D">
            <w:pPr>
              <w:spacing w:after="0" w:line="228" w:lineRule="auto"/>
              <w:ind w:left="-108" w:right="-108"/>
              <w:jc w:val="center"/>
            </w:pPr>
          </w:p>
        </w:tc>
      </w:tr>
      <w:tr w:rsidR="00080FF1" w:rsidRPr="00B22389" w:rsidTr="00772F48">
        <w:trPr>
          <w:trHeight w:val="355"/>
        </w:trPr>
        <w:tc>
          <w:tcPr>
            <w:tcW w:w="2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6C7003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4E4A3D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4E4A3D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4E4A3D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4E4A3D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4E4A3D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4E4A3D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4E4A3D">
            <w:pPr>
              <w:spacing w:after="0" w:line="228" w:lineRule="auto"/>
              <w:ind w:left="-108" w:right="-108"/>
              <w:jc w:val="center"/>
            </w:pPr>
            <w:r>
              <w:t>Жилой дом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4E4A3D">
            <w:pPr>
              <w:spacing w:after="0" w:line="228" w:lineRule="auto"/>
              <w:ind w:left="-108" w:right="-108"/>
              <w:jc w:val="center"/>
            </w:pPr>
            <w:r>
              <w:t>52,0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4E4A3D">
            <w:pPr>
              <w:spacing w:after="0" w:line="228" w:lineRule="auto"/>
              <w:ind w:left="-108" w:right="-108"/>
              <w:jc w:val="center"/>
            </w:pPr>
            <w:r>
              <w:t>Российская Федерация</w:t>
            </w:r>
          </w:p>
        </w:tc>
        <w:tc>
          <w:tcPr>
            <w:tcW w:w="14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4E4A3D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FF1" w:rsidRPr="00B22389" w:rsidRDefault="00080FF1" w:rsidP="004E4A3D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5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FF1" w:rsidRPr="00B22389" w:rsidRDefault="00080FF1" w:rsidP="004E4A3D">
            <w:pPr>
              <w:spacing w:after="0" w:line="228" w:lineRule="auto"/>
              <w:ind w:left="-108" w:right="-108"/>
              <w:jc w:val="center"/>
            </w:pPr>
          </w:p>
        </w:tc>
      </w:tr>
      <w:tr w:rsidR="00080FF1" w:rsidRPr="00B22389" w:rsidTr="00772F48">
        <w:trPr>
          <w:trHeight w:val="225"/>
        </w:trPr>
        <w:tc>
          <w:tcPr>
            <w:tcW w:w="2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6C7003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4E4A3D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4E4A3D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4E4A3D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4E4A3D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4E4A3D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4E4A3D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4E4A3D">
            <w:pPr>
              <w:spacing w:after="0" w:line="228" w:lineRule="auto"/>
              <w:ind w:left="-108" w:right="-108"/>
              <w:jc w:val="center"/>
            </w:pPr>
            <w:r>
              <w:t>Жилой дом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4E4A3D">
            <w:pPr>
              <w:spacing w:after="0" w:line="228" w:lineRule="auto"/>
              <w:ind w:left="-108" w:right="-108"/>
              <w:jc w:val="center"/>
            </w:pPr>
            <w:r>
              <w:t>70,0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4E4A3D">
            <w:pPr>
              <w:spacing w:after="0" w:line="228" w:lineRule="auto"/>
              <w:ind w:left="-108" w:right="-108"/>
              <w:jc w:val="center"/>
            </w:pPr>
            <w:r>
              <w:t xml:space="preserve">Российская </w:t>
            </w:r>
            <w:r>
              <w:lastRenderedPageBreak/>
              <w:t>Федерация</w:t>
            </w:r>
          </w:p>
        </w:tc>
        <w:tc>
          <w:tcPr>
            <w:tcW w:w="14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4E4A3D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FF1" w:rsidRPr="00B22389" w:rsidRDefault="00080FF1" w:rsidP="004E4A3D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5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FF1" w:rsidRPr="00B22389" w:rsidRDefault="00080FF1" w:rsidP="004E4A3D">
            <w:pPr>
              <w:spacing w:after="0" w:line="228" w:lineRule="auto"/>
              <w:ind w:left="-108" w:right="-108"/>
              <w:jc w:val="center"/>
            </w:pPr>
          </w:p>
        </w:tc>
      </w:tr>
      <w:tr w:rsidR="00080FF1" w:rsidRPr="00B22389" w:rsidTr="00772F48">
        <w:trPr>
          <w:trHeight w:val="355"/>
        </w:trPr>
        <w:tc>
          <w:tcPr>
            <w:tcW w:w="2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6C7003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4E4A3D">
            <w:pPr>
              <w:spacing w:after="0" w:line="228" w:lineRule="auto"/>
              <w:ind w:left="-108" w:right="-108"/>
              <w:jc w:val="center"/>
            </w:pPr>
            <w:r>
              <w:t>несовершеннолетний ребенок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4E4A3D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4E4A3D">
            <w:pPr>
              <w:spacing w:after="0" w:line="228" w:lineRule="auto"/>
              <w:ind w:left="-108" w:right="-108"/>
              <w:jc w:val="center"/>
            </w:pPr>
            <w: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4E4A3D">
            <w:pPr>
              <w:spacing w:after="0" w:line="228" w:lineRule="auto"/>
              <w:ind w:left="-108" w:right="-108"/>
              <w:jc w:val="center"/>
            </w:pPr>
            <w: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4E4A3D">
            <w:pPr>
              <w:spacing w:after="0" w:line="228" w:lineRule="auto"/>
              <w:ind w:left="-108" w:right="-108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4E4A3D">
            <w:pPr>
              <w:spacing w:after="0" w:line="228" w:lineRule="auto"/>
              <w:ind w:left="-108" w:right="-108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4E4A3D">
            <w:pPr>
              <w:spacing w:after="0" w:line="228" w:lineRule="auto"/>
              <w:ind w:left="-108" w:right="-108"/>
              <w:jc w:val="center"/>
            </w:pPr>
            <w:r>
              <w:t>Земельный участок под ИЖС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4E4A3D">
            <w:pPr>
              <w:spacing w:after="0" w:line="228" w:lineRule="auto"/>
              <w:ind w:left="-108" w:right="-108"/>
              <w:jc w:val="center"/>
            </w:pPr>
            <w:r>
              <w:t>600,0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4E4A3D">
            <w:pPr>
              <w:spacing w:after="0" w:line="228" w:lineRule="auto"/>
              <w:ind w:left="-108" w:right="-108"/>
              <w:jc w:val="center"/>
            </w:pPr>
            <w:r>
              <w:t>Российская Федерация</w:t>
            </w:r>
          </w:p>
        </w:tc>
        <w:tc>
          <w:tcPr>
            <w:tcW w:w="142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4E4A3D">
            <w:pPr>
              <w:spacing w:after="0" w:line="228" w:lineRule="auto"/>
              <w:ind w:left="-108" w:right="-108"/>
              <w:jc w:val="center"/>
            </w:pPr>
            <w:r>
              <w:t>Не имеет</w:t>
            </w:r>
          </w:p>
        </w:tc>
        <w:tc>
          <w:tcPr>
            <w:tcW w:w="125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80FF1" w:rsidRPr="00B22389" w:rsidRDefault="00080FF1" w:rsidP="004E4A3D">
            <w:pPr>
              <w:spacing w:after="0" w:line="228" w:lineRule="auto"/>
              <w:ind w:left="-108" w:right="-108"/>
              <w:jc w:val="center"/>
            </w:pPr>
            <w:r>
              <w:t>Не имеет</w:t>
            </w:r>
          </w:p>
        </w:tc>
        <w:tc>
          <w:tcPr>
            <w:tcW w:w="158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80FF1" w:rsidRPr="00B22389" w:rsidRDefault="00080FF1" w:rsidP="004E4A3D">
            <w:pPr>
              <w:spacing w:after="0" w:line="228" w:lineRule="auto"/>
              <w:ind w:left="-108" w:right="-108"/>
              <w:jc w:val="center"/>
            </w:pPr>
            <w:r>
              <w:t>-</w:t>
            </w:r>
          </w:p>
        </w:tc>
      </w:tr>
      <w:tr w:rsidR="00080FF1" w:rsidRPr="00B22389" w:rsidTr="00772F48">
        <w:trPr>
          <w:trHeight w:val="267"/>
        </w:trPr>
        <w:tc>
          <w:tcPr>
            <w:tcW w:w="2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6C7003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4E4A3D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4E4A3D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4E4A3D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4E4A3D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4E4A3D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4E4A3D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4E4A3D">
            <w:pPr>
              <w:spacing w:after="0" w:line="228" w:lineRule="auto"/>
              <w:ind w:left="-108" w:right="-108"/>
              <w:jc w:val="center"/>
            </w:pPr>
            <w:r>
              <w:t>Земельный участок под ИЖС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4E4A3D">
            <w:pPr>
              <w:spacing w:after="0" w:line="228" w:lineRule="auto"/>
              <w:ind w:left="-108" w:right="-108"/>
              <w:jc w:val="center"/>
            </w:pPr>
            <w:r>
              <w:t>1400,0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4E4A3D">
            <w:pPr>
              <w:spacing w:after="0" w:line="228" w:lineRule="auto"/>
              <w:ind w:left="-108" w:right="-108"/>
              <w:jc w:val="center"/>
            </w:pPr>
            <w:r>
              <w:t>Российская Федерация</w:t>
            </w:r>
          </w:p>
        </w:tc>
        <w:tc>
          <w:tcPr>
            <w:tcW w:w="14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4E4A3D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FF1" w:rsidRPr="00B22389" w:rsidRDefault="00080FF1" w:rsidP="004E4A3D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5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FF1" w:rsidRPr="00B22389" w:rsidRDefault="00080FF1" w:rsidP="004E4A3D">
            <w:pPr>
              <w:spacing w:after="0" w:line="228" w:lineRule="auto"/>
              <w:ind w:left="-108" w:right="-108"/>
              <w:jc w:val="center"/>
            </w:pPr>
          </w:p>
        </w:tc>
      </w:tr>
      <w:tr w:rsidR="00080FF1" w:rsidRPr="00B22389" w:rsidTr="00772F48">
        <w:trPr>
          <w:trHeight w:val="320"/>
        </w:trPr>
        <w:tc>
          <w:tcPr>
            <w:tcW w:w="2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6C7003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4E4A3D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4E4A3D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4E4A3D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4E4A3D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4E4A3D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4E4A3D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4E4A3D">
            <w:pPr>
              <w:spacing w:after="0" w:line="228" w:lineRule="auto"/>
              <w:ind w:left="-108" w:right="-108"/>
              <w:jc w:val="center"/>
            </w:pPr>
            <w:r>
              <w:t>Жилой дом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4E4A3D">
            <w:pPr>
              <w:spacing w:after="0" w:line="228" w:lineRule="auto"/>
              <w:ind w:left="-108" w:right="-108"/>
              <w:jc w:val="center"/>
            </w:pPr>
            <w:r>
              <w:t>52,0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4E4A3D">
            <w:pPr>
              <w:spacing w:after="0" w:line="228" w:lineRule="auto"/>
              <w:ind w:left="-108" w:right="-108"/>
              <w:jc w:val="center"/>
            </w:pPr>
            <w:r>
              <w:t>Российская Федерация</w:t>
            </w:r>
          </w:p>
        </w:tc>
        <w:tc>
          <w:tcPr>
            <w:tcW w:w="14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4E4A3D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FF1" w:rsidRPr="00B22389" w:rsidRDefault="00080FF1" w:rsidP="004E4A3D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5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FF1" w:rsidRPr="00B22389" w:rsidRDefault="00080FF1" w:rsidP="004E4A3D">
            <w:pPr>
              <w:spacing w:after="0" w:line="228" w:lineRule="auto"/>
              <w:ind w:left="-108" w:right="-108"/>
              <w:jc w:val="center"/>
            </w:pPr>
          </w:p>
        </w:tc>
      </w:tr>
      <w:tr w:rsidR="00080FF1" w:rsidRPr="00B22389" w:rsidTr="00772F48">
        <w:trPr>
          <w:trHeight w:val="213"/>
        </w:trPr>
        <w:tc>
          <w:tcPr>
            <w:tcW w:w="2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6C7003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4E4A3D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4E4A3D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4E4A3D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4E4A3D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4E4A3D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4E4A3D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4E4A3D">
            <w:pPr>
              <w:spacing w:after="0" w:line="228" w:lineRule="auto"/>
              <w:ind w:left="-108" w:right="-108"/>
              <w:jc w:val="center"/>
            </w:pPr>
            <w:r>
              <w:t>Жилой дом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4E4A3D">
            <w:pPr>
              <w:spacing w:after="0" w:line="228" w:lineRule="auto"/>
              <w:ind w:left="-108" w:right="-108"/>
              <w:jc w:val="center"/>
            </w:pPr>
            <w:r>
              <w:t>70,0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4E4A3D">
            <w:pPr>
              <w:spacing w:after="0" w:line="228" w:lineRule="auto"/>
              <w:ind w:left="-108" w:right="-108"/>
              <w:jc w:val="center"/>
            </w:pPr>
            <w:r>
              <w:t>Российская Федерация</w:t>
            </w:r>
          </w:p>
        </w:tc>
        <w:tc>
          <w:tcPr>
            <w:tcW w:w="14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4E4A3D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FF1" w:rsidRPr="00B22389" w:rsidRDefault="00080FF1" w:rsidP="004E4A3D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5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FF1" w:rsidRPr="00B22389" w:rsidRDefault="00080FF1" w:rsidP="004E4A3D">
            <w:pPr>
              <w:spacing w:after="0" w:line="228" w:lineRule="auto"/>
              <w:ind w:left="-108" w:right="-108"/>
              <w:jc w:val="center"/>
            </w:pPr>
          </w:p>
        </w:tc>
      </w:tr>
      <w:tr w:rsidR="00080FF1" w:rsidRPr="00B22389" w:rsidTr="00E13D8B">
        <w:trPr>
          <w:trHeight w:val="413"/>
        </w:trPr>
        <w:tc>
          <w:tcPr>
            <w:tcW w:w="2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6C7003">
            <w:pPr>
              <w:spacing w:after="0" w:line="228" w:lineRule="auto"/>
              <w:ind w:left="-142" w:right="-108"/>
              <w:jc w:val="center"/>
            </w:pPr>
            <w:r>
              <w:t>14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4E4A3D">
            <w:pPr>
              <w:spacing w:after="0" w:line="228" w:lineRule="auto"/>
              <w:ind w:left="-114" w:right="-108"/>
              <w:jc w:val="center"/>
              <w:rPr>
                <w:highlight w:val="cyan"/>
              </w:rPr>
            </w:pPr>
            <w:r w:rsidRPr="00786E03">
              <w:rPr>
                <w:highlight w:val="cyan"/>
              </w:rPr>
              <w:t>Скрипина Екатерина</w:t>
            </w:r>
          </w:p>
          <w:p w:rsidR="00080FF1" w:rsidRDefault="00080FF1" w:rsidP="004E4A3D">
            <w:pPr>
              <w:spacing w:after="0" w:line="228" w:lineRule="auto"/>
              <w:ind w:left="-114" w:right="-108"/>
              <w:jc w:val="center"/>
              <w:rPr>
                <w:highlight w:val="yellow"/>
              </w:rPr>
            </w:pPr>
            <w:r>
              <w:rPr>
                <w:highlight w:val="cyan"/>
              </w:rPr>
              <w:t>Васильевна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4E4A3D">
            <w:pPr>
              <w:spacing w:after="0" w:line="228" w:lineRule="auto"/>
              <w:ind w:left="-108" w:right="-108"/>
              <w:jc w:val="center"/>
            </w:pPr>
            <w:r>
              <w:t>Ведущий специалист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4E4A3D">
            <w:pPr>
              <w:spacing w:after="0" w:line="228" w:lineRule="auto"/>
              <w:ind w:left="-108" w:right="-108"/>
              <w:jc w:val="center"/>
            </w:pPr>
            <w: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4E4A3D">
            <w:pPr>
              <w:spacing w:after="0" w:line="228" w:lineRule="auto"/>
              <w:ind w:left="-108" w:right="-108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4E4A3D">
            <w:pPr>
              <w:spacing w:after="0" w:line="228" w:lineRule="auto"/>
              <w:ind w:left="-108" w:right="-108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1E7FC1" w:rsidRDefault="00080FF1" w:rsidP="004E4A3D">
            <w:pPr>
              <w:spacing w:after="0" w:line="228" w:lineRule="auto"/>
              <w:ind w:left="-108" w:right="-108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4E4A3D">
            <w:pPr>
              <w:spacing w:after="0" w:line="228" w:lineRule="auto"/>
              <w:ind w:hanging="108"/>
              <w:jc w:val="center"/>
            </w:pPr>
            <w: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4E4A3D">
            <w:pPr>
              <w:spacing w:after="0" w:line="228" w:lineRule="auto"/>
              <w:jc w:val="center"/>
            </w:pPr>
            <w:r>
              <w:t>67,0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4E4A3D">
            <w:pPr>
              <w:spacing w:after="0" w:line="228" w:lineRule="auto"/>
              <w:ind w:left="-108" w:right="-108"/>
              <w:jc w:val="center"/>
            </w:pPr>
            <w:r>
              <w:t>Российская Федерация</w:t>
            </w:r>
          </w:p>
          <w:p w:rsidR="00080FF1" w:rsidRPr="00B22389" w:rsidRDefault="00080FF1" w:rsidP="004E4A3D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42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786E03" w:rsidRDefault="00080FF1" w:rsidP="004E4A3D">
            <w:pPr>
              <w:spacing w:after="0" w:line="228" w:lineRule="auto"/>
              <w:ind w:left="-108" w:right="-96"/>
              <w:jc w:val="center"/>
            </w:pPr>
            <w:r>
              <w:t xml:space="preserve">Автомобиль легковой –Тагаз </w:t>
            </w:r>
            <w:r>
              <w:rPr>
                <w:lang w:val="en-US"/>
              </w:rPr>
              <w:t>KJ</w:t>
            </w:r>
            <w:r w:rsidRPr="00786E03">
              <w:t xml:space="preserve"> </w:t>
            </w:r>
            <w:r>
              <w:rPr>
                <w:lang w:val="en-US"/>
              </w:rPr>
              <w:t>Tager</w:t>
            </w:r>
          </w:p>
        </w:tc>
        <w:tc>
          <w:tcPr>
            <w:tcW w:w="1253" w:type="dxa"/>
            <w:tcBorders>
              <w:left w:val="single" w:sz="4" w:space="0" w:color="auto"/>
              <w:right w:val="single" w:sz="4" w:space="0" w:color="auto"/>
            </w:tcBorders>
          </w:tcPr>
          <w:p w:rsidR="00080FF1" w:rsidRDefault="00080FF1" w:rsidP="004E4A3D">
            <w:pPr>
              <w:spacing w:after="0" w:line="228" w:lineRule="auto"/>
              <w:jc w:val="center"/>
            </w:pPr>
            <w:r>
              <w:t>240 235,85</w:t>
            </w:r>
          </w:p>
        </w:tc>
        <w:tc>
          <w:tcPr>
            <w:tcW w:w="1582" w:type="dxa"/>
            <w:tcBorders>
              <w:left w:val="single" w:sz="4" w:space="0" w:color="auto"/>
              <w:right w:val="single" w:sz="4" w:space="0" w:color="auto"/>
            </w:tcBorders>
          </w:tcPr>
          <w:p w:rsidR="00080FF1" w:rsidRPr="00B22389" w:rsidRDefault="00080FF1" w:rsidP="004E4A3D">
            <w:pPr>
              <w:spacing w:after="0" w:line="228" w:lineRule="auto"/>
              <w:jc w:val="center"/>
            </w:pPr>
            <w:r>
              <w:t>-</w:t>
            </w:r>
          </w:p>
        </w:tc>
      </w:tr>
      <w:tr w:rsidR="00080FF1" w:rsidRPr="00B22389" w:rsidTr="00786E03">
        <w:trPr>
          <w:trHeight w:val="961"/>
        </w:trPr>
        <w:tc>
          <w:tcPr>
            <w:tcW w:w="2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6C7003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4E4A3D">
            <w:pPr>
              <w:spacing w:after="0" w:line="228" w:lineRule="auto"/>
              <w:ind w:left="-114" w:right="-108"/>
              <w:jc w:val="center"/>
              <w:rPr>
                <w:highlight w:val="yellow"/>
              </w:rPr>
            </w:pPr>
            <w:r w:rsidRPr="00F6375D">
              <w:t>несовершеннолетний ребенок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4E4A3D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4E4A3D">
            <w:pPr>
              <w:spacing w:after="0" w:line="228" w:lineRule="auto"/>
              <w:ind w:left="-108" w:right="-108"/>
              <w:jc w:val="center"/>
            </w:pPr>
            <w: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4E4A3D">
            <w:pPr>
              <w:spacing w:after="0" w:line="228" w:lineRule="auto"/>
              <w:ind w:left="-108" w:right="-108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4E4A3D">
            <w:pPr>
              <w:spacing w:after="0" w:line="228" w:lineRule="auto"/>
              <w:ind w:left="-108" w:right="-108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1E7FC1" w:rsidRDefault="00080FF1" w:rsidP="004E4A3D">
            <w:pPr>
              <w:spacing w:after="0" w:line="228" w:lineRule="auto"/>
              <w:ind w:left="-108" w:right="-108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4E4A3D">
            <w:pPr>
              <w:spacing w:after="0" w:line="228" w:lineRule="auto"/>
              <w:ind w:hanging="108"/>
              <w:jc w:val="center"/>
            </w:pPr>
            <w: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4E4A3D">
            <w:pPr>
              <w:spacing w:after="0" w:line="228" w:lineRule="auto"/>
              <w:jc w:val="center"/>
            </w:pPr>
            <w:r>
              <w:t>67,0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4E4A3D">
            <w:pPr>
              <w:spacing w:after="0" w:line="228" w:lineRule="auto"/>
              <w:ind w:left="-108" w:right="-108"/>
              <w:jc w:val="center"/>
            </w:pPr>
            <w:r>
              <w:t>Российская Федерация</w:t>
            </w:r>
          </w:p>
        </w:tc>
        <w:tc>
          <w:tcPr>
            <w:tcW w:w="142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4E4A3D">
            <w:pPr>
              <w:spacing w:after="0" w:line="228" w:lineRule="auto"/>
              <w:jc w:val="center"/>
            </w:pPr>
            <w:r>
              <w:t>Не имеет</w:t>
            </w:r>
          </w:p>
        </w:tc>
        <w:tc>
          <w:tcPr>
            <w:tcW w:w="1253" w:type="dxa"/>
            <w:tcBorders>
              <w:left w:val="single" w:sz="4" w:space="0" w:color="auto"/>
              <w:right w:val="single" w:sz="4" w:space="0" w:color="auto"/>
            </w:tcBorders>
          </w:tcPr>
          <w:p w:rsidR="00080FF1" w:rsidRDefault="00080FF1" w:rsidP="004E4A3D">
            <w:pPr>
              <w:spacing w:after="0" w:line="228" w:lineRule="auto"/>
              <w:jc w:val="center"/>
            </w:pPr>
            <w:r>
              <w:t>Не имеет</w:t>
            </w:r>
          </w:p>
        </w:tc>
        <w:tc>
          <w:tcPr>
            <w:tcW w:w="1582" w:type="dxa"/>
            <w:tcBorders>
              <w:left w:val="single" w:sz="4" w:space="0" w:color="auto"/>
              <w:right w:val="single" w:sz="4" w:space="0" w:color="auto"/>
            </w:tcBorders>
          </w:tcPr>
          <w:p w:rsidR="00080FF1" w:rsidRPr="00B22389" w:rsidRDefault="00080FF1" w:rsidP="004E4A3D">
            <w:pPr>
              <w:spacing w:after="0" w:line="228" w:lineRule="auto"/>
              <w:jc w:val="center"/>
            </w:pPr>
            <w:r>
              <w:t>-</w:t>
            </w:r>
          </w:p>
        </w:tc>
      </w:tr>
      <w:tr w:rsidR="00080FF1" w:rsidRPr="00B22389" w:rsidTr="00786E03">
        <w:trPr>
          <w:trHeight w:val="961"/>
        </w:trPr>
        <w:tc>
          <w:tcPr>
            <w:tcW w:w="2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6C7003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4E4A3D">
            <w:pPr>
              <w:spacing w:after="0" w:line="228" w:lineRule="auto"/>
              <w:ind w:left="-114" w:right="-108"/>
              <w:jc w:val="center"/>
              <w:rPr>
                <w:highlight w:val="yellow"/>
              </w:rPr>
            </w:pPr>
            <w:r w:rsidRPr="00F6375D">
              <w:t>несовершеннолетний ребенок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4E4A3D">
            <w:pPr>
              <w:spacing w:after="0" w:line="228" w:lineRule="auto"/>
              <w:ind w:left="-108" w:right="34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4E4A3D">
            <w:pPr>
              <w:spacing w:after="0" w:line="228" w:lineRule="auto"/>
              <w:ind w:left="-108" w:right="-108"/>
              <w:jc w:val="center"/>
            </w:pPr>
            <w: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4E4A3D">
            <w:pPr>
              <w:spacing w:after="0" w:line="228" w:lineRule="auto"/>
              <w:ind w:left="-108" w:right="-108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4E4A3D">
            <w:pPr>
              <w:spacing w:after="0" w:line="228" w:lineRule="auto"/>
              <w:ind w:left="-108" w:right="-108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1E7FC1" w:rsidRDefault="00080FF1" w:rsidP="004E4A3D">
            <w:pPr>
              <w:spacing w:after="0" w:line="228" w:lineRule="auto"/>
              <w:ind w:left="-108" w:right="-108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4E4A3D">
            <w:pPr>
              <w:spacing w:after="0" w:line="228" w:lineRule="auto"/>
              <w:ind w:hanging="108"/>
              <w:jc w:val="center"/>
            </w:pPr>
            <w: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4E4A3D">
            <w:pPr>
              <w:spacing w:after="0" w:line="228" w:lineRule="auto"/>
              <w:jc w:val="center"/>
            </w:pPr>
            <w:r>
              <w:t>67,0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4E4A3D">
            <w:pPr>
              <w:spacing w:after="0" w:line="228" w:lineRule="auto"/>
              <w:ind w:left="-108" w:right="-108"/>
              <w:jc w:val="center"/>
            </w:pPr>
            <w:r>
              <w:t>Российская Федерация</w:t>
            </w:r>
          </w:p>
        </w:tc>
        <w:tc>
          <w:tcPr>
            <w:tcW w:w="142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4E4A3D">
            <w:pPr>
              <w:spacing w:after="0" w:line="228" w:lineRule="auto"/>
              <w:jc w:val="center"/>
            </w:pPr>
            <w:r>
              <w:t>Не имеет</w:t>
            </w:r>
          </w:p>
        </w:tc>
        <w:tc>
          <w:tcPr>
            <w:tcW w:w="1253" w:type="dxa"/>
            <w:tcBorders>
              <w:left w:val="single" w:sz="4" w:space="0" w:color="auto"/>
              <w:right w:val="single" w:sz="4" w:space="0" w:color="auto"/>
            </w:tcBorders>
          </w:tcPr>
          <w:p w:rsidR="00080FF1" w:rsidRDefault="00080FF1" w:rsidP="004E4A3D">
            <w:pPr>
              <w:spacing w:after="0" w:line="228" w:lineRule="auto"/>
              <w:jc w:val="center"/>
            </w:pPr>
            <w:r>
              <w:t>Не имеет</w:t>
            </w:r>
          </w:p>
        </w:tc>
        <w:tc>
          <w:tcPr>
            <w:tcW w:w="1582" w:type="dxa"/>
            <w:tcBorders>
              <w:left w:val="single" w:sz="4" w:space="0" w:color="auto"/>
              <w:right w:val="single" w:sz="4" w:space="0" w:color="auto"/>
            </w:tcBorders>
          </w:tcPr>
          <w:p w:rsidR="00080FF1" w:rsidRPr="00B22389" w:rsidRDefault="00080FF1" w:rsidP="004E4A3D">
            <w:pPr>
              <w:spacing w:after="0" w:line="228" w:lineRule="auto"/>
              <w:jc w:val="center"/>
            </w:pPr>
            <w:r>
              <w:t>-</w:t>
            </w:r>
          </w:p>
        </w:tc>
      </w:tr>
      <w:tr w:rsidR="00080FF1" w:rsidRPr="00B22389" w:rsidTr="00E13D8B">
        <w:trPr>
          <w:trHeight w:val="347"/>
        </w:trPr>
        <w:tc>
          <w:tcPr>
            <w:tcW w:w="2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6C7003">
            <w:pPr>
              <w:spacing w:after="0" w:line="228" w:lineRule="auto"/>
              <w:ind w:left="-142" w:right="-108"/>
              <w:jc w:val="center"/>
            </w:pPr>
            <w:r>
              <w:t>15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E13D8B" w:rsidRDefault="00080FF1" w:rsidP="004E4A3D">
            <w:pPr>
              <w:spacing w:after="0" w:line="228" w:lineRule="auto"/>
              <w:ind w:left="-114" w:right="-108"/>
              <w:jc w:val="center"/>
              <w:rPr>
                <w:highlight w:val="cyan"/>
              </w:rPr>
            </w:pPr>
            <w:r w:rsidRPr="00E13D8B">
              <w:rPr>
                <w:highlight w:val="cyan"/>
              </w:rPr>
              <w:t>Павлова Елена</w:t>
            </w:r>
          </w:p>
          <w:p w:rsidR="00080FF1" w:rsidRDefault="00080FF1" w:rsidP="004E4A3D">
            <w:pPr>
              <w:spacing w:after="0" w:line="228" w:lineRule="auto"/>
              <w:ind w:left="-114" w:right="-108"/>
              <w:jc w:val="center"/>
              <w:rPr>
                <w:highlight w:val="yellow"/>
              </w:rPr>
            </w:pPr>
            <w:r w:rsidRPr="00E13D8B">
              <w:rPr>
                <w:highlight w:val="cyan"/>
              </w:rPr>
              <w:t>Алексеевна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4E4A3D">
            <w:pPr>
              <w:spacing w:after="0" w:line="228" w:lineRule="auto"/>
              <w:ind w:left="-114" w:right="-108"/>
              <w:jc w:val="center"/>
            </w:pPr>
            <w:r>
              <w:t>Ведущий специалист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4E4A3D">
            <w:pPr>
              <w:spacing w:after="0" w:line="228" w:lineRule="auto"/>
              <w:ind w:left="-114" w:right="-108"/>
              <w:jc w:val="center"/>
            </w:pPr>
            <w: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4E4A3D">
            <w:pPr>
              <w:spacing w:after="0" w:line="228" w:lineRule="auto"/>
              <w:ind w:left="-114" w:right="-108"/>
              <w:jc w:val="center"/>
            </w:pPr>
            <w: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4E4A3D">
            <w:pPr>
              <w:spacing w:after="0" w:line="228" w:lineRule="auto"/>
              <w:ind w:left="-114" w:right="-108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4E4A3D">
            <w:pPr>
              <w:spacing w:after="0" w:line="228" w:lineRule="auto"/>
              <w:ind w:left="-114" w:right="-108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4E4A3D">
            <w:pPr>
              <w:spacing w:after="0" w:line="228" w:lineRule="auto"/>
              <w:ind w:left="-114" w:right="-108"/>
              <w:jc w:val="center"/>
            </w:pPr>
            <w:r>
              <w:t xml:space="preserve">Земельный участок для размещения домов индивидуальной </w:t>
            </w:r>
            <w:r>
              <w:lastRenderedPageBreak/>
              <w:t>жилой застройки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4E4A3D">
            <w:pPr>
              <w:spacing w:after="0" w:line="228" w:lineRule="auto"/>
              <w:ind w:left="-114" w:right="-108"/>
              <w:jc w:val="center"/>
            </w:pPr>
            <w:r>
              <w:lastRenderedPageBreak/>
              <w:t>1250,0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4E4A3D">
            <w:pPr>
              <w:spacing w:after="0" w:line="228" w:lineRule="auto"/>
              <w:ind w:left="-114" w:right="-108"/>
              <w:jc w:val="center"/>
            </w:pPr>
            <w:r>
              <w:t>Российская Федерация</w:t>
            </w:r>
          </w:p>
        </w:tc>
        <w:tc>
          <w:tcPr>
            <w:tcW w:w="142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751B02" w:rsidRDefault="00080FF1" w:rsidP="004E4A3D">
            <w:pPr>
              <w:spacing w:after="0" w:line="228" w:lineRule="auto"/>
              <w:ind w:left="-45" w:right="-108"/>
              <w:jc w:val="center"/>
            </w:pPr>
            <w:r>
              <w:t>Не имеет</w:t>
            </w:r>
          </w:p>
        </w:tc>
        <w:tc>
          <w:tcPr>
            <w:tcW w:w="125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80FF1" w:rsidRDefault="00080FF1" w:rsidP="004E4A3D">
            <w:pPr>
              <w:spacing w:after="0" w:line="228" w:lineRule="auto"/>
              <w:jc w:val="center"/>
            </w:pPr>
            <w:r>
              <w:t>405 461,47</w:t>
            </w:r>
          </w:p>
        </w:tc>
        <w:tc>
          <w:tcPr>
            <w:tcW w:w="158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80FF1" w:rsidRPr="00B22389" w:rsidRDefault="00080FF1" w:rsidP="004E4A3D">
            <w:pPr>
              <w:spacing w:after="0" w:line="228" w:lineRule="auto"/>
              <w:jc w:val="center"/>
            </w:pPr>
            <w:r>
              <w:t>-</w:t>
            </w:r>
          </w:p>
        </w:tc>
      </w:tr>
      <w:tr w:rsidR="00080FF1" w:rsidRPr="00B22389" w:rsidTr="00786E03">
        <w:trPr>
          <w:trHeight w:val="356"/>
        </w:trPr>
        <w:tc>
          <w:tcPr>
            <w:tcW w:w="2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6C7003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786E03">
            <w:pPr>
              <w:spacing w:after="0" w:line="228" w:lineRule="auto"/>
              <w:ind w:left="-114" w:right="-108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786E03">
            <w:pPr>
              <w:spacing w:after="0" w:line="228" w:lineRule="auto"/>
              <w:ind w:left="-114" w:right="-108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786E03">
            <w:pPr>
              <w:spacing w:after="0" w:line="228" w:lineRule="auto"/>
              <w:ind w:left="-114" w:right="-108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786E03">
            <w:pPr>
              <w:spacing w:after="0" w:line="228" w:lineRule="auto"/>
              <w:ind w:left="-114" w:right="-108"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786E03">
            <w:pPr>
              <w:spacing w:after="0" w:line="228" w:lineRule="auto"/>
              <w:ind w:left="-114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786E03">
            <w:pPr>
              <w:spacing w:after="0" w:line="228" w:lineRule="auto"/>
              <w:ind w:left="-114" w:right="-108"/>
              <w:jc w:val="center"/>
            </w:pPr>
          </w:p>
        </w:tc>
        <w:tc>
          <w:tcPr>
            <w:tcW w:w="1701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786E03">
            <w:pPr>
              <w:spacing w:after="0" w:line="228" w:lineRule="auto"/>
              <w:ind w:left="-114" w:right="-108"/>
              <w:jc w:val="center"/>
            </w:pPr>
            <w:r>
              <w:t>Жилой дом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786E03">
            <w:pPr>
              <w:spacing w:after="0" w:line="228" w:lineRule="auto"/>
              <w:ind w:left="-114" w:right="-108"/>
              <w:jc w:val="center"/>
            </w:pPr>
            <w:r>
              <w:t>135,0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786E03">
            <w:pPr>
              <w:spacing w:after="0" w:line="228" w:lineRule="auto"/>
              <w:ind w:left="-114" w:right="-108"/>
              <w:jc w:val="center"/>
            </w:pPr>
            <w:r>
              <w:t>Российская Федерация</w:t>
            </w:r>
          </w:p>
        </w:tc>
        <w:tc>
          <w:tcPr>
            <w:tcW w:w="14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786E03">
            <w:pPr>
              <w:spacing w:after="0" w:line="228" w:lineRule="auto"/>
              <w:ind w:left="-45" w:right="-108"/>
              <w:jc w:val="center"/>
            </w:pPr>
          </w:p>
        </w:tc>
        <w:tc>
          <w:tcPr>
            <w:tcW w:w="1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FF1" w:rsidRDefault="00080FF1" w:rsidP="00786E03">
            <w:pPr>
              <w:spacing w:after="0" w:line="228" w:lineRule="auto"/>
              <w:jc w:val="center"/>
            </w:pPr>
          </w:p>
        </w:tc>
        <w:tc>
          <w:tcPr>
            <w:tcW w:w="15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FF1" w:rsidRPr="00B22389" w:rsidRDefault="00080FF1" w:rsidP="00786E03">
            <w:pPr>
              <w:spacing w:after="0" w:line="228" w:lineRule="auto"/>
              <w:jc w:val="center"/>
            </w:pPr>
          </w:p>
        </w:tc>
      </w:tr>
      <w:tr w:rsidR="00080FF1" w:rsidRPr="00B22389" w:rsidTr="00772F48">
        <w:trPr>
          <w:trHeight w:val="133"/>
        </w:trPr>
        <w:tc>
          <w:tcPr>
            <w:tcW w:w="2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6C7003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786E03">
            <w:pPr>
              <w:spacing w:after="0" w:line="228" w:lineRule="auto"/>
              <w:ind w:left="-114" w:right="-108"/>
              <w:jc w:val="center"/>
              <w:rPr>
                <w:highlight w:val="yellow"/>
              </w:rPr>
            </w:pPr>
            <w:r w:rsidRPr="006222E2">
              <w:t>несовершеннолетний ребенок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786E03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786E03">
            <w:pPr>
              <w:spacing w:after="0" w:line="228" w:lineRule="auto"/>
              <w:ind w:left="-114" w:right="-108"/>
              <w:jc w:val="center"/>
            </w:pPr>
            <w: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786E03">
            <w:pPr>
              <w:spacing w:after="0" w:line="228" w:lineRule="auto"/>
              <w:ind w:left="-114" w:right="-108"/>
              <w:jc w:val="center"/>
            </w:pPr>
            <w: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786E03">
            <w:pPr>
              <w:spacing w:after="0" w:line="228" w:lineRule="auto"/>
              <w:ind w:left="-114" w:right="-108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786E03">
            <w:pPr>
              <w:spacing w:after="0" w:line="228" w:lineRule="auto"/>
              <w:ind w:left="-108" w:right="-108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786E03">
            <w:pPr>
              <w:spacing w:after="0" w:line="228" w:lineRule="auto"/>
              <w:ind w:left="-113" w:right="-108"/>
              <w:jc w:val="center"/>
            </w:pPr>
            <w:r>
              <w:t>Земельный участок для размещения домов индивидуальной жилой застройки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786E03">
            <w:pPr>
              <w:spacing w:after="0" w:line="228" w:lineRule="auto"/>
              <w:ind w:left="-114" w:right="-108"/>
              <w:jc w:val="center"/>
            </w:pPr>
            <w:r>
              <w:t>1250,0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786E03">
            <w:pPr>
              <w:spacing w:after="0" w:line="228" w:lineRule="auto"/>
              <w:ind w:left="-113" w:right="-108"/>
              <w:jc w:val="center"/>
            </w:pPr>
            <w:r>
              <w:t>Российская Федерация</w:t>
            </w:r>
          </w:p>
        </w:tc>
        <w:tc>
          <w:tcPr>
            <w:tcW w:w="142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751B02" w:rsidRDefault="00080FF1" w:rsidP="00786E03">
            <w:pPr>
              <w:spacing w:after="0" w:line="228" w:lineRule="auto"/>
              <w:ind w:left="-45" w:right="-108"/>
              <w:jc w:val="center"/>
            </w:pPr>
            <w:r>
              <w:t>Не имеет</w:t>
            </w:r>
          </w:p>
        </w:tc>
        <w:tc>
          <w:tcPr>
            <w:tcW w:w="125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80FF1" w:rsidRDefault="00080FF1" w:rsidP="00786E03">
            <w:pPr>
              <w:spacing w:after="0" w:line="228" w:lineRule="auto"/>
              <w:jc w:val="center"/>
            </w:pPr>
            <w:r>
              <w:t>Не имеет</w:t>
            </w:r>
          </w:p>
        </w:tc>
        <w:tc>
          <w:tcPr>
            <w:tcW w:w="158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80FF1" w:rsidRPr="00B22389" w:rsidRDefault="00080FF1" w:rsidP="00786E03">
            <w:pPr>
              <w:spacing w:after="0" w:line="228" w:lineRule="auto"/>
              <w:jc w:val="center"/>
            </w:pPr>
            <w:r>
              <w:t>-</w:t>
            </w:r>
          </w:p>
        </w:tc>
      </w:tr>
      <w:tr w:rsidR="00080FF1" w:rsidRPr="00B22389" w:rsidTr="00E13D8B">
        <w:trPr>
          <w:trHeight w:val="196"/>
        </w:trPr>
        <w:tc>
          <w:tcPr>
            <w:tcW w:w="2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6C7003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E13D8B">
            <w:pPr>
              <w:spacing w:after="0" w:line="228" w:lineRule="auto"/>
              <w:ind w:left="-114" w:right="-108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E13D8B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E13D8B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E13D8B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E13D8B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E13D8B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E13D8B">
            <w:pPr>
              <w:spacing w:after="0" w:line="228" w:lineRule="auto"/>
              <w:ind w:left="-113" w:right="-108"/>
              <w:jc w:val="center"/>
            </w:pPr>
            <w:r w:rsidRPr="00315D8E">
              <w:t>Жилой дом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786E03">
            <w:pPr>
              <w:spacing w:after="0" w:line="228" w:lineRule="auto"/>
              <w:ind w:left="-114" w:right="-108"/>
              <w:jc w:val="center"/>
            </w:pPr>
            <w:r>
              <w:t>135,0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E13D8B">
            <w:pPr>
              <w:spacing w:after="0" w:line="228" w:lineRule="auto"/>
              <w:ind w:left="-113" w:right="-108"/>
              <w:jc w:val="center"/>
            </w:pPr>
            <w:r>
              <w:t>Российская Федерация</w:t>
            </w:r>
          </w:p>
        </w:tc>
        <w:tc>
          <w:tcPr>
            <w:tcW w:w="14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751B02" w:rsidRDefault="00080FF1" w:rsidP="00E13D8B">
            <w:pPr>
              <w:spacing w:after="0" w:line="228" w:lineRule="auto"/>
              <w:ind w:left="-45" w:right="-108"/>
              <w:jc w:val="center"/>
            </w:pPr>
          </w:p>
        </w:tc>
        <w:tc>
          <w:tcPr>
            <w:tcW w:w="1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FF1" w:rsidRDefault="00080FF1" w:rsidP="00E13D8B">
            <w:pPr>
              <w:spacing w:after="0" w:line="228" w:lineRule="auto"/>
              <w:jc w:val="center"/>
            </w:pPr>
          </w:p>
        </w:tc>
        <w:tc>
          <w:tcPr>
            <w:tcW w:w="15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FF1" w:rsidRPr="00B22389" w:rsidRDefault="00080FF1" w:rsidP="00E13D8B">
            <w:pPr>
              <w:spacing w:after="0" w:line="228" w:lineRule="auto"/>
              <w:jc w:val="center"/>
            </w:pPr>
          </w:p>
        </w:tc>
      </w:tr>
      <w:tr w:rsidR="00080FF1" w:rsidRPr="00B22389" w:rsidTr="00786E03">
        <w:trPr>
          <w:trHeight w:val="231"/>
        </w:trPr>
        <w:tc>
          <w:tcPr>
            <w:tcW w:w="2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6C7003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786E03">
            <w:pPr>
              <w:spacing w:after="0" w:line="228" w:lineRule="auto"/>
              <w:ind w:left="-114" w:right="-108"/>
              <w:jc w:val="center"/>
              <w:rPr>
                <w:highlight w:val="yellow"/>
              </w:rPr>
            </w:pPr>
            <w:r w:rsidRPr="006222E2">
              <w:t>несовершеннолетний ребенок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786E03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786E03">
            <w:pPr>
              <w:spacing w:after="0" w:line="228" w:lineRule="auto"/>
              <w:ind w:left="-114" w:right="-108"/>
              <w:jc w:val="center"/>
            </w:pPr>
            <w:r>
              <w:t>Не имеет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786E03">
            <w:pPr>
              <w:spacing w:after="0" w:line="228" w:lineRule="auto"/>
              <w:ind w:left="-114" w:right="-108"/>
              <w:jc w:val="center"/>
            </w:pPr>
            <w: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786E03">
            <w:pPr>
              <w:spacing w:after="0" w:line="228" w:lineRule="auto"/>
              <w:ind w:left="-114" w:right="-108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786E03">
            <w:pPr>
              <w:spacing w:after="0" w:line="228" w:lineRule="auto"/>
              <w:ind w:left="-108" w:right="-108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786E03">
            <w:pPr>
              <w:spacing w:after="0" w:line="228" w:lineRule="auto"/>
              <w:ind w:left="-113" w:right="-108"/>
              <w:jc w:val="center"/>
            </w:pPr>
            <w:r>
              <w:t>Земельный участок для размещения домов индивидуальной жилой застройки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786E03">
            <w:pPr>
              <w:spacing w:after="0" w:line="228" w:lineRule="auto"/>
              <w:ind w:left="-114" w:right="-108"/>
              <w:jc w:val="center"/>
            </w:pPr>
            <w:r>
              <w:t>1250,0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786E03">
            <w:pPr>
              <w:spacing w:after="0" w:line="228" w:lineRule="auto"/>
              <w:ind w:left="-113" w:right="-108"/>
              <w:jc w:val="center"/>
            </w:pPr>
            <w:r>
              <w:t>Российская Федерация</w:t>
            </w:r>
          </w:p>
        </w:tc>
        <w:tc>
          <w:tcPr>
            <w:tcW w:w="142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751B02" w:rsidRDefault="00080FF1" w:rsidP="00786E03">
            <w:pPr>
              <w:spacing w:after="0" w:line="228" w:lineRule="auto"/>
              <w:ind w:left="-45" w:right="-108"/>
              <w:jc w:val="center"/>
            </w:pPr>
            <w:r>
              <w:t>Не имеет</w:t>
            </w:r>
          </w:p>
        </w:tc>
        <w:tc>
          <w:tcPr>
            <w:tcW w:w="125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80FF1" w:rsidRDefault="00080FF1" w:rsidP="00786E03">
            <w:pPr>
              <w:spacing w:after="0" w:line="228" w:lineRule="auto"/>
              <w:jc w:val="center"/>
            </w:pPr>
            <w:r>
              <w:t>Не имеет</w:t>
            </w:r>
          </w:p>
        </w:tc>
        <w:tc>
          <w:tcPr>
            <w:tcW w:w="158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80FF1" w:rsidRPr="00B22389" w:rsidRDefault="00080FF1" w:rsidP="00786E03">
            <w:pPr>
              <w:spacing w:after="0" w:line="228" w:lineRule="auto"/>
              <w:jc w:val="center"/>
            </w:pPr>
            <w:r>
              <w:t>-</w:t>
            </w:r>
          </w:p>
        </w:tc>
      </w:tr>
      <w:tr w:rsidR="00080FF1" w:rsidRPr="00B22389" w:rsidTr="00E13D8B">
        <w:trPr>
          <w:trHeight w:val="232"/>
        </w:trPr>
        <w:tc>
          <w:tcPr>
            <w:tcW w:w="2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6C7003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E13D8B">
            <w:pPr>
              <w:spacing w:after="0" w:line="228" w:lineRule="auto"/>
              <w:ind w:left="-114" w:right="-108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E13D8B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E13D8B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E13D8B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E13D8B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E13D8B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70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786E03">
            <w:pPr>
              <w:spacing w:after="0" w:line="228" w:lineRule="auto"/>
              <w:ind w:left="-113" w:right="-108"/>
              <w:jc w:val="center"/>
            </w:pPr>
            <w:r w:rsidRPr="00315D8E">
              <w:t>Жилой дом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786E03">
            <w:pPr>
              <w:spacing w:after="0" w:line="228" w:lineRule="auto"/>
              <w:ind w:left="-114" w:right="-108"/>
              <w:jc w:val="center"/>
            </w:pPr>
            <w:r>
              <w:t>135,0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786E03">
            <w:pPr>
              <w:spacing w:after="0" w:line="228" w:lineRule="auto"/>
              <w:ind w:left="-113" w:right="-108"/>
              <w:jc w:val="center"/>
            </w:pPr>
            <w:r>
              <w:t>Российская Федерация</w:t>
            </w:r>
          </w:p>
        </w:tc>
        <w:tc>
          <w:tcPr>
            <w:tcW w:w="14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751B02" w:rsidRDefault="00080FF1" w:rsidP="00E13D8B">
            <w:pPr>
              <w:spacing w:after="0" w:line="228" w:lineRule="auto"/>
              <w:ind w:left="-45" w:right="-108"/>
              <w:jc w:val="center"/>
            </w:pPr>
          </w:p>
        </w:tc>
        <w:tc>
          <w:tcPr>
            <w:tcW w:w="1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FF1" w:rsidRDefault="00080FF1" w:rsidP="00E13D8B">
            <w:pPr>
              <w:spacing w:after="0" w:line="228" w:lineRule="auto"/>
              <w:jc w:val="center"/>
            </w:pPr>
          </w:p>
        </w:tc>
        <w:tc>
          <w:tcPr>
            <w:tcW w:w="15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FF1" w:rsidRPr="00B22389" w:rsidRDefault="00080FF1" w:rsidP="00E13D8B">
            <w:pPr>
              <w:spacing w:after="0" w:line="228" w:lineRule="auto"/>
              <w:jc w:val="center"/>
            </w:pPr>
          </w:p>
        </w:tc>
      </w:tr>
      <w:tr w:rsidR="00080FF1" w:rsidRPr="00B22389" w:rsidTr="00E13D8B">
        <w:trPr>
          <w:trHeight w:val="551"/>
        </w:trPr>
        <w:tc>
          <w:tcPr>
            <w:tcW w:w="2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6C7003">
            <w:pPr>
              <w:spacing w:after="0" w:line="228" w:lineRule="auto"/>
              <w:ind w:left="-142" w:right="-108"/>
              <w:jc w:val="center"/>
            </w:pPr>
            <w:r>
              <w:t>16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FD14F6" w:rsidRDefault="00080FF1" w:rsidP="00E13D8B">
            <w:pPr>
              <w:spacing w:after="0" w:line="228" w:lineRule="auto"/>
              <w:ind w:left="-114" w:right="-108"/>
              <w:jc w:val="center"/>
              <w:rPr>
                <w:highlight w:val="cyan"/>
              </w:rPr>
            </w:pPr>
            <w:r w:rsidRPr="00FD14F6">
              <w:rPr>
                <w:highlight w:val="cyan"/>
              </w:rPr>
              <w:t>Кузмичев</w:t>
            </w:r>
          </w:p>
          <w:p w:rsidR="00080FF1" w:rsidRPr="00FD14F6" w:rsidRDefault="00080FF1" w:rsidP="00E13D8B">
            <w:pPr>
              <w:spacing w:after="0" w:line="228" w:lineRule="auto"/>
              <w:ind w:left="-114" w:right="-108"/>
              <w:jc w:val="center"/>
              <w:rPr>
                <w:highlight w:val="cyan"/>
              </w:rPr>
            </w:pPr>
            <w:r w:rsidRPr="00FD14F6">
              <w:rPr>
                <w:highlight w:val="cyan"/>
              </w:rPr>
              <w:t>Александр</w:t>
            </w:r>
          </w:p>
          <w:p w:rsidR="00080FF1" w:rsidRDefault="00080FF1" w:rsidP="00E13D8B">
            <w:pPr>
              <w:spacing w:after="0" w:line="228" w:lineRule="auto"/>
              <w:ind w:left="-114" w:right="-108"/>
              <w:jc w:val="center"/>
              <w:rPr>
                <w:highlight w:val="yellow"/>
              </w:rPr>
            </w:pPr>
            <w:r w:rsidRPr="00FD14F6">
              <w:rPr>
                <w:highlight w:val="cyan"/>
              </w:rPr>
              <w:t>Михайлович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E13D8B">
            <w:pPr>
              <w:spacing w:after="0" w:line="228" w:lineRule="auto"/>
              <w:ind w:left="-114" w:right="-108"/>
              <w:jc w:val="center"/>
            </w:pPr>
            <w:r>
              <w:t xml:space="preserve">Начальник сектора по физической культуре </w:t>
            </w:r>
            <w:r>
              <w:lastRenderedPageBreak/>
              <w:t>и спорту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E13D8B">
            <w:pPr>
              <w:spacing w:after="0" w:line="228" w:lineRule="auto"/>
              <w:ind w:left="-114" w:right="-108"/>
              <w:jc w:val="center"/>
            </w:pPr>
            <w:r w:rsidRPr="001E7FC1">
              <w:lastRenderedPageBreak/>
              <w:t>Земельный участок</w:t>
            </w:r>
            <w:r>
              <w:t xml:space="preserve"> для размещения домов </w:t>
            </w:r>
            <w:r>
              <w:lastRenderedPageBreak/>
              <w:t>индивидуальной жилой застройки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E13D8B">
            <w:pPr>
              <w:spacing w:after="0" w:line="228" w:lineRule="auto"/>
              <w:ind w:left="-114" w:right="-108"/>
              <w:jc w:val="center"/>
            </w:pPr>
            <w:r>
              <w:lastRenderedPageBreak/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E13D8B">
            <w:pPr>
              <w:spacing w:after="0" w:line="228" w:lineRule="auto"/>
              <w:ind w:left="-108" w:right="-108"/>
              <w:jc w:val="center"/>
            </w:pPr>
            <w:r>
              <w:t>560,0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E13D8B">
            <w:pPr>
              <w:spacing w:after="0" w:line="228" w:lineRule="auto"/>
              <w:ind w:left="-108" w:right="-108"/>
              <w:jc w:val="center"/>
            </w:pPr>
            <w:r>
              <w:t>Российская Федерация</w:t>
            </w:r>
          </w:p>
        </w:tc>
        <w:tc>
          <w:tcPr>
            <w:tcW w:w="1701" w:type="dxa"/>
            <w:vMerge w:val="restart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E13D8B">
            <w:pPr>
              <w:spacing w:after="0" w:line="228" w:lineRule="auto"/>
              <w:jc w:val="center"/>
            </w:pPr>
            <w:r>
              <w:t>Не имеет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E13D8B">
            <w:pPr>
              <w:spacing w:after="0" w:line="228" w:lineRule="auto"/>
              <w:jc w:val="center"/>
            </w:pPr>
            <w:r>
              <w:t>-</w:t>
            </w:r>
          </w:p>
          <w:p w:rsidR="00080FF1" w:rsidRPr="00ED1190" w:rsidRDefault="00080FF1" w:rsidP="00E13D8B">
            <w:pPr>
              <w:jc w:val="center"/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E13D8B">
            <w:pPr>
              <w:spacing w:after="0" w:line="228" w:lineRule="auto"/>
              <w:jc w:val="center"/>
            </w:pPr>
            <w:r>
              <w:t>-</w:t>
            </w:r>
          </w:p>
        </w:tc>
        <w:tc>
          <w:tcPr>
            <w:tcW w:w="142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E21CBF" w:rsidRDefault="00080FF1" w:rsidP="00E13D8B">
            <w:pPr>
              <w:spacing w:after="0" w:line="228" w:lineRule="auto"/>
              <w:ind w:left="-45" w:right="-108"/>
              <w:jc w:val="center"/>
            </w:pPr>
            <w:r>
              <w:t>Автомобиль легковой Мазда 3</w:t>
            </w:r>
          </w:p>
        </w:tc>
        <w:tc>
          <w:tcPr>
            <w:tcW w:w="125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80FF1" w:rsidRDefault="00080FF1" w:rsidP="00E13D8B">
            <w:pPr>
              <w:spacing w:after="0" w:line="228" w:lineRule="auto"/>
              <w:jc w:val="center"/>
            </w:pPr>
            <w:r>
              <w:t>405 940,35</w:t>
            </w:r>
          </w:p>
        </w:tc>
        <w:tc>
          <w:tcPr>
            <w:tcW w:w="158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80FF1" w:rsidRPr="00B22389" w:rsidRDefault="00080FF1" w:rsidP="00E13D8B">
            <w:pPr>
              <w:spacing w:after="0" w:line="228" w:lineRule="auto"/>
              <w:jc w:val="center"/>
            </w:pPr>
            <w:r>
              <w:t>-</w:t>
            </w:r>
          </w:p>
        </w:tc>
      </w:tr>
      <w:tr w:rsidR="00080FF1" w:rsidRPr="00B22389" w:rsidTr="00772F48">
        <w:trPr>
          <w:trHeight w:val="640"/>
        </w:trPr>
        <w:tc>
          <w:tcPr>
            <w:tcW w:w="2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6C7003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FD14F6">
            <w:pPr>
              <w:spacing w:after="0" w:line="228" w:lineRule="auto"/>
              <w:ind w:left="-114" w:right="-108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FD14F6">
            <w:pPr>
              <w:spacing w:after="0" w:line="228" w:lineRule="auto"/>
              <w:ind w:left="-114" w:right="-108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FD14F6">
            <w:pPr>
              <w:spacing w:after="0" w:line="228" w:lineRule="auto"/>
              <w:ind w:left="-114" w:right="-108"/>
              <w:jc w:val="center"/>
            </w:pPr>
            <w: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FD14F6">
            <w:pPr>
              <w:spacing w:after="0" w:line="228" w:lineRule="auto"/>
              <w:ind w:left="-114" w:right="-108"/>
              <w:jc w:val="center"/>
            </w:pPr>
            <w: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FD14F6">
            <w:pPr>
              <w:spacing w:after="0" w:line="228" w:lineRule="auto"/>
              <w:ind w:left="-108" w:right="-108"/>
              <w:jc w:val="center"/>
            </w:pPr>
            <w:r>
              <w:t>75,7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FD14F6">
            <w:pPr>
              <w:spacing w:after="0" w:line="228" w:lineRule="auto"/>
              <w:ind w:left="-108" w:right="-108"/>
              <w:jc w:val="center"/>
            </w:pPr>
            <w:r>
              <w:t>Российская Федерация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FD14F6">
            <w:pPr>
              <w:spacing w:after="0" w:line="228" w:lineRule="auto"/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FD14F6">
            <w:pPr>
              <w:spacing w:after="0" w:line="228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FD14F6">
            <w:pPr>
              <w:spacing w:after="0" w:line="228" w:lineRule="auto"/>
              <w:jc w:val="center"/>
            </w:pPr>
          </w:p>
        </w:tc>
        <w:tc>
          <w:tcPr>
            <w:tcW w:w="14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E21CBF" w:rsidRDefault="00080FF1" w:rsidP="00FD14F6">
            <w:pPr>
              <w:spacing w:after="0" w:line="228" w:lineRule="auto"/>
              <w:ind w:left="-45" w:right="-108"/>
              <w:jc w:val="center"/>
            </w:pPr>
          </w:p>
        </w:tc>
        <w:tc>
          <w:tcPr>
            <w:tcW w:w="1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FF1" w:rsidRDefault="00080FF1" w:rsidP="006C7003">
            <w:pPr>
              <w:spacing w:after="0" w:line="228" w:lineRule="auto"/>
              <w:jc w:val="center"/>
            </w:pPr>
          </w:p>
        </w:tc>
        <w:tc>
          <w:tcPr>
            <w:tcW w:w="15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FF1" w:rsidRPr="00B22389" w:rsidRDefault="00080FF1" w:rsidP="006C7003">
            <w:pPr>
              <w:spacing w:after="0" w:line="228" w:lineRule="auto"/>
              <w:jc w:val="center"/>
            </w:pPr>
          </w:p>
        </w:tc>
      </w:tr>
      <w:tr w:rsidR="00080FF1" w:rsidRPr="00B22389" w:rsidTr="00772F48">
        <w:trPr>
          <w:trHeight w:val="501"/>
        </w:trPr>
        <w:tc>
          <w:tcPr>
            <w:tcW w:w="2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6C7003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FD14F6">
            <w:pPr>
              <w:spacing w:after="0" w:line="228" w:lineRule="auto"/>
              <w:ind w:left="-114" w:right="-108"/>
              <w:jc w:val="center"/>
              <w:rPr>
                <w:highlight w:val="yellow"/>
              </w:rPr>
            </w:pPr>
            <w:r>
              <w:t>с</w:t>
            </w:r>
            <w:r w:rsidRPr="00731825">
              <w:t>упруга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FD14F6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FD14F6">
            <w:pPr>
              <w:spacing w:after="0" w:line="228" w:lineRule="auto"/>
              <w:ind w:left="-108" w:right="-108"/>
              <w:jc w:val="center"/>
            </w:pPr>
            <w:r>
              <w:t>Объект незавершенного строительства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FD14F6">
            <w:pPr>
              <w:spacing w:after="0" w:line="228" w:lineRule="auto"/>
              <w:ind w:left="-108" w:right="-108"/>
              <w:jc w:val="center"/>
            </w:pPr>
            <w:r>
              <w:t>Индивидуальная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FD14F6">
            <w:pPr>
              <w:spacing w:after="0" w:line="228" w:lineRule="auto"/>
              <w:ind w:left="-108" w:right="-108"/>
              <w:jc w:val="center"/>
            </w:pPr>
            <w:r>
              <w:t>48,0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FD14F6">
            <w:pPr>
              <w:spacing w:after="0" w:line="228" w:lineRule="auto"/>
              <w:ind w:left="-108" w:right="-108"/>
              <w:jc w:val="center"/>
            </w:pPr>
            <w:r>
              <w:t>Российская Федерация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FD14F6">
            <w:pPr>
              <w:spacing w:after="0" w:line="228" w:lineRule="auto"/>
              <w:ind w:left="-108" w:right="-108"/>
              <w:jc w:val="center"/>
            </w:pPr>
            <w:r w:rsidRPr="001E7FC1">
              <w:t>Земельный участок</w:t>
            </w:r>
            <w:r>
              <w:t xml:space="preserve"> для размещения домов индивидуальной жилой застройки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FD14F6">
            <w:pPr>
              <w:spacing w:after="0" w:line="228" w:lineRule="auto"/>
              <w:ind w:left="-108" w:right="-108"/>
              <w:jc w:val="center"/>
            </w:pPr>
            <w:r>
              <w:t>560,0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FD14F6">
            <w:pPr>
              <w:spacing w:after="0" w:line="228" w:lineRule="auto"/>
              <w:ind w:left="-108" w:right="-108"/>
              <w:jc w:val="center"/>
            </w:pPr>
            <w:r>
              <w:t>Российская Федерация</w:t>
            </w:r>
          </w:p>
        </w:tc>
        <w:tc>
          <w:tcPr>
            <w:tcW w:w="142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731825" w:rsidRDefault="00080FF1" w:rsidP="00FD14F6">
            <w:pPr>
              <w:spacing w:after="0" w:line="228" w:lineRule="auto"/>
              <w:ind w:left="-45" w:right="-108"/>
              <w:jc w:val="center"/>
            </w:pPr>
            <w:r>
              <w:t>Не имеет</w:t>
            </w:r>
          </w:p>
        </w:tc>
        <w:tc>
          <w:tcPr>
            <w:tcW w:w="125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80FF1" w:rsidRDefault="00080FF1" w:rsidP="006C7003">
            <w:pPr>
              <w:spacing w:after="0" w:line="228" w:lineRule="auto"/>
              <w:jc w:val="center"/>
            </w:pPr>
            <w:r>
              <w:t>648 648,74</w:t>
            </w:r>
          </w:p>
        </w:tc>
        <w:tc>
          <w:tcPr>
            <w:tcW w:w="158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80FF1" w:rsidRPr="00B22389" w:rsidRDefault="00080FF1" w:rsidP="006C7003">
            <w:pPr>
              <w:spacing w:after="0" w:line="228" w:lineRule="auto"/>
              <w:jc w:val="center"/>
            </w:pPr>
            <w:r>
              <w:t>-</w:t>
            </w:r>
          </w:p>
        </w:tc>
      </w:tr>
      <w:tr w:rsidR="00080FF1" w:rsidRPr="00B22389" w:rsidTr="00772F48">
        <w:trPr>
          <w:trHeight w:val="325"/>
        </w:trPr>
        <w:tc>
          <w:tcPr>
            <w:tcW w:w="2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6C7003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731825" w:rsidRDefault="00080FF1" w:rsidP="00FD14F6">
            <w:pPr>
              <w:spacing w:after="0" w:line="228" w:lineRule="auto"/>
              <w:ind w:left="-114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FD14F6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FD14F6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FD14F6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FD14F6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FD14F6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FD14F6">
            <w:pPr>
              <w:spacing w:after="0" w:line="228" w:lineRule="auto"/>
              <w:ind w:left="-108" w:right="-108"/>
              <w:jc w:val="center"/>
            </w:pPr>
            <w:r>
              <w:t>Жилой дом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FD14F6">
            <w:pPr>
              <w:spacing w:after="0" w:line="228" w:lineRule="auto"/>
              <w:ind w:left="-108" w:right="-108"/>
              <w:jc w:val="center"/>
            </w:pPr>
            <w:r>
              <w:t>75,7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FD14F6">
            <w:pPr>
              <w:spacing w:after="0" w:line="228" w:lineRule="auto"/>
              <w:ind w:left="-108" w:right="-108"/>
              <w:jc w:val="center"/>
            </w:pPr>
            <w:r>
              <w:t>Российская Федерация</w:t>
            </w:r>
          </w:p>
        </w:tc>
        <w:tc>
          <w:tcPr>
            <w:tcW w:w="14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731825" w:rsidRDefault="00080FF1" w:rsidP="00FD14F6">
            <w:pPr>
              <w:spacing w:after="0" w:line="228" w:lineRule="auto"/>
              <w:ind w:left="-45" w:right="-108"/>
              <w:jc w:val="center"/>
            </w:pPr>
          </w:p>
        </w:tc>
        <w:tc>
          <w:tcPr>
            <w:tcW w:w="1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FF1" w:rsidRDefault="00080FF1" w:rsidP="006C7003">
            <w:pPr>
              <w:spacing w:after="0" w:line="228" w:lineRule="auto"/>
              <w:jc w:val="center"/>
            </w:pPr>
          </w:p>
        </w:tc>
        <w:tc>
          <w:tcPr>
            <w:tcW w:w="15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FF1" w:rsidRPr="00B22389" w:rsidRDefault="00080FF1" w:rsidP="006C7003">
            <w:pPr>
              <w:spacing w:after="0" w:line="228" w:lineRule="auto"/>
              <w:jc w:val="center"/>
            </w:pPr>
          </w:p>
        </w:tc>
      </w:tr>
      <w:tr w:rsidR="00080FF1" w:rsidRPr="00B22389" w:rsidTr="00772F48">
        <w:trPr>
          <w:trHeight w:val="98"/>
        </w:trPr>
        <w:tc>
          <w:tcPr>
            <w:tcW w:w="2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6C7003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731825" w:rsidRDefault="00080FF1" w:rsidP="00FD14F6">
            <w:pPr>
              <w:spacing w:after="0" w:line="228" w:lineRule="auto"/>
              <w:ind w:left="-114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FD14F6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FD14F6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FD14F6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FD14F6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FD14F6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FD14F6">
            <w:pPr>
              <w:spacing w:after="0" w:line="228" w:lineRule="auto"/>
              <w:ind w:left="-108" w:right="-108"/>
              <w:jc w:val="center"/>
            </w:pPr>
            <w:r>
              <w:t>Земельный участок под ИЖС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FD14F6">
            <w:pPr>
              <w:spacing w:after="0" w:line="228" w:lineRule="auto"/>
              <w:ind w:left="-108" w:right="-108"/>
              <w:jc w:val="center"/>
            </w:pPr>
            <w:r>
              <w:t>832,5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FD14F6">
            <w:pPr>
              <w:spacing w:after="0" w:line="228" w:lineRule="auto"/>
              <w:ind w:left="-108" w:right="-108"/>
              <w:jc w:val="center"/>
            </w:pPr>
            <w:r>
              <w:t>Российская Федерация</w:t>
            </w:r>
          </w:p>
        </w:tc>
        <w:tc>
          <w:tcPr>
            <w:tcW w:w="14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731825" w:rsidRDefault="00080FF1" w:rsidP="00FD14F6">
            <w:pPr>
              <w:spacing w:after="0" w:line="228" w:lineRule="auto"/>
              <w:ind w:left="-45" w:right="-108"/>
              <w:jc w:val="center"/>
            </w:pPr>
          </w:p>
        </w:tc>
        <w:tc>
          <w:tcPr>
            <w:tcW w:w="1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FF1" w:rsidRDefault="00080FF1" w:rsidP="006C7003">
            <w:pPr>
              <w:spacing w:after="0" w:line="228" w:lineRule="auto"/>
              <w:jc w:val="center"/>
            </w:pPr>
          </w:p>
        </w:tc>
        <w:tc>
          <w:tcPr>
            <w:tcW w:w="15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FF1" w:rsidRPr="00B22389" w:rsidRDefault="00080FF1" w:rsidP="006C7003">
            <w:pPr>
              <w:spacing w:after="0" w:line="228" w:lineRule="auto"/>
              <w:jc w:val="center"/>
            </w:pPr>
          </w:p>
        </w:tc>
      </w:tr>
      <w:tr w:rsidR="00080FF1" w:rsidRPr="00B22389" w:rsidTr="00772F48">
        <w:trPr>
          <w:trHeight w:val="230"/>
        </w:trPr>
        <w:tc>
          <w:tcPr>
            <w:tcW w:w="2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6C7003">
            <w:pPr>
              <w:spacing w:after="0" w:line="228" w:lineRule="auto"/>
              <w:ind w:left="-142" w:right="-108"/>
              <w:jc w:val="center"/>
            </w:pPr>
            <w:r>
              <w:t>17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71AB2" w:rsidRDefault="00080FF1" w:rsidP="00FD14F6">
            <w:pPr>
              <w:spacing w:after="0" w:line="228" w:lineRule="auto"/>
              <w:ind w:left="-114" w:right="-108"/>
              <w:jc w:val="center"/>
              <w:rPr>
                <w:highlight w:val="cyan"/>
              </w:rPr>
            </w:pPr>
            <w:r w:rsidRPr="00B71AB2">
              <w:rPr>
                <w:highlight w:val="cyan"/>
              </w:rPr>
              <w:t>Ясыркина</w:t>
            </w:r>
          </w:p>
          <w:p w:rsidR="00080FF1" w:rsidRPr="00B71AB2" w:rsidRDefault="00080FF1" w:rsidP="00FD14F6">
            <w:pPr>
              <w:spacing w:after="0" w:line="228" w:lineRule="auto"/>
              <w:ind w:left="-114" w:right="-108"/>
              <w:jc w:val="center"/>
              <w:rPr>
                <w:highlight w:val="cyan"/>
              </w:rPr>
            </w:pPr>
            <w:r w:rsidRPr="00B71AB2">
              <w:rPr>
                <w:highlight w:val="cyan"/>
              </w:rPr>
              <w:t>Людмила</w:t>
            </w:r>
          </w:p>
          <w:p w:rsidR="00080FF1" w:rsidRDefault="00080FF1" w:rsidP="00FD14F6">
            <w:pPr>
              <w:spacing w:after="0" w:line="228" w:lineRule="auto"/>
              <w:ind w:left="-114" w:right="-108"/>
              <w:jc w:val="center"/>
              <w:rPr>
                <w:highlight w:val="yellow"/>
              </w:rPr>
            </w:pPr>
            <w:r w:rsidRPr="00B71AB2">
              <w:rPr>
                <w:highlight w:val="cyan"/>
              </w:rPr>
              <w:t>Борисовна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FD14F6">
            <w:pPr>
              <w:spacing w:after="0" w:line="228" w:lineRule="auto"/>
              <w:ind w:left="-114" w:right="-108"/>
              <w:jc w:val="center"/>
            </w:pPr>
            <w:r>
              <w:t xml:space="preserve">Главный </w:t>
            </w:r>
          </w:p>
          <w:p w:rsidR="00080FF1" w:rsidRDefault="00080FF1" w:rsidP="00FD14F6">
            <w:pPr>
              <w:spacing w:after="0" w:line="228" w:lineRule="auto"/>
              <w:ind w:left="-114" w:right="-108"/>
              <w:jc w:val="center"/>
            </w:pPr>
            <w:r>
              <w:t>специалист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FD14F6">
            <w:pPr>
              <w:spacing w:after="0" w:line="228" w:lineRule="auto"/>
              <w:ind w:left="-114" w:right="-108"/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FD14F6">
            <w:pPr>
              <w:spacing w:after="0" w:line="228" w:lineRule="auto"/>
              <w:ind w:left="-114" w:right="-108"/>
              <w:jc w:val="center"/>
            </w:pPr>
            <w:r>
              <w:t>Общая</w:t>
            </w:r>
          </w:p>
          <w:p w:rsidR="00080FF1" w:rsidRDefault="00080FF1" w:rsidP="00FD14F6">
            <w:pPr>
              <w:spacing w:after="0" w:line="228" w:lineRule="auto"/>
              <w:ind w:left="-114" w:right="-108"/>
              <w:jc w:val="center"/>
            </w:pPr>
            <w:r>
              <w:t xml:space="preserve"> долевая (1/3)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FD14F6">
            <w:pPr>
              <w:spacing w:after="0" w:line="228" w:lineRule="auto"/>
              <w:ind w:left="-114" w:right="-108"/>
              <w:jc w:val="center"/>
            </w:pPr>
            <w:r>
              <w:t>43,7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1E7FC1" w:rsidRDefault="00080FF1" w:rsidP="00FD14F6">
            <w:pPr>
              <w:spacing w:after="0" w:line="228" w:lineRule="auto"/>
              <w:ind w:left="-114" w:right="-108"/>
              <w:jc w:val="center"/>
            </w:pPr>
            <w:r>
              <w:t>Российская Федерация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DB50DD">
            <w:pPr>
              <w:spacing w:after="0" w:line="228" w:lineRule="auto"/>
              <w:ind w:left="-114" w:right="-99"/>
              <w:jc w:val="center"/>
            </w:pPr>
            <w:r w:rsidRPr="001E7FC1">
              <w:t>Земельный участок</w:t>
            </w:r>
            <w:r>
              <w:t xml:space="preserve"> под домовладением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FD14F6">
            <w:pPr>
              <w:spacing w:after="0" w:line="228" w:lineRule="auto"/>
              <w:ind w:left="-114"/>
              <w:jc w:val="center"/>
            </w:pPr>
            <w:r>
              <w:t>400,0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FD14F6">
            <w:pPr>
              <w:spacing w:after="0" w:line="228" w:lineRule="auto"/>
              <w:ind w:left="-114" w:right="-108"/>
              <w:jc w:val="center"/>
            </w:pPr>
            <w:r>
              <w:t>Российская Федерация</w:t>
            </w:r>
          </w:p>
        </w:tc>
        <w:tc>
          <w:tcPr>
            <w:tcW w:w="142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7E46DA" w:rsidRDefault="00080FF1" w:rsidP="00FD14F6">
            <w:pPr>
              <w:spacing w:after="0" w:line="228" w:lineRule="auto"/>
              <w:ind w:left="-114" w:right="-108"/>
              <w:jc w:val="center"/>
            </w:pPr>
            <w:r>
              <w:t>Не имеет</w:t>
            </w:r>
          </w:p>
        </w:tc>
        <w:tc>
          <w:tcPr>
            <w:tcW w:w="1253" w:type="dxa"/>
            <w:tcBorders>
              <w:left w:val="single" w:sz="4" w:space="0" w:color="auto"/>
              <w:right w:val="single" w:sz="4" w:space="0" w:color="auto"/>
            </w:tcBorders>
          </w:tcPr>
          <w:p w:rsidR="00080FF1" w:rsidRDefault="00080FF1" w:rsidP="006C7003">
            <w:pPr>
              <w:spacing w:after="0" w:line="228" w:lineRule="auto"/>
              <w:ind w:left="-114"/>
              <w:jc w:val="center"/>
            </w:pPr>
            <w:r>
              <w:t>467 493,62</w:t>
            </w:r>
          </w:p>
        </w:tc>
        <w:tc>
          <w:tcPr>
            <w:tcW w:w="1582" w:type="dxa"/>
            <w:tcBorders>
              <w:left w:val="single" w:sz="4" w:space="0" w:color="auto"/>
              <w:right w:val="single" w:sz="4" w:space="0" w:color="auto"/>
            </w:tcBorders>
          </w:tcPr>
          <w:p w:rsidR="00080FF1" w:rsidRPr="00B22389" w:rsidRDefault="00080FF1" w:rsidP="006C7003">
            <w:pPr>
              <w:spacing w:after="0" w:line="228" w:lineRule="auto"/>
              <w:jc w:val="center"/>
            </w:pPr>
            <w:r>
              <w:t>-</w:t>
            </w:r>
          </w:p>
        </w:tc>
      </w:tr>
      <w:tr w:rsidR="00080FF1" w:rsidRPr="00B22389" w:rsidTr="00772F48">
        <w:trPr>
          <w:trHeight w:val="858"/>
        </w:trPr>
        <w:tc>
          <w:tcPr>
            <w:tcW w:w="2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6C7003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FD14F6">
            <w:pPr>
              <w:spacing w:after="0" w:line="228" w:lineRule="auto"/>
              <w:ind w:left="-114" w:right="-108"/>
              <w:jc w:val="center"/>
              <w:rPr>
                <w:highlight w:val="yellow"/>
              </w:rPr>
            </w:pPr>
            <w:r>
              <w:t>супруг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FD14F6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FD14F6">
            <w:pPr>
              <w:spacing w:after="0" w:line="228" w:lineRule="auto"/>
              <w:ind w:left="-108" w:right="-108"/>
              <w:jc w:val="center"/>
            </w:pPr>
            <w:r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FD14F6">
            <w:pPr>
              <w:spacing w:after="0" w:line="228" w:lineRule="auto"/>
              <w:ind w:left="-108" w:right="-108"/>
              <w:jc w:val="center"/>
            </w:pPr>
            <w:r>
              <w:t>Общая долевая (1/3)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FD14F6">
            <w:pPr>
              <w:spacing w:after="0" w:line="228" w:lineRule="auto"/>
              <w:ind w:left="-108" w:right="-108"/>
              <w:jc w:val="center"/>
            </w:pPr>
            <w:r>
              <w:t>43,7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1E7FC1" w:rsidRDefault="00080FF1" w:rsidP="00FD14F6">
            <w:pPr>
              <w:spacing w:after="0" w:line="228" w:lineRule="auto"/>
              <w:ind w:left="-108" w:right="-108"/>
              <w:jc w:val="center"/>
            </w:pPr>
            <w:r>
              <w:t>Российская Федерация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FD14F6">
            <w:pPr>
              <w:spacing w:after="0" w:line="228" w:lineRule="auto"/>
              <w:ind w:left="-114"/>
              <w:jc w:val="center"/>
            </w:pPr>
            <w:r w:rsidRPr="001E7FC1">
              <w:t>Земельный участок</w:t>
            </w:r>
            <w:r>
              <w:t xml:space="preserve"> под домовладением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FD14F6">
            <w:pPr>
              <w:spacing w:after="0" w:line="228" w:lineRule="auto"/>
              <w:ind w:left="-114"/>
              <w:jc w:val="center"/>
            </w:pPr>
            <w:r>
              <w:t>400,0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FD14F6">
            <w:pPr>
              <w:spacing w:after="0" w:line="228" w:lineRule="auto"/>
              <w:ind w:left="-114" w:right="-108"/>
              <w:jc w:val="center"/>
            </w:pPr>
            <w:r>
              <w:t>Российская Федерация</w:t>
            </w:r>
          </w:p>
        </w:tc>
        <w:tc>
          <w:tcPr>
            <w:tcW w:w="142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6A1469" w:rsidRDefault="00080FF1" w:rsidP="00B71AB2">
            <w:pPr>
              <w:spacing w:after="0" w:line="228" w:lineRule="auto"/>
              <w:ind w:left="-45" w:right="-108"/>
              <w:jc w:val="center"/>
              <w:rPr>
                <w:lang w:val="en-US"/>
              </w:rPr>
            </w:pPr>
            <w:r>
              <w:t xml:space="preserve">Автомобиль грузовой МАН </w:t>
            </w:r>
            <w:r>
              <w:rPr>
                <w:lang w:val="en-US"/>
              </w:rPr>
              <w:t>TGA 18400</w:t>
            </w:r>
          </w:p>
        </w:tc>
        <w:tc>
          <w:tcPr>
            <w:tcW w:w="125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80FF1" w:rsidRDefault="00080FF1" w:rsidP="00B71AB2">
            <w:pPr>
              <w:spacing w:after="0" w:line="228" w:lineRule="auto"/>
              <w:ind w:right="-119"/>
              <w:jc w:val="center"/>
            </w:pPr>
            <w:r>
              <w:t>1 070 650,00</w:t>
            </w:r>
          </w:p>
        </w:tc>
        <w:tc>
          <w:tcPr>
            <w:tcW w:w="158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80FF1" w:rsidRPr="00B22389" w:rsidRDefault="00080FF1" w:rsidP="006C7003">
            <w:pPr>
              <w:spacing w:after="0" w:line="228" w:lineRule="auto"/>
              <w:jc w:val="center"/>
            </w:pPr>
            <w:r>
              <w:t>-</w:t>
            </w:r>
          </w:p>
        </w:tc>
      </w:tr>
      <w:tr w:rsidR="00080FF1" w:rsidRPr="00B22389" w:rsidTr="00772F48">
        <w:trPr>
          <w:trHeight w:val="239"/>
        </w:trPr>
        <w:tc>
          <w:tcPr>
            <w:tcW w:w="2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6C7003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287BA5" w:rsidRDefault="00080FF1" w:rsidP="00FD14F6">
            <w:pPr>
              <w:spacing w:after="0" w:line="228" w:lineRule="auto"/>
              <w:ind w:left="-114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FD14F6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FD14F6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FD14F6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FD14F6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FD14F6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FD14F6">
            <w:pPr>
              <w:spacing w:after="0" w:line="228" w:lineRule="auto"/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FD14F6">
            <w:pPr>
              <w:spacing w:after="0" w:line="228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FD14F6">
            <w:pPr>
              <w:spacing w:after="0" w:line="228" w:lineRule="auto"/>
              <w:jc w:val="center"/>
            </w:pPr>
          </w:p>
        </w:tc>
        <w:tc>
          <w:tcPr>
            <w:tcW w:w="142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6A1469" w:rsidRDefault="00080FF1" w:rsidP="00B71AB2">
            <w:pPr>
              <w:spacing w:after="0" w:line="228" w:lineRule="auto"/>
              <w:ind w:left="-45" w:right="-108"/>
              <w:jc w:val="center"/>
            </w:pPr>
            <w:r>
              <w:t xml:space="preserve">Иные транспортные средства - автоприцеп </w:t>
            </w:r>
            <w:r>
              <w:rPr>
                <w:lang w:val="en-US"/>
              </w:rPr>
              <w:lastRenderedPageBreak/>
              <w:t>Laberet</w:t>
            </w:r>
            <w:r w:rsidRPr="002940D6">
              <w:t xml:space="preserve"> </w:t>
            </w:r>
            <w:r>
              <w:rPr>
                <w:lang w:val="en-US"/>
              </w:rPr>
              <w:t>LYFS</w:t>
            </w:r>
            <w:r w:rsidRPr="002940D6">
              <w:t xml:space="preserve"> 3</w:t>
            </w:r>
            <w:r>
              <w:rPr>
                <w:lang w:val="en-US"/>
              </w:rPr>
              <w:t>F</w:t>
            </w:r>
            <w:r w:rsidRPr="002940D6">
              <w:t>7</w:t>
            </w:r>
            <w:r>
              <w:rPr>
                <w:lang w:val="en-US"/>
              </w:rPr>
              <w:t>R</w:t>
            </w:r>
          </w:p>
        </w:tc>
        <w:tc>
          <w:tcPr>
            <w:tcW w:w="1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FF1" w:rsidRDefault="00080FF1" w:rsidP="006C7003">
            <w:pPr>
              <w:spacing w:after="0" w:line="228" w:lineRule="auto"/>
              <w:jc w:val="center"/>
            </w:pPr>
          </w:p>
        </w:tc>
        <w:tc>
          <w:tcPr>
            <w:tcW w:w="15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FF1" w:rsidRPr="00B22389" w:rsidRDefault="00080FF1" w:rsidP="006C7003">
            <w:pPr>
              <w:spacing w:after="0" w:line="228" w:lineRule="auto"/>
              <w:jc w:val="center"/>
            </w:pPr>
          </w:p>
        </w:tc>
      </w:tr>
      <w:tr w:rsidR="00080FF1" w:rsidRPr="00B22389" w:rsidTr="008A57E2">
        <w:trPr>
          <w:trHeight w:val="230"/>
        </w:trPr>
        <w:tc>
          <w:tcPr>
            <w:tcW w:w="2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6C7003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287BA5" w:rsidRDefault="00080FF1" w:rsidP="00FD14F6">
            <w:pPr>
              <w:spacing w:after="0" w:line="228" w:lineRule="auto"/>
              <w:ind w:left="-114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FD14F6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FD14F6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FD14F6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FD14F6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FD14F6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FD14F6">
            <w:pPr>
              <w:spacing w:after="0" w:line="228" w:lineRule="auto"/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FD14F6">
            <w:pPr>
              <w:spacing w:after="0" w:line="228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FD14F6">
            <w:pPr>
              <w:spacing w:after="0" w:line="228" w:lineRule="auto"/>
              <w:jc w:val="center"/>
            </w:pPr>
          </w:p>
        </w:tc>
        <w:tc>
          <w:tcPr>
            <w:tcW w:w="142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B71AB2">
            <w:pPr>
              <w:spacing w:after="0" w:line="228" w:lineRule="auto"/>
              <w:ind w:left="-45" w:right="-108"/>
              <w:jc w:val="center"/>
            </w:pPr>
            <w:r>
              <w:t>Иные транспортные средства -  автоприцеп ПТЯ 500</w:t>
            </w:r>
          </w:p>
        </w:tc>
        <w:tc>
          <w:tcPr>
            <w:tcW w:w="1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FF1" w:rsidRDefault="00080FF1" w:rsidP="006C7003">
            <w:pPr>
              <w:spacing w:after="0" w:line="228" w:lineRule="auto"/>
              <w:jc w:val="center"/>
            </w:pPr>
          </w:p>
        </w:tc>
        <w:tc>
          <w:tcPr>
            <w:tcW w:w="15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FF1" w:rsidRPr="00B22389" w:rsidRDefault="00080FF1" w:rsidP="006C7003">
            <w:pPr>
              <w:spacing w:after="0" w:line="228" w:lineRule="auto"/>
              <w:jc w:val="center"/>
            </w:pPr>
          </w:p>
        </w:tc>
      </w:tr>
      <w:tr w:rsidR="00080FF1" w:rsidRPr="00B22389" w:rsidTr="00772F48">
        <w:trPr>
          <w:trHeight w:val="183"/>
        </w:trPr>
        <w:tc>
          <w:tcPr>
            <w:tcW w:w="2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6C7003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287BA5" w:rsidRDefault="00080FF1" w:rsidP="006C7003">
            <w:pPr>
              <w:spacing w:after="0" w:line="228" w:lineRule="auto"/>
              <w:ind w:left="-114" w:right="-108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6C7003">
            <w:pPr>
              <w:spacing w:after="0" w:line="228" w:lineRule="auto"/>
              <w:ind w:left="-108" w:right="-108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6C7003">
            <w:pPr>
              <w:spacing w:after="0" w:line="228" w:lineRule="auto"/>
              <w:ind w:left="-108" w:right="-108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6C7003">
            <w:pPr>
              <w:spacing w:after="0" w:line="228" w:lineRule="auto"/>
              <w:ind w:left="-108" w:right="-108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6C7003">
            <w:pPr>
              <w:spacing w:after="0" w:line="228" w:lineRule="auto"/>
              <w:ind w:left="-108" w:right="-108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6C7003">
            <w:pPr>
              <w:spacing w:after="0" w:line="228" w:lineRule="auto"/>
              <w:ind w:left="-108" w:right="-108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6C7003">
            <w:pPr>
              <w:spacing w:after="0" w:line="228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6C7003">
            <w:pPr>
              <w:spacing w:after="0" w:line="228" w:lineRule="auto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6C7003">
            <w:pPr>
              <w:spacing w:after="0" w:line="228" w:lineRule="auto"/>
            </w:pPr>
          </w:p>
        </w:tc>
        <w:tc>
          <w:tcPr>
            <w:tcW w:w="142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2940D6" w:rsidRDefault="00080FF1" w:rsidP="00B71AB2">
            <w:pPr>
              <w:spacing w:after="0" w:line="228" w:lineRule="auto"/>
              <w:ind w:left="-45" w:right="-108"/>
              <w:jc w:val="center"/>
            </w:pPr>
            <w:r>
              <w:t xml:space="preserve">Иные транспортные средства грузовой прицеп </w:t>
            </w:r>
            <w:r>
              <w:rPr>
                <w:lang w:val="en-US"/>
              </w:rPr>
              <w:t>YORK</w:t>
            </w:r>
          </w:p>
        </w:tc>
        <w:tc>
          <w:tcPr>
            <w:tcW w:w="1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FF1" w:rsidRDefault="00080FF1" w:rsidP="006C7003">
            <w:pPr>
              <w:spacing w:after="0" w:line="228" w:lineRule="auto"/>
              <w:jc w:val="center"/>
            </w:pPr>
          </w:p>
        </w:tc>
        <w:tc>
          <w:tcPr>
            <w:tcW w:w="15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FF1" w:rsidRPr="00B22389" w:rsidRDefault="00080FF1" w:rsidP="006C7003">
            <w:pPr>
              <w:spacing w:after="0" w:line="228" w:lineRule="auto"/>
              <w:jc w:val="center"/>
            </w:pPr>
          </w:p>
        </w:tc>
      </w:tr>
      <w:tr w:rsidR="00080FF1" w:rsidRPr="00B22389" w:rsidTr="00772F48">
        <w:trPr>
          <w:trHeight w:val="241"/>
        </w:trPr>
        <w:tc>
          <w:tcPr>
            <w:tcW w:w="2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6C7003">
            <w:pPr>
              <w:spacing w:after="0" w:line="228" w:lineRule="auto"/>
              <w:ind w:left="-142" w:right="-108"/>
              <w:jc w:val="center"/>
            </w:pPr>
            <w:r>
              <w:t>18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351AAD" w:rsidRDefault="00080FF1" w:rsidP="00351AAD">
            <w:pPr>
              <w:spacing w:after="0" w:line="228" w:lineRule="auto"/>
              <w:ind w:left="-114" w:right="-108"/>
              <w:jc w:val="center"/>
              <w:rPr>
                <w:highlight w:val="cyan"/>
              </w:rPr>
            </w:pPr>
            <w:r w:rsidRPr="00351AAD">
              <w:rPr>
                <w:highlight w:val="cyan"/>
              </w:rPr>
              <w:t>Веретенников</w:t>
            </w:r>
          </w:p>
          <w:p w:rsidR="00080FF1" w:rsidRPr="00351AAD" w:rsidRDefault="00080FF1" w:rsidP="00351AAD">
            <w:pPr>
              <w:spacing w:after="0" w:line="228" w:lineRule="auto"/>
              <w:ind w:left="-114" w:right="-108"/>
              <w:jc w:val="center"/>
              <w:rPr>
                <w:highlight w:val="cyan"/>
              </w:rPr>
            </w:pPr>
            <w:r w:rsidRPr="00351AAD">
              <w:rPr>
                <w:highlight w:val="cyan"/>
              </w:rPr>
              <w:t>Анатолий</w:t>
            </w:r>
          </w:p>
          <w:p w:rsidR="00080FF1" w:rsidRDefault="00080FF1" w:rsidP="00351AAD">
            <w:pPr>
              <w:spacing w:after="0" w:line="228" w:lineRule="auto"/>
              <w:ind w:left="-114" w:right="-108"/>
              <w:jc w:val="center"/>
              <w:rPr>
                <w:highlight w:val="yellow"/>
              </w:rPr>
            </w:pPr>
            <w:r w:rsidRPr="00351AAD">
              <w:rPr>
                <w:highlight w:val="cyan"/>
              </w:rPr>
              <w:t>Евгеньевич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351AAD">
            <w:pPr>
              <w:spacing w:after="0" w:line="228" w:lineRule="auto"/>
              <w:ind w:left="-114" w:right="-108"/>
              <w:jc w:val="center"/>
            </w:pPr>
            <w:r w:rsidRPr="00B22389">
              <w:t>Ведущий специалист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351AAD">
            <w:pPr>
              <w:spacing w:after="0" w:line="228" w:lineRule="auto"/>
              <w:ind w:left="-114" w:right="-108"/>
              <w:jc w:val="center"/>
            </w:pPr>
            <w:r w:rsidRPr="001E7FC1">
              <w:t>Земельный участок</w:t>
            </w:r>
            <w:r>
              <w:t xml:space="preserve"> для размещения домов индивидуальной жилой застройки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351AAD">
            <w:pPr>
              <w:spacing w:after="0" w:line="228" w:lineRule="auto"/>
              <w:ind w:left="-114" w:right="-108"/>
              <w:jc w:val="center"/>
            </w:pPr>
            <w: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351AAD">
            <w:pPr>
              <w:spacing w:after="0" w:line="228" w:lineRule="auto"/>
              <w:ind w:left="-114" w:right="-108"/>
              <w:jc w:val="center"/>
            </w:pPr>
            <w:r>
              <w:t>609,0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1E7FC1" w:rsidRDefault="00080FF1" w:rsidP="00351AAD">
            <w:pPr>
              <w:spacing w:after="0" w:line="228" w:lineRule="auto"/>
              <w:ind w:left="-114" w:right="-108"/>
              <w:jc w:val="center"/>
            </w:pPr>
            <w:r>
              <w:t>Российская Федерация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351AAD">
            <w:pPr>
              <w:spacing w:after="0" w:line="228" w:lineRule="auto"/>
              <w:ind w:left="-114" w:right="-108"/>
              <w:jc w:val="center"/>
            </w:pPr>
            <w:r>
              <w:t>Земельный участок под ИЖС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351AAD">
            <w:pPr>
              <w:spacing w:after="0" w:line="228" w:lineRule="auto"/>
              <w:ind w:left="-114" w:right="-108"/>
              <w:jc w:val="center"/>
            </w:pPr>
            <w:r>
              <w:t>968,0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351AAD">
            <w:pPr>
              <w:spacing w:after="0" w:line="228" w:lineRule="auto"/>
              <w:ind w:left="-114" w:right="-108"/>
              <w:jc w:val="center"/>
            </w:pPr>
            <w:r>
              <w:t>Российская Федерация</w:t>
            </w:r>
          </w:p>
        </w:tc>
        <w:tc>
          <w:tcPr>
            <w:tcW w:w="142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351AAD">
            <w:pPr>
              <w:spacing w:after="0" w:line="228" w:lineRule="auto"/>
              <w:ind w:left="-114" w:right="-108"/>
              <w:jc w:val="center"/>
            </w:pPr>
            <w:r>
              <w:t>Автомобиль легковой Шкода Октавия</w:t>
            </w:r>
          </w:p>
        </w:tc>
        <w:tc>
          <w:tcPr>
            <w:tcW w:w="125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80FF1" w:rsidRDefault="00080FF1" w:rsidP="00351AAD">
            <w:pPr>
              <w:spacing w:after="0" w:line="228" w:lineRule="auto"/>
              <w:ind w:left="-114" w:right="-108"/>
              <w:jc w:val="center"/>
            </w:pPr>
            <w:r>
              <w:t>461 581,60</w:t>
            </w:r>
          </w:p>
        </w:tc>
        <w:tc>
          <w:tcPr>
            <w:tcW w:w="158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80FF1" w:rsidRPr="00B22389" w:rsidRDefault="00080FF1" w:rsidP="006C7003">
            <w:pPr>
              <w:spacing w:after="0" w:line="228" w:lineRule="auto"/>
              <w:ind w:left="-114"/>
              <w:jc w:val="center"/>
            </w:pPr>
            <w:r>
              <w:t>-</w:t>
            </w:r>
          </w:p>
        </w:tc>
      </w:tr>
      <w:tr w:rsidR="00080FF1" w:rsidRPr="00B22389" w:rsidTr="00772F48">
        <w:trPr>
          <w:trHeight w:val="284"/>
        </w:trPr>
        <w:tc>
          <w:tcPr>
            <w:tcW w:w="2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6C7003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351AAD">
            <w:pPr>
              <w:spacing w:after="0" w:line="228" w:lineRule="auto"/>
              <w:ind w:left="-114" w:right="-108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351AAD">
            <w:pPr>
              <w:spacing w:after="0" w:line="228" w:lineRule="auto"/>
              <w:ind w:left="-114" w:right="-108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351AAD">
            <w:pPr>
              <w:spacing w:after="0" w:line="228" w:lineRule="auto"/>
              <w:ind w:left="-114" w:right="-108"/>
              <w:jc w:val="center"/>
            </w:pPr>
            <w: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351AAD">
            <w:pPr>
              <w:spacing w:after="0" w:line="228" w:lineRule="auto"/>
              <w:ind w:left="-114" w:right="-108"/>
              <w:jc w:val="center"/>
            </w:pPr>
            <w: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351AAD">
            <w:pPr>
              <w:spacing w:after="0" w:line="228" w:lineRule="auto"/>
              <w:ind w:left="-114" w:right="-108"/>
              <w:jc w:val="center"/>
            </w:pPr>
            <w:r>
              <w:t>70,8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1E7FC1" w:rsidRDefault="00080FF1" w:rsidP="00351AAD">
            <w:pPr>
              <w:spacing w:after="0" w:line="228" w:lineRule="auto"/>
              <w:ind w:left="-114" w:right="-108"/>
              <w:jc w:val="center"/>
            </w:pPr>
            <w:r>
              <w:t>Российская Федерация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351AAD">
            <w:pPr>
              <w:spacing w:after="0" w:line="228" w:lineRule="auto"/>
              <w:ind w:left="-114" w:right="-108"/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351AAD">
            <w:pPr>
              <w:spacing w:after="0" w:line="228" w:lineRule="auto"/>
              <w:ind w:left="-114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351AAD">
            <w:pPr>
              <w:spacing w:after="0" w:line="228" w:lineRule="auto"/>
              <w:ind w:left="-114" w:right="-108"/>
              <w:jc w:val="center"/>
            </w:pPr>
          </w:p>
        </w:tc>
        <w:tc>
          <w:tcPr>
            <w:tcW w:w="14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351AAD">
            <w:pPr>
              <w:spacing w:after="0" w:line="228" w:lineRule="auto"/>
              <w:ind w:left="-114" w:right="-108"/>
              <w:jc w:val="center"/>
            </w:pPr>
          </w:p>
        </w:tc>
        <w:tc>
          <w:tcPr>
            <w:tcW w:w="1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FF1" w:rsidRDefault="00080FF1" w:rsidP="00351AAD">
            <w:pPr>
              <w:spacing w:after="0" w:line="228" w:lineRule="auto"/>
              <w:ind w:left="-114" w:right="-108"/>
              <w:jc w:val="center"/>
            </w:pPr>
          </w:p>
        </w:tc>
        <w:tc>
          <w:tcPr>
            <w:tcW w:w="15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FF1" w:rsidRPr="00B22389" w:rsidRDefault="00080FF1" w:rsidP="006C7003">
            <w:pPr>
              <w:spacing w:after="0" w:line="228" w:lineRule="auto"/>
              <w:ind w:left="-114"/>
              <w:jc w:val="center"/>
            </w:pPr>
          </w:p>
        </w:tc>
      </w:tr>
      <w:tr w:rsidR="00080FF1" w:rsidRPr="00B22389" w:rsidTr="00772F48">
        <w:trPr>
          <w:trHeight w:val="178"/>
        </w:trPr>
        <w:tc>
          <w:tcPr>
            <w:tcW w:w="2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6C7003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351AAD">
            <w:pPr>
              <w:spacing w:after="0" w:line="228" w:lineRule="auto"/>
              <w:ind w:left="-114" w:right="-108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351AAD">
            <w:pPr>
              <w:spacing w:after="0" w:line="228" w:lineRule="auto"/>
              <w:ind w:left="-114" w:right="-108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351AAD">
            <w:pPr>
              <w:spacing w:after="0" w:line="228" w:lineRule="auto"/>
              <w:ind w:left="-114" w:right="-108"/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351AAD">
            <w:pPr>
              <w:spacing w:after="0" w:line="228" w:lineRule="auto"/>
              <w:ind w:left="-114" w:right="-108"/>
              <w:jc w:val="center"/>
            </w:pPr>
            <w: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351AAD">
            <w:pPr>
              <w:spacing w:after="0" w:line="228" w:lineRule="auto"/>
              <w:ind w:left="-114" w:right="-108"/>
              <w:jc w:val="center"/>
            </w:pPr>
            <w:r>
              <w:t>53,3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1E7FC1" w:rsidRDefault="00080FF1" w:rsidP="00351AAD">
            <w:pPr>
              <w:spacing w:after="0" w:line="228" w:lineRule="auto"/>
              <w:ind w:left="-114" w:right="-108"/>
              <w:jc w:val="center"/>
            </w:pPr>
            <w:r>
              <w:t>Российская Федерация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351AAD">
            <w:pPr>
              <w:spacing w:after="0" w:line="228" w:lineRule="auto"/>
              <w:ind w:left="-114" w:right="-108"/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351AAD">
            <w:pPr>
              <w:spacing w:after="0" w:line="228" w:lineRule="auto"/>
              <w:ind w:left="-114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351AAD">
            <w:pPr>
              <w:spacing w:after="0" w:line="228" w:lineRule="auto"/>
              <w:ind w:left="-114" w:right="-108"/>
              <w:jc w:val="center"/>
            </w:pPr>
          </w:p>
        </w:tc>
        <w:tc>
          <w:tcPr>
            <w:tcW w:w="14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351AAD">
            <w:pPr>
              <w:spacing w:after="0" w:line="228" w:lineRule="auto"/>
              <w:ind w:left="-114" w:right="-108"/>
              <w:jc w:val="center"/>
            </w:pPr>
          </w:p>
        </w:tc>
        <w:tc>
          <w:tcPr>
            <w:tcW w:w="1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FF1" w:rsidRDefault="00080FF1" w:rsidP="00351AAD">
            <w:pPr>
              <w:spacing w:after="0" w:line="228" w:lineRule="auto"/>
              <w:ind w:left="-114" w:right="-108"/>
              <w:jc w:val="center"/>
            </w:pPr>
          </w:p>
        </w:tc>
        <w:tc>
          <w:tcPr>
            <w:tcW w:w="15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FF1" w:rsidRPr="00B22389" w:rsidRDefault="00080FF1" w:rsidP="006C7003">
            <w:pPr>
              <w:spacing w:after="0" w:line="228" w:lineRule="auto"/>
              <w:ind w:left="-114"/>
              <w:jc w:val="center"/>
            </w:pPr>
          </w:p>
        </w:tc>
      </w:tr>
      <w:tr w:rsidR="00080FF1" w:rsidRPr="00B22389" w:rsidTr="00772F48">
        <w:trPr>
          <w:trHeight w:val="374"/>
        </w:trPr>
        <w:tc>
          <w:tcPr>
            <w:tcW w:w="2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6C7003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351AAD">
            <w:pPr>
              <w:spacing w:after="0" w:line="228" w:lineRule="auto"/>
              <w:ind w:left="-114" w:right="-108"/>
              <w:jc w:val="center"/>
              <w:rPr>
                <w:highlight w:val="yellow"/>
              </w:rPr>
            </w:pPr>
            <w:r w:rsidRPr="00A55293">
              <w:t>супруга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351AAD">
            <w:pPr>
              <w:spacing w:after="0" w:line="228" w:lineRule="auto"/>
              <w:ind w:left="-114" w:right="-108"/>
              <w:jc w:val="center"/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351AAD">
            <w:pPr>
              <w:spacing w:after="0" w:line="228" w:lineRule="auto"/>
              <w:ind w:left="-114" w:right="-108"/>
              <w:jc w:val="center"/>
            </w:pPr>
            <w: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351AAD">
            <w:pPr>
              <w:spacing w:after="0" w:line="228" w:lineRule="auto"/>
              <w:ind w:left="-114" w:right="-108"/>
              <w:jc w:val="center"/>
            </w:pPr>
            <w: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351AAD">
            <w:pPr>
              <w:spacing w:after="0" w:line="228" w:lineRule="auto"/>
              <w:ind w:left="-114" w:right="-108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1E7FC1" w:rsidRDefault="00080FF1" w:rsidP="00351AAD">
            <w:pPr>
              <w:spacing w:after="0" w:line="228" w:lineRule="auto"/>
              <w:ind w:left="-114" w:right="-108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351AAD">
            <w:pPr>
              <w:spacing w:after="0" w:line="228" w:lineRule="auto"/>
              <w:ind w:left="-114" w:right="-108"/>
              <w:jc w:val="center"/>
            </w:pPr>
            <w:r w:rsidRPr="001E7FC1">
              <w:t>Земельный участок</w:t>
            </w:r>
            <w:r>
              <w:t xml:space="preserve"> для размещения домов </w:t>
            </w:r>
            <w:r>
              <w:lastRenderedPageBreak/>
              <w:t>индивидуальной жилой застройки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351AAD">
            <w:pPr>
              <w:spacing w:after="0" w:line="228" w:lineRule="auto"/>
              <w:ind w:left="-114" w:right="-108"/>
              <w:jc w:val="center"/>
            </w:pPr>
            <w:r>
              <w:lastRenderedPageBreak/>
              <w:t>609,0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351AAD">
            <w:pPr>
              <w:spacing w:after="0" w:line="228" w:lineRule="auto"/>
              <w:ind w:left="-114" w:right="-108"/>
              <w:jc w:val="center"/>
            </w:pPr>
            <w:r>
              <w:t>Российская Федерация</w:t>
            </w:r>
          </w:p>
        </w:tc>
        <w:tc>
          <w:tcPr>
            <w:tcW w:w="142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351AAD">
            <w:pPr>
              <w:spacing w:after="0" w:line="228" w:lineRule="auto"/>
              <w:ind w:left="-114" w:right="-108"/>
              <w:jc w:val="center"/>
            </w:pPr>
            <w:r>
              <w:t>Не имеет</w:t>
            </w:r>
          </w:p>
        </w:tc>
        <w:tc>
          <w:tcPr>
            <w:tcW w:w="125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80FF1" w:rsidRDefault="00080FF1" w:rsidP="00351AAD">
            <w:pPr>
              <w:spacing w:after="0" w:line="228" w:lineRule="auto"/>
              <w:ind w:left="-114" w:right="-108"/>
              <w:jc w:val="center"/>
            </w:pPr>
            <w:r>
              <w:t>341 129,01</w:t>
            </w:r>
          </w:p>
        </w:tc>
        <w:tc>
          <w:tcPr>
            <w:tcW w:w="158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80FF1" w:rsidRPr="00B22389" w:rsidRDefault="00080FF1" w:rsidP="006C7003">
            <w:pPr>
              <w:spacing w:after="0" w:line="228" w:lineRule="auto"/>
              <w:ind w:left="-114"/>
              <w:jc w:val="center"/>
            </w:pPr>
            <w:r>
              <w:t>-</w:t>
            </w:r>
          </w:p>
        </w:tc>
      </w:tr>
      <w:tr w:rsidR="00080FF1" w:rsidRPr="00B22389" w:rsidTr="00772F48">
        <w:trPr>
          <w:trHeight w:val="347"/>
        </w:trPr>
        <w:tc>
          <w:tcPr>
            <w:tcW w:w="2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6C7003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55293" w:rsidRDefault="00080FF1" w:rsidP="00351AAD">
            <w:pPr>
              <w:spacing w:after="0" w:line="228" w:lineRule="auto"/>
              <w:ind w:left="-114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351AAD">
            <w:pPr>
              <w:spacing w:after="0" w:line="228" w:lineRule="auto"/>
              <w:ind w:left="-114" w:right="-108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351AAD">
            <w:pPr>
              <w:spacing w:after="0" w:line="228" w:lineRule="auto"/>
              <w:ind w:left="-114" w:right="-108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351AAD">
            <w:pPr>
              <w:spacing w:after="0" w:line="228" w:lineRule="auto"/>
              <w:ind w:left="-114" w:right="-108"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351AAD">
            <w:pPr>
              <w:spacing w:after="0" w:line="228" w:lineRule="auto"/>
              <w:ind w:left="-114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1E7FC1" w:rsidRDefault="00080FF1" w:rsidP="00351AAD">
            <w:pPr>
              <w:spacing w:after="0" w:line="228" w:lineRule="auto"/>
              <w:ind w:left="-114" w:right="-108"/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351AAD">
            <w:pPr>
              <w:spacing w:after="0" w:line="228" w:lineRule="auto"/>
              <w:ind w:left="-114" w:right="-108"/>
              <w:jc w:val="center"/>
            </w:pPr>
            <w:r>
              <w:t>Жилой дом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351AAD">
            <w:pPr>
              <w:spacing w:after="0" w:line="228" w:lineRule="auto"/>
              <w:ind w:left="-114" w:right="-108"/>
              <w:jc w:val="center"/>
            </w:pPr>
            <w:r>
              <w:t>70,8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351AAD">
            <w:pPr>
              <w:spacing w:after="0" w:line="228" w:lineRule="auto"/>
              <w:ind w:left="-114" w:right="-108"/>
              <w:jc w:val="center"/>
            </w:pPr>
            <w:r>
              <w:t>Российская Федерация</w:t>
            </w:r>
          </w:p>
        </w:tc>
        <w:tc>
          <w:tcPr>
            <w:tcW w:w="14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351AAD">
            <w:pPr>
              <w:spacing w:after="0" w:line="228" w:lineRule="auto"/>
              <w:ind w:left="-114" w:right="-108"/>
              <w:jc w:val="center"/>
            </w:pPr>
          </w:p>
        </w:tc>
        <w:tc>
          <w:tcPr>
            <w:tcW w:w="1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FF1" w:rsidRDefault="00080FF1" w:rsidP="00351AAD">
            <w:pPr>
              <w:spacing w:after="0" w:line="228" w:lineRule="auto"/>
              <w:ind w:left="-114" w:right="-108"/>
              <w:jc w:val="center"/>
            </w:pPr>
          </w:p>
        </w:tc>
        <w:tc>
          <w:tcPr>
            <w:tcW w:w="15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FF1" w:rsidRPr="00B22389" w:rsidRDefault="00080FF1" w:rsidP="006C7003">
            <w:pPr>
              <w:spacing w:after="0" w:line="228" w:lineRule="auto"/>
              <w:ind w:left="-114"/>
              <w:jc w:val="center"/>
            </w:pPr>
          </w:p>
        </w:tc>
      </w:tr>
      <w:tr w:rsidR="00080FF1" w:rsidRPr="00B22389" w:rsidTr="00772F48">
        <w:trPr>
          <w:trHeight w:val="551"/>
        </w:trPr>
        <w:tc>
          <w:tcPr>
            <w:tcW w:w="2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6C7003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351AAD">
            <w:pPr>
              <w:spacing w:after="0" w:line="228" w:lineRule="auto"/>
              <w:ind w:left="-114" w:right="-108"/>
              <w:jc w:val="center"/>
              <w:rPr>
                <w:highlight w:val="yellow"/>
              </w:rPr>
            </w:pPr>
            <w:r>
              <w:t>несовершеннолетний ребенок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351AAD">
            <w:pPr>
              <w:spacing w:after="0" w:line="228" w:lineRule="auto"/>
              <w:ind w:left="-114" w:right="-108"/>
              <w:jc w:val="center"/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351AAD">
            <w:pPr>
              <w:spacing w:after="0" w:line="228" w:lineRule="auto"/>
              <w:ind w:left="-114" w:right="-108"/>
              <w:jc w:val="center"/>
            </w:pPr>
            <w: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351AAD">
            <w:pPr>
              <w:spacing w:after="0" w:line="228" w:lineRule="auto"/>
              <w:ind w:left="-114" w:right="-108"/>
              <w:jc w:val="center"/>
            </w:pPr>
            <w: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351AAD">
            <w:pPr>
              <w:spacing w:after="0" w:line="228" w:lineRule="auto"/>
              <w:ind w:left="-114" w:right="-108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1E7FC1" w:rsidRDefault="00080FF1" w:rsidP="00351AAD">
            <w:pPr>
              <w:spacing w:after="0" w:line="228" w:lineRule="auto"/>
              <w:ind w:left="-114" w:right="-108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351AAD">
            <w:pPr>
              <w:spacing w:after="0" w:line="228" w:lineRule="auto"/>
              <w:ind w:left="-114" w:right="-108"/>
              <w:jc w:val="center"/>
            </w:pPr>
            <w:r w:rsidRPr="001E7FC1">
              <w:t>Земельный участок</w:t>
            </w:r>
            <w:r>
              <w:t xml:space="preserve"> для размещения домов индивидуальной жилой застройки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351AAD">
            <w:pPr>
              <w:spacing w:after="0" w:line="228" w:lineRule="auto"/>
              <w:ind w:left="-114" w:right="-108"/>
              <w:jc w:val="center"/>
            </w:pPr>
            <w:r>
              <w:t>609,0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351AAD">
            <w:pPr>
              <w:spacing w:after="0" w:line="228" w:lineRule="auto"/>
              <w:ind w:left="-114" w:right="-108"/>
              <w:jc w:val="center"/>
            </w:pPr>
            <w:r>
              <w:t>Российская Федерация</w:t>
            </w:r>
          </w:p>
        </w:tc>
        <w:tc>
          <w:tcPr>
            <w:tcW w:w="142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351AAD">
            <w:pPr>
              <w:spacing w:after="0" w:line="228" w:lineRule="auto"/>
              <w:ind w:left="-114" w:right="-108"/>
              <w:jc w:val="center"/>
            </w:pPr>
            <w:r>
              <w:t>Не имеет</w:t>
            </w:r>
          </w:p>
        </w:tc>
        <w:tc>
          <w:tcPr>
            <w:tcW w:w="125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80FF1" w:rsidRDefault="00080FF1" w:rsidP="00351AAD">
            <w:pPr>
              <w:spacing w:after="0" w:line="228" w:lineRule="auto"/>
              <w:ind w:left="-114" w:right="-108"/>
              <w:jc w:val="center"/>
            </w:pPr>
            <w:r>
              <w:t>Не имеет</w:t>
            </w:r>
          </w:p>
        </w:tc>
        <w:tc>
          <w:tcPr>
            <w:tcW w:w="158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80FF1" w:rsidRPr="00B22389" w:rsidRDefault="00080FF1" w:rsidP="006C7003">
            <w:pPr>
              <w:spacing w:after="0" w:line="228" w:lineRule="auto"/>
              <w:ind w:left="-114"/>
              <w:jc w:val="center"/>
            </w:pPr>
            <w:r>
              <w:t>-</w:t>
            </w:r>
          </w:p>
        </w:tc>
      </w:tr>
      <w:tr w:rsidR="00080FF1" w:rsidRPr="00B22389" w:rsidTr="008A57E2">
        <w:trPr>
          <w:trHeight w:val="309"/>
        </w:trPr>
        <w:tc>
          <w:tcPr>
            <w:tcW w:w="2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6C7003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55293" w:rsidRDefault="00080FF1" w:rsidP="00351AAD">
            <w:pPr>
              <w:spacing w:after="0" w:line="228" w:lineRule="auto"/>
              <w:ind w:left="-114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351AAD">
            <w:pPr>
              <w:spacing w:after="0" w:line="228" w:lineRule="auto"/>
              <w:ind w:left="-114" w:right="-108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351AAD">
            <w:pPr>
              <w:spacing w:after="0" w:line="228" w:lineRule="auto"/>
              <w:ind w:left="-114" w:right="-108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351AAD">
            <w:pPr>
              <w:spacing w:after="0" w:line="228" w:lineRule="auto"/>
              <w:ind w:left="-114" w:right="-108"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351AAD">
            <w:pPr>
              <w:spacing w:after="0" w:line="228" w:lineRule="auto"/>
              <w:ind w:left="-114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1E7FC1" w:rsidRDefault="00080FF1" w:rsidP="00351AAD">
            <w:pPr>
              <w:spacing w:after="0" w:line="228" w:lineRule="auto"/>
              <w:ind w:left="-114" w:right="-108"/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351AAD">
            <w:pPr>
              <w:spacing w:after="0" w:line="228" w:lineRule="auto"/>
              <w:ind w:left="-114" w:right="-108"/>
              <w:jc w:val="center"/>
            </w:pPr>
            <w:r>
              <w:t>Жилой дом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351AAD">
            <w:pPr>
              <w:spacing w:after="0" w:line="228" w:lineRule="auto"/>
              <w:ind w:left="-114" w:right="-108"/>
              <w:jc w:val="center"/>
            </w:pPr>
            <w:r>
              <w:t>70,8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351AAD">
            <w:pPr>
              <w:spacing w:after="0" w:line="228" w:lineRule="auto"/>
              <w:ind w:left="-114" w:right="-108"/>
              <w:jc w:val="center"/>
            </w:pPr>
            <w:r>
              <w:t>Российская Федерация</w:t>
            </w:r>
          </w:p>
        </w:tc>
        <w:tc>
          <w:tcPr>
            <w:tcW w:w="14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351AAD">
            <w:pPr>
              <w:spacing w:after="0" w:line="228" w:lineRule="auto"/>
              <w:ind w:left="-114" w:right="-108"/>
              <w:jc w:val="center"/>
            </w:pPr>
          </w:p>
        </w:tc>
        <w:tc>
          <w:tcPr>
            <w:tcW w:w="1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FF1" w:rsidRDefault="00080FF1" w:rsidP="00351AAD">
            <w:pPr>
              <w:spacing w:after="0" w:line="228" w:lineRule="auto"/>
              <w:ind w:left="-114" w:right="-108"/>
              <w:jc w:val="center"/>
            </w:pPr>
          </w:p>
        </w:tc>
        <w:tc>
          <w:tcPr>
            <w:tcW w:w="15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FF1" w:rsidRPr="00B22389" w:rsidRDefault="00080FF1" w:rsidP="006C7003">
            <w:pPr>
              <w:spacing w:after="0" w:line="228" w:lineRule="auto"/>
              <w:jc w:val="center"/>
            </w:pPr>
          </w:p>
        </w:tc>
      </w:tr>
      <w:tr w:rsidR="00080FF1" w:rsidRPr="00B22389" w:rsidTr="00772F48">
        <w:trPr>
          <w:trHeight w:val="231"/>
        </w:trPr>
        <w:tc>
          <w:tcPr>
            <w:tcW w:w="2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6C7003">
            <w:pPr>
              <w:spacing w:after="0" w:line="228" w:lineRule="auto"/>
              <w:ind w:left="-142" w:right="-108"/>
              <w:jc w:val="center"/>
            </w:pPr>
            <w:r>
              <w:t>19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284A5F" w:rsidRDefault="00080FF1" w:rsidP="00351AAD">
            <w:pPr>
              <w:spacing w:after="0" w:line="228" w:lineRule="auto"/>
              <w:ind w:left="-114" w:right="-108"/>
              <w:jc w:val="center"/>
              <w:rPr>
                <w:highlight w:val="cyan"/>
              </w:rPr>
            </w:pPr>
            <w:r w:rsidRPr="00284A5F">
              <w:rPr>
                <w:highlight w:val="cyan"/>
              </w:rPr>
              <w:t>Донскова</w:t>
            </w:r>
          </w:p>
          <w:p w:rsidR="00080FF1" w:rsidRPr="00284A5F" w:rsidRDefault="00080FF1" w:rsidP="00351AAD">
            <w:pPr>
              <w:spacing w:after="0" w:line="228" w:lineRule="auto"/>
              <w:ind w:left="-114" w:right="-108"/>
              <w:jc w:val="center"/>
              <w:rPr>
                <w:highlight w:val="cyan"/>
              </w:rPr>
            </w:pPr>
            <w:r w:rsidRPr="00284A5F">
              <w:rPr>
                <w:highlight w:val="cyan"/>
              </w:rPr>
              <w:t>Елена</w:t>
            </w:r>
          </w:p>
          <w:p w:rsidR="00080FF1" w:rsidRDefault="00080FF1" w:rsidP="00351AAD">
            <w:pPr>
              <w:spacing w:after="0" w:line="228" w:lineRule="auto"/>
              <w:ind w:left="-114" w:right="-108"/>
              <w:jc w:val="center"/>
              <w:rPr>
                <w:highlight w:val="yellow"/>
              </w:rPr>
            </w:pPr>
            <w:r w:rsidRPr="00284A5F">
              <w:rPr>
                <w:highlight w:val="cyan"/>
              </w:rPr>
              <w:t>Евгеньевна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351AAD">
            <w:pPr>
              <w:spacing w:after="0" w:line="228" w:lineRule="auto"/>
              <w:ind w:left="-114" w:right="-108"/>
              <w:jc w:val="center"/>
            </w:pPr>
            <w:r>
              <w:t>Главный специалист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351AAD">
            <w:pPr>
              <w:spacing w:after="0" w:line="228" w:lineRule="auto"/>
              <w:ind w:left="-114" w:right="-108"/>
              <w:jc w:val="center"/>
            </w:pPr>
            <w: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351AAD">
            <w:pPr>
              <w:spacing w:after="0" w:line="228" w:lineRule="auto"/>
              <w:ind w:left="-114" w:right="-108"/>
              <w:jc w:val="center"/>
            </w:pPr>
            <w: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351AAD">
            <w:pPr>
              <w:spacing w:after="0" w:line="228" w:lineRule="auto"/>
              <w:ind w:left="-114" w:right="-108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1E7FC1" w:rsidRDefault="00080FF1" w:rsidP="00351AAD">
            <w:pPr>
              <w:spacing w:after="0" w:line="228" w:lineRule="auto"/>
              <w:ind w:left="-114" w:right="-108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351AAD">
            <w:pPr>
              <w:spacing w:after="0" w:line="228" w:lineRule="auto"/>
              <w:ind w:left="-114" w:right="-108"/>
              <w:jc w:val="center"/>
            </w:pPr>
            <w:r>
              <w:t>Земельный участок под ИЖС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351AAD">
            <w:pPr>
              <w:spacing w:after="0" w:line="228" w:lineRule="auto"/>
              <w:ind w:left="-114" w:right="-108"/>
              <w:jc w:val="center"/>
            </w:pPr>
            <w:r>
              <w:t>680,0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351AAD">
            <w:pPr>
              <w:spacing w:after="0" w:line="228" w:lineRule="auto"/>
              <w:ind w:left="-114" w:right="-108"/>
              <w:jc w:val="center"/>
            </w:pPr>
            <w:r>
              <w:t>Российская Федерация</w:t>
            </w:r>
          </w:p>
        </w:tc>
        <w:tc>
          <w:tcPr>
            <w:tcW w:w="142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351AAD">
            <w:pPr>
              <w:spacing w:after="0" w:line="228" w:lineRule="auto"/>
              <w:ind w:left="-114" w:right="-108"/>
              <w:jc w:val="center"/>
            </w:pPr>
            <w:r>
              <w:t>Не имеет</w:t>
            </w:r>
          </w:p>
        </w:tc>
        <w:tc>
          <w:tcPr>
            <w:tcW w:w="125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80FF1" w:rsidRDefault="00080FF1" w:rsidP="00351AAD">
            <w:pPr>
              <w:spacing w:after="0" w:line="228" w:lineRule="auto"/>
              <w:ind w:left="-114" w:right="-108"/>
              <w:jc w:val="center"/>
            </w:pPr>
            <w:r>
              <w:t>320 305,06</w:t>
            </w:r>
          </w:p>
        </w:tc>
        <w:tc>
          <w:tcPr>
            <w:tcW w:w="158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80FF1" w:rsidRPr="00B22389" w:rsidRDefault="00080FF1" w:rsidP="006C7003">
            <w:pPr>
              <w:spacing w:after="0" w:line="228" w:lineRule="auto"/>
              <w:jc w:val="center"/>
            </w:pPr>
            <w:r>
              <w:t>-</w:t>
            </w:r>
          </w:p>
        </w:tc>
      </w:tr>
      <w:tr w:rsidR="00080FF1" w:rsidRPr="00B22389" w:rsidTr="00772F48">
        <w:trPr>
          <w:trHeight w:val="232"/>
        </w:trPr>
        <w:tc>
          <w:tcPr>
            <w:tcW w:w="2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6C7003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351AAD">
            <w:pPr>
              <w:spacing w:after="0" w:line="228" w:lineRule="auto"/>
              <w:ind w:left="-114" w:right="-108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351AAD">
            <w:pPr>
              <w:spacing w:after="0" w:line="228" w:lineRule="auto"/>
              <w:ind w:left="-114" w:right="-108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351AAD">
            <w:pPr>
              <w:spacing w:after="0" w:line="228" w:lineRule="auto"/>
              <w:ind w:left="-114" w:right="-108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351AAD">
            <w:pPr>
              <w:spacing w:after="0" w:line="228" w:lineRule="auto"/>
              <w:ind w:left="-114" w:right="-108"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351AAD">
            <w:pPr>
              <w:spacing w:after="0" w:line="228" w:lineRule="auto"/>
              <w:ind w:left="-114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1E7FC1" w:rsidRDefault="00080FF1" w:rsidP="00351AAD">
            <w:pPr>
              <w:spacing w:after="0" w:line="228" w:lineRule="auto"/>
              <w:ind w:left="-114" w:right="-108"/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351AAD">
            <w:pPr>
              <w:spacing w:after="0" w:line="228" w:lineRule="auto"/>
              <w:ind w:left="-114" w:right="-108"/>
              <w:jc w:val="center"/>
            </w:pPr>
            <w:r>
              <w:t>Жилой дом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351AAD">
            <w:pPr>
              <w:spacing w:after="0" w:line="228" w:lineRule="auto"/>
              <w:ind w:left="-114" w:right="-108"/>
              <w:jc w:val="center"/>
            </w:pPr>
            <w:r>
              <w:t>101,0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351AAD">
            <w:pPr>
              <w:spacing w:after="0" w:line="228" w:lineRule="auto"/>
              <w:ind w:left="-114" w:right="-108"/>
              <w:jc w:val="center"/>
            </w:pPr>
            <w:r>
              <w:t>Российская Федерация</w:t>
            </w:r>
          </w:p>
        </w:tc>
        <w:tc>
          <w:tcPr>
            <w:tcW w:w="14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351AAD">
            <w:pPr>
              <w:spacing w:after="0" w:line="228" w:lineRule="auto"/>
              <w:ind w:left="-114" w:right="-108"/>
              <w:jc w:val="center"/>
            </w:pPr>
          </w:p>
        </w:tc>
        <w:tc>
          <w:tcPr>
            <w:tcW w:w="1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FF1" w:rsidRDefault="00080FF1" w:rsidP="00351AAD">
            <w:pPr>
              <w:spacing w:after="0" w:line="228" w:lineRule="auto"/>
              <w:ind w:left="-114" w:right="-108"/>
              <w:jc w:val="center"/>
            </w:pPr>
          </w:p>
        </w:tc>
        <w:tc>
          <w:tcPr>
            <w:tcW w:w="15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FF1" w:rsidRPr="00B22389" w:rsidRDefault="00080FF1" w:rsidP="006C7003">
            <w:pPr>
              <w:spacing w:after="0" w:line="228" w:lineRule="auto"/>
              <w:jc w:val="center"/>
            </w:pPr>
          </w:p>
        </w:tc>
      </w:tr>
      <w:tr w:rsidR="00080FF1" w:rsidRPr="00B22389" w:rsidTr="00772F48">
        <w:trPr>
          <w:trHeight w:val="133"/>
        </w:trPr>
        <w:tc>
          <w:tcPr>
            <w:tcW w:w="2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6C7003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351AAD">
            <w:pPr>
              <w:spacing w:after="0" w:line="228" w:lineRule="auto"/>
              <w:ind w:left="-114" w:right="-108"/>
              <w:jc w:val="center"/>
              <w:rPr>
                <w:highlight w:val="yellow"/>
              </w:rPr>
            </w:pPr>
            <w:r>
              <w:t>супруг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351AAD">
            <w:pPr>
              <w:spacing w:after="0" w:line="228" w:lineRule="auto"/>
              <w:ind w:left="-114" w:right="-108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351AAD">
            <w:pPr>
              <w:spacing w:after="0" w:line="228" w:lineRule="auto"/>
              <w:ind w:left="-114" w:right="-108"/>
              <w:jc w:val="center"/>
            </w:pPr>
            <w:r>
              <w:t>Земельный участок под ИЖС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351AAD">
            <w:pPr>
              <w:spacing w:after="0" w:line="228" w:lineRule="auto"/>
              <w:ind w:left="-114" w:right="-108"/>
              <w:jc w:val="center"/>
            </w:pPr>
            <w: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351AAD">
            <w:pPr>
              <w:spacing w:after="0" w:line="228" w:lineRule="auto"/>
              <w:ind w:left="-114" w:right="-108"/>
              <w:jc w:val="center"/>
            </w:pPr>
            <w:r>
              <w:t>680,0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351AAD">
            <w:pPr>
              <w:spacing w:after="0" w:line="228" w:lineRule="auto"/>
              <w:ind w:left="-114" w:right="-108"/>
              <w:jc w:val="center"/>
            </w:pPr>
            <w:r>
              <w:t>Российская Федерация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351AAD">
            <w:pPr>
              <w:spacing w:after="0" w:line="228" w:lineRule="auto"/>
              <w:ind w:left="-114" w:right="-108"/>
              <w:jc w:val="center"/>
            </w:pPr>
            <w:r>
              <w:t>Не имеет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351AAD">
            <w:pPr>
              <w:spacing w:after="0" w:line="228" w:lineRule="auto"/>
              <w:ind w:left="-114" w:right="-108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351AAD">
            <w:pPr>
              <w:spacing w:after="0" w:line="228" w:lineRule="auto"/>
              <w:ind w:left="-114" w:right="-108"/>
              <w:jc w:val="center"/>
            </w:pPr>
            <w:r>
              <w:t>-</w:t>
            </w:r>
          </w:p>
        </w:tc>
        <w:tc>
          <w:tcPr>
            <w:tcW w:w="142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351AAD">
            <w:pPr>
              <w:spacing w:after="0" w:line="228" w:lineRule="auto"/>
              <w:ind w:left="-114" w:right="-108"/>
              <w:jc w:val="center"/>
            </w:pPr>
            <w:r>
              <w:t>Автомобиль легковой – Ваз 21010</w:t>
            </w:r>
          </w:p>
        </w:tc>
        <w:tc>
          <w:tcPr>
            <w:tcW w:w="125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80FF1" w:rsidRDefault="00080FF1" w:rsidP="00351AAD">
            <w:pPr>
              <w:spacing w:after="0" w:line="228" w:lineRule="auto"/>
              <w:ind w:left="-114" w:right="-108"/>
              <w:jc w:val="center"/>
            </w:pPr>
            <w:r>
              <w:t>137 599,66</w:t>
            </w:r>
          </w:p>
        </w:tc>
        <w:tc>
          <w:tcPr>
            <w:tcW w:w="158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80FF1" w:rsidRPr="00B22389" w:rsidRDefault="00080FF1" w:rsidP="006C7003">
            <w:pPr>
              <w:spacing w:after="0" w:line="228" w:lineRule="auto"/>
              <w:jc w:val="center"/>
            </w:pPr>
            <w:r>
              <w:t>-</w:t>
            </w:r>
          </w:p>
        </w:tc>
      </w:tr>
      <w:tr w:rsidR="00080FF1" w:rsidRPr="00B22389" w:rsidTr="00772F48">
        <w:trPr>
          <w:trHeight w:val="196"/>
        </w:trPr>
        <w:tc>
          <w:tcPr>
            <w:tcW w:w="2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6C7003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351AAD">
            <w:pPr>
              <w:spacing w:after="0" w:line="228" w:lineRule="auto"/>
              <w:ind w:left="-114" w:right="-108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351AAD">
            <w:pPr>
              <w:spacing w:after="0" w:line="228" w:lineRule="auto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351AAD">
            <w:pPr>
              <w:spacing w:after="0" w:line="228" w:lineRule="auto"/>
              <w:ind w:left="-114" w:right="-108"/>
              <w:jc w:val="center"/>
            </w:pPr>
            <w: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351AAD">
            <w:pPr>
              <w:spacing w:after="0" w:line="228" w:lineRule="auto"/>
              <w:ind w:left="-108" w:right="-108"/>
              <w:jc w:val="center"/>
            </w:pPr>
            <w: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351AAD">
            <w:pPr>
              <w:spacing w:after="0" w:line="228" w:lineRule="auto"/>
              <w:ind w:left="-114" w:right="-108"/>
              <w:jc w:val="center"/>
            </w:pPr>
            <w:r>
              <w:t>101,0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351AAD">
            <w:pPr>
              <w:spacing w:after="0" w:line="228" w:lineRule="auto"/>
              <w:ind w:left="-114" w:right="-108"/>
              <w:jc w:val="center"/>
            </w:pPr>
            <w:r>
              <w:t>Российская Федерация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351AAD">
            <w:pPr>
              <w:spacing w:after="0" w:line="228" w:lineRule="auto"/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351AAD">
            <w:pPr>
              <w:spacing w:after="0" w:line="228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351AAD">
            <w:pPr>
              <w:spacing w:after="0" w:line="228" w:lineRule="auto"/>
              <w:jc w:val="center"/>
            </w:pPr>
          </w:p>
        </w:tc>
        <w:tc>
          <w:tcPr>
            <w:tcW w:w="14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351AAD">
            <w:pPr>
              <w:spacing w:after="0" w:line="228" w:lineRule="auto"/>
              <w:jc w:val="center"/>
            </w:pPr>
          </w:p>
        </w:tc>
        <w:tc>
          <w:tcPr>
            <w:tcW w:w="1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FF1" w:rsidRDefault="00080FF1" w:rsidP="00351AAD">
            <w:pPr>
              <w:spacing w:after="0" w:line="228" w:lineRule="auto"/>
              <w:jc w:val="center"/>
            </w:pPr>
          </w:p>
        </w:tc>
        <w:tc>
          <w:tcPr>
            <w:tcW w:w="15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FF1" w:rsidRPr="00B22389" w:rsidRDefault="00080FF1" w:rsidP="006C7003">
            <w:pPr>
              <w:spacing w:after="0" w:line="228" w:lineRule="auto"/>
              <w:jc w:val="center"/>
            </w:pPr>
          </w:p>
        </w:tc>
      </w:tr>
      <w:tr w:rsidR="00080FF1" w:rsidRPr="00B22389" w:rsidTr="00772F48">
        <w:trPr>
          <w:trHeight w:val="160"/>
        </w:trPr>
        <w:tc>
          <w:tcPr>
            <w:tcW w:w="2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6C7003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351AAD">
            <w:pPr>
              <w:spacing w:after="0" w:line="228" w:lineRule="auto"/>
              <w:ind w:left="-114" w:right="-108"/>
              <w:jc w:val="center"/>
              <w:rPr>
                <w:highlight w:val="yellow"/>
              </w:rPr>
            </w:pPr>
            <w:r w:rsidRPr="00C128AB">
              <w:t>несоверше</w:t>
            </w:r>
            <w:r w:rsidRPr="00C128AB">
              <w:lastRenderedPageBreak/>
              <w:t>ннолетний ребенок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351AAD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351AAD">
            <w:pPr>
              <w:spacing w:after="0" w:line="228" w:lineRule="auto"/>
              <w:ind w:left="-114" w:right="-108"/>
              <w:jc w:val="center"/>
            </w:pPr>
            <w: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351AAD">
            <w:pPr>
              <w:spacing w:after="0" w:line="228" w:lineRule="auto"/>
              <w:ind w:left="-114" w:right="-108"/>
              <w:jc w:val="center"/>
            </w:pPr>
            <w: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351AAD">
            <w:pPr>
              <w:spacing w:after="0" w:line="228" w:lineRule="auto"/>
              <w:ind w:left="-114" w:right="-108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1E7FC1" w:rsidRDefault="00080FF1" w:rsidP="00351AAD">
            <w:pPr>
              <w:spacing w:after="0" w:line="228" w:lineRule="auto"/>
              <w:ind w:left="-114" w:right="-108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45106C">
            <w:pPr>
              <w:spacing w:after="0" w:line="228" w:lineRule="auto"/>
              <w:ind w:left="-114" w:right="-108"/>
              <w:jc w:val="center"/>
            </w:pPr>
            <w:r>
              <w:t xml:space="preserve">Земельный </w:t>
            </w:r>
            <w:r>
              <w:lastRenderedPageBreak/>
              <w:t>участок под ИЖС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45106C">
            <w:pPr>
              <w:spacing w:after="0" w:line="228" w:lineRule="auto"/>
              <w:ind w:left="-114" w:right="-108"/>
              <w:jc w:val="center"/>
            </w:pPr>
            <w:r>
              <w:lastRenderedPageBreak/>
              <w:t>680,0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45106C">
            <w:pPr>
              <w:spacing w:after="0" w:line="228" w:lineRule="auto"/>
              <w:ind w:left="-114" w:right="-108"/>
              <w:jc w:val="center"/>
            </w:pPr>
            <w:r>
              <w:t>Российска</w:t>
            </w:r>
            <w:r>
              <w:lastRenderedPageBreak/>
              <w:t>я Федерация</w:t>
            </w:r>
          </w:p>
        </w:tc>
        <w:tc>
          <w:tcPr>
            <w:tcW w:w="142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351AAD">
            <w:pPr>
              <w:spacing w:after="0" w:line="228" w:lineRule="auto"/>
              <w:jc w:val="center"/>
            </w:pPr>
            <w:r>
              <w:lastRenderedPageBreak/>
              <w:t>Не имеет</w:t>
            </w:r>
          </w:p>
        </w:tc>
        <w:tc>
          <w:tcPr>
            <w:tcW w:w="125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80FF1" w:rsidRDefault="00080FF1" w:rsidP="00351AAD">
            <w:pPr>
              <w:spacing w:after="0" w:line="228" w:lineRule="auto"/>
              <w:jc w:val="center"/>
            </w:pPr>
            <w:r>
              <w:t>Не имеет</w:t>
            </w:r>
          </w:p>
        </w:tc>
        <w:tc>
          <w:tcPr>
            <w:tcW w:w="158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80FF1" w:rsidRPr="00B22389" w:rsidRDefault="00080FF1" w:rsidP="006C7003">
            <w:pPr>
              <w:spacing w:after="0" w:line="228" w:lineRule="auto"/>
              <w:jc w:val="center"/>
            </w:pPr>
            <w:r>
              <w:t>-</w:t>
            </w:r>
          </w:p>
        </w:tc>
      </w:tr>
      <w:tr w:rsidR="00080FF1" w:rsidRPr="00B22389" w:rsidTr="00772F48">
        <w:trPr>
          <w:trHeight w:val="169"/>
        </w:trPr>
        <w:tc>
          <w:tcPr>
            <w:tcW w:w="2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6C7003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6C7003">
            <w:pPr>
              <w:spacing w:after="0" w:line="228" w:lineRule="auto"/>
              <w:ind w:left="-114" w:right="-108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6C7003">
            <w:pPr>
              <w:spacing w:after="0" w:line="228" w:lineRule="auto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6C7003">
            <w:pPr>
              <w:spacing w:after="0" w:line="228" w:lineRule="auto"/>
              <w:ind w:left="-108" w:right="-108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6C7003">
            <w:pPr>
              <w:spacing w:after="0" w:line="228" w:lineRule="auto"/>
              <w:ind w:left="-108" w:right="-108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6C7003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1E7FC1" w:rsidRDefault="00080FF1" w:rsidP="006C7003">
            <w:pPr>
              <w:spacing w:after="0" w:line="228" w:lineRule="auto"/>
              <w:ind w:left="-108" w:right="-108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45106C">
            <w:pPr>
              <w:spacing w:after="0" w:line="228" w:lineRule="auto"/>
              <w:ind w:left="-114" w:right="-108"/>
              <w:jc w:val="center"/>
            </w:pPr>
            <w:r>
              <w:t>Жилой дом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45106C">
            <w:pPr>
              <w:spacing w:after="0" w:line="228" w:lineRule="auto"/>
              <w:ind w:left="-114" w:right="-108"/>
              <w:jc w:val="center"/>
            </w:pPr>
            <w:r>
              <w:t>101,0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45106C">
            <w:pPr>
              <w:spacing w:after="0" w:line="228" w:lineRule="auto"/>
              <w:ind w:left="-114" w:right="-108"/>
              <w:jc w:val="center"/>
            </w:pPr>
            <w:r>
              <w:t>Российская Федерация</w:t>
            </w:r>
          </w:p>
        </w:tc>
        <w:tc>
          <w:tcPr>
            <w:tcW w:w="14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6C7003">
            <w:pPr>
              <w:spacing w:after="0" w:line="228" w:lineRule="auto"/>
            </w:pPr>
          </w:p>
        </w:tc>
        <w:tc>
          <w:tcPr>
            <w:tcW w:w="1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FF1" w:rsidRDefault="00080FF1" w:rsidP="006C7003">
            <w:pPr>
              <w:spacing w:after="0" w:line="228" w:lineRule="auto"/>
              <w:jc w:val="center"/>
            </w:pPr>
          </w:p>
        </w:tc>
        <w:tc>
          <w:tcPr>
            <w:tcW w:w="15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FF1" w:rsidRPr="00B22389" w:rsidRDefault="00080FF1" w:rsidP="006C7003">
            <w:pPr>
              <w:spacing w:after="0" w:line="228" w:lineRule="auto"/>
              <w:jc w:val="center"/>
            </w:pPr>
          </w:p>
        </w:tc>
      </w:tr>
      <w:tr w:rsidR="00080FF1" w:rsidRPr="00B22389" w:rsidTr="00772F48">
        <w:trPr>
          <w:trHeight w:val="294"/>
        </w:trPr>
        <w:tc>
          <w:tcPr>
            <w:tcW w:w="2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6C7003">
            <w:pPr>
              <w:spacing w:after="0" w:line="228" w:lineRule="auto"/>
              <w:ind w:left="-142" w:right="-108"/>
              <w:jc w:val="center"/>
            </w:pPr>
            <w:r>
              <w:t>20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C11B3B" w:rsidRDefault="00080FF1" w:rsidP="00606C53">
            <w:pPr>
              <w:spacing w:after="0" w:line="228" w:lineRule="auto"/>
              <w:ind w:left="-114" w:right="-108"/>
              <w:jc w:val="center"/>
              <w:rPr>
                <w:highlight w:val="cyan"/>
              </w:rPr>
            </w:pPr>
            <w:r w:rsidRPr="00C11B3B">
              <w:rPr>
                <w:highlight w:val="cyan"/>
              </w:rPr>
              <w:t>Бражкина</w:t>
            </w:r>
          </w:p>
          <w:p w:rsidR="00080FF1" w:rsidRPr="00C11B3B" w:rsidRDefault="00080FF1" w:rsidP="00606C53">
            <w:pPr>
              <w:spacing w:after="0" w:line="228" w:lineRule="auto"/>
              <w:ind w:left="-114" w:right="-108"/>
              <w:jc w:val="center"/>
              <w:rPr>
                <w:highlight w:val="cyan"/>
              </w:rPr>
            </w:pPr>
            <w:r w:rsidRPr="00C11B3B">
              <w:rPr>
                <w:highlight w:val="cyan"/>
              </w:rPr>
              <w:t>Евгения</w:t>
            </w:r>
          </w:p>
          <w:p w:rsidR="00080FF1" w:rsidRDefault="00080FF1" w:rsidP="00606C53">
            <w:pPr>
              <w:spacing w:after="0" w:line="228" w:lineRule="auto"/>
              <w:ind w:left="-114" w:right="-108"/>
              <w:jc w:val="center"/>
              <w:rPr>
                <w:highlight w:val="yellow"/>
              </w:rPr>
            </w:pPr>
            <w:r w:rsidRPr="00C11B3B">
              <w:rPr>
                <w:highlight w:val="cyan"/>
              </w:rPr>
              <w:t>Сергеевна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606C53">
            <w:pPr>
              <w:spacing w:after="0" w:line="228" w:lineRule="auto"/>
              <w:ind w:left="-108" w:right="-108"/>
              <w:jc w:val="center"/>
            </w:pPr>
            <w:r>
              <w:t>Главный специалист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606C53">
            <w:pPr>
              <w:spacing w:after="0" w:line="228" w:lineRule="auto"/>
              <w:ind w:left="-108" w:right="-108"/>
              <w:jc w:val="center"/>
            </w:pPr>
            <w:r>
              <w:t>Земельный участок - находящиеся в составе садоводческих и огороднических объединений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606C53">
            <w:pPr>
              <w:spacing w:after="0" w:line="228" w:lineRule="auto"/>
              <w:ind w:left="-114" w:right="-108"/>
              <w:jc w:val="center"/>
            </w:pPr>
            <w: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606C53">
            <w:pPr>
              <w:spacing w:after="0" w:line="228" w:lineRule="auto"/>
              <w:ind w:left="-114" w:right="-108"/>
              <w:jc w:val="center"/>
            </w:pPr>
            <w:r>
              <w:t>363,0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606C53">
            <w:pPr>
              <w:spacing w:after="0" w:line="228" w:lineRule="auto"/>
              <w:ind w:left="-114" w:right="-108"/>
              <w:jc w:val="center"/>
            </w:pPr>
            <w:r>
              <w:t>Российская Федерация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45106C">
            <w:pPr>
              <w:spacing w:after="0" w:line="228" w:lineRule="auto"/>
              <w:ind w:left="-108"/>
              <w:jc w:val="center"/>
            </w:pPr>
            <w:r>
              <w:t>Не имеет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45106C">
            <w:pPr>
              <w:spacing w:after="0" w:line="228" w:lineRule="auto"/>
              <w:ind w:left="-108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45106C">
            <w:pPr>
              <w:spacing w:after="0" w:line="228" w:lineRule="auto"/>
              <w:ind w:left="-108"/>
              <w:jc w:val="center"/>
            </w:pPr>
            <w:r>
              <w:t>-</w:t>
            </w:r>
          </w:p>
        </w:tc>
        <w:tc>
          <w:tcPr>
            <w:tcW w:w="142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606C53">
            <w:pPr>
              <w:spacing w:after="0" w:line="228" w:lineRule="auto"/>
              <w:ind w:left="-108" w:right="-108"/>
              <w:jc w:val="center"/>
            </w:pPr>
            <w:r>
              <w:t>Не имеет</w:t>
            </w:r>
          </w:p>
        </w:tc>
        <w:tc>
          <w:tcPr>
            <w:tcW w:w="125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80FF1" w:rsidRDefault="00080FF1" w:rsidP="00606C53">
            <w:pPr>
              <w:spacing w:after="0" w:line="228" w:lineRule="auto"/>
              <w:ind w:left="-108"/>
              <w:jc w:val="center"/>
            </w:pPr>
            <w:r>
              <w:t>350 618,81</w:t>
            </w:r>
          </w:p>
        </w:tc>
        <w:tc>
          <w:tcPr>
            <w:tcW w:w="158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80FF1" w:rsidRPr="00B22389" w:rsidRDefault="00080FF1" w:rsidP="00606C53">
            <w:pPr>
              <w:spacing w:after="0" w:line="228" w:lineRule="auto"/>
              <w:ind w:left="-108"/>
              <w:jc w:val="center"/>
            </w:pPr>
            <w:r>
              <w:t>-</w:t>
            </w:r>
          </w:p>
        </w:tc>
      </w:tr>
      <w:tr w:rsidR="00080FF1" w:rsidRPr="00B22389" w:rsidTr="00772F48">
        <w:trPr>
          <w:trHeight w:val="409"/>
        </w:trPr>
        <w:tc>
          <w:tcPr>
            <w:tcW w:w="2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6C7003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606C53">
            <w:pPr>
              <w:spacing w:after="0" w:line="228" w:lineRule="auto"/>
              <w:ind w:left="-114" w:right="-108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606C53">
            <w:pPr>
              <w:spacing w:after="0" w:line="228" w:lineRule="auto"/>
              <w:ind w:left="-108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606C53">
            <w:pPr>
              <w:spacing w:after="0" w:line="228" w:lineRule="auto"/>
              <w:ind w:left="-108" w:right="-108"/>
              <w:jc w:val="center"/>
            </w:pPr>
            <w: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606C53">
            <w:pPr>
              <w:spacing w:after="0" w:line="228" w:lineRule="auto"/>
              <w:ind w:left="-108" w:right="-108"/>
              <w:jc w:val="center"/>
            </w:pPr>
            <w: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606C53">
            <w:pPr>
              <w:spacing w:after="0" w:line="228" w:lineRule="auto"/>
              <w:ind w:left="-114" w:right="-108"/>
              <w:jc w:val="center"/>
            </w:pPr>
            <w:r>
              <w:t>217,0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606C53">
            <w:pPr>
              <w:spacing w:after="0" w:line="228" w:lineRule="auto"/>
              <w:ind w:left="-114" w:right="-108"/>
              <w:jc w:val="center"/>
            </w:pPr>
            <w:r>
              <w:t>Российская Федерация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606C53">
            <w:pPr>
              <w:spacing w:after="0" w:line="228" w:lineRule="auto"/>
              <w:ind w:left="-108"/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606C53">
            <w:pPr>
              <w:spacing w:after="0" w:line="228" w:lineRule="auto"/>
              <w:ind w:lef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606C53">
            <w:pPr>
              <w:spacing w:after="0" w:line="228" w:lineRule="auto"/>
              <w:ind w:left="-108"/>
              <w:jc w:val="center"/>
            </w:pPr>
          </w:p>
        </w:tc>
        <w:tc>
          <w:tcPr>
            <w:tcW w:w="14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606C53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FF1" w:rsidRDefault="00080FF1" w:rsidP="00606C53">
            <w:pPr>
              <w:spacing w:after="0" w:line="228" w:lineRule="auto"/>
              <w:ind w:left="-108"/>
              <w:jc w:val="center"/>
            </w:pPr>
          </w:p>
        </w:tc>
        <w:tc>
          <w:tcPr>
            <w:tcW w:w="15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FF1" w:rsidRPr="00B22389" w:rsidRDefault="00080FF1" w:rsidP="00606C53">
            <w:pPr>
              <w:spacing w:after="0" w:line="228" w:lineRule="auto"/>
              <w:ind w:left="-108"/>
              <w:jc w:val="center"/>
            </w:pPr>
          </w:p>
        </w:tc>
      </w:tr>
      <w:tr w:rsidR="00080FF1" w:rsidRPr="00B22389" w:rsidTr="00C11B3B">
        <w:trPr>
          <w:trHeight w:val="962"/>
        </w:trPr>
        <w:tc>
          <w:tcPr>
            <w:tcW w:w="250" w:type="dxa"/>
            <w:vMerge w:val="restart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6C7003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606C53">
            <w:pPr>
              <w:spacing w:after="0" w:line="228" w:lineRule="auto"/>
              <w:ind w:left="-114" w:right="-108"/>
              <w:jc w:val="center"/>
              <w:rPr>
                <w:highlight w:val="yellow"/>
              </w:rPr>
            </w:pPr>
            <w:r>
              <w:t>с</w:t>
            </w:r>
            <w:r w:rsidRPr="001C7C7F">
              <w:t>упруг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606C53">
            <w:pPr>
              <w:spacing w:after="0" w:line="228" w:lineRule="auto"/>
              <w:ind w:left="-108"/>
              <w:jc w:val="center"/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AB3319">
            <w:pPr>
              <w:spacing w:after="0" w:line="228" w:lineRule="auto"/>
              <w:ind w:left="-108" w:right="-108"/>
              <w:jc w:val="center"/>
            </w:pPr>
            <w:r>
              <w:t>Иное недвижимое имущество – земельный участок под нежилое помещение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606C53">
            <w:pPr>
              <w:spacing w:after="0" w:line="228" w:lineRule="auto"/>
              <w:ind w:left="-108" w:right="-108"/>
              <w:jc w:val="center"/>
            </w:pPr>
            <w:r>
              <w:t>Индивидуальная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606C53">
            <w:pPr>
              <w:spacing w:after="0" w:line="228" w:lineRule="auto"/>
              <w:ind w:left="-108" w:right="-108"/>
              <w:jc w:val="center"/>
            </w:pPr>
            <w:r>
              <w:t>160,0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080FF1" w:rsidRPr="001E7FC1" w:rsidRDefault="00080FF1" w:rsidP="00606C53">
            <w:pPr>
              <w:spacing w:after="0" w:line="228" w:lineRule="auto"/>
              <w:ind w:left="-108" w:right="-108"/>
              <w:jc w:val="center"/>
            </w:pPr>
            <w:r>
              <w:t>Российская Федерация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606C53">
            <w:pPr>
              <w:spacing w:after="0" w:line="228" w:lineRule="auto"/>
              <w:ind w:left="-108"/>
              <w:jc w:val="center"/>
            </w:pPr>
            <w:r>
              <w:t>Жилой дом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606C53">
            <w:pPr>
              <w:spacing w:after="0" w:line="228" w:lineRule="auto"/>
              <w:ind w:left="-114" w:right="-108"/>
              <w:jc w:val="center"/>
            </w:pPr>
            <w:r>
              <w:t>217,0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606C53">
            <w:pPr>
              <w:spacing w:after="0" w:line="228" w:lineRule="auto"/>
              <w:ind w:left="-114" w:right="-108"/>
              <w:jc w:val="center"/>
            </w:pPr>
            <w:r>
              <w:t>Российская Федерация</w:t>
            </w:r>
          </w:p>
        </w:tc>
        <w:tc>
          <w:tcPr>
            <w:tcW w:w="142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606C53">
            <w:pPr>
              <w:spacing w:after="0" w:line="228" w:lineRule="auto"/>
              <w:ind w:left="-108" w:right="-108"/>
              <w:jc w:val="center"/>
            </w:pPr>
            <w:r>
              <w:t>Автомобиль легковой – Хендэ санта-фе</w:t>
            </w:r>
          </w:p>
        </w:tc>
        <w:tc>
          <w:tcPr>
            <w:tcW w:w="125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80FF1" w:rsidRDefault="00080FF1" w:rsidP="00606C53">
            <w:pPr>
              <w:spacing w:after="0" w:line="228" w:lineRule="auto"/>
              <w:ind w:left="-108"/>
              <w:jc w:val="center"/>
            </w:pPr>
            <w:r>
              <w:t>15 940,00</w:t>
            </w:r>
          </w:p>
        </w:tc>
        <w:tc>
          <w:tcPr>
            <w:tcW w:w="158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80FF1" w:rsidRPr="00C11B3B" w:rsidRDefault="00080FF1" w:rsidP="00606C53">
            <w:pPr>
              <w:spacing w:after="0" w:line="228" w:lineRule="auto"/>
              <w:ind w:left="-108"/>
              <w:jc w:val="center"/>
            </w:pPr>
            <w:r>
              <w:t xml:space="preserve">Автомобиль легковой – Рено </w:t>
            </w:r>
            <w:r>
              <w:rPr>
                <w:lang w:val="en-US"/>
              </w:rPr>
              <w:t>Kaptur</w:t>
            </w:r>
            <w:r>
              <w:t xml:space="preserve"> – 802 000 руб. (накопления за предыдущие годы)</w:t>
            </w:r>
          </w:p>
        </w:tc>
      </w:tr>
      <w:tr w:rsidR="00080FF1" w:rsidRPr="00B22389" w:rsidTr="00442506">
        <w:trPr>
          <w:trHeight w:val="462"/>
        </w:trPr>
        <w:tc>
          <w:tcPr>
            <w:tcW w:w="250" w:type="dxa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6C7003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080FF1" w:rsidRPr="001C7C7F" w:rsidRDefault="00080FF1" w:rsidP="00606C53">
            <w:pPr>
              <w:spacing w:after="0" w:line="228" w:lineRule="auto"/>
              <w:ind w:left="-114" w:right="-108"/>
              <w:jc w:val="center"/>
            </w:pPr>
          </w:p>
        </w:tc>
        <w:tc>
          <w:tcPr>
            <w:tcW w:w="1134" w:type="dxa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606C53">
            <w:pPr>
              <w:spacing w:after="0" w:line="228" w:lineRule="auto"/>
              <w:ind w:left="-108"/>
              <w:jc w:val="center"/>
            </w:pPr>
          </w:p>
        </w:tc>
        <w:tc>
          <w:tcPr>
            <w:tcW w:w="1843" w:type="dxa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606C53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276" w:type="dxa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606C53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850" w:type="dxa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606C53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080FF1" w:rsidRPr="001E7FC1" w:rsidRDefault="00080FF1" w:rsidP="00606C53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606C53">
            <w:pPr>
              <w:spacing w:after="0" w:line="228" w:lineRule="auto"/>
              <w:ind w:left="-108"/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606C53">
            <w:pPr>
              <w:spacing w:after="0" w:line="228" w:lineRule="auto"/>
              <w:ind w:lef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606C53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429" w:type="dxa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606C53">
            <w:pPr>
              <w:spacing w:after="0" w:line="228" w:lineRule="auto"/>
              <w:ind w:left="-108" w:right="-108"/>
              <w:jc w:val="center"/>
            </w:pPr>
            <w:r>
              <w:t xml:space="preserve">Автомобиль легковой – Рено </w:t>
            </w:r>
            <w:r>
              <w:rPr>
                <w:lang w:val="en-US"/>
              </w:rPr>
              <w:t>Kaptur</w:t>
            </w:r>
          </w:p>
        </w:tc>
        <w:tc>
          <w:tcPr>
            <w:tcW w:w="1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FF1" w:rsidRDefault="00080FF1" w:rsidP="00606C53">
            <w:pPr>
              <w:spacing w:after="0" w:line="228" w:lineRule="auto"/>
              <w:ind w:left="-108"/>
              <w:jc w:val="center"/>
            </w:pPr>
          </w:p>
        </w:tc>
        <w:tc>
          <w:tcPr>
            <w:tcW w:w="15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FF1" w:rsidRPr="00B22389" w:rsidRDefault="00080FF1" w:rsidP="00606C53">
            <w:pPr>
              <w:spacing w:after="0" w:line="228" w:lineRule="auto"/>
              <w:ind w:left="-108"/>
              <w:jc w:val="center"/>
            </w:pPr>
          </w:p>
        </w:tc>
      </w:tr>
      <w:tr w:rsidR="00080FF1" w:rsidRPr="00B22389" w:rsidTr="00442506">
        <w:trPr>
          <w:trHeight w:val="481"/>
        </w:trPr>
        <w:tc>
          <w:tcPr>
            <w:tcW w:w="250" w:type="dxa"/>
            <w:vMerge w:val="restart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6C7003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1C7C7F" w:rsidRDefault="00080FF1" w:rsidP="00606C53">
            <w:pPr>
              <w:spacing w:after="0" w:line="228" w:lineRule="auto"/>
              <w:ind w:left="-114" w:right="-108"/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606C53">
            <w:pPr>
              <w:spacing w:after="0" w:line="228" w:lineRule="auto"/>
              <w:ind w:left="-108"/>
              <w:jc w:val="center"/>
            </w:pPr>
          </w:p>
        </w:tc>
        <w:tc>
          <w:tcPr>
            <w:tcW w:w="1843" w:type="dxa"/>
            <w:vMerge w:val="restart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AB3319">
            <w:pPr>
              <w:spacing w:after="0" w:line="228" w:lineRule="auto"/>
              <w:ind w:left="-108" w:right="-108"/>
              <w:jc w:val="center"/>
            </w:pPr>
            <w:r>
              <w:t>Иное недвижимое имущество – нежилое помещение</w:t>
            </w:r>
          </w:p>
        </w:tc>
        <w:tc>
          <w:tcPr>
            <w:tcW w:w="1276" w:type="dxa"/>
            <w:vMerge w:val="restart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284A5F">
            <w:pPr>
              <w:spacing w:after="0" w:line="228" w:lineRule="auto"/>
              <w:ind w:left="-108" w:right="-108"/>
              <w:jc w:val="center"/>
            </w:pPr>
            <w:r>
              <w:t>Индивидуальная</w:t>
            </w:r>
          </w:p>
        </w:tc>
        <w:tc>
          <w:tcPr>
            <w:tcW w:w="850" w:type="dxa"/>
            <w:vMerge w:val="restart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284A5F">
            <w:pPr>
              <w:spacing w:after="0" w:line="228" w:lineRule="auto"/>
              <w:ind w:left="-108" w:right="-108"/>
              <w:jc w:val="center"/>
            </w:pPr>
            <w:r>
              <w:t>114,2</w:t>
            </w:r>
          </w:p>
        </w:tc>
        <w:tc>
          <w:tcPr>
            <w:tcW w:w="1134" w:type="dxa"/>
            <w:vMerge w:val="restart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1E7FC1" w:rsidRDefault="00080FF1" w:rsidP="00284A5F">
            <w:pPr>
              <w:spacing w:after="0" w:line="228" w:lineRule="auto"/>
              <w:ind w:left="-108" w:right="-108"/>
              <w:jc w:val="center"/>
            </w:pPr>
            <w:r>
              <w:t>Российская Федерация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606C53">
            <w:pPr>
              <w:spacing w:after="0" w:line="228" w:lineRule="auto"/>
              <w:ind w:left="-108"/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606C53">
            <w:pPr>
              <w:spacing w:after="0" w:line="228" w:lineRule="auto"/>
              <w:ind w:lef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606C53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429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606C53">
            <w:pPr>
              <w:spacing w:after="0" w:line="228" w:lineRule="auto"/>
              <w:ind w:left="-108" w:right="-108"/>
              <w:jc w:val="center"/>
            </w:pPr>
            <w:r>
              <w:t>Шевроле Нива 2123</w:t>
            </w:r>
          </w:p>
        </w:tc>
        <w:tc>
          <w:tcPr>
            <w:tcW w:w="1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FF1" w:rsidRDefault="00080FF1" w:rsidP="00606C53">
            <w:pPr>
              <w:spacing w:after="0" w:line="228" w:lineRule="auto"/>
              <w:ind w:left="-108"/>
              <w:jc w:val="center"/>
            </w:pPr>
          </w:p>
        </w:tc>
        <w:tc>
          <w:tcPr>
            <w:tcW w:w="15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FF1" w:rsidRPr="00B22389" w:rsidRDefault="00080FF1" w:rsidP="00606C53">
            <w:pPr>
              <w:spacing w:after="0" w:line="228" w:lineRule="auto"/>
              <w:ind w:left="-108"/>
              <w:jc w:val="center"/>
            </w:pPr>
          </w:p>
        </w:tc>
      </w:tr>
      <w:tr w:rsidR="00080FF1" w:rsidRPr="00B22389" w:rsidTr="00772F48">
        <w:trPr>
          <w:trHeight w:val="338"/>
        </w:trPr>
        <w:tc>
          <w:tcPr>
            <w:tcW w:w="2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6C7003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1C7C7F" w:rsidRDefault="00080FF1" w:rsidP="00606C53">
            <w:pPr>
              <w:spacing w:after="0" w:line="228" w:lineRule="auto"/>
              <w:ind w:left="-114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606C53">
            <w:pPr>
              <w:spacing w:after="0" w:line="228" w:lineRule="auto"/>
              <w:ind w:left="-108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606C53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606C53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606C53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1E7FC1" w:rsidRDefault="00080FF1" w:rsidP="00606C53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606C53">
            <w:pPr>
              <w:spacing w:after="0" w:line="228" w:lineRule="auto"/>
              <w:ind w:left="-108"/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606C53">
            <w:pPr>
              <w:spacing w:after="0" w:line="228" w:lineRule="auto"/>
              <w:ind w:lef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606C53">
            <w:pPr>
              <w:spacing w:after="0" w:line="228" w:lineRule="auto"/>
              <w:ind w:left="-108"/>
              <w:jc w:val="center"/>
            </w:pPr>
          </w:p>
        </w:tc>
        <w:tc>
          <w:tcPr>
            <w:tcW w:w="142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606C53">
            <w:pPr>
              <w:spacing w:after="0" w:line="228" w:lineRule="auto"/>
              <w:ind w:left="-108" w:right="-108"/>
              <w:jc w:val="center"/>
            </w:pPr>
            <w:r>
              <w:t>Автомобиль грузовой Газ 3302</w:t>
            </w:r>
          </w:p>
        </w:tc>
        <w:tc>
          <w:tcPr>
            <w:tcW w:w="1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FF1" w:rsidRDefault="00080FF1" w:rsidP="00606C53">
            <w:pPr>
              <w:spacing w:after="0" w:line="228" w:lineRule="auto"/>
              <w:ind w:left="-108"/>
              <w:jc w:val="center"/>
            </w:pPr>
          </w:p>
        </w:tc>
        <w:tc>
          <w:tcPr>
            <w:tcW w:w="15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FF1" w:rsidRPr="00B22389" w:rsidRDefault="00080FF1" w:rsidP="00606C53">
            <w:pPr>
              <w:spacing w:after="0" w:line="228" w:lineRule="auto"/>
              <w:ind w:left="-108"/>
              <w:jc w:val="center"/>
            </w:pPr>
          </w:p>
        </w:tc>
      </w:tr>
      <w:tr w:rsidR="00080FF1" w:rsidRPr="00B22389" w:rsidTr="00772F48">
        <w:trPr>
          <w:trHeight w:val="347"/>
        </w:trPr>
        <w:tc>
          <w:tcPr>
            <w:tcW w:w="2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6C7003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DB0879" w:rsidRDefault="00080FF1" w:rsidP="00606C53">
            <w:pPr>
              <w:spacing w:after="0" w:line="228" w:lineRule="auto"/>
              <w:ind w:left="-114" w:right="-108"/>
              <w:jc w:val="center"/>
            </w:pPr>
            <w:r w:rsidRPr="00DB0879">
              <w:t xml:space="preserve">несовершеннолетний </w:t>
            </w:r>
            <w:r w:rsidRPr="00DB0879">
              <w:lastRenderedPageBreak/>
              <w:t>ребенок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606C53">
            <w:pPr>
              <w:spacing w:after="0" w:line="228" w:lineRule="auto"/>
              <w:ind w:left="-108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606C53">
            <w:pPr>
              <w:spacing w:after="0" w:line="228" w:lineRule="auto"/>
              <w:ind w:left="-108" w:right="-108"/>
              <w:jc w:val="center"/>
            </w:pPr>
            <w: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606C53">
            <w:pPr>
              <w:spacing w:after="0" w:line="228" w:lineRule="auto"/>
              <w:ind w:left="-108" w:right="-108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606C53">
            <w:pPr>
              <w:spacing w:after="0" w:line="228" w:lineRule="auto"/>
              <w:ind w:left="-108" w:right="-108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1E7FC1" w:rsidRDefault="00080FF1" w:rsidP="00606C53">
            <w:pPr>
              <w:spacing w:after="0" w:line="228" w:lineRule="auto"/>
              <w:ind w:left="-108" w:right="-108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606C53">
            <w:pPr>
              <w:spacing w:after="0" w:line="228" w:lineRule="auto"/>
              <w:ind w:left="-108"/>
              <w:jc w:val="center"/>
            </w:pPr>
            <w:r>
              <w:t>Жилой дом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606C53">
            <w:pPr>
              <w:spacing w:after="0" w:line="228" w:lineRule="auto"/>
              <w:ind w:left="-114" w:right="-108"/>
              <w:jc w:val="center"/>
            </w:pPr>
            <w:r>
              <w:t>217,0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606C53">
            <w:pPr>
              <w:spacing w:after="0" w:line="228" w:lineRule="auto"/>
              <w:ind w:left="-114" w:right="-108"/>
              <w:jc w:val="center"/>
            </w:pPr>
            <w:r>
              <w:t xml:space="preserve">Российская </w:t>
            </w:r>
            <w:r>
              <w:lastRenderedPageBreak/>
              <w:t>Федерация</w:t>
            </w:r>
          </w:p>
        </w:tc>
        <w:tc>
          <w:tcPr>
            <w:tcW w:w="142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606C53">
            <w:pPr>
              <w:spacing w:after="0" w:line="228" w:lineRule="auto"/>
              <w:ind w:left="-108" w:right="-108"/>
              <w:jc w:val="center"/>
            </w:pPr>
            <w:r>
              <w:lastRenderedPageBreak/>
              <w:t>Не имеет</w:t>
            </w:r>
          </w:p>
        </w:tc>
        <w:tc>
          <w:tcPr>
            <w:tcW w:w="1253" w:type="dxa"/>
            <w:tcBorders>
              <w:left w:val="single" w:sz="4" w:space="0" w:color="auto"/>
              <w:right w:val="single" w:sz="4" w:space="0" w:color="auto"/>
            </w:tcBorders>
          </w:tcPr>
          <w:p w:rsidR="00080FF1" w:rsidRDefault="00080FF1" w:rsidP="00606C53">
            <w:pPr>
              <w:spacing w:after="0" w:line="228" w:lineRule="auto"/>
              <w:ind w:left="-108"/>
              <w:jc w:val="center"/>
            </w:pPr>
            <w:r>
              <w:t>Не имеет</w:t>
            </w:r>
          </w:p>
        </w:tc>
        <w:tc>
          <w:tcPr>
            <w:tcW w:w="1582" w:type="dxa"/>
            <w:tcBorders>
              <w:left w:val="single" w:sz="4" w:space="0" w:color="auto"/>
              <w:right w:val="single" w:sz="4" w:space="0" w:color="auto"/>
            </w:tcBorders>
          </w:tcPr>
          <w:p w:rsidR="00080FF1" w:rsidRPr="00B22389" w:rsidRDefault="00080FF1" w:rsidP="00606C53">
            <w:pPr>
              <w:spacing w:after="0" w:line="228" w:lineRule="auto"/>
              <w:ind w:left="-108"/>
              <w:jc w:val="center"/>
            </w:pPr>
            <w:r>
              <w:t>-</w:t>
            </w:r>
          </w:p>
        </w:tc>
      </w:tr>
      <w:tr w:rsidR="00080FF1" w:rsidRPr="00B22389" w:rsidTr="00772F48">
        <w:trPr>
          <w:trHeight w:val="347"/>
        </w:trPr>
        <w:tc>
          <w:tcPr>
            <w:tcW w:w="2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6C7003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DB0879" w:rsidRDefault="00080FF1" w:rsidP="00606C53">
            <w:pPr>
              <w:spacing w:after="0" w:line="228" w:lineRule="auto"/>
              <w:ind w:left="-114" w:right="-108"/>
              <w:jc w:val="center"/>
            </w:pPr>
            <w:r w:rsidRPr="00DB0879">
              <w:t>несовершеннолетний ребенок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606C53">
            <w:pPr>
              <w:spacing w:after="0" w:line="228" w:lineRule="auto"/>
              <w:ind w:left="-108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606C53">
            <w:pPr>
              <w:spacing w:after="0" w:line="228" w:lineRule="auto"/>
              <w:ind w:left="-108" w:right="-108"/>
              <w:jc w:val="center"/>
            </w:pPr>
            <w: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606C53">
            <w:pPr>
              <w:spacing w:after="0" w:line="228" w:lineRule="auto"/>
              <w:ind w:left="-108" w:right="-108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606C53">
            <w:pPr>
              <w:spacing w:after="0" w:line="228" w:lineRule="auto"/>
              <w:ind w:left="-108" w:right="-108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1E7FC1" w:rsidRDefault="00080FF1" w:rsidP="00606C53">
            <w:pPr>
              <w:spacing w:after="0" w:line="228" w:lineRule="auto"/>
              <w:ind w:left="-108" w:right="-108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606C53">
            <w:pPr>
              <w:spacing w:after="0" w:line="228" w:lineRule="auto"/>
              <w:ind w:left="-108"/>
              <w:jc w:val="center"/>
            </w:pPr>
            <w:r>
              <w:t>Жилой дом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606C53">
            <w:pPr>
              <w:spacing w:after="0" w:line="228" w:lineRule="auto"/>
              <w:ind w:left="-114" w:right="-108"/>
              <w:jc w:val="center"/>
            </w:pPr>
            <w:r>
              <w:t>217,0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606C53">
            <w:pPr>
              <w:spacing w:after="0" w:line="228" w:lineRule="auto"/>
              <w:ind w:left="-114" w:right="-108"/>
              <w:jc w:val="center"/>
            </w:pPr>
            <w:r>
              <w:t>Российская Федерация</w:t>
            </w:r>
          </w:p>
        </w:tc>
        <w:tc>
          <w:tcPr>
            <w:tcW w:w="142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606C53">
            <w:pPr>
              <w:spacing w:after="0" w:line="228" w:lineRule="auto"/>
              <w:ind w:left="-108" w:right="-108"/>
              <w:jc w:val="center"/>
            </w:pPr>
            <w:r>
              <w:t>Не имеет</w:t>
            </w:r>
          </w:p>
        </w:tc>
        <w:tc>
          <w:tcPr>
            <w:tcW w:w="1253" w:type="dxa"/>
            <w:tcBorders>
              <w:left w:val="single" w:sz="4" w:space="0" w:color="auto"/>
              <w:right w:val="single" w:sz="4" w:space="0" w:color="auto"/>
            </w:tcBorders>
          </w:tcPr>
          <w:p w:rsidR="00080FF1" w:rsidRDefault="00080FF1" w:rsidP="00606C53">
            <w:pPr>
              <w:spacing w:after="0" w:line="228" w:lineRule="auto"/>
              <w:ind w:left="-108"/>
              <w:jc w:val="center"/>
            </w:pPr>
            <w:r>
              <w:t>Не имеет</w:t>
            </w:r>
          </w:p>
        </w:tc>
        <w:tc>
          <w:tcPr>
            <w:tcW w:w="1582" w:type="dxa"/>
            <w:tcBorders>
              <w:left w:val="single" w:sz="4" w:space="0" w:color="auto"/>
              <w:right w:val="single" w:sz="4" w:space="0" w:color="auto"/>
            </w:tcBorders>
          </w:tcPr>
          <w:p w:rsidR="00080FF1" w:rsidRPr="00B22389" w:rsidRDefault="00080FF1" w:rsidP="00606C53">
            <w:pPr>
              <w:spacing w:after="0" w:line="228" w:lineRule="auto"/>
              <w:ind w:left="-108"/>
              <w:jc w:val="center"/>
            </w:pPr>
            <w:r>
              <w:t>-</w:t>
            </w:r>
          </w:p>
        </w:tc>
      </w:tr>
      <w:tr w:rsidR="00080FF1" w:rsidRPr="00B22389" w:rsidTr="00772F48">
        <w:trPr>
          <w:trHeight w:val="190"/>
        </w:trPr>
        <w:tc>
          <w:tcPr>
            <w:tcW w:w="2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6C7003">
            <w:pPr>
              <w:spacing w:after="0" w:line="228" w:lineRule="auto"/>
              <w:ind w:left="-142" w:right="-108"/>
              <w:jc w:val="center"/>
            </w:pPr>
            <w:r>
              <w:t>21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73549B" w:rsidRDefault="00080FF1" w:rsidP="00606C53">
            <w:pPr>
              <w:spacing w:after="0" w:line="228" w:lineRule="auto"/>
              <w:ind w:left="-114" w:right="-108"/>
              <w:jc w:val="center"/>
              <w:rPr>
                <w:highlight w:val="cyan"/>
              </w:rPr>
            </w:pPr>
            <w:r w:rsidRPr="0073549B">
              <w:rPr>
                <w:highlight w:val="cyan"/>
              </w:rPr>
              <w:t>Зыгина</w:t>
            </w:r>
          </w:p>
          <w:p w:rsidR="00080FF1" w:rsidRPr="0073549B" w:rsidRDefault="00080FF1" w:rsidP="00606C53">
            <w:pPr>
              <w:spacing w:after="0" w:line="228" w:lineRule="auto"/>
              <w:ind w:left="-114" w:right="-108"/>
              <w:jc w:val="center"/>
              <w:rPr>
                <w:highlight w:val="cyan"/>
              </w:rPr>
            </w:pPr>
            <w:r w:rsidRPr="0073549B">
              <w:rPr>
                <w:highlight w:val="cyan"/>
              </w:rPr>
              <w:t>Анастасия</w:t>
            </w:r>
          </w:p>
          <w:p w:rsidR="00080FF1" w:rsidRPr="00DB0879" w:rsidRDefault="00080FF1" w:rsidP="00606C53">
            <w:pPr>
              <w:spacing w:after="0" w:line="228" w:lineRule="auto"/>
              <w:ind w:left="-114" w:right="-108"/>
              <w:jc w:val="center"/>
            </w:pPr>
            <w:r w:rsidRPr="0073549B">
              <w:rPr>
                <w:highlight w:val="cyan"/>
              </w:rPr>
              <w:t>Павловна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606C53">
            <w:pPr>
              <w:spacing w:after="0" w:line="228" w:lineRule="auto"/>
              <w:ind w:left="-108"/>
              <w:jc w:val="center"/>
            </w:pPr>
            <w:r w:rsidRPr="00B22389">
              <w:t>Ведущий специалист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606C53">
            <w:pPr>
              <w:spacing w:after="0" w:line="228" w:lineRule="auto"/>
              <w:ind w:left="-108" w:right="-108"/>
              <w:jc w:val="center"/>
            </w:pPr>
            <w: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606C53">
            <w:pPr>
              <w:spacing w:after="0" w:line="228" w:lineRule="auto"/>
              <w:ind w:left="-108" w:right="-108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606C53">
            <w:pPr>
              <w:spacing w:after="0" w:line="228" w:lineRule="auto"/>
              <w:ind w:left="-108" w:right="-108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1E7FC1" w:rsidRDefault="00080FF1" w:rsidP="00606C53">
            <w:pPr>
              <w:spacing w:after="0" w:line="228" w:lineRule="auto"/>
              <w:ind w:left="-108" w:right="-108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606C53">
            <w:pPr>
              <w:spacing w:after="0" w:line="228" w:lineRule="auto"/>
              <w:ind w:left="-108"/>
              <w:jc w:val="center"/>
            </w:pPr>
            <w:r>
              <w:t>Жилой дом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606C53">
            <w:pPr>
              <w:spacing w:after="0" w:line="228" w:lineRule="auto"/>
              <w:ind w:left="-114" w:right="-108"/>
              <w:jc w:val="center"/>
            </w:pPr>
            <w:r>
              <w:t>37,9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606C53">
            <w:pPr>
              <w:spacing w:after="0" w:line="228" w:lineRule="auto"/>
              <w:ind w:left="-114" w:right="-108"/>
              <w:jc w:val="center"/>
            </w:pPr>
            <w:r>
              <w:t>Российская Федерация</w:t>
            </w:r>
          </w:p>
        </w:tc>
        <w:tc>
          <w:tcPr>
            <w:tcW w:w="142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606C53">
            <w:pPr>
              <w:spacing w:after="0" w:line="228" w:lineRule="auto"/>
              <w:ind w:left="-108" w:right="-108"/>
              <w:jc w:val="center"/>
            </w:pPr>
            <w:r>
              <w:t>Не имеет</w:t>
            </w:r>
          </w:p>
        </w:tc>
        <w:tc>
          <w:tcPr>
            <w:tcW w:w="1253" w:type="dxa"/>
            <w:tcBorders>
              <w:left w:val="single" w:sz="4" w:space="0" w:color="auto"/>
              <w:right w:val="single" w:sz="4" w:space="0" w:color="auto"/>
            </w:tcBorders>
          </w:tcPr>
          <w:p w:rsidR="00080FF1" w:rsidRDefault="00080FF1" w:rsidP="00606C53">
            <w:pPr>
              <w:spacing w:after="0" w:line="228" w:lineRule="auto"/>
              <w:ind w:left="-108"/>
              <w:jc w:val="center"/>
            </w:pPr>
            <w:r>
              <w:t>302 164,83</w:t>
            </w:r>
          </w:p>
        </w:tc>
        <w:tc>
          <w:tcPr>
            <w:tcW w:w="1582" w:type="dxa"/>
            <w:tcBorders>
              <w:left w:val="single" w:sz="4" w:space="0" w:color="auto"/>
              <w:right w:val="single" w:sz="4" w:space="0" w:color="auto"/>
            </w:tcBorders>
          </w:tcPr>
          <w:p w:rsidR="00080FF1" w:rsidRPr="00B22389" w:rsidRDefault="00080FF1" w:rsidP="00606C53">
            <w:pPr>
              <w:spacing w:after="0" w:line="228" w:lineRule="auto"/>
              <w:ind w:left="-108"/>
              <w:jc w:val="center"/>
            </w:pPr>
            <w:r>
              <w:t>-</w:t>
            </w:r>
          </w:p>
        </w:tc>
      </w:tr>
      <w:tr w:rsidR="00080FF1" w:rsidRPr="00B22389" w:rsidTr="00772F48">
        <w:trPr>
          <w:trHeight w:val="230"/>
        </w:trPr>
        <w:tc>
          <w:tcPr>
            <w:tcW w:w="2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6C7003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DB0879" w:rsidRDefault="00080FF1" w:rsidP="00606C53">
            <w:pPr>
              <w:spacing w:after="0" w:line="228" w:lineRule="auto"/>
              <w:ind w:left="-114" w:right="-108"/>
              <w:jc w:val="center"/>
            </w:pPr>
            <w:r>
              <w:t>супруг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606C53">
            <w:pPr>
              <w:spacing w:after="0" w:line="228" w:lineRule="auto"/>
              <w:ind w:left="-108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606C53">
            <w:pPr>
              <w:spacing w:after="0" w:line="228" w:lineRule="auto"/>
              <w:ind w:left="-108" w:right="-108"/>
              <w:jc w:val="center"/>
            </w:pPr>
            <w: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606C53">
            <w:pPr>
              <w:spacing w:after="0" w:line="228" w:lineRule="auto"/>
              <w:ind w:left="-108" w:right="-108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606C53">
            <w:pPr>
              <w:spacing w:after="0" w:line="228" w:lineRule="auto"/>
              <w:ind w:left="-108" w:right="-108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1E7FC1" w:rsidRDefault="00080FF1" w:rsidP="00606C53">
            <w:pPr>
              <w:spacing w:after="0" w:line="228" w:lineRule="auto"/>
              <w:ind w:left="-108" w:right="-108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606C53">
            <w:pPr>
              <w:spacing w:after="0" w:line="228" w:lineRule="auto"/>
              <w:ind w:left="-108"/>
              <w:jc w:val="center"/>
            </w:pPr>
            <w:r>
              <w:t>Жилой дом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606C53">
            <w:pPr>
              <w:spacing w:after="0" w:line="228" w:lineRule="auto"/>
              <w:ind w:left="-114" w:right="-108"/>
              <w:jc w:val="center"/>
            </w:pPr>
            <w:r>
              <w:t>37,9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606C53">
            <w:pPr>
              <w:spacing w:after="0" w:line="228" w:lineRule="auto"/>
              <w:ind w:left="-114" w:right="-108"/>
              <w:jc w:val="center"/>
            </w:pPr>
            <w:r>
              <w:t>Российская Федерация</w:t>
            </w:r>
          </w:p>
        </w:tc>
        <w:tc>
          <w:tcPr>
            <w:tcW w:w="142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606C53">
            <w:pPr>
              <w:spacing w:after="0" w:line="228" w:lineRule="auto"/>
              <w:ind w:left="-108" w:right="-108"/>
              <w:jc w:val="center"/>
            </w:pPr>
            <w:r>
              <w:t>Легковой автомобиль – Хендэ солярис</w:t>
            </w:r>
          </w:p>
        </w:tc>
        <w:tc>
          <w:tcPr>
            <w:tcW w:w="1253" w:type="dxa"/>
            <w:tcBorders>
              <w:left w:val="single" w:sz="4" w:space="0" w:color="auto"/>
              <w:right w:val="single" w:sz="4" w:space="0" w:color="auto"/>
            </w:tcBorders>
          </w:tcPr>
          <w:p w:rsidR="00080FF1" w:rsidRDefault="00080FF1" w:rsidP="00606C53">
            <w:pPr>
              <w:spacing w:after="0" w:line="228" w:lineRule="auto"/>
              <w:ind w:left="-108"/>
              <w:jc w:val="center"/>
            </w:pPr>
            <w:r>
              <w:t>680 955,96</w:t>
            </w:r>
          </w:p>
        </w:tc>
        <w:tc>
          <w:tcPr>
            <w:tcW w:w="1582" w:type="dxa"/>
            <w:tcBorders>
              <w:left w:val="single" w:sz="4" w:space="0" w:color="auto"/>
              <w:right w:val="single" w:sz="4" w:space="0" w:color="auto"/>
            </w:tcBorders>
          </w:tcPr>
          <w:p w:rsidR="00080FF1" w:rsidRPr="00B22389" w:rsidRDefault="00080FF1" w:rsidP="00606C53">
            <w:pPr>
              <w:spacing w:after="0" w:line="228" w:lineRule="auto"/>
              <w:ind w:left="-108"/>
              <w:jc w:val="center"/>
            </w:pPr>
            <w:r>
              <w:t>-</w:t>
            </w:r>
          </w:p>
        </w:tc>
      </w:tr>
      <w:tr w:rsidR="00080FF1" w:rsidRPr="00B22389" w:rsidTr="00772F48">
        <w:trPr>
          <w:trHeight w:val="347"/>
        </w:trPr>
        <w:tc>
          <w:tcPr>
            <w:tcW w:w="2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6C7003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DB0879" w:rsidRDefault="00080FF1" w:rsidP="00606C53">
            <w:pPr>
              <w:spacing w:after="0" w:line="228" w:lineRule="auto"/>
              <w:ind w:left="-114" w:right="-108"/>
              <w:jc w:val="center"/>
            </w:pPr>
            <w:r w:rsidRPr="00DB0879">
              <w:t>несовершеннолетний ребенок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606C53">
            <w:pPr>
              <w:spacing w:after="0" w:line="228" w:lineRule="auto"/>
              <w:ind w:left="-108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606C53">
            <w:pPr>
              <w:spacing w:after="0" w:line="228" w:lineRule="auto"/>
              <w:ind w:left="-108" w:right="-108"/>
              <w:jc w:val="center"/>
            </w:pPr>
            <w: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606C53">
            <w:pPr>
              <w:spacing w:after="0" w:line="228" w:lineRule="auto"/>
              <w:ind w:left="-108" w:right="-108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606C53">
            <w:pPr>
              <w:spacing w:after="0" w:line="228" w:lineRule="auto"/>
              <w:ind w:left="-108" w:right="-108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1E7FC1" w:rsidRDefault="00080FF1" w:rsidP="00606C53">
            <w:pPr>
              <w:spacing w:after="0" w:line="228" w:lineRule="auto"/>
              <w:ind w:left="-108" w:right="-108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606C53">
            <w:pPr>
              <w:spacing w:after="0" w:line="228" w:lineRule="auto"/>
              <w:ind w:left="-108"/>
              <w:jc w:val="center"/>
            </w:pPr>
            <w:r>
              <w:t>Жилой дом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606C53">
            <w:pPr>
              <w:spacing w:after="0" w:line="228" w:lineRule="auto"/>
              <w:ind w:left="-114" w:right="-108"/>
              <w:jc w:val="center"/>
            </w:pPr>
            <w:r>
              <w:t>37,9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606C53">
            <w:pPr>
              <w:spacing w:after="0" w:line="228" w:lineRule="auto"/>
              <w:ind w:left="-114" w:right="-108"/>
              <w:jc w:val="center"/>
            </w:pPr>
            <w:r>
              <w:t>Российская Федерация</w:t>
            </w:r>
          </w:p>
        </w:tc>
        <w:tc>
          <w:tcPr>
            <w:tcW w:w="142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606C53">
            <w:pPr>
              <w:spacing w:after="0" w:line="228" w:lineRule="auto"/>
              <w:ind w:left="-108" w:right="-108"/>
              <w:jc w:val="center"/>
            </w:pPr>
            <w:r>
              <w:t>Не имеет</w:t>
            </w:r>
          </w:p>
        </w:tc>
        <w:tc>
          <w:tcPr>
            <w:tcW w:w="1253" w:type="dxa"/>
            <w:tcBorders>
              <w:left w:val="single" w:sz="4" w:space="0" w:color="auto"/>
              <w:right w:val="single" w:sz="4" w:space="0" w:color="auto"/>
            </w:tcBorders>
          </w:tcPr>
          <w:p w:rsidR="00080FF1" w:rsidRDefault="00080FF1" w:rsidP="00606C53">
            <w:pPr>
              <w:spacing w:after="0" w:line="228" w:lineRule="auto"/>
              <w:ind w:left="-108"/>
              <w:jc w:val="center"/>
            </w:pPr>
            <w:r>
              <w:t>Не имеет</w:t>
            </w:r>
          </w:p>
        </w:tc>
        <w:tc>
          <w:tcPr>
            <w:tcW w:w="1582" w:type="dxa"/>
            <w:tcBorders>
              <w:left w:val="single" w:sz="4" w:space="0" w:color="auto"/>
              <w:right w:val="single" w:sz="4" w:space="0" w:color="auto"/>
            </w:tcBorders>
          </w:tcPr>
          <w:p w:rsidR="00080FF1" w:rsidRPr="00B22389" w:rsidRDefault="00080FF1" w:rsidP="00606C53">
            <w:pPr>
              <w:spacing w:after="0" w:line="228" w:lineRule="auto"/>
              <w:ind w:left="-108"/>
              <w:jc w:val="center"/>
            </w:pPr>
            <w:r>
              <w:t>-</w:t>
            </w:r>
          </w:p>
        </w:tc>
      </w:tr>
      <w:tr w:rsidR="00080FF1" w:rsidRPr="00B22389" w:rsidTr="00772F48">
        <w:trPr>
          <w:trHeight w:val="347"/>
        </w:trPr>
        <w:tc>
          <w:tcPr>
            <w:tcW w:w="2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6C7003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DB0879" w:rsidRDefault="00080FF1" w:rsidP="00606C53">
            <w:pPr>
              <w:spacing w:after="0" w:line="228" w:lineRule="auto"/>
              <w:ind w:left="-114" w:right="-108"/>
              <w:jc w:val="center"/>
            </w:pPr>
            <w:r w:rsidRPr="00DB0879">
              <w:t>несовершеннолетний ребенок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606C53">
            <w:pPr>
              <w:spacing w:after="0" w:line="228" w:lineRule="auto"/>
              <w:ind w:left="-108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606C53">
            <w:pPr>
              <w:spacing w:after="0" w:line="228" w:lineRule="auto"/>
              <w:ind w:left="-108" w:right="-108"/>
              <w:jc w:val="center"/>
            </w:pPr>
            <w: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606C53">
            <w:pPr>
              <w:spacing w:after="0" w:line="228" w:lineRule="auto"/>
              <w:ind w:left="-108" w:right="-108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606C53">
            <w:pPr>
              <w:spacing w:after="0" w:line="228" w:lineRule="auto"/>
              <w:ind w:left="-108" w:right="-108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1E7FC1" w:rsidRDefault="00080FF1" w:rsidP="00606C53">
            <w:pPr>
              <w:spacing w:after="0" w:line="228" w:lineRule="auto"/>
              <w:ind w:left="-108" w:right="-108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606C53">
            <w:pPr>
              <w:spacing w:after="0" w:line="228" w:lineRule="auto"/>
              <w:ind w:left="-108"/>
              <w:jc w:val="center"/>
            </w:pPr>
            <w:r>
              <w:t>Жилой дом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606C53">
            <w:pPr>
              <w:spacing w:after="0" w:line="228" w:lineRule="auto"/>
              <w:ind w:left="-114" w:right="-108"/>
              <w:jc w:val="center"/>
            </w:pPr>
            <w:r>
              <w:t>37,9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606C53">
            <w:pPr>
              <w:spacing w:after="0" w:line="228" w:lineRule="auto"/>
              <w:ind w:left="-114" w:right="-108"/>
              <w:jc w:val="center"/>
            </w:pPr>
            <w:r>
              <w:t>Российская Федерация</w:t>
            </w:r>
          </w:p>
        </w:tc>
        <w:tc>
          <w:tcPr>
            <w:tcW w:w="142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606C53">
            <w:pPr>
              <w:spacing w:after="0" w:line="228" w:lineRule="auto"/>
              <w:ind w:left="-108" w:right="-108"/>
              <w:jc w:val="center"/>
            </w:pPr>
            <w:r>
              <w:t>Не имеет</w:t>
            </w:r>
          </w:p>
        </w:tc>
        <w:tc>
          <w:tcPr>
            <w:tcW w:w="1253" w:type="dxa"/>
            <w:tcBorders>
              <w:left w:val="single" w:sz="4" w:space="0" w:color="auto"/>
              <w:right w:val="single" w:sz="4" w:space="0" w:color="auto"/>
            </w:tcBorders>
          </w:tcPr>
          <w:p w:rsidR="00080FF1" w:rsidRDefault="00080FF1" w:rsidP="00606C53">
            <w:pPr>
              <w:spacing w:after="0" w:line="228" w:lineRule="auto"/>
              <w:ind w:left="-108"/>
              <w:jc w:val="center"/>
            </w:pPr>
            <w:r>
              <w:t>Не имеет</w:t>
            </w:r>
          </w:p>
        </w:tc>
        <w:tc>
          <w:tcPr>
            <w:tcW w:w="1582" w:type="dxa"/>
            <w:tcBorders>
              <w:left w:val="single" w:sz="4" w:space="0" w:color="auto"/>
              <w:right w:val="single" w:sz="4" w:space="0" w:color="auto"/>
            </w:tcBorders>
          </w:tcPr>
          <w:p w:rsidR="00080FF1" w:rsidRPr="00B22389" w:rsidRDefault="00080FF1" w:rsidP="00606C53">
            <w:pPr>
              <w:spacing w:after="0" w:line="228" w:lineRule="auto"/>
              <w:ind w:left="-108"/>
              <w:jc w:val="center"/>
            </w:pPr>
            <w:r>
              <w:t>-</w:t>
            </w:r>
          </w:p>
        </w:tc>
      </w:tr>
      <w:tr w:rsidR="00080FF1" w:rsidRPr="00B22389" w:rsidTr="00772F48">
        <w:trPr>
          <w:trHeight w:val="373"/>
        </w:trPr>
        <w:tc>
          <w:tcPr>
            <w:tcW w:w="2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6C7003">
            <w:pPr>
              <w:spacing w:after="0" w:line="228" w:lineRule="auto"/>
              <w:ind w:left="-142" w:right="-108"/>
              <w:jc w:val="center"/>
            </w:pPr>
            <w:r>
              <w:t>22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5D2301" w:rsidRDefault="00080FF1" w:rsidP="00606C53">
            <w:pPr>
              <w:spacing w:after="0" w:line="228" w:lineRule="auto"/>
              <w:ind w:left="-114" w:right="-108"/>
              <w:jc w:val="center"/>
              <w:rPr>
                <w:highlight w:val="cyan"/>
              </w:rPr>
            </w:pPr>
            <w:r w:rsidRPr="005D2301">
              <w:rPr>
                <w:highlight w:val="cyan"/>
              </w:rPr>
              <w:t>Котлярова Светлана</w:t>
            </w:r>
          </w:p>
          <w:p w:rsidR="00080FF1" w:rsidRDefault="00080FF1" w:rsidP="00606C53">
            <w:pPr>
              <w:spacing w:after="0" w:line="228" w:lineRule="auto"/>
              <w:ind w:left="-114" w:right="-108"/>
              <w:jc w:val="center"/>
            </w:pPr>
            <w:r w:rsidRPr="005D2301">
              <w:rPr>
                <w:highlight w:val="cyan"/>
              </w:rPr>
              <w:t>Владимировна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606C53">
            <w:pPr>
              <w:spacing w:after="0" w:line="228" w:lineRule="auto"/>
              <w:ind w:left="-108" w:right="-108"/>
              <w:jc w:val="center"/>
            </w:pPr>
            <w:r w:rsidRPr="00B22389">
              <w:t>Ведущий специалист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606C53">
            <w:pPr>
              <w:spacing w:after="0" w:line="228" w:lineRule="auto"/>
              <w:ind w:left="-108" w:right="-108"/>
              <w:jc w:val="center"/>
            </w:pPr>
            <w:r>
              <w:t>Земельный участок для размещения гаражей и автостоянок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606C53">
            <w:pPr>
              <w:spacing w:after="0" w:line="228" w:lineRule="auto"/>
              <w:ind w:left="-108" w:right="-108"/>
              <w:jc w:val="center"/>
            </w:pPr>
            <w: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606C53">
            <w:pPr>
              <w:spacing w:after="0" w:line="228" w:lineRule="auto"/>
              <w:ind w:left="-108" w:right="-108"/>
              <w:jc w:val="center"/>
            </w:pPr>
            <w:r>
              <w:t>24,0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1E7FC1" w:rsidRDefault="00080FF1" w:rsidP="00606C53">
            <w:pPr>
              <w:spacing w:after="0" w:line="228" w:lineRule="auto"/>
              <w:ind w:left="-108" w:right="-108"/>
              <w:jc w:val="center"/>
            </w:pPr>
            <w:r w:rsidRPr="001E7FC1">
              <w:t>Российская Федерация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606C53">
            <w:pPr>
              <w:spacing w:after="0" w:line="228" w:lineRule="auto"/>
              <w:ind w:left="-108"/>
              <w:jc w:val="center"/>
            </w:pPr>
            <w:r>
              <w:t>Квартира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606C53">
            <w:pPr>
              <w:spacing w:after="0" w:line="228" w:lineRule="auto"/>
              <w:ind w:left="-114" w:right="-108"/>
              <w:jc w:val="center"/>
            </w:pPr>
            <w:r>
              <w:t>45,7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606C53">
            <w:pPr>
              <w:spacing w:after="0" w:line="228" w:lineRule="auto"/>
              <w:ind w:left="-114" w:right="-108"/>
              <w:jc w:val="center"/>
            </w:pPr>
            <w:r>
              <w:t>Российская Федерация</w:t>
            </w:r>
          </w:p>
        </w:tc>
        <w:tc>
          <w:tcPr>
            <w:tcW w:w="142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606C53">
            <w:pPr>
              <w:spacing w:after="0" w:line="228" w:lineRule="auto"/>
              <w:ind w:left="-108" w:right="-108"/>
              <w:jc w:val="center"/>
            </w:pPr>
            <w:r>
              <w:t xml:space="preserve">Легковой автомобиль – Чери А 15 </w:t>
            </w:r>
            <w:r>
              <w:rPr>
                <w:lang w:val="en-US"/>
              </w:rPr>
              <w:t>SQR</w:t>
            </w:r>
            <w:r w:rsidRPr="003523EC">
              <w:t>7162</w:t>
            </w:r>
          </w:p>
        </w:tc>
        <w:tc>
          <w:tcPr>
            <w:tcW w:w="125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80FF1" w:rsidRDefault="00080FF1" w:rsidP="00606C53">
            <w:pPr>
              <w:spacing w:after="0" w:line="228" w:lineRule="auto"/>
              <w:ind w:left="-108"/>
              <w:jc w:val="center"/>
            </w:pPr>
            <w:r>
              <w:t>359 896,07</w:t>
            </w:r>
          </w:p>
        </w:tc>
        <w:tc>
          <w:tcPr>
            <w:tcW w:w="158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80FF1" w:rsidRPr="00B22389" w:rsidRDefault="00080FF1" w:rsidP="00606C53">
            <w:pPr>
              <w:spacing w:after="0" w:line="228" w:lineRule="auto"/>
              <w:ind w:left="-108"/>
              <w:jc w:val="center"/>
            </w:pPr>
            <w:r>
              <w:t>-</w:t>
            </w:r>
          </w:p>
        </w:tc>
      </w:tr>
      <w:tr w:rsidR="00080FF1" w:rsidRPr="00B22389" w:rsidTr="00772F48">
        <w:trPr>
          <w:trHeight w:val="330"/>
        </w:trPr>
        <w:tc>
          <w:tcPr>
            <w:tcW w:w="2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6C7003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43723A" w:rsidRDefault="00080FF1" w:rsidP="005D2301">
            <w:pPr>
              <w:spacing w:after="0" w:line="228" w:lineRule="auto"/>
              <w:ind w:left="-114" w:right="-108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5D2301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5D2301">
            <w:pPr>
              <w:spacing w:after="0" w:line="228" w:lineRule="auto"/>
              <w:ind w:left="-108" w:right="-108"/>
              <w:jc w:val="center"/>
            </w:pPr>
            <w: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5D2301">
            <w:pPr>
              <w:spacing w:after="0" w:line="228" w:lineRule="auto"/>
              <w:ind w:left="-108" w:right="-108"/>
              <w:jc w:val="center"/>
            </w:pPr>
            <w: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5D2301">
            <w:pPr>
              <w:spacing w:after="0" w:line="228" w:lineRule="auto"/>
              <w:ind w:left="-108" w:right="-108"/>
              <w:jc w:val="center"/>
            </w:pPr>
            <w:r>
              <w:t>21,0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1E7FC1" w:rsidRDefault="00080FF1" w:rsidP="005D2301">
            <w:pPr>
              <w:spacing w:after="0" w:line="228" w:lineRule="auto"/>
              <w:ind w:left="-108" w:right="-108"/>
              <w:jc w:val="center"/>
            </w:pPr>
            <w:r w:rsidRPr="001E7FC1">
              <w:t>Российская Федерация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5D2301">
            <w:pPr>
              <w:spacing w:after="0" w:line="228" w:lineRule="auto"/>
              <w:ind w:left="-108"/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5D2301">
            <w:pPr>
              <w:spacing w:after="0" w:line="228" w:lineRule="auto"/>
              <w:ind w:left="-114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5D2301">
            <w:pPr>
              <w:spacing w:after="0" w:line="228" w:lineRule="auto"/>
              <w:ind w:left="-114" w:right="-108"/>
              <w:jc w:val="center"/>
            </w:pPr>
          </w:p>
        </w:tc>
        <w:tc>
          <w:tcPr>
            <w:tcW w:w="14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5D2301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FF1" w:rsidRDefault="00080FF1" w:rsidP="005D2301">
            <w:pPr>
              <w:spacing w:after="0" w:line="228" w:lineRule="auto"/>
              <w:ind w:left="-108"/>
              <w:jc w:val="center"/>
            </w:pPr>
          </w:p>
        </w:tc>
        <w:tc>
          <w:tcPr>
            <w:tcW w:w="15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FF1" w:rsidRPr="00B22389" w:rsidRDefault="00080FF1" w:rsidP="006C7003">
            <w:pPr>
              <w:spacing w:after="0" w:line="228" w:lineRule="auto"/>
              <w:ind w:left="-108"/>
              <w:jc w:val="center"/>
            </w:pPr>
          </w:p>
        </w:tc>
      </w:tr>
      <w:tr w:rsidR="00080FF1" w:rsidRPr="00B22389" w:rsidTr="00772F48">
        <w:trPr>
          <w:trHeight w:val="347"/>
        </w:trPr>
        <w:tc>
          <w:tcPr>
            <w:tcW w:w="2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6C7003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5D2301">
            <w:pPr>
              <w:spacing w:after="0" w:line="228" w:lineRule="auto"/>
              <w:ind w:left="-108" w:right="-108"/>
              <w:jc w:val="center"/>
            </w:pPr>
            <w:r>
              <w:t>несовершеннолетний ребенок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5D2301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5D2301">
            <w:pPr>
              <w:spacing w:after="0" w:line="228" w:lineRule="auto"/>
              <w:ind w:left="-108" w:right="-108"/>
              <w:jc w:val="center"/>
            </w:pPr>
            <w: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5D2301">
            <w:pPr>
              <w:spacing w:after="0" w:line="228" w:lineRule="auto"/>
              <w:ind w:left="-108" w:right="-108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5D2301">
            <w:pPr>
              <w:spacing w:after="0" w:line="228" w:lineRule="auto"/>
              <w:ind w:left="-108" w:right="-108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1E7FC1" w:rsidRDefault="00080FF1" w:rsidP="005D2301">
            <w:pPr>
              <w:spacing w:after="0" w:line="228" w:lineRule="auto"/>
              <w:ind w:left="-108" w:right="-108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5D2301">
            <w:pPr>
              <w:spacing w:after="0" w:line="228" w:lineRule="auto"/>
              <w:ind w:left="-108"/>
              <w:jc w:val="center"/>
            </w:pPr>
            <w: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5D2301">
            <w:pPr>
              <w:spacing w:after="0" w:line="228" w:lineRule="auto"/>
              <w:ind w:left="-114" w:right="-108"/>
              <w:jc w:val="center"/>
            </w:pPr>
            <w:r>
              <w:t>45,7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5D2301">
            <w:pPr>
              <w:spacing w:after="0" w:line="228" w:lineRule="auto"/>
              <w:ind w:left="-114" w:right="-108"/>
              <w:jc w:val="center"/>
            </w:pPr>
            <w:r>
              <w:t>Российская Федерация</w:t>
            </w:r>
          </w:p>
        </w:tc>
        <w:tc>
          <w:tcPr>
            <w:tcW w:w="142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5D2301">
            <w:pPr>
              <w:spacing w:after="0" w:line="228" w:lineRule="auto"/>
              <w:ind w:left="-108" w:right="-108"/>
              <w:jc w:val="center"/>
            </w:pPr>
            <w:r>
              <w:t>Не имеет</w:t>
            </w:r>
          </w:p>
        </w:tc>
        <w:tc>
          <w:tcPr>
            <w:tcW w:w="1253" w:type="dxa"/>
            <w:tcBorders>
              <w:left w:val="single" w:sz="4" w:space="0" w:color="auto"/>
              <w:right w:val="single" w:sz="4" w:space="0" w:color="auto"/>
            </w:tcBorders>
          </w:tcPr>
          <w:p w:rsidR="00080FF1" w:rsidRDefault="00080FF1" w:rsidP="005D2301">
            <w:pPr>
              <w:spacing w:after="0" w:line="228" w:lineRule="auto"/>
              <w:ind w:left="-108"/>
              <w:jc w:val="center"/>
            </w:pPr>
            <w:r>
              <w:t>Не имеет</w:t>
            </w:r>
          </w:p>
        </w:tc>
        <w:tc>
          <w:tcPr>
            <w:tcW w:w="1582" w:type="dxa"/>
            <w:tcBorders>
              <w:left w:val="single" w:sz="4" w:space="0" w:color="auto"/>
              <w:right w:val="single" w:sz="4" w:space="0" w:color="auto"/>
            </w:tcBorders>
          </w:tcPr>
          <w:p w:rsidR="00080FF1" w:rsidRPr="00B22389" w:rsidRDefault="00080FF1" w:rsidP="006C7003">
            <w:pPr>
              <w:spacing w:after="0" w:line="228" w:lineRule="auto"/>
              <w:ind w:left="-108"/>
              <w:jc w:val="center"/>
            </w:pPr>
            <w:r>
              <w:t>-</w:t>
            </w:r>
          </w:p>
        </w:tc>
      </w:tr>
      <w:tr w:rsidR="00080FF1" w:rsidRPr="00B22389" w:rsidTr="00772F48">
        <w:trPr>
          <w:trHeight w:val="391"/>
        </w:trPr>
        <w:tc>
          <w:tcPr>
            <w:tcW w:w="2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6C7003">
            <w:pPr>
              <w:spacing w:after="0" w:line="228" w:lineRule="auto"/>
              <w:ind w:left="-142" w:right="-108"/>
              <w:jc w:val="center"/>
            </w:pPr>
            <w:r>
              <w:lastRenderedPageBreak/>
              <w:t>23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E21636" w:rsidRDefault="00080FF1" w:rsidP="005D2301">
            <w:pPr>
              <w:spacing w:after="0" w:line="228" w:lineRule="auto"/>
              <w:ind w:left="-114" w:right="-108"/>
              <w:jc w:val="center"/>
              <w:rPr>
                <w:highlight w:val="cyan"/>
              </w:rPr>
            </w:pPr>
            <w:r w:rsidRPr="00E21636">
              <w:rPr>
                <w:highlight w:val="cyan"/>
              </w:rPr>
              <w:t>Паненко</w:t>
            </w:r>
          </w:p>
          <w:p w:rsidR="00080FF1" w:rsidRPr="00E21636" w:rsidRDefault="00080FF1" w:rsidP="005D2301">
            <w:pPr>
              <w:spacing w:after="0" w:line="228" w:lineRule="auto"/>
              <w:ind w:left="-114" w:right="-108"/>
              <w:jc w:val="center"/>
              <w:rPr>
                <w:highlight w:val="cyan"/>
              </w:rPr>
            </w:pPr>
            <w:r w:rsidRPr="00E21636">
              <w:rPr>
                <w:highlight w:val="cyan"/>
              </w:rPr>
              <w:t>Марина</w:t>
            </w:r>
          </w:p>
          <w:p w:rsidR="00080FF1" w:rsidRDefault="00080FF1" w:rsidP="005D2301">
            <w:pPr>
              <w:spacing w:after="0" w:line="228" w:lineRule="auto"/>
              <w:ind w:left="-114" w:right="-108"/>
              <w:jc w:val="center"/>
            </w:pPr>
            <w:r w:rsidRPr="00E21636">
              <w:rPr>
                <w:highlight w:val="cyan"/>
              </w:rPr>
              <w:t>Вячеславовна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E21636">
            <w:pPr>
              <w:spacing w:after="0" w:line="228" w:lineRule="auto"/>
              <w:ind w:left="-108" w:right="-108"/>
              <w:jc w:val="center"/>
            </w:pPr>
            <w:r w:rsidRPr="00B22389">
              <w:t>Ведущий специалист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E21636">
            <w:pPr>
              <w:spacing w:after="0" w:line="228" w:lineRule="auto"/>
              <w:ind w:left="-108" w:right="-108"/>
              <w:jc w:val="center"/>
            </w:pPr>
            <w:r>
              <w:t>Земельный участок под ИЖС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E21636">
            <w:pPr>
              <w:spacing w:after="0" w:line="228" w:lineRule="auto"/>
              <w:ind w:left="-108" w:right="-108"/>
              <w:jc w:val="center"/>
            </w:pPr>
            <w:r>
              <w:t>Общая долевая (2/3)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E21636">
            <w:pPr>
              <w:spacing w:after="0" w:line="228" w:lineRule="auto"/>
              <w:ind w:left="-108" w:right="-108"/>
              <w:jc w:val="center"/>
            </w:pPr>
            <w:r>
              <w:t>1025,0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1E7FC1" w:rsidRDefault="00080FF1" w:rsidP="00E21636">
            <w:pPr>
              <w:spacing w:after="0" w:line="228" w:lineRule="auto"/>
              <w:ind w:left="-108" w:right="-108"/>
              <w:jc w:val="center"/>
            </w:pPr>
            <w:r w:rsidRPr="001E7FC1">
              <w:t>Российская Федерация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E21636">
            <w:pPr>
              <w:spacing w:after="0" w:line="228" w:lineRule="auto"/>
              <w:ind w:left="-108"/>
              <w:jc w:val="center"/>
            </w:pPr>
            <w:r>
              <w:t>Не имеет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E21636">
            <w:pPr>
              <w:spacing w:after="0" w:line="228" w:lineRule="auto"/>
              <w:ind w:left="-114" w:right="-108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E21636">
            <w:pPr>
              <w:spacing w:after="0" w:line="228" w:lineRule="auto"/>
              <w:ind w:left="-114" w:right="-108"/>
              <w:jc w:val="center"/>
            </w:pPr>
            <w:r>
              <w:t>-</w:t>
            </w:r>
          </w:p>
        </w:tc>
        <w:tc>
          <w:tcPr>
            <w:tcW w:w="142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240798" w:rsidRDefault="00080FF1" w:rsidP="00E21636">
            <w:pPr>
              <w:spacing w:after="0" w:line="228" w:lineRule="auto"/>
              <w:ind w:left="-108" w:right="-108"/>
              <w:jc w:val="center"/>
              <w:rPr>
                <w:lang w:val="en-US"/>
              </w:rPr>
            </w:pPr>
            <w:r>
              <w:t xml:space="preserve">Автомобиль легковой – Фиат </w:t>
            </w:r>
            <w:r>
              <w:rPr>
                <w:lang w:val="en-US"/>
              </w:rPr>
              <w:t xml:space="preserve"> Albea</w:t>
            </w:r>
          </w:p>
        </w:tc>
        <w:tc>
          <w:tcPr>
            <w:tcW w:w="125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80FF1" w:rsidRDefault="00080FF1" w:rsidP="00E21636">
            <w:pPr>
              <w:spacing w:after="0" w:line="228" w:lineRule="auto"/>
              <w:ind w:left="-108"/>
              <w:jc w:val="center"/>
            </w:pPr>
            <w:r>
              <w:t>333 602,02</w:t>
            </w:r>
          </w:p>
        </w:tc>
        <w:tc>
          <w:tcPr>
            <w:tcW w:w="158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80FF1" w:rsidRPr="00B22389" w:rsidRDefault="00080FF1" w:rsidP="00E21636">
            <w:pPr>
              <w:spacing w:after="0" w:line="228" w:lineRule="auto"/>
              <w:ind w:left="-108"/>
              <w:jc w:val="center"/>
            </w:pPr>
            <w:r>
              <w:t>-</w:t>
            </w:r>
          </w:p>
        </w:tc>
      </w:tr>
      <w:tr w:rsidR="00080FF1" w:rsidRPr="00B22389" w:rsidTr="00772F48">
        <w:trPr>
          <w:trHeight w:val="267"/>
        </w:trPr>
        <w:tc>
          <w:tcPr>
            <w:tcW w:w="2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6C7003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5D2301">
            <w:pPr>
              <w:spacing w:after="0" w:line="228" w:lineRule="auto"/>
              <w:ind w:left="-114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E21636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E21636">
            <w:pPr>
              <w:spacing w:after="0" w:line="228" w:lineRule="auto"/>
              <w:ind w:left="-108" w:right="-108"/>
              <w:jc w:val="center"/>
            </w:pPr>
            <w: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E21636">
            <w:pPr>
              <w:spacing w:after="0" w:line="228" w:lineRule="auto"/>
              <w:ind w:left="-108" w:right="-108"/>
              <w:jc w:val="center"/>
            </w:pPr>
            <w:r>
              <w:t>Общая долевая (2/3)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E21636">
            <w:pPr>
              <w:spacing w:after="0" w:line="228" w:lineRule="auto"/>
              <w:ind w:left="-108" w:right="-108"/>
              <w:jc w:val="center"/>
            </w:pPr>
            <w:r>
              <w:t>151,9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1E7FC1" w:rsidRDefault="00080FF1" w:rsidP="00E21636">
            <w:pPr>
              <w:spacing w:after="0" w:line="228" w:lineRule="auto"/>
              <w:ind w:left="-108" w:right="-108"/>
              <w:jc w:val="center"/>
            </w:pPr>
            <w:r w:rsidRPr="001E7FC1">
              <w:t>Российская Федерация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E21636">
            <w:pPr>
              <w:spacing w:after="0" w:line="228" w:lineRule="auto"/>
              <w:ind w:left="-108"/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E21636">
            <w:pPr>
              <w:spacing w:after="0" w:line="228" w:lineRule="auto"/>
              <w:ind w:left="-114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E21636">
            <w:pPr>
              <w:spacing w:after="0" w:line="228" w:lineRule="auto"/>
              <w:ind w:left="-114" w:right="-108"/>
              <w:jc w:val="center"/>
            </w:pPr>
          </w:p>
        </w:tc>
        <w:tc>
          <w:tcPr>
            <w:tcW w:w="14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E21636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FF1" w:rsidRDefault="00080FF1" w:rsidP="00E21636">
            <w:pPr>
              <w:spacing w:after="0" w:line="228" w:lineRule="auto"/>
              <w:ind w:left="-108"/>
              <w:jc w:val="center"/>
            </w:pPr>
          </w:p>
        </w:tc>
        <w:tc>
          <w:tcPr>
            <w:tcW w:w="15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FF1" w:rsidRPr="00B22389" w:rsidRDefault="00080FF1" w:rsidP="00E21636">
            <w:pPr>
              <w:spacing w:after="0" w:line="228" w:lineRule="auto"/>
              <w:ind w:left="-108"/>
              <w:jc w:val="center"/>
            </w:pPr>
          </w:p>
        </w:tc>
      </w:tr>
      <w:tr w:rsidR="00080FF1" w:rsidRPr="00B22389" w:rsidTr="00772F48">
        <w:trPr>
          <w:trHeight w:val="312"/>
        </w:trPr>
        <w:tc>
          <w:tcPr>
            <w:tcW w:w="2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466CA6">
            <w:pPr>
              <w:spacing w:after="0" w:line="228" w:lineRule="auto"/>
              <w:ind w:left="-142" w:right="-108"/>
              <w:jc w:val="center"/>
            </w:pPr>
            <w:r>
              <w:t>24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87F41" w:rsidRDefault="00080FF1" w:rsidP="005D2301">
            <w:pPr>
              <w:spacing w:after="0" w:line="228" w:lineRule="auto"/>
              <w:ind w:left="-114" w:right="-108"/>
              <w:jc w:val="center"/>
              <w:rPr>
                <w:highlight w:val="cyan"/>
              </w:rPr>
            </w:pPr>
            <w:r w:rsidRPr="00087F41">
              <w:rPr>
                <w:highlight w:val="cyan"/>
              </w:rPr>
              <w:t>Гриценко</w:t>
            </w:r>
          </w:p>
          <w:p w:rsidR="00080FF1" w:rsidRPr="00087F41" w:rsidRDefault="00080FF1" w:rsidP="005D2301">
            <w:pPr>
              <w:spacing w:after="0" w:line="228" w:lineRule="auto"/>
              <w:ind w:left="-114" w:right="-108"/>
              <w:jc w:val="center"/>
              <w:rPr>
                <w:highlight w:val="cyan"/>
              </w:rPr>
            </w:pPr>
            <w:r w:rsidRPr="00087F41">
              <w:rPr>
                <w:highlight w:val="cyan"/>
              </w:rPr>
              <w:t>Ирина</w:t>
            </w:r>
          </w:p>
          <w:p w:rsidR="00080FF1" w:rsidRDefault="00080FF1" w:rsidP="005D2301">
            <w:pPr>
              <w:spacing w:after="0" w:line="228" w:lineRule="auto"/>
              <w:ind w:left="-114" w:right="-108"/>
              <w:jc w:val="center"/>
              <w:rPr>
                <w:highlight w:val="yellow"/>
              </w:rPr>
            </w:pPr>
            <w:r w:rsidRPr="00087F41">
              <w:rPr>
                <w:highlight w:val="cyan"/>
              </w:rPr>
              <w:t>Анатольевна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E21636">
            <w:pPr>
              <w:spacing w:after="0" w:line="228" w:lineRule="auto"/>
              <w:ind w:left="-108" w:right="-108"/>
              <w:jc w:val="center"/>
            </w:pPr>
            <w:r w:rsidRPr="00B22389">
              <w:t>Ведущий</w:t>
            </w:r>
          </w:p>
          <w:p w:rsidR="00080FF1" w:rsidRPr="00B22389" w:rsidRDefault="00080FF1" w:rsidP="00E21636">
            <w:pPr>
              <w:spacing w:after="0" w:line="228" w:lineRule="auto"/>
              <w:ind w:left="-108" w:right="-108"/>
              <w:jc w:val="center"/>
            </w:pPr>
            <w:r w:rsidRPr="00B22389">
              <w:t>специалист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E21636">
            <w:pPr>
              <w:spacing w:after="0" w:line="228" w:lineRule="auto"/>
              <w:ind w:left="-108" w:right="-108"/>
              <w:jc w:val="center"/>
            </w:pPr>
            <w:r w:rsidRPr="001E7FC1">
              <w:t>Земельный участок</w:t>
            </w:r>
            <w:r>
              <w:t xml:space="preserve"> для размещения домов индивидуальной жилой застройки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E21636">
            <w:pPr>
              <w:spacing w:after="0" w:line="228" w:lineRule="auto"/>
              <w:ind w:left="-108" w:right="-108"/>
              <w:jc w:val="center"/>
            </w:pPr>
            <w: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E21636">
            <w:pPr>
              <w:spacing w:after="0" w:line="228" w:lineRule="auto"/>
              <w:ind w:left="-108" w:right="-108"/>
              <w:jc w:val="center"/>
            </w:pPr>
            <w:r>
              <w:t>800,0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1E7FC1" w:rsidRDefault="00080FF1" w:rsidP="00E21636">
            <w:pPr>
              <w:spacing w:after="0" w:line="228" w:lineRule="auto"/>
              <w:ind w:left="-108" w:right="-108"/>
              <w:jc w:val="center"/>
            </w:pPr>
            <w:r w:rsidRPr="001E7FC1">
              <w:t>Российская Федерация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E21636">
            <w:pPr>
              <w:spacing w:after="0" w:line="228" w:lineRule="auto"/>
              <w:ind w:left="-108"/>
              <w:jc w:val="center"/>
            </w:pPr>
            <w:r w:rsidRPr="001E7FC1">
              <w:t>Земельный участок</w:t>
            </w:r>
            <w:r>
              <w:t xml:space="preserve"> под ИЖС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E21636">
            <w:pPr>
              <w:spacing w:after="0" w:line="228" w:lineRule="auto"/>
              <w:ind w:left="-114" w:right="-108"/>
              <w:jc w:val="center"/>
            </w:pPr>
            <w:r>
              <w:t>812,0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E21636">
            <w:pPr>
              <w:spacing w:after="0" w:line="228" w:lineRule="auto"/>
              <w:ind w:left="-114" w:right="-108"/>
              <w:jc w:val="center"/>
            </w:pPr>
            <w:r w:rsidRPr="001E7FC1">
              <w:t>Российская Федерация</w:t>
            </w:r>
          </w:p>
        </w:tc>
        <w:tc>
          <w:tcPr>
            <w:tcW w:w="142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E21636">
            <w:pPr>
              <w:spacing w:after="0" w:line="228" w:lineRule="auto"/>
              <w:ind w:left="-108" w:right="-108"/>
              <w:jc w:val="center"/>
            </w:pPr>
            <w:r>
              <w:t>Не имеет</w:t>
            </w:r>
          </w:p>
        </w:tc>
        <w:tc>
          <w:tcPr>
            <w:tcW w:w="125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80FF1" w:rsidRDefault="00080FF1" w:rsidP="00E21636">
            <w:pPr>
              <w:spacing w:after="0" w:line="228" w:lineRule="auto"/>
              <w:ind w:left="-108"/>
              <w:jc w:val="center"/>
            </w:pPr>
            <w:r>
              <w:t>340 693,18</w:t>
            </w:r>
          </w:p>
        </w:tc>
        <w:tc>
          <w:tcPr>
            <w:tcW w:w="158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80FF1" w:rsidRPr="00B22389" w:rsidRDefault="00080FF1" w:rsidP="00E21636">
            <w:pPr>
              <w:spacing w:after="0" w:line="228" w:lineRule="auto"/>
              <w:ind w:left="-108"/>
              <w:jc w:val="center"/>
            </w:pPr>
            <w:r>
              <w:t>-</w:t>
            </w:r>
          </w:p>
        </w:tc>
      </w:tr>
      <w:tr w:rsidR="00080FF1" w:rsidRPr="00B22389" w:rsidTr="00772F48">
        <w:trPr>
          <w:trHeight w:val="391"/>
        </w:trPr>
        <w:tc>
          <w:tcPr>
            <w:tcW w:w="250" w:type="dxa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6C7003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5D2301">
            <w:pPr>
              <w:spacing w:after="0" w:line="228" w:lineRule="auto"/>
              <w:ind w:left="-114" w:right="-108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5D2301">
            <w:pPr>
              <w:spacing w:after="0" w:line="228" w:lineRule="auto"/>
              <w:ind w:left="-108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5D2301">
            <w:pPr>
              <w:spacing w:after="0" w:line="228" w:lineRule="auto"/>
              <w:ind w:left="-108" w:right="-108"/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5D2301">
            <w:pPr>
              <w:spacing w:after="0" w:line="228" w:lineRule="auto"/>
              <w:ind w:left="-108" w:right="-108"/>
              <w:jc w:val="center"/>
            </w:pPr>
            <w: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5D2301">
            <w:pPr>
              <w:spacing w:after="0" w:line="228" w:lineRule="auto"/>
              <w:ind w:left="-108" w:right="-108"/>
              <w:jc w:val="center"/>
            </w:pPr>
            <w:r>
              <w:t>32,4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1E7FC1" w:rsidRDefault="00080FF1" w:rsidP="005D2301">
            <w:pPr>
              <w:spacing w:after="0" w:line="228" w:lineRule="auto"/>
              <w:ind w:left="-108" w:right="-108"/>
              <w:jc w:val="center"/>
            </w:pPr>
            <w:r w:rsidRPr="001E7FC1">
              <w:t>Российская Федерация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5D2301">
            <w:pPr>
              <w:spacing w:after="0" w:line="228" w:lineRule="auto"/>
              <w:ind w:left="-108"/>
              <w:jc w:val="center"/>
            </w:pPr>
            <w:r>
              <w:t>Жилой дом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5D2301">
            <w:pPr>
              <w:spacing w:after="0" w:line="228" w:lineRule="auto"/>
              <w:ind w:left="-114" w:right="-108"/>
              <w:jc w:val="center"/>
            </w:pPr>
            <w:r>
              <w:t>135,6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5D2301">
            <w:pPr>
              <w:spacing w:after="0" w:line="228" w:lineRule="auto"/>
              <w:ind w:left="-114" w:right="-108"/>
              <w:jc w:val="center"/>
            </w:pPr>
            <w:r w:rsidRPr="001E7FC1">
              <w:t>Российская Федерация</w:t>
            </w:r>
          </w:p>
        </w:tc>
        <w:tc>
          <w:tcPr>
            <w:tcW w:w="14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5D2301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FF1" w:rsidRDefault="00080FF1" w:rsidP="005D2301">
            <w:pPr>
              <w:spacing w:after="0" w:line="228" w:lineRule="auto"/>
              <w:ind w:left="-108"/>
              <w:jc w:val="center"/>
            </w:pPr>
          </w:p>
        </w:tc>
        <w:tc>
          <w:tcPr>
            <w:tcW w:w="15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FF1" w:rsidRPr="00B22389" w:rsidRDefault="00080FF1" w:rsidP="00087F41">
            <w:pPr>
              <w:spacing w:after="0" w:line="228" w:lineRule="auto"/>
              <w:ind w:left="-108"/>
              <w:jc w:val="center"/>
            </w:pPr>
          </w:p>
        </w:tc>
      </w:tr>
      <w:tr w:rsidR="00080FF1" w:rsidRPr="00B22389" w:rsidTr="00772F48">
        <w:trPr>
          <w:trHeight w:val="373"/>
        </w:trPr>
        <w:tc>
          <w:tcPr>
            <w:tcW w:w="250" w:type="dxa"/>
            <w:vMerge w:val="restart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6C7003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5D2301">
            <w:pPr>
              <w:spacing w:after="0" w:line="228" w:lineRule="auto"/>
              <w:ind w:left="-114" w:right="-108"/>
              <w:jc w:val="center"/>
              <w:rPr>
                <w:highlight w:val="yellow"/>
              </w:rPr>
            </w:pPr>
            <w:r>
              <w:t>супруг</w:t>
            </w:r>
          </w:p>
        </w:tc>
        <w:tc>
          <w:tcPr>
            <w:tcW w:w="1134" w:type="dxa"/>
            <w:vMerge w:val="restart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5D2301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843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5D2301">
            <w:pPr>
              <w:spacing w:after="0" w:line="228" w:lineRule="auto"/>
              <w:ind w:left="-108" w:right="-108"/>
              <w:jc w:val="center"/>
            </w:pPr>
            <w:r>
              <w:t>Земельный участок для с/х использования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5D2301">
            <w:pPr>
              <w:spacing w:after="0" w:line="228" w:lineRule="auto"/>
              <w:ind w:left="-108" w:right="-108"/>
              <w:jc w:val="center"/>
            </w:pPr>
            <w: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5D2301">
            <w:pPr>
              <w:spacing w:after="0" w:line="228" w:lineRule="auto"/>
              <w:ind w:left="-108" w:right="-108"/>
              <w:jc w:val="center"/>
            </w:pPr>
            <w:r>
              <w:t>1200,0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1E7FC1" w:rsidRDefault="00080FF1" w:rsidP="005D2301">
            <w:pPr>
              <w:spacing w:after="0" w:line="228" w:lineRule="auto"/>
              <w:ind w:left="-108" w:right="-108"/>
              <w:jc w:val="center"/>
            </w:pPr>
            <w:r w:rsidRPr="001E7FC1">
              <w:t>Российская Федерация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5D2301">
            <w:pPr>
              <w:spacing w:after="0" w:line="228" w:lineRule="auto"/>
              <w:ind w:left="-108"/>
              <w:jc w:val="center"/>
            </w:pPr>
            <w:r>
              <w:t>Не имеет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5D2301">
            <w:pPr>
              <w:spacing w:after="0" w:line="228" w:lineRule="auto"/>
              <w:ind w:left="-114" w:right="-108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5D2301">
            <w:pPr>
              <w:spacing w:after="0" w:line="228" w:lineRule="auto"/>
              <w:ind w:left="-114" w:right="-108"/>
              <w:jc w:val="center"/>
            </w:pPr>
            <w:r>
              <w:t>-</w:t>
            </w:r>
          </w:p>
        </w:tc>
        <w:tc>
          <w:tcPr>
            <w:tcW w:w="142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5D2301">
            <w:pPr>
              <w:spacing w:after="0" w:line="228" w:lineRule="auto"/>
              <w:ind w:left="-108" w:right="-108"/>
              <w:jc w:val="center"/>
            </w:pPr>
            <w:r>
              <w:t>Автомобиль легковой – Ваз 2121</w:t>
            </w:r>
          </w:p>
        </w:tc>
        <w:tc>
          <w:tcPr>
            <w:tcW w:w="125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80FF1" w:rsidRDefault="00080FF1" w:rsidP="005D2301">
            <w:pPr>
              <w:spacing w:after="0" w:line="228" w:lineRule="auto"/>
              <w:ind w:left="-108"/>
              <w:jc w:val="center"/>
            </w:pPr>
            <w:r>
              <w:t>384 676,47</w:t>
            </w:r>
          </w:p>
        </w:tc>
        <w:tc>
          <w:tcPr>
            <w:tcW w:w="158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80FF1" w:rsidRPr="00B22389" w:rsidRDefault="00080FF1" w:rsidP="00087F41">
            <w:pPr>
              <w:spacing w:after="0" w:line="228" w:lineRule="auto"/>
              <w:ind w:left="-108"/>
              <w:jc w:val="center"/>
            </w:pPr>
            <w:r>
              <w:t>-</w:t>
            </w:r>
          </w:p>
        </w:tc>
      </w:tr>
      <w:tr w:rsidR="00080FF1" w:rsidRPr="00B22389" w:rsidTr="00772F48">
        <w:trPr>
          <w:trHeight w:val="462"/>
        </w:trPr>
        <w:tc>
          <w:tcPr>
            <w:tcW w:w="2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6C7003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51717" w:rsidRDefault="00080FF1" w:rsidP="00087F41">
            <w:pPr>
              <w:spacing w:after="0" w:line="228" w:lineRule="auto"/>
              <w:ind w:left="-114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087F41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087F41">
            <w:pPr>
              <w:spacing w:after="0" w:line="228" w:lineRule="auto"/>
              <w:ind w:left="-108"/>
              <w:jc w:val="center"/>
            </w:pPr>
            <w:r w:rsidRPr="001E7FC1">
              <w:t>Земельный участок</w:t>
            </w:r>
            <w:r>
              <w:t xml:space="preserve"> под ИЖС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087F41">
            <w:pPr>
              <w:spacing w:after="0" w:line="228" w:lineRule="auto"/>
              <w:ind w:left="-108" w:right="-108"/>
              <w:jc w:val="center"/>
            </w:pPr>
            <w: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087F41">
            <w:pPr>
              <w:spacing w:after="0" w:line="228" w:lineRule="auto"/>
              <w:ind w:left="-108" w:right="-108"/>
              <w:jc w:val="center"/>
            </w:pPr>
            <w:r>
              <w:t>812,0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1E7FC1" w:rsidRDefault="00080FF1" w:rsidP="00087F41">
            <w:pPr>
              <w:spacing w:after="0" w:line="228" w:lineRule="auto"/>
              <w:ind w:left="-108" w:right="-108"/>
              <w:jc w:val="center"/>
            </w:pPr>
            <w:r w:rsidRPr="001E7FC1">
              <w:t>Российская Федерация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087F41">
            <w:pPr>
              <w:spacing w:after="0" w:line="228" w:lineRule="auto"/>
              <w:ind w:left="-108"/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087F41">
            <w:pPr>
              <w:spacing w:after="0" w:line="228" w:lineRule="auto"/>
              <w:ind w:left="-114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087F41">
            <w:pPr>
              <w:spacing w:after="0" w:line="228" w:lineRule="auto"/>
              <w:ind w:left="-114" w:right="-108"/>
              <w:jc w:val="center"/>
            </w:pPr>
          </w:p>
        </w:tc>
        <w:tc>
          <w:tcPr>
            <w:tcW w:w="14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087F41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FF1" w:rsidRDefault="00080FF1" w:rsidP="00087F41">
            <w:pPr>
              <w:spacing w:after="0" w:line="228" w:lineRule="auto"/>
              <w:ind w:left="-108"/>
              <w:jc w:val="center"/>
            </w:pPr>
          </w:p>
        </w:tc>
        <w:tc>
          <w:tcPr>
            <w:tcW w:w="15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FF1" w:rsidRPr="00B22389" w:rsidRDefault="00080FF1" w:rsidP="00087F41">
            <w:pPr>
              <w:spacing w:after="0" w:line="228" w:lineRule="auto"/>
              <w:ind w:left="-108"/>
              <w:jc w:val="center"/>
            </w:pPr>
          </w:p>
        </w:tc>
      </w:tr>
      <w:tr w:rsidR="00080FF1" w:rsidRPr="00B22389" w:rsidTr="00772F48">
        <w:trPr>
          <w:trHeight w:val="480"/>
        </w:trPr>
        <w:tc>
          <w:tcPr>
            <w:tcW w:w="2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6C7003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51717" w:rsidRDefault="00080FF1" w:rsidP="00087F41">
            <w:pPr>
              <w:spacing w:after="0" w:line="228" w:lineRule="auto"/>
              <w:ind w:left="-114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087F41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087F41">
            <w:pPr>
              <w:spacing w:after="0" w:line="228" w:lineRule="auto"/>
              <w:ind w:left="-108"/>
              <w:jc w:val="center"/>
            </w:pPr>
            <w: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087F41">
            <w:pPr>
              <w:spacing w:after="0" w:line="228" w:lineRule="auto"/>
              <w:ind w:left="-108" w:right="-108"/>
              <w:jc w:val="center"/>
            </w:pPr>
            <w: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087F41">
            <w:pPr>
              <w:spacing w:after="0" w:line="228" w:lineRule="auto"/>
              <w:ind w:left="-108" w:right="-108"/>
              <w:jc w:val="center"/>
            </w:pPr>
            <w:r>
              <w:t>135,6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1E7FC1" w:rsidRDefault="00080FF1" w:rsidP="00087F41">
            <w:pPr>
              <w:spacing w:after="0" w:line="228" w:lineRule="auto"/>
              <w:ind w:left="-108" w:right="-108"/>
              <w:jc w:val="center"/>
            </w:pPr>
            <w:r w:rsidRPr="001E7FC1">
              <w:t>Российская Федерация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087F41">
            <w:pPr>
              <w:spacing w:after="0" w:line="228" w:lineRule="auto"/>
              <w:ind w:left="-108"/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087F41">
            <w:pPr>
              <w:spacing w:after="0" w:line="228" w:lineRule="auto"/>
              <w:ind w:left="-114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087F41">
            <w:pPr>
              <w:spacing w:after="0" w:line="228" w:lineRule="auto"/>
              <w:ind w:left="-114" w:right="-108"/>
              <w:jc w:val="center"/>
            </w:pPr>
          </w:p>
        </w:tc>
        <w:tc>
          <w:tcPr>
            <w:tcW w:w="14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087F41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FF1" w:rsidRDefault="00080FF1" w:rsidP="00087F41">
            <w:pPr>
              <w:spacing w:after="0" w:line="228" w:lineRule="auto"/>
              <w:ind w:left="-108"/>
              <w:jc w:val="center"/>
            </w:pPr>
          </w:p>
        </w:tc>
        <w:tc>
          <w:tcPr>
            <w:tcW w:w="15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FF1" w:rsidRPr="00B22389" w:rsidRDefault="00080FF1" w:rsidP="00087F41">
            <w:pPr>
              <w:spacing w:after="0" w:line="228" w:lineRule="auto"/>
              <w:ind w:left="-108"/>
              <w:jc w:val="center"/>
            </w:pPr>
          </w:p>
        </w:tc>
      </w:tr>
      <w:tr w:rsidR="00080FF1" w:rsidRPr="00B22389" w:rsidTr="00AF4B1F">
        <w:trPr>
          <w:trHeight w:val="711"/>
        </w:trPr>
        <w:tc>
          <w:tcPr>
            <w:tcW w:w="2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466CA6">
            <w:pPr>
              <w:spacing w:after="0" w:line="228" w:lineRule="auto"/>
              <w:ind w:left="-142" w:right="-108"/>
              <w:jc w:val="center"/>
            </w:pPr>
            <w:r>
              <w:t>25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EA4917" w:rsidRDefault="00080FF1" w:rsidP="00087F41">
            <w:pPr>
              <w:spacing w:after="0" w:line="228" w:lineRule="auto"/>
              <w:ind w:left="-114" w:right="-108"/>
              <w:jc w:val="center"/>
              <w:rPr>
                <w:highlight w:val="cyan"/>
              </w:rPr>
            </w:pPr>
            <w:r w:rsidRPr="00EA4917">
              <w:rPr>
                <w:highlight w:val="cyan"/>
              </w:rPr>
              <w:t xml:space="preserve">Попова Юлия </w:t>
            </w:r>
          </w:p>
          <w:p w:rsidR="00080FF1" w:rsidRDefault="00080FF1" w:rsidP="00087F41">
            <w:pPr>
              <w:spacing w:after="0" w:line="228" w:lineRule="auto"/>
              <w:ind w:left="-114" w:right="-108"/>
              <w:jc w:val="center"/>
              <w:rPr>
                <w:highlight w:val="yellow"/>
              </w:rPr>
            </w:pPr>
            <w:r w:rsidRPr="00EA4917">
              <w:rPr>
                <w:highlight w:val="cyan"/>
              </w:rPr>
              <w:t>Сергеевна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087F41">
            <w:pPr>
              <w:spacing w:after="0" w:line="228" w:lineRule="auto"/>
              <w:ind w:left="-108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020B66">
            <w:pPr>
              <w:spacing w:after="0" w:line="228" w:lineRule="auto"/>
              <w:ind w:left="-108" w:right="-108"/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020B66">
            <w:pPr>
              <w:spacing w:after="0" w:line="228" w:lineRule="auto"/>
              <w:ind w:left="-108" w:right="-108"/>
              <w:jc w:val="center"/>
            </w:pPr>
            <w:r>
              <w:t>общая долевая (1/3)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020B66">
            <w:pPr>
              <w:spacing w:after="0" w:line="228" w:lineRule="auto"/>
              <w:ind w:left="-108" w:right="-108"/>
              <w:jc w:val="center"/>
            </w:pPr>
            <w:r>
              <w:t>60,1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1E7FC1" w:rsidRDefault="00080FF1" w:rsidP="00020B66">
            <w:pPr>
              <w:spacing w:after="0" w:line="228" w:lineRule="auto"/>
              <w:ind w:left="-108" w:right="-108"/>
              <w:jc w:val="center"/>
            </w:pPr>
            <w:r w:rsidRPr="001E7FC1">
              <w:t>Российская Федерация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020B66">
            <w:pPr>
              <w:spacing w:after="0" w:line="228" w:lineRule="auto"/>
              <w:ind w:left="-108"/>
              <w:jc w:val="center"/>
            </w:pPr>
            <w:r>
              <w:t>Не имеет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020B66">
            <w:pPr>
              <w:spacing w:after="0" w:line="228" w:lineRule="auto"/>
              <w:ind w:left="-114" w:right="-108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1E7FC1" w:rsidRDefault="00080FF1" w:rsidP="00020B66">
            <w:pPr>
              <w:spacing w:after="0" w:line="228" w:lineRule="auto"/>
              <w:ind w:left="-114" w:right="-108"/>
              <w:jc w:val="center"/>
            </w:pPr>
            <w:r>
              <w:t>-</w:t>
            </w:r>
          </w:p>
        </w:tc>
        <w:tc>
          <w:tcPr>
            <w:tcW w:w="142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020B66">
            <w:pPr>
              <w:spacing w:after="0" w:line="228" w:lineRule="auto"/>
              <w:ind w:left="-108" w:right="-108"/>
              <w:jc w:val="center"/>
            </w:pPr>
            <w:r>
              <w:t>Не имеет</w:t>
            </w:r>
          </w:p>
        </w:tc>
        <w:tc>
          <w:tcPr>
            <w:tcW w:w="1253" w:type="dxa"/>
            <w:tcBorders>
              <w:left w:val="single" w:sz="4" w:space="0" w:color="auto"/>
              <w:right w:val="single" w:sz="4" w:space="0" w:color="auto"/>
            </w:tcBorders>
          </w:tcPr>
          <w:p w:rsidR="00080FF1" w:rsidRDefault="00080FF1" w:rsidP="00020B66">
            <w:pPr>
              <w:spacing w:after="0" w:line="228" w:lineRule="auto"/>
              <w:ind w:left="-108"/>
              <w:jc w:val="center"/>
            </w:pPr>
            <w:r>
              <w:t>418 900,03</w:t>
            </w:r>
          </w:p>
        </w:tc>
        <w:tc>
          <w:tcPr>
            <w:tcW w:w="1582" w:type="dxa"/>
            <w:tcBorders>
              <w:left w:val="single" w:sz="4" w:space="0" w:color="auto"/>
              <w:right w:val="single" w:sz="4" w:space="0" w:color="auto"/>
            </w:tcBorders>
          </w:tcPr>
          <w:p w:rsidR="00080FF1" w:rsidRPr="00B22389" w:rsidRDefault="00080FF1" w:rsidP="00020B66">
            <w:pPr>
              <w:spacing w:after="0" w:line="228" w:lineRule="auto"/>
              <w:ind w:left="-108"/>
              <w:jc w:val="center"/>
            </w:pPr>
            <w:r>
              <w:t>-</w:t>
            </w:r>
          </w:p>
        </w:tc>
      </w:tr>
      <w:tr w:rsidR="00080FF1" w:rsidRPr="00B22389" w:rsidTr="00AF4B1F">
        <w:trPr>
          <w:trHeight w:val="835"/>
        </w:trPr>
        <w:tc>
          <w:tcPr>
            <w:tcW w:w="2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6C7003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3D6853" w:rsidRDefault="00080FF1" w:rsidP="00020B66">
            <w:pPr>
              <w:spacing w:after="0" w:line="228" w:lineRule="auto"/>
              <w:ind w:left="-114" w:right="-108"/>
              <w:jc w:val="center"/>
            </w:pPr>
            <w:r w:rsidRPr="003D6853">
              <w:t>несовершеннолетний ребенок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020B66">
            <w:pPr>
              <w:spacing w:after="0" w:line="228" w:lineRule="auto"/>
              <w:ind w:left="-108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786E03">
            <w:pPr>
              <w:spacing w:after="0" w:line="228" w:lineRule="auto"/>
              <w:ind w:left="-108" w:right="-108"/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786E03">
            <w:pPr>
              <w:spacing w:after="0" w:line="228" w:lineRule="auto"/>
              <w:ind w:left="-108" w:right="-108"/>
              <w:jc w:val="center"/>
            </w:pPr>
            <w:r>
              <w:t>общая долевая (1/3)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786E03">
            <w:pPr>
              <w:spacing w:after="0" w:line="228" w:lineRule="auto"/>
              <w:ind w:left="-108" w:right="-108"/>
              <w:jc w:val="center"/>
            </w:pPr>
            <w:r>
              <w:t>60,1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1E7FC1" w:rsidRDefault="00080FF1" w:rsidP="00786E03">
            <w:pPr>
              <w:spacing w:after="0" w:line="228" w:lineRule="auto"/>
              <w:ind w:left="-108" w:right="-108"/>
              <w:jc w:val="center"/>
            </w:pPr>
            <w:r w:rsidRPr="001E7FC1">
              <w:t>Российская Федерация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786E03">
            <w:pPr>
              <w:spacing w:after="0" w:line="228" w:lineRule="auto"/>
              <w:ind w:left="-108" w:right="-108"/>
              <w:jc w:val="center"/>
            </w:pPr>
            <w:r>
              <w:t>Не имеет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786E03">
            <w:pPr>
              <w:spacing w:after="0" w:line="228" w:lineRule="auto"/>
              <w:ind w:left="-108" w:right="-108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786E03">
            <w:pPr>
              <w:spacing w:after="0" w:line="228" w:lineRule="auto"/>
              <w:ind w:left="-108" w:right="-108"/>
              <w:jc w:val="center"/>
            </w:pPr>
            <w:r>
              <w:t>-</w:t>
            </w:r>
          </w:p>
        </w:tc>
        <w:tc>
          <w:tcPr>
            <w:tcW w:w="142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020B66">
            <w:pPr>
              <w:spacing w:after="0" w:line="228" w:lineRule="auto"/>
              <w:ind w:left="-108" w:right="-108"/>
              <w:jc w:val="center"/>
            </w:pPr>
            <w:r>
              <w:t>Не имеет</w:t>
            </w:r>
          </w:p>
        </w:tc>
        <w:tc>
          <w:tcPr>
            <w:tcW w:w="1253" w:type="dxa"/>
            <w:tcBorders>
              <w:left w:val="single" w:sz="4" w:space="0" w:color="auto"/>
              <w:right w:val="single" w:sz="4" w:space="0" w:color="auto"/>
            </w:tcBorders>
          </w:tcPr>
          <w:p w:rsidR="00080FF1" w:rsidRDefault="00080FF1" w:rsidP="00020B66">
            <w:pPr>
              <w:spacing w:after="0" w:line="228" w:lineRule="auto"/>
              <w:ind w:left="-108"/>
              <w:jc w:val="center"/>
            </w:pPr>
            <w:r>
              <w:t>Не имеет</w:t>
            </w:r>
          </w:p>
        </w:tc>
        <w:tc>
          <w:tcPr>
            <w:tcW w:w="1582" w:type="dxa"/>
            <w:tcBorders>
              <w:left w:val="single" w:sz="4" w:space="0" w:color="auto"/>
              <w:right w:val="single" w:sz="4" w:space="0" w:color="auto"/>
            </w:tcBorders>
          </w:tcPr>
          <w:p w:rsidR="00080FF1" w:rsidRPr="00B22389" w:rsidRDefault="00080FF1" w:rsidP="00020B66">
            <w:pPr>
              <w:spacing w:after="0" w:line="228" w:lineRule="auto"/>
              <w:ind w:left="-108"/>
              <w:jc w:val="center"/>
            </w:pPr>
            <w:r>
              <w:t>-</w:t>
            </w:r>
          </w:p>
        </w:tc>
      </w:tr>
      <w:tr w:rsidR="00080FF1" w:rsidRPr="00B22389" w:rsidTr="00AF4B1F">
        <w:trPr>
          <w:trHeight w:val="835"/>
        </w:trPr>
        <w:tc>
          <w:tcPr>
            <w:tcW w:w="2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6C7003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3D6853" w:rsidRDefault="00080FF1" w:rsidP="00020B66">
            <w:pPr>
              <w:spacing w:after="0" w:line="228" w:lineRule="auto"/>
              <w:ind w:left="-114" w:right="-108"/>
              <w:jc w:val="center"/>
            </w:pPr>
            <w:r w:rsidRPr="003D6853">
              <w:t>несовершеннолетний ребенок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020B66">
            <w:pPr>
              <w:spacing w:after="0" w:line="228" w:lineRule="auto"/>
              <w:ind w:left="-108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020B66">
            <w:pPr>
              <w:spacing w:after="0" w:line="228" w:lineRule="auto"/>
              <w:ind w:left="-108" w:right="-108"/>
              <w:jc w:val="center"/>
            </w:pPr>
            <w: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020B66">
            <w:pPr>
              <w:spacing w:after="0" w:line="228" w:lineRule="auto"/>
              <w:ind w:left="-108" w:right="-108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020B66">
            <w:pPr>
              <w:spacing w:after="0" w:line="228" w:lineRule="auto"/>
              <w:ind w:left="-108" w:right="-108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1E7FC1" w:rsidRDefault="00080FF1" w:rsidP="00020B66">
            <w:pPr>
              <w:spacing w:after="0" w:line="228" w:lineRule="auto"/>
              <w:ind w:left="-108" w:right="-108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020B66">
            <w:pPr>
              <w:spacing w:after="0" w:line="228" w:lineRule="auto"/>
              <w:ind w:left="-108"/>
              <w:jc w:val="center"/>
            </w:pPr>
            <w: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786E03">
            <w:pPr>
              <w:spacing w:after="0" w:line="228" w:lineRule="auto"/>
              <w:ind w:left="-108" w:right="-108"/>
              <w:jc w:val="center"/>
            </w:pPr>
            <w:r>
              <w:t>60,1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1E7FC1" w:rsidRDefault="00080FF1" w:rsidP="00786E03">
            <w:pPr>
              <w:spacing w:after="0" w:line="228" w:lineRule="auto"/>
              <w:ind w:left="-108" w:right="-108"/>
              <w:jc w:val="center"/>
            </w:pPr>
            <w:r w:rsidRPr="001E7FC1">
              <w:t>Российская Федерация</w:t>
            </w:r>
          </w:p>
        </w:tc>
        <w:tc>
          <w:tcPr>
            <w:tcW w:w="142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020B66">
            <w:pPr>
              <w:spacing w:after="0" w:line="228" w:lineRule="auto"/>
              <w:ind w:left="-108" w:right="-108"/>
              <w:jc w:val="center"/>
            </w:pPr>
            <w:r>
              <w:t>Не имеет</w:t>
            </w:r>
          </w:p>
        </w:tc>
        <w:tc>
          <w:tcPr>
            <w:tcW w:w="1253" w:type="dxa"/>
            <w:tcBorders>
              <w:left w:val="single" w:sz="4" w:space="0" w:color="auto"/>
              <w:right w:val="single" w:sz="4" w:space="0" w:color="auto"/>
            </w:tcBorders>
          </w:tcPr>
          <w:p w:rsidR="00080FF1" w:rsidRDefault="00080FF1" w:rsidP="00020B66">
            <w:pPr>
              <w:spacing w:after="0" w:line="228" w:lineRule="auto"/>
              <w:ind w:left="-108"/>
              <w:jc w:val="center"/>
            </w:pPr>
            <w:r>
              <w:t>Не имеет</w:t>
            </w:r>
          </w:p>
        </w:tc>
        <w:tc>
          <w:tcPr>
            <w:tcW w:w="1582" w:type="dxa"/>
            <w:tcBorders>
              <w:left w:val="single" w:sz="4" w:space="0" w:color="auto"/>
              <w:right w:val="single" w:sz="4" w:space="0" w:color="auto"/>
            </w:tcBorders>
          </w:tcPr>
          <w:p w:rsidR="00080FF1" w:rsidRPr="00B22389" w:rsidRDefault="00080FF1" w:rsidP="00020B66">
            <w:pPr>
              <w:spacing w:after="0" w:line="228" w:lineRule="auto"/>
              <w:ind w:left="-108"/>
              <w:jc w:val="center"/>
            </w:pPr>
            <w:r>
              <w:t>-</w:t>
            </w:r>
          </w:p>
        </w:tc>
      </w:tr>
      <w:tr w:rsidR="00080FF1" w:rsidRPr="00B22389" w:rsidTr="00772F48">
        <w:trPr>
          <w:trHeight w:val="347"/>
        </w:trPr>
        <w:tc>
          <w:tcPr>
            <w:tcW w:w="2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466CA6">
            <w:pPr>
              <w:spacing w:after="0" w:line="228" w:lineRule="auto"/>
              <w:ind w:left="-142" w:right="-108"/>
              <w:jc w:val="center"/>
            </w:pPr>
            <w:r>
              <w:t>26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45106C" w:rsidRDefault="00080FF1" w:rsidP="0045106C">
            <w:pPr>
              <w:spacing w:after="0" w:line="228" w:lineRule="auto"/>
              <w:ind w:left="-114" w:right="-108"/>
              <w:jc w:val="center"/>
              <w:rPr>
                <w:highlight w:val="cyan"/>
              </w:rPr>
            </w:pPr>
            <w:r w:rsidRPr="0045106C">
              <w:rPr>
                <w:highlight w:val="cyan"/>
              </w:rPr>
              <w:t>Магомедова Анна</w:t>
            </w:r>
          </w:p>
          <w:p w:rsidR="00080FF1" w:rsidRPr="0045106C" w:rsidRDefault="00080FF1" w:rsidP="0045106C">
            <w:pPr>
              <w:spacing w:after="0" w:line="228" w:lineRule="auto"/>
              <w:ind w:left="-114" w:right="-108"/>
              <w:jc w:val="center"/>
              <w:rPr>
                <w:highlight w:val="cyan"/>
              </w:rPr>
            </w:pPr>
            <w:r w:rsidRPr="0045106C">
              <w:rPr>
                <w:highlight w:val="cyan"/>
              </w:rPr>
              <w:t>Алексеевна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45106C">
            <w:pPr>
              <w:spacing w:after="0" w:line="228" w:lineRule="auto"/>
              <w:ind w:left="-108"/>
              <w:jc w:val="center"/>
            </w:pPr>
            <w:r w:rsidRPr="00B22389">
              <w:t>Ведущий специалист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45106C">
            <w:pPr>
              <w:spacing w:after="0" w:line="228" w:lineRule="auto"/>
              <w:ind w:left="-108" w:right="-108"/>
              <w:jc w:val="center"/>
            </w:pPr>
            <w: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45106C">
            <w:pPr>
              <w:spacing w:after="0" w:line="228" w:lineRule="auto"/>
              <w:ind w:left="-108" w:right="-108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45106C">
            <w:pPr>
              <w:spacing w:after="0" w:line="228" w:lineRule="auto"/>
              <w:ind w:left="-108" w:right="-108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1E7FC1" w:rsidRDefault="00080FF1" w:rsidP="0045106C">
            <w:pPr>
              <w:spacing w:after="0" w:line="228" w:lineRule="auto"/>
              <w:ind w:left="-108" w:right="-108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45106C">
            <w:pPr>
              <w:spacing w:after="0" w:line="228" w:lineRule="auto"/>
              <w:ind w:left="-108"/>
              <w:jc w:val="center"/>
            </w:pPr>
            <w: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45106C">
            <w:pPr>
              <w:spacing w:after="0" w:line="228" w:lineRule="auto"/>
              <w:ind w:left="-114" w:right="-108"/>
              <w:jc w:val="center"/>
            </w:pPr>
            <w:r>
              <w:t>34,4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45106C">
            <w:pPr>
              <w:spacing w:after="0" w:line="228" w:lineRule="auto"/>
              <w:ind w:left="-114" w:right="-108"/>
              <w:jc w:val="center"/>
            </w:pPr>
            <w:r w:rsidRPr="001E7FC1">
              <w:t>Российская Федерация</w:t>
            </w:r>
          </w:p>
        </w:tc>
        <w:tc>
          <w:tcPr>
            <w:tcW w:w="142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45106C">
            <w:pPr>
              <w:spacing w:after="0" w:line="228" w:lineRule="auto"/>
              <w:ind w:left="-108" w:right="-108"/>
              <w:jc w:val="center"/>
            </w:pPr>
            <w:r>
              <w:t>Не имеет</w:t>
            </w:r>
          </w:p>
        </w:tc>
        <w:tc>
          <w:tcPr>
            <w:tcW w:w="1253" w:type="dxa"/>
            <w:tcBorders>
              <w:left w:val="single" w:sz="4" w:space="0" w:color="auto"/>
              <w:right w:val="single" w:sz="4" w:space="0" w:color="auto"/>
            </w:tcBorders>
          </w:tcPr>
          <w:p w:rsidR="00080FF1" w:rsidRDefault="00080FF1" w:rsidP="0045106C">
            <w:pPr>
              <w:spacing w:after="0" w:line="228" w:lineRule="auto"/>
              <w:ind w:left="-108"/>
              <w:jc w:val="center"/>
            </w:pPr>
            <w:r>
              <w:t>262 172,14</w:t>
            </w:r>
          </w:p>
        </w:tc>
        <w:tc>
          <w:tcPr>
            <w:tcW w:w="1582" w:type="dxa"/>
            <w:tcBorders>
              <w:left w:val="single" w:sz="4" w:space="0" w:color="auto"/>
              <w:right w:val="single" w:sz="4" w:space="0" w:color="auto"/>
            </w:tcBorders>
          </w:tcPr>
          <w:p w:rsidR="00080FF1" w:rsidRPr="00B22389" w:rsidRDefault="00080FF1" w:rsidP="0045106C">
            <w:pPr>
              <w:spacing w:after="0" w:line="228" w:lineRule="auto"/>
              <w:ind w:left="-108"/>
              <w:jc w:val="center"/>
            </w:pPr>
            <w:r>
              <w:t>-</w:t>
            </w:r>
          </w:p>
        </w:tc>
      </w:tr>
      <w:tr w:rsidR="00080FF1" w:rsidRPr="00B22389" w:rsidTr="00772F48">
        <w:trPr>
          <w:trHeight w:val="347"/>
        </w:trPr>
        <w:tc>
          <w:tcPr>
            <w:tcW w:w="2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6C7003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45106C">
            <w:pPr>
              <w:spacing w:after="0" w:line="228" w:lineRule="auto"/>
              <w:ind w:left="-114" w:right="-108"/>
              <w:jc w:val="center"/>
              <w:rPr>
                <w:highlight w:val="yellow"/>
              </w:rPr>
            </w:pPr>
            <w:r>
              <w:t>супруг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45106C">
            <w:pPr>
              <w:spacing w:after="0" w:line="228" w:lineRule="auto"/>
              <w:ind w:left="-108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45106C">
            <w:pPr>
              <w:spacing w:after="0" w:line="228" w:lineRule="auto"/>
              <w:ind w:left="-108" w:right="-108"/>
              <w:jc w:val="center"/>
            </w:pPr>
            <w: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45106C">
            <w:pPr>
              <w:spacing w:after="0" w:line="228" w:lineRule="auto"/>
              <w:ind w:left="-108" w:right="-108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45106C">
            <w:pPr>
              <w:spacing w:after="0" w:line="228" w:lineRule="auto"/>
              <w:ind w:left="-108" w:right="-108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1E7FC1" w:rsidRDefault="00080FF1" w:rsidP="0045106C">
            <w:pPr>
              <w:spacing w:after="0" w:line="228" w:lineRule="auto"/>
              <w:ind w:left="-108" w:right="-108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45106C">
            <w:pPr>
              <w:spacing w:after="0" w:line="228" w:lineRule="auto"/>
              <w:ind w:left="-108"/>
              <w:jc w:val="center"/>
            </w:pPr>
            <w: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45106C">
            <w:pPr>
              <w:spacing w:after="0" w:line="228" w:lineRule="auto"/>
              <w:ind w:left="-114" w:right="-108"/>
              <w:jc w:val="center"/>
            </w:pPr>
            <w:r>
              <w:t>34,4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45106C">
            <w:pPr>
              <w:spacing w:after="0" w:line="228" w:lineRule="auto"/>
              <w:ind w:left="-114" w:right="-108"/>
              <w:jc w:val="center"/>
            </w:pPr>
            <w:r w:rsidRPr="001E7FC1">
              <w:t>Российская Федерация</w:t>
            </w:r>
          </w:p>
        </w:tc>
        <w:tc>
          <w:tcPr>
            <w:tcW w:w="142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45106C">
            <w:pPr>
              <w:spacing w:after="0" w:line="228" w:lineRule="auto"/>
              <w:ind w:left="-108" w:right="-108"/>
              <w:jc w:val="center"/>
            </w:pPr>
            <w:r>
              <w:t>Автомобиль легковой – Тойота королла</w:t>
            </w:r>
          </w:p>
        </w:tc>
        <w:tc>
          <w:tcPr>
            <w:tcW w:w="1253" w:type="dxa"/>
            <w:tcBorders>
              <w:left w:val="single" w:sz="4" w:space="0" w:color="auto"/>
              <w:right w:val="single" w:sz="4" w:space="0" w:color="auto"/>
            </w:tcBorders>
          </w:tcPr>
          <w:p w:rsidR="00080FF1" w:rsidRDefault="00080FF1" w:rsidP="0045106C">
            <w:pPr>
              <w:spacing w:after="0" w:line="228" w:lineRule="auto"/>
              <w:ind w:left="-108"/>
              <w:jc w:val="center"/>
            </w:pPr>
            <w:r>
              <w:t>547 222,15</w:t>
            </w:r>
          </w:p>
        </w:tc>
        <w:tc>
          <w:tcPr>
            <w:tcW w:w="1582" w:type="dxa"/>
            <w:tcBorders>
              <w:left w:val="single" w:sz="4" w:space="0" w:color="auto"/>
              <w:right w:val="single" w:sz="4" w:space="0" w:color="auto"/>
            </w:tcBorders>
          </w:tcPr>
          <w:p w:rsidR="00080FF1" w:rsidRPr="00B22389" w:rsidRDefault="00080FF1" w:rsidP="0045106C">
            <w:pPr>
              <w:spacing w:after="0" w:line="228" w:lineRule="auto"/>
              <w:ind w:left="-108"/>
              <w:jc w:val="center"/>
            </w:pPr>
            <w:r>
              <w:t>-</w:t>
            </w:r>
          </w:p>
        </w:tc>
      </w:tr>
      <w:tr w:rsidR="00080FF1" w:rsidRPr="00B22389" w:rsidTr="00772F48">
        <w:trPr>
          <w:trHeight w:val="347"/>
        </w:trPr>
        <w:tc>
          <w:tcPr>
            <w:tcW w:w="2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6C7003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45106C">
            <w:pPr>
              <w:spacing w:after="0" w:line="228" w:lineRule="auto"/>
              <w:ind w:left="-114" w:right="-108"/>
              <w:jc w:val="center"/>
              <w:rPr>
                <w:highlight w:val="yellow"/>
              </w:rPr>
            </w:pPr>
            <w:r>
              <w:t>н</w:t>
            </w:r>
            <w:r w:rsidRPr="005A1B3A">
              <w:t>есовершенно</w:t>
            </w:r>
            <w:r>
              <w:t>летний ребенок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45106C">
            <w:pPr>
              <w:spacing w:after="0" w:line="228" w:lineRule="auto"/>
              <w:ind w:left="-108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45106C">
            <w:pPr>
              <w:spacing w:after="0" w:line="228" w:lineRule="auto"/>
              <w:ind w:left="-108" w:right="-108"/>
              <w:jc w:val="center"/>
            </w:pPr>
            <w: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45106C">
            <w:pPr>
              <w:spacing w:after="0" w:line="228" w:lineRule="auto"/>
              <w:ind w:left="-108" w:right="-108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45106C">
            <w:pPr>
              <w:spacing w:after="0" w:line="228" w:lineRule="auto"/>
              <w:ind w:left="-108" w:right="-108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1E7FC1" w:rsidRDefault="00080FF1" w:rsidP="0045106C">
            <w:pPr>
              <w:spacing w:after="0" w:line="228" w:lineRule="auto"/>
              <w:ind w:left="-108" w:right="-108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45106C">
            <w:pPr>
              <w:spacing w:after="0" w:line="228" w:lineRule="auto"/>
              <w:ind w:left="-108"/>
              <w:jc w:val="center"/>
            </w:pPr>
            <w: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45106C">
            <w:pPr>
              <w:spacing w:after="0" w:line="228" w:lineRule="auto"/>
              <w:ind w:left="-114" w:right="-108"/>
              <w:jc w:val="center"/>
            </w:pPr>
            <w:r>
              <w:t>34,4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45106C">
            <w:pPr>
              <w:spacing w:after="0" w:line="228" w:lineRule="auto"/>
              <w:ind w:left="-114" w:right="-108"/>
              <w:jc w:val="center"/>
            </w:pPr>
            <w:r w:rsidRPr="001E7FC1">
              <w:t>Российская Федерация</w:t>
            </w:r>
          </w:p>
        </w:tc>
        <w:tc>
          <w:tcPr>
            <w:tcW w:w="142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45106C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253" w:type="dxa"/>
            <w:tcBorders>
              <w:left w:val="single" w:sz="4" w:space="0" w:color="auto"/>
              <w:right w:val="single" w:sz="4" w:space="0" w:color="auto"/>
            </w:tcBorders>
          </w:tcPr>
          <w:p w:rsidR="00080FF1" w:rsidRDefault="00080FF1" w:rsidP="0045106C">
            <w:pPr>
              <w:spacing w:after="0" w:line="228" w:lineRule="auto"/>
              <w:ind w:left="-108"/>
              <w:jc w:val="center"/>
            </w:pPr>
            <w:r>
              <w:t>Не имеет</w:t>
            </w:r>
          </w:p>
        </w:tc>
        <w:tc>
          <w:tcPr>
            <w:tcW w:w="1582" w:type="dxa"/>
            <w:tcBorders>
              <w:left w:val="single" w:sz="4" w:space="0" w:color="auto"/>
              <w:right w:val="single" w:sz="4" w:space="0" w:color="auto"/>
            </w:tcBorders>
          </w:tcPr>
          <w:p w:rsidR="00080FF1" w:rsidRPr="00B22389" w:rsidRDefault="00080FF1" w:rsidP="0045106C">
            <w:pPr>
              <w:spacing w:after="0" w:line="228" w:lineRule="auto"/>
              <w:ind w:left="-108"/>
              <w:jc w:val="center"/>
            </w:pPr>
            <w:r>
              <w:t>-</w:t>
            </w:r>
          </w:p>
        </w:tc>
      </w:tr>
      <w:tr w:rsidR="00080FF1" w:rsidRPr="00B22389" w:rsidTr="00772F48">
        <w:trPr>
          <w:trHeight w:val="347"/>
        </w:trPr>
        <w:tc>
          <w:tcPr>
            <w:tcW w:w="2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6C7003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A56234">
            <w:pPr>
              <w:spacing w:after="0" w:line="228" w:lineRule="auto"/>
              <w:ind w:left="-114" w:right="-108"/>
              <w:jc w:val="center"/>
              <w:rPr>
                <w:highlight w:val="yellow"/>
              </w:rPr>
            </w:pPr>
            <w:r>
              <w:t>н</w:t>
            </w:r>
            <w:r w:rsidRPr="005A1B3A">
              <w:t>есовершенно</w:t>
            </w:r>
            <w:r>
              <w:t>летний ребенок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A56234">
            <w:pPr>
              <w:spacing w:after="0" w:line="228" w:lineRule="auto"/>
              <w:ind w:left="-108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A56234">
            <w:pPr>
              <w:spacing w:after="0" w:line="228" w:lineRule="auto"/>
              <w:ind w:left="-108" w:right="-108"/>
              <w:jc w:val="center"/>
            </w:pPr>
            <w: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A56234">
            <w:pPr>
              <w:spacing w:after="0" w:line="228" w:lineRule="auto"/>
              <w:ind w:left="-108" w:right="-108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A56234">
            <w:pPr>
              <w:spacing w:after="0" w:line="228" w:lineRule="auto"/>
              <w:ind w:left="-108" w:right="-108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1E7FC1" w:rsidRDefault="00080FF1" w:rsidP="00A56234">
            <w:pPr>
              <w:spacing w:after="0" w:line="228" w:lineRule="auto"/>
              <w:ind w:left="-108" w:right="-108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A56234">
            <w:pPr>
              <w:spacing w:after="0" w:line="228" w:lineRule="auto"/>
              <w:ind w:left="-108"/>
              <w:jc w:val="center"/>
            </w:pPr>
            <w: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A56234">
            <w:pPr>
              <w:spacing w:after="0" w:line="228" w:lineRule="auto"/>
              <w:ind w:left="-114" w:right="-108"/>
              <w:jc w:val="center"/>
            </w:pPr>
            <w:r>
              <w:t>34,4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A56234">
            <w:pPr>
              <w:spacing w:after="0" w:line="228" w:lineRule="auto"/>
              <w:ind w:left="-114" w:right="-108"/>
              <w:jc w:val="center"/>
            </w:pPr>
            <w:r w:rsidRPr="001E7FC1">
              <w:t>Российская Федерация</w:t>
            </w:r>
          </w:p>
        </w:tc>
        <w:tc>
          <w:tcPr>
            <w:tcW w:w="142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A56234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253" w:type="dxa"/>
            <w:tcBorders>
              <w:left w:val="single" w:sz="4" w:space="0" w:color="auto"/>
              <w:right w:val="single" w:sz="4" w:space="0" w:color="auto"/>
            </w:tcBorders>
          </w:tcPr>
          <w:p w:rsidR="00080FF1" w:rsidRDefault="00080FF1" w:rsidP="00A56234">
            <w:pPr>
              <w:spacing w:after="0" w:line="228" w:lineRule="auto"/>
              <w:ind w:left="-108"/>
              <w:jc w:val="center"/>
            </w:pPr>
            <w:r>
              <w:t>Не имеет</w:t>
            </w:r>
          </w:p>
        </w:tc>
        <w:tc>
          <w:tcPr>
            <w:tcW w:w="1582" w:type="dxa"/>
            <w:tcBorders>
              <w:left w:val="single" w:sz="4" w:space="0" w:color="auto"/>
              <w:right w:val="single" w:sz="4" w:space="0" w:color="auto"/>
            </w:tcBorders>
          </w:tcPr>
          <w:p w:rsidR="00080FF1" w:rsidRPr="00B22389" w:rsidRDefault="00080FF1" w:rsidP="00A56234">
            <w:pPr>
              <w:spacing w:after="0" w:line="228" w:lineRule="auto"/>
              <w:ind w:left="-108"/>
              <w:jc w:val="center"/>
            </w:pPr>
            <w:r>
              <w:t>-</w:t>
            </w:r>
          </w:p>
        </w:tc>
      </w:tr>
      <w:tr w:rsidR="00080FF1" w:rsidRPr="00B22389" w:rsidTr="00772F48">
        <w:trPr>
          <w:trHeight w:val="170"/>
        </w:trPr>
        <w:tc>
          <w:tcPr>
            <w:tcW w:w="2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466CA6">
            <w:pPr>
              <w:spacing w:after="0" w:line="228" w:lineRule="auto"/>
              <w:ind w:left="-142" w:right="-108"/>
              <w:jc w:val="center"/>
            </w:pPr>
            <w:r>
              <w:t>27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F60E3" w:rsidRDefault="00080FF1" w:rsidP="006909B7">
            <w:pPr>
              <w:spacing w:after="0" w:line="228" w:lineRule="auto"/>
              <w:ind w:left="-114" w:right="-108"/>
              <w:jc w:val="center"/>
              <w:rPr>
                <w:highlight w:val="cyan"/>
              </w:rPr>
            </w:pPr>
            <w:r w:rsidRPr="000F60E3">
              <w:rPr>
                <w:highlight w:val="cyan"/>
              </w:rPr>
              <w:t>Телегина</w:t>
            </w:r>
          </w:p>
          <w:p w:rsidR="00080FF1" w:rsidRPr="000F60E3" w:rsidRDefault="00080FF1" w:rsidP="006909B7">
            <w:pPr>
              <w:spacing w:after="0" w:line="228" w:lineRule="auto"/>
              <w:ind w:left="-114" w:right="-108"/>
              <w:jc w:val="center"/>
              <w:rPr>
                <w:highlight w:val="cyan"/>
              </w:rPr>
            </w:pPr>
            <w:r w:rsidRPr="000F60E3">
              <w:rPr>
                <w:highlight w:val="cyan"/>
              </w:rPr>
              <w:t>Евгения</w:t>
            </w:r>
          </w:p>
          <w:p w:rsidR="00080FF1" w:rsidRDefault="00080FF1" w:rsidP="006909B7">
            <w:pPr>
              <w:spacing w:after="0" w:line="228" w:lineRule="auto"/>
              <w:ind w:left="-114" w:right="-108"/>
              <w:jc w:val="center"/>
              <w:rPr>
                <w:highlight w:val="yellow"/>
              </w:rPr>
            </w:pPr>
            <w:r w:rsidRPr="000F60E3">
              <w:rPr>
                <w:highlight w:val="cyan"/>
              </w:rPr>
              <w:t>Владимировна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6909B7">
            <w:pPr>
              <w:spacing w:after="0" w:line="228" w:lineRule="auto"/>
              <w:ind w:left="-108" w:right="-108"/>
              <w:jc w:val="center"/>
            </w:pPr>
            <w:r w:rsidRPr="00B22389">
              <w:t>Ведущий специалист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6909B7">
            <w:pPr>
              <w:spacing w:after="0" w:line="228" w:lineRule="auto"/>
              <w:ind w:left="-108" w:right="-108"/>
              <w:jc w:val="center"/>
            </w:pPr>
            <w:r w:rsidRPr="001E7FC1">
              <w:t>Земельный участок</w:t>
            </w:r>
            <w:r>
              <w:t xml:space="preserve"> для размещения домов индивидуальной жилой застройки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6909B7">
            <w:pPr>
              <w:spacing w:after="0" w:line="228" w:lineRule="auto"/>
              <w:ind w:left="-108" w:right="-108"/>
              <w:jc w:val="center"/>
            </w:pPr>
            <w:r>
              <w:t>Общая долевая (1/3)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6909B7">
            <w:pPr>
              <w:spacing w:after="0" w:line="228" w:lineRule="auto"/>
              <w:ind w:left="-108" w:right="-108"/>
              <w:jc w:val="center"/>
            </w:pPr>
            <w:r>
              <w:t>807,0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1E7FC1" w:rsidRDefault="00080FF1" w:rsidP="006909B7">
            <w:pPr>
              <w:spacing w:after="0" w:line="228" w:lineRule="auto"/>
              <w:ind w:left="-108" w:right="-108"/>
              <w:jc w:val="center"/>
            </w:pPr>
            <w:r w:rsidRPr="001E7FC1">
              <w:t>Российская Федерация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6909B7">
            <w:pPr>
              <w:spacing w:after="0" w:line="228" w:lineRule="auto"/>
              <w:ind w:left="-108"/>
              <w:jc w:val="center"/>
            </w:pPr>
            <w:r>
              <w:t>Не имеет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6909B7">
            <w:pPr>
              <w:spacing w:after="0" w:line="228" w:lineRule="auto"/>
              <w:ind w:left="-114" w:right="-108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6909B7">
            <w:pPr>
              <w:spacing w:after="0" w:line="228" w:lineRule="auto"/>
              <w:ind w:left="-114" w:right="-108"/>
              <w:jc w:val="center"/>
            </w:pPr>
            <w:r>
              <w:t>-</w:t>
            </w:r>
          </w:p>
        </w:tc>
        <w:tc>
          <w:tcPr>
            <w:tcW w:w="142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6909B7">
            <w:pPr>
              <w:spacing w:after="0" w:line="228" w:lineRule="auto"/>
              <w:ind w:left="-108" w:right="-108"/>
              <w:jc w:val="center"/>
            </w:pPr>
            <w:r>
              <w:t>Автомобиль легковой – Ваз 21213</w:t>
            </w:r>
          </w:p>
        </w:tc>
        <w:tc>
          <w:tcPr>
            <w:tcW w:w="125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80FF1" w:rsidRDefault="00080FF1" w:rsidP="006909B7">
            <w:pPr>
              <w:spacing w:after="0" w:line="228" w:lineRule="auto"/>
              <w:ind w:left="-108"/>
              <w:jc w:val="center"/>
            </w:pPr>
            <w:r>
              <w:t>316 078,86</w:t>
            </w:r>
          </w:p>
        </w:tc>
        <w:tc>
          <w:tcPr>
            <w:tcW w:w="158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80FF1" w:rsidRPr="00B22389" w:rsidRDefault="00080FF1" w:rsidP="006909B7">
            <w:pPr>
              <w:spacing w:after="0" w:line="228" w:lineRule="auto"/>
              <w:ind w:left="-108"/>
              <w:jc w:val="center"/>
            </w:pPr>
            <w:r>
              <w:t>-</w:t>
            </w:r>
          </w:p>
        </w:tc>
      </w:tr>
      <w:tr w:rsidR="00080FF1" w:rsidRPr="00B22389" w:rsidTr="00772F48">
        <w:trPr>
          <w:trHeight w:val="178"/>
        </w:trPr>
        <w:tc>
          <w:tcPr>
            <w:tcW w:w="2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6C7003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6909B7">
            <w:pPr>
              <w:spacing w:after="0" w:line="228" w:lineRule="auto"/>
              <w:ind w:left="-114" w:right="-108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6909B7">
            <w:pPr>
              <w:spacing w:after="0" w:line="228" w:lineRule="auto"/>
              <w:ind w:left="-108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6909B7">
            <w:pPr>
              <w:spacing w:after="0" w:line="228" w:lineRule="auto"/>
              <w:ind w:left="-108" w:right="-108"/>
              <w:jc w:val="center"/>
            </w:pPr>
            <w:r w:rsidRPr="001E7FC1">
              <w:t>Земельный участок</w:t>
            </w:r>
            <w:r>
              <w:t xml:space="preserve"> для размещения </w:t>
            </w:r>
            <w:r>
              <w:lastRenderedPageBreak/>
              <w:t>домов индивидуальной жилой застройки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6909B7">
            <w:pPr>
              <w:spacing w:after="0" w:line="228" w:lineRule="auto"/>
              <w:ind w:left="-108" w:right="-108"/>
              <w:jc w:val="center"/>
            </w:pPr>
            <w:r>
              <w:lastRenderedPageBreak/>
              <w:t>Общая долевая (1)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6909B7">
            <w:pPr>
              <w:spacing w:after="0" w:line="228" w:lineRule="auto"/>
              <w:ind w:left="-108" w:right="-108"/>
              <w:jc w:val="center"/>
            </w:pPr>
            <w:r>
              <w:t>1252,0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1E7FC1" w:rsidRDefault="00080FF1" w:rsidP="006909B7">
            <w:pPr>
              <w:spacing w:after="0" w:line="228" w:lineRule="auto"/>
              <w:ind w:left="-108" w:right="-108"/>
              <w:jc w:val="center"/>
            </w:pPr>
            <w:r w:rsidRPr="001E7FC1">
              <w:t>Российская Федерация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6909B7">
            <w:pPr>
              <w:spacing w:after="0" w:line="228" w:lineRule="auto"/>
              <w:ind w:left="-108"/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6909B7">
            <w:pPr>
              <w:spacing w:after="0" w:line="228" w:lineRule="auto"/>
              <w:ind w:left="-114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6909B7">
            <w:pPr>
              <w:spacing w:after="0" w:line="228" w:lineRule="auto"/>
              <w:ind w:left="-114" w:right="-108"/>
              <w:jc w:val="center"/>
            </w:pPr>
          </w:p>
        </w:tc>
        <w:tc>
          <w:tcPr>
            <w:tcW w:w="14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6909B7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FF1" w:rsidRDefault="00080FF1" w:rsidP="006909B7">
            <w:pPr>
              <w:spacing w:after="0" w:line="228" w:lineRule="auto"/>
              <w:ind w:left="-108"/>
              <w:jc w:val="center"/>
            </w:pPr>
          </w:p>
        </w:tc>
        <w:tc>
          <w:tcPr>
            <w:tcW w:w="15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FF1" w:rsidRPr="00B22389" w:rsidRDefault="00080FF1" w:rsidP="006909B7">
            <w:pPr>
              <w:spacing w:after="0" w:line="228" w:lineRule="auto"/>
              <w:ind w:left="-108"/>
              <w:jc w:val="center"/>
            </w:pPr>
          </w:p>
        </w:tc>
      </w:tr>
      <w:tr w:rsidR="00080FF1" w:rsidRPr="00B22389" w:rsidTr="00772F48">
        <w:trPr>
          <w:trHeight w:val="142"/>
        </w:trPr>
        <w:tc>
          <w:tcPr>
            <w:tcW w:w="2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6C7003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6909B7">
            <w:pPr>
              <w:spacing w:after="0" w:line="228" w:lineRule="auto"/>
              <w:ind w:left="-114" w:right="-108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6909B7">
            <w:pPr>
              <w:spacing w:after="0" w:line="228" w:lineRule="auto"/>
              <w:ind w:left="-108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6909B7">
            <w:pPr>
              <w:spacing w:after="0" w:line="228" w:lineRule="auto"/>
              <w:ind w:left="-108" w:right="-108"/>
              <w:jc w:val="center"/>
            </w:pPr>
            <w: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6909B7">
            <w:pPr>
              <w:spacing w:after="0" w:line="228" w:lineRule="auto"/>
              <w:ind w:left="-108" w:right="-108"/>
              <w:jc w:val="center"/>
            </w:pPr>
            <w:r>
              <w:t>Общая долевая (1/3)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6909B7">
            <w:pPr>
              <w:spacing w:after="0" w:line="228" w:lineRule="auto"/>
              <w:ind w:left="-108" w:right="-108"/>
              <w:jc w:val="center"/>
            </w:pPr>
            <w:r>
              <w:t>77,7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1E7FC1" w:rsidRDefault="00080FF1" w:rsidP="006909B7">
            <w:pPr>
              <w:spacing w:after="0" w:line="228" w:lineRule="auto"/>
              <w:ind w:left="-108" w:right="-108"/>
              <w:jc w:val="center"/>
            </w:pPr>
            <w:r w:rsidRPr="001E7FC1">
              <w:t>Российская Федерация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6909B7">
            <w:pPr>
              <w:spacing w:after="0" w:line="228" w:lineRule="auto"/>
              <w:ind w:left="-108"/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6909B7">
            <w:pPr>
              <w:spacing w:after="0" w:line="228" w:lineRule="auto"/>
              <w:ind w:left="-114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6909B7">
            <w:pPr>
              <w:spacing w:after="0" w:line="228" w:lineRule="auto"/>
              <w:ind w:left="-114" w:right="-108"/>
              <w:jc w:val="center"/>
            </w:pPr>
          </w:p>
        </w:tc>
        <w:tc>
          <w:tcPr>
            <w:tcW w:w="14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6909B7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FF1" w:rsidRDefault="00080FF1" w:rsidP="006909B7">
            <w:pPr>
              <w:spacing w:after="0" w:line="228" w:lineRule="auto"/>
              <w:ind w:left="-108"/>
              <w:jc w:val="center"/>
            </w:pPr>
          </w:p>
        </w:tc>
        <w:tc>
          <w:tcPr>
            <w:tcW w:w="15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FF1" w:rsidRPr="00B22389" w:rsidRDefault="00080FF1" w:rsidP="006909B7">
            <w:pPr>
              <w:spacing w:after="0" w:line="228" w:lineRule="auto"/>
              <w:ind w:left="-108"/>
              <w:jc w:val="center"/>
            </w:pPr>
          </w:p>
        </w:tc>
      </w:tr>
      <w:tr w:rsidR="00080FF1" w:rsidRPr="00B22389" w:rsidTr="00772F48">
        <w:trPr>
          <w:trHeight w:val="178"/>
        </w:trPr>
        <w:tc>
          <w:tcPr>
            <w:tcW w:w="2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6C7003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6909B7">
            <w:pPr>
              <w:spacing w:after="0" w:line="228" w:lineRule="auto"/>
              <w:ind w:left="-114" w:right="-108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6909B7">
            <w:pPr>
              <w:spacing w:after="0" w:line="228" w:lineRule="auto"/>
              <w:ind w:left="-108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6909B7">
            <w:pPr>
              <w:spacing w:after="0" w:line="228" w:lineRule="auto"/>
              <w:ind w:left="-108" w:right="-108"/>
              <w:jc w:val="center"/>
            </w:pPr>
            <w: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6909B7">
            <w:pPr>
              <w:spacing w:after="0" w:line="228" w:lineRule="auto"/>
              <w:ind w:left="-108" w:right="-108"/>
              <w:jc w:val="center"/>
            </w:pPr>
            <w:r>
              <w:t>Общая долевая (1)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6909B7">
            <w:pPr>
              <w:spacing w:after="0" w:line="228" w:lineRule="auto"/>
              <w:ind w:left="-108" w:right="-108"/>
              <w:jc w:val="center"/>
            </w:pPr>
            <w:r>
              <w:t>55,1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1E7FC1" w:rsidRDefault="00080FF1" w:rsidP="006909B7">
            <w:pPr>
              <w:spacing w:after="0" w:line="228" w:lineRule="auto"/>
              <w:ind w:left="-108" w:right="-108"/>
              <w:jc w:val="center"/>
            </w:pPr>
            <w:r w:rsidRPr="001E7FC1">
              <w:t>Российская Федерация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6909B7">
            <w:pPr>
              <w:spacing w:after="0" w:line="228" w:lineRule="auto"/>
              <w:ind w:left="-108"/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6909B7">
            <w:pPr>
              <w:spacing w:after="0" w:line="228" w:lineRule="auto"/>
              <w:ind w:left="-114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6909B7">
            <w:pPr>
              <w:spacing w:after="0" w:line="228" w:lineRule="auto"/>
              <w:ind w:left="-114" w:right="-108"/>
              <w:jc w:val="center"/>
            </w:pPr>
          </w:p>
        </w:tc>
        <w:tc>
          <w:tcPr>
            <w:tcW w:w="14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6909B7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FF1" w:rsidRDefault="00080FF1" w:rsidP="006909B7">
            <w:pPr>
              <w:spacing w:after="0" w:line="228" w:lineRule="auto"/>
              <w:ind w:left="-108"/>
              <w:jc w:val="center"/>
            </w:pPr>
          </w:p>
        </w:tc>
        <w:tc>
          <w:tcPr>
            <w:tcW w:w="15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FF1" w:rsidRPr="00B22389" w:rsidRDefault="00080FF1" w:rsidP="006909B7">
            <w:pPr>
              <w:spacing w:after="0" w:line="228" w:lineRule="auto"/>
              <w:ind w:left="-108"/>
              <w:jc w:val="center"/>
            </w:pPr>
          </w:p>
        </w:tc>
      </w:tr>
      <w:tr w:rsidR="00080FF1" w:rsidRPr="00B22389" w:rsidTr="00772F48">
        <w:trPr>
          <w:trHeight w:val="660"/>
        </w:trPr>
        <w:tc>
          <w:tcPr>
            <w:tcW w:w="2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6C7003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6909B7">
            <w:pPr>
              <w:spacing w:after="0" w:line="228" w:lineRule="auto"/>
              <w:ind w:left="-114" w:right="-108"/>
              <w:jc w:val="center"/>
              <w:rPr>
                <w:highlight w:val="yellow"/>
              </w:rPr>
            </w:pPr>
            <w:r>
              <w:t>супруг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6909B7">
            <w:pPr>
              <w:spacing w:after="0" w:line="228" w:lineRule="auto"/>
              <w:ind w:left="-108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6909B7">
            <w:pPr>
              <w:spacing w:after="0" w:line="228" w:lineRule="auto"/>
              <w:ind w:left="-108" w:right="-108"/>
              <w:jc w:val="center"/>
            </w:pPr>
            <w:r w:rsidRPr="001E7FC1">
              <w:t>Земельный участок</w:t>
            </w:r>
            <w:r>
              <w:t xml:space="preserve"> для размещения домов индивидуальной жилой застройки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6909B7">
            <w:pPr>
              <w:spacing w:after="0" w:line="228" w:lineRule="auto"/>
              <w:ind w:left="-108" w:right="-108"/>
              <w:jc w:val="center"/>
            </w:pPr>
            <w:r>
              <w:t>Общая долевая (1/3)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6909B7">
            <w:pPr>
              <w:spacing w:after="0" w:line="228" w:lineRule="auto"/>
              <w:ind w:left="-108" w:right="-108"/>
              <w:jc w:val="center"/>
            </w:pPr>
            <w:r>
              <w:t>807,0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1E7FC1" w:rsidRDefault="00080FF1" w:rsidP="006909B7">
            <w:pPr>
              <w:spacing w:after="0" w:line="228" w:lineRule="auto"/>
              <w:ind w:left="-108" w:right="-108"/>
              <w:jc w:val="center"/>
            </w:pPr>
            <w:r w:rsidRPr="001E7FC1">
              <w:t>Российская Федерация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6909B7">
            <w:pPr>
              <w:spacing w:after="0" w:line="228" w:lineRule="auto"/>
              <w:ind w:left="-108"/>
              <w:jc w:val="center"/>
            </w:pPr>
            <w:r>
              <w:t>Не имеет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6909B7">
            <w:pPr>
              <w:spacing w:after="0" w:line="228" w:lineRule="auto"/>
              <w:ind w:left="-114" w:right="-108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6909B7">
            <w:pPr>
              <w:spacing w:after="0" w:line="228" w:lineRule="auto"/>
              <w:ind w:left="-114" w:right="-108"/>
              <w:jc w:val="center"/>
            </w:pPr>
            <w:r>
              <w:t>-</w:t>
            </w:r>
          </w:p>
        </w:tc>
        <w:tc>
          <w:tcPr>
            <w:tcW w:w="142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6909B7">
            <w:pPr>
              <w:spacing w:after="0" w:line="228" w:lineRule="auto"/>
              <w:ind w:left="-108" w:right="-108"/>
              <w:jc w:val="center"/>
            </w:pPr>
            <w:r>
              <w:t>Автомобиль легковой – Хендэ акцент</w:t>
            </w:r>
          </w:p>
        </w:tc>
        <w:tc>
          <w:tcPr>
            <w:tcW w:w="125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80FF1" w:rsidRDefault="00080FF1" w:rsidP="006909B7">
            <w:pPr>
              <w:spacing w:after="0" w:line="228" w:lineRule="auto"/>
              <w:ind w:left="-108"/>
              <w:jc w:val="center"/>
            </w:pPr>
            <w:r>
              <w:t>505 834,41</w:t>
            </w:r>
          </w:p>
        </w:tc>
        <w:tc>
          <w:tcPr>
            <w:tcW w:w="158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80FF1" w:rsidRPr="00B22389" w:rsidRDefault="00080FF1" w:rsidP="006909B7">
            <w:pPr>
              <w:spacing w:after="0" w:line="228" w:lineRule="auto"/>
              <w:ind w:left="-108"/>
              <w:jc w:val="center"/>
            </w:pPr>
            <w:r>
              <w:t>-</w:t>
            </w:r>
          </w:p>
        </w:tc>
      </w:tr>
      <w:tr w:rsidR="00080FF1" w:rsidRPr="00B22389" w:rsidTr="00772F48">
        <w:trPr>
          <w:trHeight w:val="525"/>
        </w:trPr>
        <w:tc>
          <w:tcPr>
            <w:tcW w:w="2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6C7003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5A1B3A" w:rsidRDefault="00080FF1" w:rsidP="006909B7">
            <w:pPr>
              <w:spacing w:after="0" w:line="228" w:lineRule="auto"/>
              <w:ind w:left="-114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6909B7">
            <w:pPr>
              <w:spacing w:after="0" w:line="228" w:lineRule="auto"/>
              <w:ind w:left="-108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6909B7">
            <w:pPr>
              <w:spacing w:after="0" w:line="228" w:lineRule="auto"/>
              <w:ind w:left="-108" w:right="-108"/>
              <w:jc w:val="center"/>
            </w:pPr>
            <w: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6909B7">
            <w:pPr>
              <w:spacing w:after="0" w:line="228" w:lineRule="auto"/>
              <w:ind w:left="-108" w:right="-108"/>
              <w:jc w:val="center"/>
            </w:pPr>
            <w:r>
              <w:t>Общая долевая (1/3)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6909B7">
            <w:pPr>
              <w:spacing w:after="0" w:line="228" w:lineRule="auto"/>
              <w:ind w:left="-108" w:right="-108"/>
              <w:jc w:val="center"/>
            </w:pPr>
            <w:r>
              <w:t>77,7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1E7FC1" w:rsidRDefault="00080FF1" w:rsidP="006909B7">
            <w:pPr>
              <w:spacing w:after="0" w:line="228" w:lineRule="auto"/>
              <w:ind w:left="-108" w:right="-108"/>
              <w:jc w:val="center"/>
            </w:pPr>
            <w:r w:rsidRPr="001E7FC1">
              <w:t>Российская Федерация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6909B7">
            <w:pPr>
              <w:spacing w:after="0" w:line="228" w:lineRule="auto"/>
              <w:ind w:left="-108"/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6909B7">
            <w:pPr>
              <w:spacing w:after="0" w:line="228" w:lineRule="auto"/>
              <w:ind w:left="-114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6909B7">
            <w:pPr>
              <w:spacing w:after="0" w:line="228" w:lineRule="auto"/>
              <w:ind w:left="-114" w:right="-108"/>
              <w:jc w:val="center"/>
            </w:pPr>
          </w:p>
        </w:tc>
        <w:tc>
          <w:tcPr>
            <w:tcW w:w="14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6909B7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FF1" w:rsidRDefault="00080FF1" w:rsidP="006909B7">
            <w:pPr>
              <w:spacing w:after="0" w:line="228" w:lineRule="auto"/>
              <w:ind w:left="-108"/>
              <w:jc w:val="center"/>
            </w:pPr>
          </w:p>
        </w:tc>
        <w:tc>
          <w:tcPr>
            <w:tcW w:w="15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FF1" w:rsidRPr="00B22389" w:rsidRDefault="00080FF1" w:rsidP="006909B7">
            <w:pPr>
              <w:spacing w:after="0" w:line="228" w:lineRule="auto"/>
              <w:ind w:left="-108"/>
              <w:jc w:val="center"/>
            </w:pPr>
          </w:p>
        </w:tc>
      </w:tr>
      <w:tr w:rsidR="00080FF1" w:rsidRPr="00B22389" w:rsidTr="00772F48">
        <w:trPr>
          <w:trHeight w:val="178"/>
        </w:trPr>
        <w:tc>
          <w:tcPr>
            <w:tcW w:w="2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6C7003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6909B7">
            <w:pPr>
              <w:spacing w:after="0" w:line="228" w:lineRule="auto"/>
              <w:ind w:left="-114" w:right="-108"/>
              <w:jc w:val="center"/>
              <w:rPr>
                <w:highlight w:val="yellow"/>
              </w:rPr>
            </w:pPr>
            <w:r w:rsidRPr="00DB0879">
              <w:t>несовершеннолетний ребенок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6909B7">
            <w:pPr>
              <w:spacing w:after="0" w:line="228" w:lineRule="auto"/>
              <w:ind w:left="-108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6909B7">
            <w:pPr>
              <w:spacing w:after="0" w:line="228" w:lineRule="auto"/>
              <w:ind w:left="-108" w:right="-108"/>
              <w:jc w:val="center"/>
            </w:pPr>
            <w:r w:rsidRPr="001E7FC1">
              <w:t>Земельный участок</w:t>
            </w:r>
            <w:r>
              <w:t xml:space="preserve"> для размещения домов индивидуальной жилой застройки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6909B7">
            <w:pPr>
              <w:spacing w:after="0" w:line="228" w:lineRule="auto"/>
              <w:ind w:left="-108" w:right="-108"/>
              <w:jc w:val="center"/>
            </w:pPr>
            <w:r>
              <w:t>Общая долевая (1/3)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6909B7">
            <w:pPr>
              <w:spacing w:after="0" w:line="228" w:lineRule="auto"/>
              <w:ind w:left="-108" w:right="-108"/>
              <w:jc w:val="center"/>
            </w:pPr>
            <w:r>
              <w:t>807,0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1E7FC1" w:rsidRDefault="00080FF1" w:rsidP="006909B7">
            <w:pPr>
              <w:spacing w:after="0" w:line="228" w:lineRule="auto"/>
              <w:ind w:left="-108" w:right="-108"/>
              <w:jc w:val="center"/>
            </w:pPr>
            <w:r w:rsidRPr="001E7FC1">
              <w:t>Российская Федерация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6909B7">
            <w:pPr>
              <w:spacing w:after="0" w:line="228" w:lineRule="auto"/>
              <w:ind w:left="-108"/>
              <w:jc w:val="center"/>
            </w:pPr>
            <w:r>
              <w:t>Не имеет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6909B7">
            <w:pPr>
              <w:spacing w:after="0" w:line="228" w:lineRule="auto"/>
              <w:ind w:left="-114" w:right="-108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6909B7">
            <w:pPr>
              <w:spacing w:after="0" w:line="228" w:lineRule="auto"/>
              <w:ind w:left="-114" w:right="-108"/>
              <w:jc w:val="center"/>
            </w:pPr>
            <w:r>
              <w:t>-</w:t>
            </w:r>
          </w:p>
        </w:tc>
        <w:tc>
          <w:tcPr>
            <w:tcW w:w="142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6909B7">
            <w:pPr>
              <w:spacing w:after="0" w:line="228" w:lineRule="auto"/>
              <w:ind w:left="-108" w:right="-108"/>
              <w:jc w:val="center"/>
            </w:pPr>
            <w:r>
              <w:t>Не имеет</w:t>
            </w:r>
          </w:p>
        </w:tc>
        <w:tc>
          <w:tcPr>
            <w:tcW w:w="125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80FF1" w:rsidRDefault="00080FF1" w:rsidP="006909B7">
            <w:pPr>
              <w:spacing w:after="0" w:line="228" w:lineRule="auto"/>
              <w:ind w:left="-108"/>
              <w:jc w:val="center"/>
            </w:pPr>
            <w:r>
              <w:t>Не имеет</w:t>
            </w:r>
          </w:p>
        </w:tc>
        <w:tc>
          <w:tcPr>
            <w:tcW w:w="158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80FF1" w:rsidRPr="00B22389" w:rsidRDefault="00080FF1" w:rsidP="006909B7">
            <w:pPr>
              <w:spacing w:after="0" w:line="228" w:lineRule="auto"/>
              <w:ind w:left="-108"/>
              <w:jc w:val="center"/>
            </w:pPr>
            <w:r>
              <w:t>-</w:t>
            </w:r>
          </w:p>
        </w:tc>
      </w:tr>
      <w:tr w:rsidR="00080FF1" w:rsidRPr="00B22389" w:rsidTr="00772F48">
        <w:trPr>
          <w:trHeight w:val="151"/>
        </w:trPr>
        <w:tc>
          <w:tcPr>
            <w:tcW w:w="2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6C7003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6909B7">
            <w:pPr>
              <w:spacing w:after="0" w:line="228" w:lineRule="auto"/>
              <w:ind w:left="-114" w:right="-108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6909B7">
            <w:pPr>
              <w:spacing w:after="0" w:line="228" w:lineRule="auto"/>
              <w:ind w:left="-108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6909B7">
            <w:pPr>
              <w:spacing w:after="0" w:line="228" w:lineRule="auto"/>
              <w:ind w:left="-108" w:right="-108"/>
              <w:jc w:val="center"/>
            </w:pPr>
            <w: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6909B7">
            <w:pPr>
              <w:spacing w:after="0" w:line="228" w:lineRule="auto"/>
              <w:ind w:left="-108" w:right="-108"/>
              <w:jc w:val="center"/>
            </w:pPr>
            <w:r>
              <w:t>Общая долевая (1/3)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6909B7">
            <w:pPr>
              <w:spacing w:after="0" w:line="228" w:lineRule="auto"/>
              <w:ind w:left="-108" w:right="-108"/>
              <w:jc w:val="center"/>
            </w:pPr>
            <w:r>
              <w:t>77,7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1E7FC1" w:rsidRDefault="00080FF1" w:rsidP="006909B7">
            <w:pPr>
              <w:spacing w:after="0" w:line="228" w:lineRule="auto"/>
              <w:ind w:left="-108" w:right="-108"/>
              <w:jc w:val="center"/>
            </w:pPr>
            <w:r w:rsidRPr="001E7FC1">
              <w:t>Российская Федерация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6909B7">
            <w:pPr>
              <w:spacing w:after="0" w:line="228" w:lineRule="auto"/>
              <w:ind w:left="-108"/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6909B7">
            <w:pPr>
              <w:spacing w:after="0" w:line="228" w:lineRule="auto"/>
              <w:ind w:left="-114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6909B7">
            <w:pPr>
              <w:spacing w:after="0" w:line="228" w:lineRule="auto"/>
              <w:ind w:left="-114" w:right="-108"/>
              <w:jc w:val="center"/>
            </w:pPr>
          </w:p>
        </w:tc>
        <w:tc>
          <w:tcPr>
            <w:tcW w:w="14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6909B7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FF1" w:rsidRDefault="00080FF1" w:rsidP="006909B7">
            <w:pPr>
              <w:spacing w:after="0" w:line="228" w:lineRule="auto"/>
              <w:ind w:left="-108"/>
              <w:jc w:val="center"/>
            </w:pPr>
          </w:p>
        </w:tc>
        <w:tc>
          <w:tcPr>
            <w:tcW w:w="15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FF1" w:rsidRPr="00B22389" w:rsidRDefault="00080FF1" w:rsidP="006909B7">
            <w:pPr>
              <w:spacing w:after="0" w:line="228" w:lineRule="auto"/>
              <w:ind w:left="-108"/>
              <w:jc w:val="center"/>
            </w:pPr>
          </w:p>
        </w:tc>
      </w:tr>
      <w:tr w:rsidR="00080FF1" w:rsidRPr="00B22389" w:rsidTr="00772F48">
        <w:trPr>
          <w:trHeight w:val="347"/>
        </w:trPr>
        <w:tc>
          <w:tcPr>
            <w:tcW w:w="2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6C7003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6909B7">
            <w:pPr>
              <w:spacing w:after="0" w:line="228" w:lineRule="auto"/>
              <w:ind w:left="-114" w:right="-108"/>
              <w:jc w:val="center"/>
              <w:rPr>
                <w:highlight w:val="yellow"/>
              </w:rPr>
            </w:pPr>
            <w:r w:rsidRPr="00DB0879">
              <w:t xml:space="preserve">несовершеннолетний </w:t>
            </w:r>
            <w:r w:rsidRPr="00DB0879">
              <w:lastRenderedPageBreak/>
              <w:t>ребенок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6909B7">
            <w:pPr>
              <w:spacing w:after="0" w:line="228" w:lineRule="auto"/>
              <w:ind w:left="-108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6909B7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6909B7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6909B7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1E7FC1" w:rsidRDefault="00080FF1" w:rsidP="006909B7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6909B7">
            <w:pPr>
              <w:spacing w:after="0" w:line="228" w:lineRule="auto"/>
              <w:ind w:left="-108"/>
              <w:jc w:val="center"/>
            </w:pPr>
            <w:r>
              <w:t>Жилой дом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6909B7">
            <w:pPr>
              <w:spacing w:after="0" w:line="228" w:lineRule="auto"/>
              <w:ind w:left="-108" w:right="-108"/>
              <w:jc w:val="center"/>
            </w:pPr>
            <w:r>
              <w:t>77,7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1E7FC1" w:rsidRDefault="00080FF1" w:rsidP="006909B7">
            <w:pPr>
              <w:spacing w:after="0" w:line="228" w:lineRule="auto"/>
              <w:ind w:left="-108" w:right="-108"/>
              <w:jc w:val="center"/>
            </w:pPr>
            <w:r w:rsidRPr="001E7FC1">
              <w:t xml:space="preserve">Российская </w:t>
            </w:r>
            <w:r w:rsidRPr="001E7FC1">
              <w:lastRenderedPageBreak/>
              <w:t>Федерация</w:t>
            </w:r>
          </w:p>
        </w:tc>
        <w:tc>
          <w:tcPr>
            <w:tcW w:w="142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6909B7">
            <w:pPr>
              <w:spacing w:after="0" w:line="228" w:lineRule="auto"/>
              <w:ind w:left="-108" w:right="-108"/>
              <w:jc w:val="center"/>
            </w:pPr>
            <w:r>
              <w:lastRenderedPageBreak/>
              <w:t>Не имеет</w:t>
            </w:r>
          </w:p>
        </w:tc>
        <w:tc>
          <w:tcPr>
            <w:tcW w:w="1253" w:type="dxa"/>
            <w:tcBorders>
              <w:left w:val="single" w:sz="4" w:space="0" w:color="auto"/>
              <w:right w:val="single" w:sz="4" w:space="0" w:color="auto"/>
            </w:tcBorders>
          </w:tcPr>
          <w:p w:rsidR="00080FF1" w:rsidRDefault="00080FF1" w:rsidP="006909B7">
            <w:pPr>
              <w:spacing w:after="0" w:line="228" w:lineRule="auto"/>
              <w:ind w:left="-108"/>
              <w:jc w:val="center"/>
            </w:pPr>
            <w:r>
              <w:t>Не имеет</w:t>
            </w:r>
          </w:p>
        </w:tc>
        <w:tc>
          <w:tcPr>
            <w:tcW w:w="1582" w:type="dxa"/>
            <w:tcBorders>
              <w:left w:val="single" w:sz="4" w:space="0" w:color="auto"/>
              <w:right w:val="single" w:sz="4" w:space="0" w:color="auto"/>
            </w:tcBorders>
          </w:tcPr>
          <w:p w:rsidR="00080FF1" w:rsidRPr="00B22389" w:rsidRDefault="00080FF1" w:rsidP="006909B7">
            <w:pPr>
              <w:spacing w:after="0" w:line="228" w:lineRule="auto"/>
              <w:ind w:left="-108"/>
              <w:jc w:val="center"/>
            </w:pPr>
            <w:r>
              <w:t>-</w:t>
            </w:r>
          </w:p>
        </w:tc>
      </w:tr>
      <w:tr w:rsidR="00080FF1" w:rsidRPr="00B22389" w:rsidTr="00772F48">
        <w:trPr>
          <w:trHeight w:val="373"/>
        </w:trPr>
        <w:tc>
          <w:tcPr>
            <w:tcW w:w="2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466CA6">
            <w:pPr>
              <w:spacing w:after="0" w:line="228" w:lineRule="auto"/>
              <w:ind w:left="-142" w:right="-108"/>
              <w:jc w:val="center"/>
            </w:pPr>
            <w:r>
              <w:lastRenderedPageBreak/>
              <w:t>28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EB1487" w:rsidRDefault="00080FF1" w:rsidP="00EB1487">
            <w:pPr>
              <w:spacing w:after="0" w:line="228" w:lineRule="auto"/>
              <w:ind w:left="-114" w:right="-108"/>
              <w:jc w:val="center"/>
              <w:rPr>
                <w:highlight w:val="cyan"/>
              </w:rPr>
            </w:pPr>
            <w:r w:rsidRPr="00EB1487">
              <w:rPr>
                <w:highlight w:val="cyan"/>
              </w:rPr>
              <w:t>Логвинова Татьяна</w:t>
            </w:r>
          </w:p>
          <w:p w:rsidR="00080FF1" w:rsidRDefault="00080FF1" w:rsidP="00EB1487">
            <w:pPr>
              <w:spacing w:after="0" w:line="228" w:lineRule="auto"/>
              <w:ind w:left="-114" w:right="-108"/>
              <w:jc w:val="center"/>
              <w:rPr>
                <w:highlight w:val="yellow"/>
              </w:rPr>
            </w:pPr>
            <w:r w:rsidRPr="00EB1487">
              <w:rPr>
                <w:highlight w:val="cyan"/>
              </w:rPr>
              <w:t>Петровна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EB1487">
            <w:pPr>
              <w:spacing w:after="0" w:line="228" w:lineRule="auto"/>
              <w:ind w:left="-108" w:right="-108"/>
              <w:jc w:val="center"/>
            </w:pPr>
            <w:r w:rsidRPr="00B22389">
              <w:t>Ведущий специалист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1E7FC1" w:rsidRDefault="00080FF1" w:rsidP="00EB1487">
            <w:pPr>
              <w:spacing w:after="0" w:line="228" w:lineRule="auto"/>
              <w:ind w:left="-108" w:right="-108"/>
              <w:jc w:val="center"/>
            </w:pPr>
            <w:r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EB1487">
            <w:pPr>
              <w:spacing w:after="0" w:line="228" w:lineRule="auto"/>
              <w:ind w:left="-108" w:right="-108"/>
              <w:jc w:val="center"/>
            </w:pPr>
            <w:r>
              <w:t>индивидуальная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EB1487">
            <w:pPr>
              <w:spacing w:after="0" w:line="228" w:lineRule="auto"/>
              <w:ind w:left="-108" w:right="-108"/>
              <w:jc w:val="center"/>
            </w:pPr>
            <w:r>
              <w:t>25,2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1E7FC1" w:rsidRDefault="00080FF1" w:rsidP="00EB1487">
            <w:pPr>
              <w:spacing w:after="0" w:line="228" w:lineRule="auto"/>
              <w:ind w:left="-108" w:right="-108"/>
              <w:jc w:val="center"/>
            </w:pPr>
            <w:r w:rsidRPr="001E7FC1">
              <w:t>Российская Федерация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EB1487">
            <w:pPr>
              <w:spacing w:after="0" w:line="228" w:lineRule="auto"/>
              <w:ind w:left="-108" w:right="-108"/>
              <w:jc w:val="center"/>
            </w:pPr>
            <w:r w:rsidRPr="001E7FC1">
              <w:t>Земельный участок</w:t>
            </w:r>
            <w:r>
              <w:t xml:space="preserve"> для размещения домов индивидуальной жилой застройки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EB1487">
            <w:pPr>
              <w:spacing w:after="0" w:line="228" w:lineRule="auto"/>
              <w:ind w:left="-114" w:right="-108"/>
              <w:jc w:val="center"/>
            </w:pPr>
            <w:r>
              <w:t>700,0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1E7FC1" w:rsidRDefault="00080FF1" w:rsidP="00EB1487">
            <w:pPr>
              <w:spacing w:after="0" w:line="228" w:lineRule="auto"/>
              <w:ind w:left="-114" w:right="-108"/>
              <w:jc w:val="center"/>
            </w:pPr>
            <w:r w:rsidRPr="001E7FC1">
              <w:t>Российская Федерация</w:t>
            </w:r>
          </w:p>
        </w:tc>
        <w:tc>
          <w:tcPr>
            <w:tcW w:w="142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EB1487">
            <w:pPr>
              <w:spacing w:after="0" w:line="228" w:lineRule="auto"/>
              <w:ind w:left="-108" w:right="-108"/>
              <w:jc w:val="center"/>
            </w:pPr>
            <w:r>
              <w:t>Не имеет</w:t>
            </w:r>
          </w:p>
        </w:tc>
        <w:tc>
          <w:tcPr>
            <w:tcW w:w="125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80FF1" w:rsidRDefault="00080FF1" w:rsidP="00EB1487">
            <w:pPr>
              <w:spacing w:after="0" w:line="228" w:lineRule="auto"/>
              <w:ind w:left="-108"/>
              <w:jc w:val="center"/>
            </w:pPr>
            <w:r>
              <w:t>290 021,87</w:t>
            </w:r>
          </w:p>
        </w:tc>
        <w:tc>
          <w:tcPr>
            <w:tcW w:w="158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80FF1" w:rsidRPr="00B22389" w:rsidRDefault="00080FF1" w:rsidP="00EB1487">
            <w:pPr>
              <w:spacing w:after="0" w:line="228" w:lineRule="auto"/>
              <w:ind w:left="-108"/>
              <w:jc w:val="center"/>
            </w:pPr>
            <w:r>
              <w:t>-</w:t>
            </w:r>
          </w:p>
        </w:tc>
      </w:tr>
      <w:tr w:rsidR="00080FF1" w:rsidRPr="00B22389" w:rsidTr="00EB1487">
        <w:trPr>
          <w:trHeight w:val="230"/>
        </w:trPr>
        <w:tc>
          <w:tcPr>
            <w:tcW w:w="2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6C7003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EB1487">
            <w:pPr>
              <w:spacing w:after="0" w:line="228" w:lineRule="auto"/>
              <w:ind w:left="-114" w:right="-108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EB1487">
            <w:pPr>
              <w:spacing w:after="0" w:line="228" w:lineRule="auto"/>
              <w:ind w:left="-108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EB1487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EB1487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EB1487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1E7FC1" w:rsidRDefault="00080FF1" w:rsidP="00EB1487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EB1487">
            <w:pPr>
              <w:spacing w:after="0" w:line="228" w:lineRule="auto"/>
              <w:ind w:left="-108" w:right="-108"/>
              <w:jc w:val="center"/>
            </w:pPr>
            <w: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EB1487">
            <w:pPr>
              <w:spacing w:after="0" w:line="228" w:lineRule="auto"/>
              <w:ind w:left="-114" w:right="-108"/>
              <w:jc w:val="center"/>
            </w:pPr>
            <w:r>
              <w:t>43,0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1E7FC1" w:rsidRDefault="00080FF1" w:rsidP="00EB1487">
            <w:pPr>
              <w:spacing w:after="0" w:line="228" w:lineRule="auto"/>
              <w:ind w:left="-114" w:right="-108"/>
              <w:jc w:val="center"/>
            </w:pPr>
            <w:r w:rsidRPr="001E7FC1">
              <w:t>Российская Федерация</w:t>
            </w:r>
          </w:p>
        </w:tc>
        <w:tc>
          <w:tcPr>
            <w:tcW w:w="14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EB1487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FF1" w:rsidRDefault="00080FF1" w:rsidP="00EB1487">
            <w:pPr>
              <w:spacing w:after="0" w:line="228" w:lineRule="auto"/>
              <w:ind w:left="-108"/>
              <w:jc w:val="center"/>
            </w:pPr>
          </w:p>
        </w:tc>
        <w:tc>
          <w:tcPr>
            <w:tcW w:w="15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FF1" w:rsidRPr="00B22389" w:rsidRDefault="00080FF1" w:rsidP="00EB1487">
            <w:pPr>
              <w:spacing w:after="0" w:line="228" w:lineRule="auto"/>
              <w:ind w:left="-108"/>
              <w:jc w:val="center"/>
            </w:pPr>
          </w:p>
        </w:tc>
      </w:tr>
      <w:tr w:rsidR="00080FF1" w:rsidRPr="00B22389" w:rsidTr="00772F48">
        <w:trPr>
          <w:trHeight w:val="330"/>
        </w:trPr>
        <w:tc>
          <w:tcPr>
            <w:tcW w:w="2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6C7003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EB1487">
            <w:pPr>
              <w:spacing w:after="0" w:line="228" w:lineRule="auto"/>
              <w:ind w:left="-114" w:right="-108"/>
              <w:jc w:val="center"/>
              <w:rPr>
                <w:highlight w:val="yellow"/>
              </w:rPr>
            </w:pPr>
            <w:r w:rsidRPr="00DB0879">
              <w:t>несовершеннолетний ребенок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EB1487">
            <w:pPr>
              <w:spacing w:after="0" w:line="228" w:lineRule="auto"/>
              <w:ind w:left="-108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1E7FC1" w:rsidRDefault="00080FF1" w:rsidP="00EB1487">
            <w:pPr>
              <w:spacing w:after="0" w:line="228" w:lineRule="auto"/>
              <w:ind w:left="-108" w:right="-108"/>
              <w:jc w:val="center"/>
            </w:pPr>
            <w: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EB1487">
            <w:pPr>
              <w:spacing w:after="0" w:line="228" w:lineRule="auto"/>
              <w:ind w:left="-108" w:right="-108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EB1487">
            <w:pPr>
              <w:spacing w:after="0" w:line="228" w:lineRule="auto"/>
              <w:ind w:left="-108" w:right="-108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1E7FC1" w:rsidRDefault="00080FF1" w:rsidP="00EB1487">
            <w:pPr>
              <w:spacing w:after="0" w:line="228" w:lineRule="auto"/>
              <w:ind w:left="-108" w:right="-108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1E7FC1" w:rsidRDefault="00080FF1" w:rsidP="00EB1487">
            <w:pPr>
              <w:spacing w:after="0" w:line="228" w:lineRule="auto"/>
              <w:ind w:left="-108"/>
              <w:jc w:val="center"/>
            </w:pPr>
            <w: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EB1487">
            <w:pPr>
              <w:spacing w:after="0" w:line="228" w:lineRule="auto"/>
              <w:ind w:left="-108" w:right="-108"/>
              <w:jc w:val="center"/>
            </w:pPr>
            <w:r>
              <w:t>25,2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1E7FC1" w:rsidRDefault="00080FF1" w:rsidP="00EB1487">
            <w:pPr>
              <w:spacing w:after="0" w:line="228" w:lineRule="auto"/>
              <w:ind w:left="-108" w:right="-108"/>
              <w:jc w:val="center"/>
            </w:pPr>
            <w:r w:rsidRPr="001E7FC1">
              <w:t>Российская Федерация</w:t>
            </w:r>
          </w:p>
        </w:tc>
        <w:tc>
          <w:tcPr>
            <w:tcW w:w="142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EB1487">
            <w:pPr>
              <w:spacing w:after="0" w:line="228" w:lineRule="auto"/>
              <w:ind w:left="-108" w:right="-108"/>
              <w:jc w:val="center"/>
            </w:pPr>
            <w:r>
              <w:t>Не имеет</w:t>
            </w:r>
          </w:p>
        </w:tc>
        <w:tc>
          <w:tcPr>
            <w:tcW w:w="1253" w:type="dxa"/>
            <w:tcBorders>
              <w:left w:val="single" w:sz="4" w:space="0" w:color="auto"/>
              <w:right w:val="single" w:sz="4" w:space="0" w:color="auto"/>
            </w:tcBorders>
          </w:tcPr>
          <w:p w:rsidR="00080FF1" w:rsidRDefault="00080FF1" w:rsidP="00EB1487">
            <w:pPr>
              <w:spacing w:after="0" w:line="228" w:lineRule="auto"/>
              <w:ind w:left="-108"/>
              <w:jc w:val="center"/>
            </w:pPr>
            <w:r>
              <w:t>Не имеет</w:t>
            </w:r>
          </w:p>
        </w:tc>
        <w:tc>
          <w:tcPr>
            <w:tcW w:w="1582" w:type="dxa"/>
            <w:tcBorders>
              <w:left w:val="single" w:sz="4" w:space="0" w:color="auto"/>
              <w:right w:val="single" w:sz="4" w:space="0" w:color="auto"/>
            </w:tcBorders>
          </w:tcPr>
          <w:p w:rsidR="00080FF1" w:rsidRPr="00B22389" w:rsidRDefault="00080FF1" w:rsidP="00EB1487">
            <w:pPr>
              <w:spacing w:after="0" w:line="228" w:lineRule="auto"/>
              <w:ind w:left="-108"/>
              <w:jc w:val="center"/>
            </w:pPr>
            <w:r>
              <w:t>-</w:t>
            </w:r>
          </w:p>
        </w:tc>
      </w:tr>
      <w:tr w:rsidR="00080FF1" w:rsidRPr="00B22389" w:rsidTr="00772F48">
        <w:trPr>
          <w:trHeight w:val="330"/>
        </w:trPr>
        <w:tc>
          <w:tcPr>
            <w:tcW w:w="2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6C7003">
            <w:pPr>
              <w:spacing w:after="0" w:line="228" w:lineRule="auto"/>
              <w:ind w:left="-142" w:right="-108"/>
              <w:jc w:val="center"/>
            </w:pPr>
            <w:r>
              <w:t>29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8B78B0" w:rsidRDefault="00080FF1" w:rsidP="00EB1487">
            <w:pPr>
              <w:spacing w:after="0" w:line="228" w:lineRule="auto"/>
              <w:ind w:left="-114" w:right="-108"/>
              <w:jc w:val="center"/>
              <w:rPr>
                <w:highlight w:val="cyan"/>
              </w:rPr>
            </w:pPr>
            <w:r w:rsidRPr="008B78B0">
              <w:rPr>
                <w:highlight w:val="cyan"/>
              </w:rPr>
              <w:t>Мартынова Татьяна</w:t>
            </w:r>
          </w:p>
          <w:p w:rsidR="00080FF1" w:rsidRDefault="00080FF1" w:rsidP="00EB1487">
            <w:pPr>
              <w:spacing w:after="0" w:line="228" w:lineRule="auto"/>
              <w:ind w:left="-114" w:right="-108"/>
              <w:jc w:val="center"/>
              <w:rPr>
                <w:highlight w:val="yellow"/>
              </w:rPr>
            </w:pPr>
            <w:r w:rsidRPr="008B78B0">
              <w:rPr>
                <w:highlight w:val="cyan"/>
              </w:rPr>
              <w:t>Геннадьевна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EB1487">
            <w:pPr>
              <w:spacing w:after="0" w:line="228" w:lineRule="auto"/>
              <w:ind w:left="-108"/>
              <w:jc w:val="center"/>
            </w:pPr>
            <w:r w:rsidRPr="00B22389">
              <w:t>Ведущий специалист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EB1487">
            <w:pPr>
              <w:spacing w:after="0" w:line="228" w:lineRule="auto"/>
              <w:ind w:left="-108" w:right="-108"/>
              <w:jc w:val="center"/>
            </w:pPr>
            <w:r w:rsidRPr="001E7FC1">
              <w:t>Земельный участок</w:t>
            </w:r>
            <w:r>
              <w:t xml:space="preserve"> для размещения домов индивидуальной жилой застройки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EB1487">
            <w:pPr>
              <w:spacing w:after="0" w:line="228" w:lineRule="auto"/>
              <w:ind w:left="-108" w:right="-108"/>
              <w:jc w:val="center"/>
            </w:pPr>
            <w: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EB1487">
            <w:pPr>
              <w:spacing w:after="0" w:line="228" w:lineRule="auto"/>
              <w:ind w:left="-108" w:right="-108"/>
              <w:jc w:val="center"/>
            </w:pPr>
            <w:r>
              <w:t>461,0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1E7FC1" w:rsidRDefault="00080FF1" w:rsidP="00EB1487">
            <w:pPr>
              <w:spacing w:after="0" w:line="228" w:lineRule="auto"/>
              <w:ind w:left="-108" w:right="-108"/>
              <w:jc w:val="center"/>
            </w:pPr>
            <w:r w:rsidRPr="001E7FC1">
              <w:t>Российская Федерация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1E7FC1" w:rsidRDefault="00080FF1" w:rsidP="00EB1487">
            <w:pPr>
              <w:spacing w:after="0" w:line="228" w:lineRule="auto"/>
              <w:ind w:left="-108"/>
              <w:jc w:val="center"/>
            </w:pPr>
            <w:r>
              <w:t>Не имеет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EB1487">
            <w:pPr>
              <w:spacing w:after="0" w:line="228" w:lineRule="auto"/>
              <w:ind w:left="-108" w:right="-108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1E7FC1" w:rsidRDefault="00080FF1" w:rsidP="00EB1487">
            <w:pPr>
              <w:spacing w:after="0" w:line="228" w:lineRule="auto"/>
              <w:ind w:left="-108" w:right="-108"/>
              <w:jc w:val="center"/>
            </w:pPr>
            <w:r>
              <w:t>-</w:t>
            </w:r>
          </w:p>
        </w:tc>
        <w:tc>
          <w:tcPr>
            <w:tcW w:w="142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EB1487">
            <w:pPr>
              <w:spacing w:after="0" w:line="228" w:lineRule="auto"/>
              <w:ind w:left="-108" w:right="-108"/>
              <w:jc w:val="center"/>
            </w:pPr>
            <w:r>
              <w:t>Не имеет</w:t>
            </w:r>
          </w:p>
        </w:tc>
        <w:tc>
          <w:tcPr>
            <w:tcW w:w="125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80FF1" w:rsidRDefault="00080FF1" w:rsidP="00EB1487">
            <w:pPr>
              <w:spacing w:after="0" w:line="228" w:lineRule="auto"/>
              <w:ind w:left="-108"/>
              <w:jc w:val="center"/>
            </w:pPr>
            <w:r>
              <w:t>492 294,69</w:t>
            </w:r>
          </w:p>
        </w:tc>
        <w:tc>
          <w:tcPr>
            <w:tcW w:w="158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80FF1" w:rsidRPr="00B22389" w:rsidRDefault="00080FF1" w:rsidP="00EB1487">
            <w:pPr>
              <w:spacing w:after="0" w:line="228" w:lineRule="auto"/>
              <w:ind w:left="-108"/>
              <w:jc w:val="center"/>
            </w:pPr>
            <w:r>
              <w:t>-</w:t>
            </w:r>
          </w:p>
        </w:tc>
      </w:tr>
      <w:tr w:rsidR="00080FF1" w:rsidRPr="00B22389" w:rsidTr="00772F48">
        <w:trPr>
          <w:trHeight w:val="373"/>
        </w:trPr>
        <w:tc>
          <w:tcPr>
            <w:tcW w:w="2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6C7003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EB1487">
            <w:pPr>
              <w:spacing w:after="0" w:line="228" w:lineRule="auto"/>
              <w:ind w:left="-114" w:right="-108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EB1487">
            <w:pPr>
              <w:spacing w:after="0" w:line="228" w:lineRule="auto"/>
              <w:ind w:left="-108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EB1487">
            <w:pPr>
              <w:spacing w:after="0" w:line="228" w:lineRule="auto"/>
              <w:ind w:left="-108" w:right="-108"/>
              <w:jc w:val="center"/>
            </w:pPr>
            <w: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EB1487">
            <w:pPr>
              <w:spacing w:after="0" w:line="228" w:lineRule="auto"/>
              <w:ind w:left="-108" w:right="-108"/>
              <w:jc w:val="center"/>
            </w:pPr>
            <w: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EB1487">
            <w:pPr>
              <w:spacing w:after="0" w:line="228" w:lineRule="auto"/>
              <w:ind w:left="-108" w:right="-108"/>
              <w:jc w:val="center"/>
            </w:pPr>
            <w:r>
              <w:t>66,3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1E7FC1" w:rsidRDefault="00080FF1" w:rsidP="00EB1487">
            <w:pPr>
              <w:spacing w:after="0" w:line="228" w:lineRule="auto"/>
              <w:ind w:left="-108" w:right="-108"/>
              <w:jc w:val="center"/>
            </w:pPr>
            <w:r w:rsidRPr="001E7FC1">
              <w:t>Российская Федерация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1E7FC1" w:rsidRDefault="00080FF1" w:rsidP="00EB1487">
            <w:pPr>
              <w:spacing w:after="0" w:line="228" w:lineRule="auto"/>
              <w:ind w:left="-108"/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EB1487">
            <w:pPr>
              <w:spacing w:after="0" w:line="228" w:lineRule="auto"/>
              <w:ind w:left="-114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1E7FC1" w:rsidRDefault="00080FF1" w:rsidP="00EB1487">
            <w:pPr>
              <w:spacing w:after="0" w:line="228" w:lineRule="auto"/>
              <w:ind w:left="-114" w:right="-108"/>
              <w:jc w:val="center"/>
            </w:pPr>
          </w:p>
        </w:tc>
        <w:tc>
          <w:tcPr>
            <w:tcW w:w="14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EB1487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FF1" w:rsidRDefault="00080FF1" w:rsidP="00EB1487">
            <w:pPr>
              <w:spacing w:after="0" w:line="228" w:lineRule="auto"/>
              <w:ind w:left="-108"/>
              <w:jc w:val="center"/>
            </w:pPr>
          </w:p>
        </w:tc>
        <w:tc>
          <w:tcPr>
            <w:tcW w:w="15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FF1" w:rsidRPr="00B22389" w:rsidRDefault="00080FF1" w:rsidP="00EB1487">
            <w:pPr>
              <w:spacing w:after="0" w:line="228" w:lineRule="auto"/>
              <w:ind w:left="-108"/>
              <w:jc w:val="center"/>
            </w:pPr>
          </w:p>
        </w:tc>
      </w:tr>
      <w:tr w:rsidR="00080FF1" w:rsidRPr="00B22389" w:rsidTr="00772F48">
        <w:trPr>
          <w:trHeight w:val="437"/>
        </w:trPr>
        <w:tc>
          <w:tcPr>
            <w:tcW w:w="2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6C7003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8B78B0">
            <w:pPr>
              <w:spacing w:after="0" w:line="228" w:lineRule="auto"/>
              <w:ind w:right="-108"/>
              <w:jc w:val="center"/>
              <w:rPr>
                <w:highlight w:val="yellow"/>
              </w:rPr>
            </w:pPr>
            <w:r w:rsidRPr="008C05EC">
              <w:t>супруг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8B78B0">
            <w:pPr>
              <w:spacing w:after="0" w:line="228" w:lineRule="auto"/>
              <w:ind w:left="-108"/>
              <w:jc w:val="center"/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1E7FC1" w:rsidRDefault="00080FF1" w:rsidP="008B78B0">
            <w:pPr>
              <w:spacing w:after="0" w:line="228" w:lineRule="auto"/>
              <w:ind w:left="-108" w:right="-108"/>
              <w:jc w:val="center"/>
            </w:pPr>
            <w: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8B78B0">
            <w:pPr>
              <w:spacing w:after="0" w:line="228" w:lineRule="auto"/>
              <w:ind w:left="-108" w:right="-108"/>
              <w:jc w:val="center"/>
            </w:pPr>
            <w: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8B78B0">
            <w:pPr>
              <w:spacing w:after="0" w:line="228" w:lineRule="auto"/>
              <w:ind w:left="-108" w:right="-108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1E7FC1" w:rsidRDefault="00080FF1" w:rsidP="008B78B0">
            <w:pPr>
              <w:spacing w:after="0" w:line="228" w:lineRule="auto"/>
              <w:ind w:left="-108" w:right="-108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8B78B0">
            <w:pPr>
              <w:spacing w:after="0" w:line="228" w:lineRule="auto"/>
              <w:ind w:left="-108" w:right="-108"/>
              <w:jc w:val="center"/>
            </w:pPr>
            <w:r w:rsidRPr="001E7FC1">
              <w:t>Земельный участок</w:t>
            </w:r>
            <w:r>
              <w:t xml:space="preserve"> для размещения домов индивидуальной жилой </w:t>
            </w:r>
            <w:r>
              <w:lastRenderedPageBreak/>
              <w:t>застройки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8B78B0">
            <w:pPr>
              <w:spacing w:after="0" w:line="228" w:lineRule="auto"/>
              <w:ind w:left="-108" w:right="-108"/>
              <w:jc w:val="center"/>
            </w:pPr>
            <w:r>
              <w:lastRenderedPageBreak/>
              <w:t>461,0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1E7FC1" w:rsidRDefault="00080FF1" w:rsidP="008B78B0">
            <w:pPr>
              <w:spacing w:after="0" w:line="228" w:lineRule="auto"/>
              <w:ind w:left="-114" w:right="-108"/>
              <w:jc w:val="center"/>
            </w:pPr>
            <w:r w:rsidRPr="001E7FC1">
              <w:t>Российская Федерация</w:t>
            </w:r>
          </w:p>
        </w:tc>
        <w:tc>
          <w:tcPr>
            <w:tcW w:w="142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8B78B0">
            <w:pPr>
              <w:spacing w:after="0" w:line="228" w:lineRule="auto"/>
              <w:ind w:left="-108" w:right="-108"/>
              <w:jc w:val="center"/>
            </w:pPr>
            <w:r>
              <w:t>Автомобиль легковой - Хендэ соларис</w:t>
            </w:r>
          </w:p>
        </w:tc>
        <w:tc>
          <w:tcPr>
            <w:tcW w:w="125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80FF1" w:rsidRDefault="00080FF1" w:rsidP="008B78B0">
            <w:pPr>
              <w:spacing w:after="0" w:line="228" w:lineRule="auto"/>
              <w:ind w:left="-108"/>
              <w:jc w:val="center"/>
            </w:pPr>
            <w:r>
              <w:t>135 099,84</w:t>
            </w:r>
          </w:p>
        </w:tc>
        <w:tc>
          <w:tcPr>
            <w:tcW w:w="158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80FF1" w:rsidRPr="00B22389" w:rsidRDefault="00080FF1" w:rsidP="008B78B0">
            <w:pPr>
              <w:spacing w:after="0" w:line="228" w:lineRule="auto"/>
              <w:ind w:left="-108"/>
              <w:jc w:val="center"/>
            </w:pPr>
            <w:r>
              <w:t>-</w:t>
            </w:r>
          </w:p>
        </w:tc>
      </w:tr>
      <w:tr w:rsidR="00080FF1" w:rsidRPr="00B22389" w:rsidTr="00772F48">
        <w:trPr>
          <w:trHeight w:val="473"/>
        </w:trPr>
        <w:tc>
          <w:tcPr>
            <w:tcW w:w="2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6C7003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8C05EC" w:rsidRDefault="00080FF1" w:rsidP="008B78B0">
            <w:pPr>
              <w:spacing w:after="0" w:line="228" w:lineRule="auto"/>
              <w:ind w:left="-114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8B78B0">
            <w:pPr>
              <w:spacing w:after="0" w:line="228" w:lineRule="auto"/>
              <w:ind w:left="-108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1E7FC1" w:rsidRDefault="00080FF1" w:rsidP="008B78B0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8B78B0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8B78B0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1E7FC1" w:rsidRDefault="00080FF1" w:rsidP="008B78B0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8B78B0">
            <w:pPr>
              <w:spacing w:after="0" w:line="228" w:lineRule="auto"/>
              <w:ind w:left="-108" w:right="-108"/>
              <w:jc w:val="center"/>
            </w:pPr>
            <w:r>
              <w:t>Жилой дом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8B78B0">
            <w:pPr>
              <w:spacing w:after="0" w:line="228" w:lineRule="auto"/>
              <w:ind w:left="-108" w:right="-108"/>
              <w:jc w:val="center"/>
            </w:pPr>
            <w:r>
              <w:t>66,3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1E7FC1" w:rsidRDefault="00080FF1" w:rsidP="008B78B0">
            <w:pPr>
              <w:spacing w:after="0" w:line="228" w:lineRule="auto"/>
              <w:ind w:left="-114" w:right="-108"/>
              <w:jc w:val="center"/>
            </w:pPr>
            <w:r w:rsidRPr="001E7FC1">
              <w:t>Российская Федерация</w:t>
            </w:r>
          </w:p>
        </w:tc>
        <w:tc>
          <w:tcPr>
            <w:tcW w:w="14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8B78B0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FF1" w:rsidRDefault="00080FF1" w:rsidP="008B78B0">
            <w:pPr>
              <w:spacing w:after="0" w:line="228" w:lineRule="auto"/>
              <w:ind w:left="-108"/>
              <w:jc w:val="center"/>
            </w:pPr>
          </w:p>
        </w:tc>
        <w:tc>
          <w:tcPr>
            <w:tcW w:w="15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FF1" w:rsidRPr="00B22389" w:rsidRDefault="00080FF1" w:rsidP="008B78B0">
            <w:pPr>
              <w:spacing w:after="0" w:line="228" w:lineRule="auto"/>
              <w:ind w:left="-108"/>
              <w:jc w:val="center"/>
            </w:pPr>
          </w:p>
        </w:tc>
      </w:tr>
      <w:tr w:rsidR="00080FF1" w:rsidRPr="00B22389" w:rsidTr="00772F48">
        <w:trPr>
          <w:trHeight w:val="373"/>
        </w:trPr>
        <w:tc>
          <w:tcPr>
            <w:tcW w:w="2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466CA6">
            <w:pPr>
              <w:spacing w:after="0" w:line="228" w:lineRule="auto"/>
              <w:ind w:left="-142" w:right="-108"/>
              <w:jc w:val="center"/>
            </w:pPr>
            <w:r>
              <w:t>30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FA6D08" w:rsidRDefault="00080FF1" w:rsidP="008B78B0">
            <w:pPr>
              <w:spacing w:after="0" w:line="228" w:lineRule="auto"/>
              <w:ind w:left="-114" w:right="-108"/>
              <w:jc w:val="center"/>
              <w:rPr>
                <w:highlight w:val="cyan"/>
              </w:rPr>
            </w:pPr>
            <w:r w:rsidRPr="00FA6D08">
              <w:rPr>
                <w:highlight w:val="cyan"/>
              </w:rPr>
              <w:t>Борщ Юлия</w:t>
            </w:r>
          </w:p>
          <w:p w:rsidR="00080FF1" w:rsidRDefault="00080FF1" w:rsidP="008B78B0">
            <w:pPr>
              <w:spacing w:after="0" w:line="228" w:lineRule="auto"/>
              <w:ind w:left="-114" w:right="-108"/>
              <w:jc w:val="center"/>
              <w:rPr>
                <w:highlight w:val="yellow"/>
              </w:rPr>
            </w:pPr>
            <w:r w:rsidRPr="00FA6D08">
              <w:rPr>
                <w:highlight w:val="cyan"/>
              </w:rPr>
              <w:t>Владимировна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8B78B0">
            <w:pPr>
              <w:spacing w:after="0" w:line="228" w:lineRule="auto"/>
              <w:ind w:left="-108" w:right="-108"/>
              <w:jc w:val="center"/>
            </w:pPr>
            <w:r w:rsidRPr="00B22389">
              <w:t>Ведущий специалист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1E7FC1" w:rsidRDefault="00080FF1" w:rsidP="008B78B0">
            <w:pPr>
              <w:spacing w:after="0" w:line="228" w:lineRule="auto"/>
              <w:ind w:left="-108" w:right="-108"/>
              <w:jc w:val="center"/>
            </w:pPr>
            <w: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8B78B0">
            <w:pPr>
              <w:spacing w:after="0" w:line="228" w:lineRule="auto"/>
              <w:ind w:left="-108" w:right="-108"/>
              <w:jc w:val="center"/>
            </w:pPr>
            <w: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8B78B0">
            <w:pPr>
              <w:spacing w:after="0" w:line="228" w:lineRule="auto"/>
              <w:ind w:left="-108" w:right="-108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1E7FC1" w:rsidRDefault="00080FF1" w:rsidP="008B78B0">
            <w:pPr>
              <w:spacing w:after="0" w:line="228" w:lineRule="auto"/>
              <w:ind w:left="-108" w:right="-108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1E7FC1" w:rsidRDefault="00080FF1" w:rsidP="008B78B0">
            <w:pPr>
              <w:spacing w:after="0" w:line="228" w:lineRule="auto"/>
              <w:ind w:left="-108" w:right="-108"/>
              <w:jc w:val="center"/>
            </w:pPr>
            <w:r>
              <w:t>Земельный участок под ИЖС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8B78B0">
            <w:pPr>
              <w:spacing w:after="0" w:line="228" w:lineRule="auto"/>
              <w:ind w:left="-108" w:right="-108"/>
              <w:jc w:val="center"/>
            </w:pPr>
            <w:r>
              <w:t>690,0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1E7FC1" w:rsidRDefault="00080FF1" w:rsidP="008B78B0">
            <w:pPr>
              <w:spacing w:after="0" w:line="228" w:lineRule="auto"/>
              <w:ind w:left="-108" w:right="-108"/>
              <w:jc w:val="center"/>
            </w:pPr>
            <w:r w:rsidRPr="001E7FC1">
              <w:t>Российская Федерация</w:t>
            </w:r>
          </w:p>
        </w:tc>
        <w:tc>
          <w:tcPr>
            <w:tcW w:w="142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8B78B0">
            <w:pPr>
              <w:spacing w:after="0" w:line="228" w:lineRule="auto"/>
              <w:ind w:left="-108" w:right="-108"/>
              <w:jc w:val="center"/>
            </w:pPr>
            <w:r>
              <w:t>Не имеет</w:t>
            </w:r>
          </w:p>
        </w:tc>
        <w:tc>
          <w:tcPr>
            <w:tcW w:w="125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80FF1" w:rsidRDefault="00080FF1" w:rsidP="008B78B0">
            <w:pPr>
              <w:spacing w:after="0" w:line="228" w:lineRule="auto"/>
              <w:ind w:left="-108" w:right="-108"/>
              <w:jc w:val="center"/>
            </w:pPr>
            <w:r>
              <w:t>319 266,97</w:t>
            </w:r>
          </w:p>
        </w:tc>
        <w:tc>
          <w:tcPr>
            <w:tcW w:w="158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80FF1" w:rsidRPr="00B22389" w:rsidRDefault="00080FF1" w:rsidP="008B78B0">
            <w:pPr>
              <w:spacing w:after="0" w:line="228" w:lineRule="auto"/>
              <w:ind w:left="-108"/>
              <w:jc w:val="center"/>
            </w:pPr>
            <w:r>
              <w:t>-</w:t>
            </w:r>
          </w:p>
        </w:tc>
      </w:tr>
      <w:tr w:rsidR="00080FF1" w:rsidRPr="00B22389" w:rsidTr="00772F48">
        <w:trPr>
          <w:trHeight w:val="330"/>
        </w:trPr>
        <w:tc>
          <w:tcPr>
            <w:tcW w:w="2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6C7003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8B78B0">
            <w:pPr>
              <w:spacing w:after="0" w:line="228" w:lineRule="auto"/>
              <w:ind w:left="-114" w:right="-108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8B78B0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1E7FC1" w:rsidRDefault="00080FF1" w:rsidP="008B78B0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8B78B0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8B78B0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1E7FC1" w:rsidRDefault="00080FF1" w:rsidP="008B78B0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1E7FC1" w:rsidRDefault="00080FF1" w:rsidP="008B78B0">
            <w:pPr>
              <w:spacing w:after="0" w:line="228" w:lineRule="auto"/>
              <w:ind w:left="-108" w:right="-108"/>
              <w:jc w:val="center"/>
            </w:pPr>
            <w:r>
              <w:t>Жилой дом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8B78B0">
            <w:pPr>
              <w:spacing w:after="0" w:line="228" w:lineRule="auto"/>
              <w:ind w:left="-108" w:right="-108"/>
              <w:jc w:val="center"/>
            </w:pPr>
            <w:r>
              <w:t>71,1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1E7FC1" w:rsidRDefault="00080FF1" w:rsidP="008B78B0">
            <w:pPr>
              <w:spacing w:after="0" w:line="228" w:lineRule="auto"/>
              <w:ind w:left="-108" w:right="-108"/>
              <w:jc w:val="center"/>
            </w:pPr>
            <w:r w:rsidRPr="001E7FC1">
              <w:t>Российская Федерация</w:t>
            </w:r>
          </w:p>
        </w:tc>
        <w:tc>
          <w:tcPr>
            <w:tcW w:w="14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8B78B0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FF1" w:rsidRDefault="00080FF1" w:rsidP="008B78B0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5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FF1" w:rsidRPr="00B22389" w:rsidRDefault="00080FF1" w:rsidP="008B78B0">
            <w:pPr>
              <w:spacing w:after="0" w:line="228" w:lineRule="auto"/>
              <w:ind w:left="-108"/>
              <w:jc w:val="center"/>
            </w:pPr>
          </w:p>
        </w:tc>
      </w:tr>
      <w:tr w:rsidR="00080FF1" w:rsidRPr="00B22389" w:rsidTr="00772F48">
        <w:trPr>
          <w:trHeight w:val="106"/>
        </w:trPr>
        <w:tc>
          <w:tcPr>
            <w:tcW w:w="2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6C7003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8B78B0">
            <w:pPr>
              <w:spacing w:after="0" w:line="228" w:lineRule="auto"/>
              <w:ind w:left="-114" w:right="-108"/>
              <w:jc w:val="center"/>
              <w:rPr>
                <w:highlight w:val="yellow"/>
              </w:rPr>
            </w:pPr>
            <w:r w:rsidRPr="00DB0879">
              <w:t>несовершеннолетний ребенок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8B78B0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1E7FC1" w:rsidRDefault="00080FF1" w:rsidP="008B78B0">
            <w:pPr>
              <w:spacing w:after="0" w:line="228" w:lineRule="auto"/>
              <w:ind w:left="-108" w:right="-108"/>
              <w:jc w:val="center"/>
            </w:pPr>
            <w: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8B78B0">
            <w:pPr>
              <w:spacing w:after="0" w:line="228" w:lineRule="auto"/>
              <w:ind w:left="-108" w:right="-108"/>
              <w:jc w:val="center"/>
            </w:pPr>
            <w: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8B78B0">
            <w:pPr>
              <w:spacing w:after="0" w:line="228" w:lineRule="auto"/>
              <w:ind w:left="-108" w:right="-108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1E7FC1" w:rsidRDefault="00080FF1" w:rsidP="008B78B0">
            <w:pPr>
              <w:spacing w:after="0" w:line="228" w:lineRule="auto"/>
              <w:ind w:left="-108" w:right="-108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1E7FC1" w:rsidRDefault="00080FF1" w:rsidP="008B78B0">
            <w:pPr>
              <w:spacing w:after="0" w:line="228" w:lineRule="auto"/>
              <w:ind w:left="-108" w:right="-108"/>
              <w:jc w:val="center"/>
            </w:pPr>
            <w:r>
              <w:t>Земельный участок под ИЖС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8B78B0">
            <w:pPr>
              <w:spacing w:after="0" w:line="228" w:lineRule="auto"/>
              <w:ind w:left="-108" w:right="-108"/>
              <w:jc w:val="center"/>
            </w:pPr>
            <w:r>
              <w:t>690,0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1E7FC1" w:rsidRDefault="00080FF1" w:rsidP="008B78B0">
            <w:pPr>
              <w:spacing w:after="0" w:line="228" w:lineRule="auto"/>
              <w:ind w:left="-108" w:right="-108"/>
              <w:jc w:val="center"/>
            </w:pPr>
            <w:r w:rsidRPr="001E7FC1">
              <w:t>Российская Федерация</w:t>
            </w:r>
          </w:p>
        </w:tc>
        <w:tc>
          <w:tcPr>
            <w:tcW w:w="142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8B78B0">
            <w:pPr>
              <w:spacing w:after="0" w:line="228" w:lineRule="auto"/>
              <w:ind w:left="-108" w:right="-108"/>
              <w:jc w:val="center"/>
            </w:pPr>
            <w:r>
              <w:t>Не имеет</w:t>
            </w:r>
          </w:p>
        </w:tc>
        <w:tc>
          <w:tcPr>
            <w:tcW w:w="125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80FF1" w:rsidRDefault="00080FF1" w:rsidP="008B78B0">
            <w:pPr>
              <w:spacing w:after="0" w:line="228" w:lineRule="auto"/>
              <w:ind w:left="-108" w:right="-108"/>
              <w:jc w:val="center"/>
            </w:pPr>
            <w:r>
              <w:t>Не имеет</w:t>
            </w:r>
          </w:p>
        </w:tc>
        <w:tc>
          <w:tcPr>
            <w:tcW w:w="158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80FF1" w:rsidRPr="00B22389" w:rsidRDefault="00080FF1" w:rsidP="008B78B0">
            <w:pPr>
              <w:spacing w:after="0" w:line="228" w:lineRule="auto"/>
              <w:ind w:left="-108"/>
              <w:jc w:val="center"/>
            </w:pPr>
            <w:r>
              <w:t>-</w:t>
            </w:r>
          </w:p>
        </w:tc>
      </w:tr>
      <w:tr w:rsidR="00080FF1" w:rsidRPr="00B22389" w:rsidTr="00772F48">
        <w:trPr>
          <w:trHeight w:val="116"/>
        </w:trPr>
        <w:tc>
          <w:tcPr>
            <w:tcW w:w="2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6C7003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4D1701">
            <w:pPr>
              <w:spacing w:after="0" w:line="228" w:lineRule="auto"/>
              <w:ind w:left="-114" w:right="-108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4D1701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1E7FC1" w:rsidRDefault="00080FF1" w:rsidP="004D1701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4D1701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4D1701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1E7FC1" w:rsidRDefault="00080FF1" w:rsidP="004D1701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1E7FC1" w:rsidRDefault="00080FF1" w:rsidP="004D1701">
            <w:pPr>
              <w:spacing w:after="0" w:line="228" w:lineRule="auto"/>
              <w:ind w:left="-108" w:right="-108"/>
              <w:jc w:val="center"/>
            </w:pPr>
            <w:r>
              <w:t>Жилой дом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4D1701">
            <w:pPr>
              <w:spacing w:after="0" w:line="228" w:lineRule="auto"/>
              <w:ind w:left="-108" w:right="-108"/>
              <w:jc w:val="center"/>
            </w:pPr>
            <w:r>
              <w:t>71,1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1E7FC1" w:rsidRDefault="00080FF1" w:rsidP="004D1701">
            <w:pPr>
              <w:spacing w:after="0" w:line="228" w:lineRule="auto"/>
              <w:ind w:left="-108" w:right="-108"/>
              <w:jc w:val="center"/>
            </w:pPr>
            <w:r w:rsidRPr="001E7FC1">
              <w:t>Российская Федерация</w:t>
            </w:r>
          </w:p>
        </w:tc>
        <w:tc>
          <w:tcPr>
            <w:tcW w:w="14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4D1701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FF1" w:rsidRDefault="00080FF1" w:rsidP="004D1701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5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FF1" w:rsidRPr="00B22389" w:rsidRDefault="00080FF1" w:rsidP="006C7003">
            <w:pPr>
              <w:spacing w:after="0" w:line="228" w:lineRule="auto"/>
              <w:ind w:left="-108"/>
              <w:jc w:val="center"/>
            </w:pPr>
          </w:p>
        </w:tc>
      </w:tr>
      <w:tr w:rsidR="00080FF1" w:rsidRPr="00B22389" w:rsidTr="00772F48">
        <w:trPr>
          <w:trHeight w:val="223"/>
        </w:trPr>
        <w:tc>
          <w:tcPr>
            <w:tcW w:w="2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466CA6">
            <w:pPr>
              <w:spacing w:after="0" w:line="228" w:lineRule="auto"/>
              <w:ind w:left="-142" w:right="-108"/>
              <w:jc w:val="center"/>
            </w:pPr>
            <w:r>
              <w:t>31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92E98" w:rsidRDefault="00080FF1" w:rsidP="004D1701">
            <w:pPr>
              <w:spacing w:after="0" w:line="228" w:lineRule="auto"/>
              <w:ind w:left="-114" w:right="-108"/>
              <w:jc w:val="center"/>
              <w:rPr>
                <w:highlight w:val="cyan"/>
              </w:rPr>
            </w:pPr>
            <w:r w:rsidRPr="00A92E98">
              <w:rPr>
                <w:highlight w:val="cyan"/>
              </w:rPr>
              <w:t>Алферова</w:t>
            </w:r>
          </w:p>
          <w:p w:rsidR="00080FF1" w:rsidRPr="00A92E98" w:rsidRDefault="00080FF1" w:rsidP="004D1701">
            <w:pPr>
              <w:spacing w:after="0" w:line="228" w:lineRule="auto"/>
              <w:ind w:left="-114" w:right="-108"/>
              <w:jc w:val="center"/>
              <w:rPr>
                <w:highlight w:val="cyan"/>
              </w:rPr>
            </w:pPr>
            <w:r w:rsidRPr="00A92E98">
              <w:rPr>
                <w:highlight w:val="cyan"/>
              </w:rPr>
              <w:t>Светлана</w:t>
            </w:r>
          </w:p>
          <w:p w:rsidR="00080FF1" w:rsidRDefault="00080FF1" w:rsidP="004D1701">
            <w:pPr>
              <w:spacing w:after="0" w:line="228" w:lineRule="auto"/>
              <w:ind w:left="-114" w:right="-108"/>
              <w:jc w:val="center"/>
              <w:rPr>
                <w:highlight w:val="yellow"/>
              </w:rPr>
            </w:pPr>
            <w:r w:rsidRPr="00A92E98">
              <w:rPr>
                <w:highlight w:val="cyan"/>
              </w:rPr>
              <w:t>Владимировна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4D1701">
            <w:pPr>
              <w:spacing w:after="0" w:line="228" w:lineRule="auto"/>
              <w:ind w:left="-108" w:right="-108"/>
              <w:jc w:val="center"/>
            </w:pPr>
            <w:r w:rsidRPr="00B22389">
              <w:t>Ведущий специалист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4D1701">
            <w:pPr>
              <w:spacing w:after="0" w:line="228" w:lineRule="auto"/>
              <w:ind w:left="-108" w:right="-108"/>
              <w:jc w:val="center"/>
            </w:pPr>
            <w:r w:rsidRPr="001E7FC1">
              <w:t>Земельный участок</w:t>
            </w:r>
            <w:r>
              <w:t xml:space="preserve"> для размещения домов индивидуальной жилой застройки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4D1701">
            <w:pPr>
              <w:spacing w:after="0" w:line="228" w:lineRule="auto"/>
              <w:ind w:left="-108" w:right="-108"/>
              <w:jc w:val="center"/>
            </w:pPr>
            <w: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4D1701">
            <w:pPr>
              <w:spacing w:after="0" w:line="228" w:lineRule="auto"/>
              <w:ind w:left="-108" w:right="-108"/>
              <w:jc w:val="center"/>
            </w:pPr>
            <w:r>
              <w:t>370,0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1E7FC1" w:rsidRDefault="00080FF1" w:rsidP="004D1701">
            <w:pPr>
              <w:spacing w:after="0" w:line="228" w:lineRule="auto"/>
              <w:ind w:left="-108" w:right="-108"/>
              <w:jc w:val="center"/>
            </w:pPr>
            <w:r w:rsidRPr="001E7FC1">
              <w:t>Российская Федерация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4D1701">
            <w:pPr>
              <w:spacing w:after="0" w:line="228" w:lineRule="auto"/>
              <w:ind w:left="-108" w:right="-108"/>
              <w:jc w:val="center"/>
            </w:pPr>
            <w:r w:rsidRPr="001E7FC1">
              <w:t>Земельный участок</w:t>
            </w:r>
            <w:r>
              <w:t xml:space="preserve"> для размещения домов индивидуальной жилой застройки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4D1701">
            <w:pPr>
              <w:spacing w:after="0" w:line="228" w:lineRule="auto"/>
              <w:ind w:left="-108" w:right="-108"/>
              <w:jc w:val="center"/>
            </w:pPr>
            <w:r>
              <w:t>968,0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4D1701">
            <w:pPr>
              <w:spacing w:after="0" w:line="228" w:lineRule="auto"/>
              <w:ind w:left="-108" w:right="-108"/>
              <w:jc w:val="center"/>
            </w:pPr>
            <w:r w:rsidRPr="001E7FC1">
              <w:t>Российская Федерация</w:t>
            </w:r>
          </w:p>
        </w:tc>
        <w:tc>
          <w:tcPr>
            <w:tcW w:w="142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4D1701">
            <w:pPr>
              <w:spacing w:after="0" w:line="228" w:lineRule="auto"/>
              <w:ind w:left="-108" w:right="-108"/>
              <w:jc w:val="center"/>
            </w:pPr>
            <w:r>
              <w:t>Не имеет</w:t>
            </w:r>
          </w:p>
        </w:tc>
        <w:tc>
          <w:tcPr>
            <w:tcW w:w="125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80FF1" w:rsidRDefault="00080FF1" w:rsidP="004D1701">
            <w:pPr>
              <w:spacing w:after="0" w:line="228" w:lineRule="auto"/>
              <w:ind w:left="-108" w:right="-108"/>
              <w:jc w:val="center"/>
            </w:pPr>
            <w:r>
              <w:t>406 450,41</w:t>
            </w:r>
          </w:p>
        </w:tc>
        <w:tc>
          <w:tcPr>
            <w:tcW w:w="158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80FF1" w:rsidRPr="00B22389" w:rsidRDefault="00080FF1" w:rsidP="006C7003">
            <w:pPr>
              <w:spacing w:after="0" w:line="228" w:lineRule="auto"/>
              <w:ind w:left="-108"/>
              <w:jc w:val="center"/>
            </w:pPr>
            <w:r>
              <w:t>-</w:t>
            </w:r>
          </w:p>
        </w:tc>
      </w:tr>
      <w:tr w:rsidR="00080FF1" w:rsidRPr="00B22389" w:rsidTr="00FA6D08">
        <w:trPr>
          <w:trHeight w:val="231"/>
        </w:trPr>
        <w:tc>
          <w:tcPr>
            <w:tcW w:w="2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6C7003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4D1701">
            <w:pPr>
              <w:spacing w:after="0" w:line="228" w:lineRule="auto"/>
              <w:ind w:left="-114" w:right="-108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4D1701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4D1701">
            <w:pPr>
              <w:spacing w:after="0" w:line="228" w:lineRule="auto"/>
              <w:ind w:left="-108" w:right="-108"/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4D1701">
            <w:pPr>
              <w:spacing w:after="0" w:line="228" w:lineRule="auto"/>
              <w:ind w:left="-108" w:right="-108"/>
              <w:jc w:val="center"/>
            </w:pPr>
            <w: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080FF1" w:rsidRDefault="00080FF1" w:rsidP="004D1701">
            <w:pPr>
              <w:spacing w:after="0" w:line="228" w:lineRule="auto"/>
              <w:ind w:left="-108" w:right="-108"/>
              <w:jc w:val="center"/>
            </w:pPr>
            <w:r>
              <w:t>41,3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080FF1" w:rsidRPr="001E7FC1" w:rsidRDefault="00080FF1" w:rsidP="004D1701">
            <w:pPr>
              <w:spacing w:after="0" w:line="228" w:lineRule="auto"/>
              <w:ind w:left="-108" w:right="-108"/>
              <w:jc w:val="center"/>
            </w:pPr>
            <w:r w:rsidRPr="001E7FC1">
              <w:t>Российская Федерация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4D1701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4D1701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4D1701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4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4D1701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FF1" w:rsidRDefault="00080FF1" w:rsidP="004D1701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5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FF1" w:rsidRPr="00B22389" w:rsidRDefault="00080FF1" w:rsidP="006C7003">
            <w:pPr>
              <w:spacing w:after="0" w:line="228" w:lineRule="auto"/>
              <w:ind w:left="-108"/>
              <w:jc w:val="center"/>
            </w:pPr>
          </w:p>
        </w:tc>
      </w:tr>
      <w:tr w:rsidR="00080FF1" w:rsidRPr="00B22389" w:rsidTr="00FA6D08">
        <w:trPr>
          <w:trHeight w:val="231"/>
        </w:trPr>
        <w:tc>
          <w:tcPr>
            <w:tcW w:w="2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6C7003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4D1701">
            <w:pPr>
              <w:spacing w:after="0" w:line="228" w:lineRule="auto"/>
              <w:ind w:left="-114" w:right="-108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4D1701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4D1701">
            <w:pPr>
              <w:spacing w:after="0" w:line="228" w:lineRule="auto"/>
              <w:ind w:left="-108" w:right="-108"/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4D1701">
            <w:pPr>
              <w:spacing w:after="0" w:line="228" w:lineRule="auto"/>
              <w:ind w:left="-108" w:right="-108"/>
              <w:jc w:val="center"/>
            </w:pPr>
            <w: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4D1701">
            <w:pPr>
              <w:spacing w:after="0" w:line="228" w:lineRule="auto"/>
              <w:ind w:left="-108" w:right="-108"/>
              <w:jc w:val="center"/>
            </w:pPr>
            <w:r>
              <w:t>49,7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080FF1" w:rsidRPr="001E7FC1" w:rsidRDefault="00080FF1" w:rsidP="004D1701">
            <w:pPr>
              <w:spacing w:after="0" w:line="228" w:lineRule="auto"/>
              <w:ind w:left="-108" w:right="-108"/>
              <w:jc w:val="center"/>
            </w:pPr>
            <w:r w:rsidRPr="001E7FC1">
              <w:t>Российская Федерация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4D1701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4D1701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4D1701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4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4D1701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FF1" w:rsidRDefault="00080FF1" w:rsidP="004D1701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5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FF1" w:rsidRPr="00B22389" w:rsidRDefault="00080FF1" w:rsidP="006C7003">
            <w:pPr>
              <w:spacing w:after="0" w:line="228" w:lineRule="auto"/>
              <w:ind w:left="-108"/>
              <w:jc w:val="center"/>
            </w:pPr>
          </w:p>
        </w:tc>
      </w:tr>
      <w:tr w:rsidR="00080FF1" w:rsidRPr="00B22389" w:rsidTr="00FA6D08">
        <w:trPr>
          <w:trHeight w:val="355"/>
        </w:trPr>
        <w:tc>
          <w:tcPr>
            <w:tcW w:w="2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466CA6">
            <w:pPr>
              <w:spacing w:after="0" w:line="228" w:lineRule="auto"/>
              <w:ind w:left="-142" w:right="-108"/>
              <w:jc w:val="center"/>
            </w:pPr>
            <w:r>
              <w:lastRenderedPageBreak/>
              <w:t>32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FA6D08" w:rsidRDefault="00080FF1" w:rsidP="004D1701">
            <w:pPr>
              <w:spacing w:after="0" w:line="228" w:lineRule="auto"/>
              <w:ind w:left="-114" w:right="-108"/>
              <w:jc w:val="center"/>
              <w:rPr>
                <w:highlight w:val="cyan"/>
              </w:rPr>
            </w:pPr>
            <w:r w:rsidRPr="00FA6D08">
              <w:rPr>
                <w:highlight w:val="cyan"/>
              </w:rPr>
              <w:t>Олейникова</w:t>
            </w:r>
          </w:p>
          <w:p w:rsidR="00080FF1" w:rsidRPr="00FA6D08" w:rsidRDefault="00080FF1" w:rsidP="004D1701">
            <w:pPr>
              <w:spacing w:after="0" w:line="228" w:lineRule="auto"/>
              <w:ind w:left="-114" w:right="-108"/>
              <w:jc w:val="center"/>
              <w:rPr>
                <w:highlight w:val="cyan"/>
              </w:rPr>
            </w:pPr>
            <w:r w:rsidRPr="00FA6D08">
              <w:rPr>
                <w:highlight w:val="cyan"/>
              </w:rPr>
              <w:t xml:space="preserve">Галина </w:t>
            </w:r>
          </w:p>
          <w:p w:rsidR="00080FF1" w:rsidRDefault="00080FF1" w:rsidP="004D1701">
            <w:pPr>
              <w:spacing w:after="0" w:line="228" w:lineRule="auto"/>
              <w:ind w:left="-114" w:right="-108"/>
              <w:jc w:val="center"/>
              <w:rPr>
                <w:highlight w:val="yellow"/>
              </w:rPr>
            </w:pPr>
            <w:r w:rsidRPr="00FA6D08">
              <w:rPr>
                <w:highlight w:val="cyan"/>
              </w:rPr>
              <w:t>Николаевна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4D1701">
            <w:pPr>
              <w:spacing w:after="0" w:line="228" w:lineRule="auto"/>
              <w:ind w:left="-108" w:right="-108"/>
              <w:jc w:val="center"/>
            </w:pPr>
            <w:r>
              <w:t>Начальник отдела ЗАГС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FA6D08">
            <w:pPr>
              <w:spacing w:after="0" w:line="228" w:lineRule="auto"/>
              <w:ind w:left="-108" w:right="-108"/>
              <w:jc w:val="center"/>
            </w:pPr>
            <w:r>
              <w:t>Земельный участок для размещения гаражей и автостоянок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4D1701">
            <w:pPr>
              <w:spacing w:after="0" w:line="228" w:lineRule="auto"/>
              <w:ind w:left="-108" w:right="-108"/>
              <w:jc w:val="center"/>
            </w:pPr>
            <w: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4D1701">
            <w:pPr>
              <w:spacing w:after="0" w:line="228" w:lineRule="auto"/>
              <w:ind w:left="-108" w:right="-108"/>
              <w:jc w:val="center"/>
            </w:pPr>
            <w:r>
              <w:t>24,0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080FF1" w:rsidRPr="001E7FC1" w:rsidRDefault="00080FF1" w:rsidP="004D1701">
            <w:pPr>
              <w:spacing w:after="0" w:line="228" w:lineRule="auto"/>
              <w:ind w:left="-108" w:right="-108"/>
              <w:jc w:val="center"/>
            </w:pPr>
            <w:r w:rsidRPr="001E7FC1">
              <w:t>Российская Федерация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4D1701">
            <w:pPr>
              <w:spacing w:after="0" w:line="228" w:lineRule="auto"/>
              <w:ind w:left="-108" w:right="-108"/>
              <w:jc w:val="center"/>
            </w:pPr>
            <w:r>
              <w:t>Не имеет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4D1701">
            <w:pPr>
              <w:spacing w:after="0" w:line="228" w:lineRule="auto"/>
              <w:ind w:left="-108" w:right="-108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4D1701">
            <w:pPr>
              <w:spacing w:after="0" w:line="228" w:lineRule="auto"/>
              <w:ind w:left="-108" w:right="-108"/>
              <w:jc w:val="center"/>
            </w:pPr>
            <w:r>
              <w:t>-</w:t>
            </w:r>
          </w:p>
        </w:tc>
        <w:tc>
          <w:tcPr>
            <w:tcW w:w="142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4D1701">
            <w:pPr>
              <w:spacing w:after="0" w:line="228" w:lineRule="auto"/>
              <w:ind w:left="-108" w:right="-108"/>
              <w:jc w:val="center"/>
            </w:pPr>
            <w:r>
              <w:t>Не имеет</w:t>
            </w:r>
          </w:p>
        </w:tc>
        <w:tc>
          <w:tcPr>
            <w:tcW w:w="125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80FF1" w:rsidRDefault="00080FF1" w:rsidP="004D1701">
            <w:pPr>
              <w:spacing w:after="0" w:line="228" w:lineRule="auto"/>
              <w:ind w:left="-108" w:right="-108"/>
              <w:jc w:val="center"/>
            </w:pPr>
            <w:r>
              <w:t>605 509,72</w:t>
            </w:r>
          </w:p>
        </w:tc>
        <w:tc>
          <w:tcPr>
            <w:tcW w:w="158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80FF1" w:rsidRPr="00B22389" w:rsidRDefault="00080FF1" w:rsidP="006C7003">
            <w:pPr>
              <w:spacing w:after="0" w:line="228" w:lineRule="auto"/>
              <w:ind w:left="-108"/>
              <w:jc w:val="center"/>
            </w:pPr>
            <w:r>
              <w:t>-</w:t>
            </w:r>
          </w:p>
        </w:tc>
      </w:tr>
      <w:tr w:rsidR="00080FF1" w:rsidRPr="00B22389" w:rsidTr="00FA6D08">
        <w:trPr>
          <w:trHeight w:val="348"/>
        </w:trPr>
        <w:tc>
          <w:tcPr>
            <w:tcW w:w="2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466CA6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4D1701">
            <w:pPr>
              <w:spacing w:after="0" w:line="228" w:lineRule="auto"/>
              <w:ind w:left="-114" w:right="-108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4D1701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84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4D1701">
            <w:pPr>
              <w:spacing w:after="0" w:line="228" w:lineRule="auto"/>
              <w:ind w:left="-108" w:right="-108"/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4D1701">
            <w:pPr>
              <w:spacing w:after="0" w:line="228" w:lineRule="auto"/>
              <w:ind w:left="-108" w:right="-108"/>
              <w:jc w:val="center"/>
            </w:pPr>
            <w:r>
              <w:t>индивидуальная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4D1701">
            <w:pPr>
              <w:spacing w:after="0" w:line="228" w:lineRule="auto"/>
              <w:ind w:left="-108" w:right="-108"/>
              <w:jc w:val="center"/>
            </w:pPr>
            <w:r>
              <w:t>42,5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1E7FC1" w:rsidRDefault="00080FF1" w:rsidP="004D1701">
            <w:pPr>
              <w:spacing w:after="0" w:line="228" w:lineRule="auto"/>
              <w:ind w:left="-108" w:right="-108"/>
              <w:jc w:val="center"/>
            </w:pPr>
            <w:r w:rsidRPr="001E7FC1">
              <w:t>Российская Федерация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4D1701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4D1701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4D1701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4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4D1701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FF1" w:rsidRDefault="00080FF1" w:rsidP="004D1701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5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FF1" w:rsidRDefault="00080FF1" w:rsidP="006C7003">
            <w:pPr>
              <w:spacing w:after="0" w:line="228" w:lineRule="auto"/>
              <w:ind w:left="-108"/>
              <w:jc w:val="center"/>
            </w:pPr>
          </w:p>
        </w:tc>
      </w:tr>
      <w:tr w:rsidR="00080FF1" w:rsidRPr="00B22389" w:rsidTr="00772F48">
        <w:trPr>
          <w:trHeight w:val="462"/>
        </w:trPr>
        <w:tc>
          <w:tcPr>
            <w:tcW w:w="2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466CA6">
            <w:pPr>
              <w:spacing w:after="0" w:line="228" w:lineRule="auto"/>
              <w:ind w:left="-142" w:right="-108"/>
              <w:jc w:val="center"/>
            </w:pPr>
            <w:r>
              <w:t>33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395779" w:rsidRDefault="00080FF1" w:rsidP="004D1701">
            <w:pPr>
              <w:spacing w:after="0" w:line="228" w:lineRule="auto"/>
              <w:ind w:left="-114" w:right="-108"/>
              <w:jc w:val="center"/>
              <w:rPr>
                <w:highlight w:val="cyan"/>
              </w:rPr>
            </w:pPr>
            <w:r w:rsidRPr="00395779">
              <w:rPr>
                <w:highlight w:val="cyan"/>
              </w:rPr>
              <w:t>Зелянукин</w:t>
            </w:r>
          </w:p>
          <w:p w:rsidR="00080FF1" w:rsidRPr="00395779" w:rsidRDefault="00080FF1" w:rsidP="004D1701">
            <w:pPr>
              <w:spacing w:after="0" w:line="228" w:lineRule="auto"/>
              <w:ind w:left="-114" w:right="-108"/>
              <w:jc w:val="center"/>
              <w:rPr>
                <w:highlight w:val="cyan"/>
              </w:rPr>
            </w:pPr>
            <w:r w:rsidRPr="00395779">
              <w:rPr>
                <w:highlight w:val="cyan"/>
              </w:rPr>
              <w:t>Алексей</w:t>
            </w:r>
          </w:p>
          <w:p w:rsidR="00080FF1" w:rsidRPr="00A47B16" w:rsidRDefault="00080FF1" w:rsidP="004D1701">
            <w:pPr>
              <w:spacing w:after="0" w:line="228" w:lineRule="auto"/>
              <w:ind w:left="-114" w:right="-108"/>
              <w:jc w:val="center"/>
              <w:rPr>
                <w:highlight w:val="yellow"/>
              </w:rPr>
            </w:pPr>
            <w:r w:rsidRPr="00395779">
              <w:rPr>
                <w:highlight w:val="cyan"/>
              </w:rPr>
              <w:t>Васильевич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395779">
            <w:pPr>
              <w:spacing w:after="0" w:line="228" w:lineRule="auto"/>
              <w:ind w:left="-108" w:right="-108"/>
              <w:jc w:val="center"/>
            </w:pPr>
            <w:r w:rsidRPr="00B22389">
              <w:t>Ведущий специалист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1E7FC1" w:rsidRDefault="00080FF1" w:rsidP="00395779">
            <w:pPr>
              <w:spacing w:after="0" w:line="228" w:lineRule="auto"/>
              <w:ind w:left="-108" w:right="-108"/>
              <w:jc w:val="center"/>
            </w:pPr>
            <w:r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395779">
            <w:pPr>
              <w:spacing w:after="0" w:line="228" w:lineRule="auto"/>
              <w:ind w:left="-108" w:right="-108"/>
              <w:jc w:val="center"/>
            </w:pPr>
            <w:r>
              <w:t>Общая долевая (1/4)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395779">
            <w:pPr>
              <w:spacing w:after="0" w:line="228" w:lineRule="auto"/>
              <w:ind w:left="-108" w:right="-108"/>
              <w:jc w:val="center"/>
            </w:pPr>
            <w:r>
              <w:t>44,6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1E7FC1" w:rsidRDefault="00080FF1" w:rsidP="00395779">
            <w:pPr>
              <w:spacing w:after="0" w:line="228" w:lineRule="auto"/>
              <w:ind w:left="-108" w:right="-108"/>
              <w:jc w:val="center"/>
            </w:pPr>
            <w:r w:rsidRPr="001E7FC1">
              <w:t>Российская Федерация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395779">
            <w:pPr>
              <w:spacing w:after="0" w:line="228" w:lineRule="auto"/>
              <w:ind w:left="-108" w:right="-108"/>
              <w:jc w:val="center"/>
            </w:pPr>
            <w:r w:rsidRPr="001E7FC1">
              <w:t>Земельный участок</w:t>
            </w:r>
            <w:r>
              <w:t xml:space="preserve"> под ИЖС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395779">
            <w:pPr>
              <w:spacing w:after="0" w:line="228" w:lineRule="auto"/>
              <w:ind w:left="-108" w:right="-108"/>
              <w:jc w:val="center"/>
            </w:pPr>
            <w:r>
              <w:t>461,0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395779">
            <w:pPr>
              <w:spacing w:after="0" w:line="228" w:lineRule="auto"/>
              <w:ind w:left="-108" w:right="-108"/>
              <w:jc w:val="center"/>
            </w:pPr>
            <w:r>
              <w:t>Российская Федерация</w:t>
            </w:r>
          </w:p>
        </w:tc>
        <w:tc>
          <w:tcPr>
            <w:tcW w:w="142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395779">
            <w:pPr>
              <w:spacing w:after="0" w:line="228" w:lineRule="auto"/>
              <w:ind w:left="-108" w:right="-108"/>
              <w:jc w:val="center"/>
            </w:pPr>
            <w:r>
              <w:t>Легковой автомобиль Шевроле Нива</w:t>
            </w:r>
          </w:p>
        </w:tc>
        <w:tc>
          <w:tcPr>
            <w:tcW w:w="125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80FF1" w:rsidRDefault="00080FF1" w:rsidP="00395779">
            <w:pPr>
              <w:spacing w:after="0" w:line="228" w:lineRule="auto"/>
              <w:ind w:left="-108" w:right="-108"/>
              <w:jc w:val="center"/>
            </w:pPr>
            <w:r>
              <w:t>306 790,70</w:t>
            </w:r>
          </w:p>
        </w:tc>
        <w:tc>
          <w:tcPr>
            <w:tcW w:w="158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80FF1" w:rsidRPr="00B22389" w:rsidRDefault="00080FF1" w:rsidP="006C7003">
            <w:pPr>
              <w:spacing w:after="0" w:line="228" w:lineRule="auto"/>
              <w:ind w:left="-108"/>
              <w:jc w:val="center"/>
            </w:pPr>
            <w:r>
              <w:t>-</w:t>
            </w:r>
          </w:p>
        </w:tc>
      </w:tr>
      <w:tr w:rsidR="00080FF1" w:rsidRPr="00B22389" w:rsidTr="00772F48">
        <w:trPr>
          <w:trHeight w:val="481"/>
        </w:trPr>
        <w:tc>
          <w:tcPr>
            <w:tcW w:w="2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6C7003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6C7003">
            <w:pPr>
              <w:spacing w:after="0" w:line="228" w:lineRule="auto"/>
              <w:ind w:left="-114" w:right="-108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395779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395779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395779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395779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1E7FC1" w:rsidRDefault="00080FF1" w:rsidP="00395779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395779">
            <w:pPr>
              <w:spacing w:after="0" w:line="228" w:lineRule="auto"/>
              <w:ind w:left="-108" w:right="-108"/>
              <w:jc w:val="center"/>
            </w:pPr>
            <w:r>
              <w:t>Жилой дом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395779">
            <w:pPr>
              <w:spacing w:after="0" w:line="228" w:lineRule="auto"/>
              <w:ind w:left="-108" w:right="-108"/>
              <w:jc w:val="center"/>
            </w:pPr>
            <w:r>
              <w:t>71,8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395779">
            <w:pPr>
              <w:spacing w:after="0" w:line="228" w:lineRule="auto"/>
              <w:ind w:left="-108" w:right="-108"/>
              <w:jc w:val="center"/>
            </w:pPr>
            <w:r>
              <w:t>Российская Федерация</w:t>
            </w:r>
          </w:p>
        </w:tc>
        <w:tc>
          <w:tcPr>
            <w:tcW w:w="14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395779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FF1" w:rsidRDefault="00080FF1" w:rsidP="00395779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5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FF1" w:rsidRPr="00B22389" w:rsidRDefault="00080FF1" w:rsidP="006C7003">
            <w:pPr>
              <w:spacing w:after="0" w:line="228" w:lineRule="auto"/>
              <w:ind w:left="-108"/>
              <w:jc w:val="center"/>
            </w:pPr>
          </w:p>
        </w:tc>
      </w:tr>
      <w:tr w:rsidR="00080FF1" w:rsidRPr="00B22389" w:rsidTr="00772F48">
        <w:trPr>
          <w:trHeight w:val="455"/>
        </w:trPr>
        <w:tc>
          <w:tcPr>
            <w:tcW w:w="2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466CA6">
            <w:pPr>
              <w:spacing w:after="0" w:line="228" w:lineRule="auto"/>
              <w:ind w:left="-142" w:right="-108"/>
              <w:jc w:val="center"/>
            </w:pPr>
            <w:r>
              <w:t>34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71AB2" w:rsidRDefault="00080FF1" w:rsidP="00B71AB2">
            <w:pPr>
              <w:spacing w:after="0" w:line="228" w:lineRule="auto"/>
              <w:ind w:left="-114" w:right="-108"/>
              <w:jc w:val="center"/>
              <w:rPr>
                <w:highlight w:val="cyan"/>
              </w:rPr>
            </w:pPr>
            <w:r w:rsidRPr="00B71AB2">
              <w:rPr>
                <w:highlight w:val="cyan"/>
              </w:rPr>
              <w:t>Богомаз</w:t>
            </w:r>
          </w:p>
          <w:p w:rsidR="00080FF1" w:rsidRPr="00B71AB2" w:rsidRDefault="00080FF1" w:rsidP="00B71AB2">
            <w:pPr>
              <w:spacing w:after="0" w:line="228" w:lineRule="auto"/>
              <w:ind w:left="-114" w:right="-108"/>
              <w:jc w:val="center"/>
              <w:rPr>
                <w:highlight w:val="cyan"/>
              </w:rPr>
            </w:pPr>
            <w:r w:rsidRPr="00B71AB2">
              <w:rPr>
                <w:highlight w:val="cyan"/>
              </w:rPr>
              <w:t>Юрий</w:t>
            </w:r>
          </w:p>
          <w:p w:rsidR="00080FF1" w:rsidRDefault="00080FF1" w:rsidP="00B71AB2">
            <w:pPr>
              <w:spacing w:after="0" w:line="228" w:lineRule="auto"/>
              <w:ind w:left="-114" w:right="-108"/>
              <w:jc w:val="center"/>
              <w:rPr>
                <w:highlight w:val="yellow"/>
              </w:rPr>
            </w:pPr>
            <w:r w:rsidRPr="00B71AB2">
              <w:rPr>
                <w:highlight w:val="cyan"/>
              </w:rPr>
              <w:t>Анатольевич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395779">
            <w:pPr>
              <w:spacing w:after="0" w:line="228" w:lineRule="auto"/>
              <w:ind w:left="-108" w:right="-108"/>
              <w:jc w:val="center"/>
            </w:pPr>
            <w:r w:rsidRPr="00B22389">
              <w:t>Ведущий</w:t>
            </w:r>
          </w:p>
          <w:p w:rsidR="00080FF1" w:rsidRPr="00B22389" w:rsidRDefault="00080FF1" w:rsidP="00395779">
            <w:pPr>
              <w:spacing w:after="0" w:line="228" w:lineRule="auto"/>
              <w:ind w:left="-108" w:right="-108"/>
              <w:jc w:val="center"/>
            </w:pPr>
            <w:r w:rsidRPr="00B22389">
              <w:t>специалист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395779">
            <w:pPr>
              <w:spacing w:after="0" w:line="228" w:lineRule="auto"/>
              <w:ind w:left="-108" w:right="-108"/>
              <w:jc w:val="center"/>
            </w:pPr>
            <w: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395779">
            <w:pPr>
              <w:spacing w:after="0" w:line="228" w:lineRule="auto"/>
              <w:ind w:left="-108" w:right="-108"/>
              <w:jc w:val="center"/>
            </w:pPr>
            <w: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395779">
            <w:pPr>
              <w:spacing w:after="0" w:line="228" w:lineRule="auto"/>
              <w:ind w:left="-108" w:right="-108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1E7FC1" w:rsidRDefault="00080FF1" w:rsidP="00395779">
            <w:pPr>
              <w:spacing w:after="0" w:line="228" w:lineRule="auto"/>
              <w:ind w:left="-108" w:right="-108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395779">
            <w:pPr>
              <w:spacing w:after="0" w:line="228" w:lineRule="auto"/>
              <w:ind w:left="-108" w:right="-108"/>
              <w:jc w:val="center"/>
            </w:pPr>
            <w:r w:rsidRPr="001E7FC1">
              <w:t>Земельный участок</w:t>
            </w:r>
            <w:r>
              <w:t xml:space="preserve"> под ИЖС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395779">
            <w:pPr>
              <w:spacing w:after="0" w:line="228" w:lineRule="auto"/>
              <w:ind w:left="-108" w:right="-108"/>
              <w:jc w:val="center"/>
            </w:pPr>
            <w:r>
              <w:t>778,0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395779">
            <w:pPr>
              <w:spacing w:after="0" w:line="228" w:lineRule="auto"/>
              <w:ind w:left="-108" w:right="-108"/>
              <w:jc w:val="center"/>
            </w:pPr>
            <w:r>
              <w:t>Российская Федерация</w:t>
            </w:r>
          </w:p>
        </w:tc>
        <w:tc>
          <w:tcPr>
            <w:tcW w:w="142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395779">
            <w:pPr>
              <w:spacing w:after="0" w:line="228" w:lineRule="auto"/>
              <w:ind w:left="-108" w:right="-108"/>
              <w:jc w:val="center"/>
            </w:pPr>
            <w:r>
              <w:t>Не имеет</w:t>
            </w:r>
          </w:p>
        </w:tc>
        <w:tc>
          <w:tcPr>
            <w:tcW w:w="125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80FF1" w:rsidRDefault="00080FF1" w:rsidP="00395779">
            <w:pPr>
              <w:spacing w:after="0" w:line="228" w:lineRule="auto"/>
              <w:ind w:left="-108" w:right="-108"/>
              <w:jc w:val="center"/>
            </w:pPr>
            <w:r>
              <w:t>293 805,59</w:t>
            </w:r>
          </w:p>
        </w:tc>
        <w:tc>
          <w:tcPr>
            <w:tcW w:w="158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80FF1" w:rsidRPr="00B22389" w:rsidRDefault="00080FF1" w:rsidP="00B71AB2">
            <w:pPr>
              <w:spacing w:after="0" w:line="228" w:lineRule="auto"/>
              <w:ind w:left="-108"/>
              <w:jc w:val="center"/>
            </w:pPr>
            <w:r>
              <w:t>-</w:t>
            </w:r>
          </w:p>
          <w:p w:rsidR="00080FF1" w:rsidRPr="00B22389" w:rsidRDefault="00080FF1" w:rsidP="00B71AB2">
            <w:pPr>
              <w:spacing w:line="228" w:lineRule="auto"/>
              <w:ind w:left="-108"/>
              <w:jc w:val="center"/>
            </w:pPr>
          </w:p>
        </w:tc>
      </w:tr>
      <w:tr w:rsidR="00080FF1" w:rsidRPr="00B22389" w:rsidTr="00772F48">
        <w:trPr>
          <w:trHeight w:val="373"/>
        </w:trPr>
        <w:tc>
          <w:tcPr>
            <w:tcW w:w="2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6C7003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6C7003">
            <w:pPr>
              <w:spacing w:line="228" w:lineRule="auto"/>
              <w:ind w:left="-114" w:right="-108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395779">
            <w:pPr>
              <w:spacing w:line="228" w:lineRule="auto"/>
              <w:ind w:left="-108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395779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395779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395779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1E7FC1" w:rsidRDefault="00080FF1" w:rsidP="00395779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395779">
            <w:pPr>
              <w:spacing w:after="0" w:line="228" w:lineRule="auto"/>
              <w:ind w:left="-108" w:right="-108"/>
              <w:jc w:val="center"/>
            </w:pPr>
            <w:r>
              <w:t>Жилой дом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395779">
            <w:pPr>
              <w:spacing w:after="0" w:line="228" w:lineRule="auto"/>
              <w:ind w:left="-108" w:right="-108"/>
              <w:jc w:val="center"/>
            </w:pPr>
            <w:r>
              <w:t>94,7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395779">
            <w:pPr>
              <w:spacing w:after="0" w:line="228" w:lineRule="auto"/>
              <w:ind w:left="-108" w:right="-108"/>
              <w:jc w:val="center"/>
            </w:pPr>
            <w:r>
              <w:t>Российская Федерация</w:t>
            </w:r>
          </w:p>
        </w:tc>
        <w:tc>
          <w:tcPr>
            <w:tcW w:w="14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395779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FF1" w:rsidRDefault="00080FF1" w:rsidP="00395779">
            <w:pPr>
              <w:spacing w:line="228" w:lineRule="auto"/>
              <w:ind w:left="-108"/>
              <w:jc w:val="center"/>
            </w:pPr>
          </w:p>
        </w:tc>
        <w:tc>
          <w:tcPr>
            <w:tcW w:w="15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FF1" w:rsidRPr="00B22389" w:rsidRDefault="00080FF1" w:rsidP="006C7003">
            <w:pPr>
              <w:spacing w:after="0" w:line="228" w:lineRule="auto"/>
              <w:ind w:left="-108"/>
              <w:jc w:val="center"/>
            </w:pPr>
          </w:p>
        </w:tc>
      </w:tr>
      <w:tr w:rsidR="00080FF1" w:rsidRPr="00B22389" w:rsidTr="00772F48">
        <w:trPr>
          <w:trHeight w:val="347"/>
        </w:trPr>
        <w:tc>
          <w:tcPr>
            <w:tcW w:w="2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466CA6">
            <w:pPr>
              <w:spacing w:after="0" w:line="228" w:lineRule="auto"/>
              <w:ind w:left="-142" w:right="-108"/>
              <w:jc w:val="center"/>
            </w:pPr>
            <w:r>
              <w:t>35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772F48" w:rsidRDefault="00080FF1" w:rsidP="00772F48">
            <w:pPr>
              <w:spacing w:after="0" w:line="228" w:lineRule="auto"/>
              <w:ind w:left="-114" w:right="-108"/>
              <w:jc w:val="center"/>
              <w:rPr>
                <w:highlight w:val="cyan"/>
              </w:rPr>
            </w:pPr>
            <w:r w:rsidRPr="00772F48">
              <w:rPr>
                <w:highlight w:val="cyan"/>
              </w:rPr>
              <w:t>Торопова</w:t>
            </w:r>
          </w:p>
          <w:p w:rsidR="00080FF1" w:rsidRPr="00772F48" w:rsidRDefault="00080FF1" w:rsidP="00772F48">
            <w:pPr>
              <w:spacing w:after="0" w:line="228" w:lineRule="auto"/>
              <w:ind w:left="-114" w:right="-108"/>
              <w:jc w:val="center"/>
              <w:rPr>
                <w:highlight w:val="cyan"/>
              </w:rPr>
            </w:pPr>
            <w:r w:rsidRPr="00772F48">
              <w:rPr>
                <w:highlight w:val="cyan"/>
              </w:rPr>
              <w:t>Наталья</w:t>
            </w:r>
          </w:p>
          <w:p w:rsidR="00080FF1" w:rsidRDefault="00080FF1" w:rsidP="00772F48">
            <w:pPr>
              <w:spacing w:after="0" w:line="228" w:lineRule="auto"/>
              <w:ind w:left="-114" w:right="-108"/>
              <w:jc w:val="center"/>
            </w:pPr>
            <w:r w:rsidRPr="00772F48">
              <w:rPr>
                <w:highlight w:val="cyan"/>
              </w:rPr>
              <w:t>Александровна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395779">
            <w:pPr>
              <w:spacing w:after="0" w:line="228" w:lineRule="auto"/>
              <w:ind w:left="-108"/>
              <w:jc w:val="center"/>
            </w:pPr>
            <w:r w:rsidRPr="00B22389">
              <w:t>Ведущий</w:t>
            </w:r>
          </w:p>
          <w:p w:rsidR="00080FF1" w:rsidRPr="00B22389" w:rsidRDefault="00080FF1" w:rsidP="00395779">
            <w:pPr>
              <w:spacing w:after="0" w:line="228" w:lineRule="auto"/>
              <w:ind w:left="-108" w:right="-108"/>
              <w:jc w:val="center"/>
            </w:pPr>
            <w:r w:rsidRPr="00B22389">
              <w:t>специалист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395779">
            <w:pPr>
              <w:spacing w:after="0" w:line="228" w:lineRule="auto"/>
              <w:ind w:left="-108" w:right="-108"/>
              <w:jc w:val="center"/>
            </w:pPr>
            <w:r w:rsidRPr="001E7FC1">
              <w:t>Земельный участок</w:t>
            </w:r>
            <w:r>
              <w:t xml:space="preserve"> для размещения домов индивидуальной жилой застройки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395779">
            <w:pPr>
              <w:spacing w:after="0" w:line="228" w:lineRule="auto"/>
              <w:ind w:left="-108" w:right="-108"/>
              <w:jc w:val="center"/>
            </w:pPr>
            <w: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395779">
            <w:pPr>
              <w:spacing w:after="0" w:line="228" w:lineRule="auto"/>
              <w:ind w:left="-108" w:right="-108"/>
              <w:jc w:val="center"/>
            </w:pPr>
            <w:r>
              <w:t>435,0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395779">
            <w:pPr>
              <w:spacing w:after="0" w:line="228" w:lineRule="auto"/>
              <w:ind w:left="-108" w:right="-108"/>
              <w:jc w:val="center"/>
            </w:pPr>
            <w:r w:rsidRPr="001E7FC1">
              <w:t>Российская Федерация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395779">
            <w:pPr>
              <w:spacing w:after="0" w:line="228" w:lineRule="auto"/>
              <w:ind w:left="-108"/>
              <w:jc w:val="center"/>
            </w:pPr>
            <w:r>
              <w:t>Не имеет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395779">
            <w:pPr>
              <w:spacing w:after="0" w:line="228" w:lineRule="auto"/>
              <w:ind w:left="-108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395779">
            <w:pPr>
              <w:spacing w:after="0" w:line="228" w:lineRule="auto"/>
              <w:ind w:left="-108"/>
              <w:jc w:val="center"/>
            </w:pPr>
            <w:r>
              <w:t>-</w:t>
            </w:r>
          </w:p>
        </w:tc>
        <w:tc>
          <w:tcPr>
            <w:tcW w:w="142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395779">
            <w:pPr>
              <w:spacing w:after="0" w:line="228" w:lineRule="auto"/>
              <w:ind w:left="-108"/>
              <w:jc w:val="center"/>
            </w:pPr>
            <w:r>
              <w:t>Не имеет</w:t>
            </w:r>
          </w:p>
        </w:tc>
        <w:tc>
          <w:tcPr>
            <w:tcW w:w="125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80FF1" w:rsidRPr="00B22389" w:rsidRDefault="00080FF1" w:rsidP="00395779">
            <w:pPr>
              <w:spacing w:after="0" w:line="228" w:lineRule="auto"/>
              <w:ind w:left="-108" w:right="-119"/>
              <w:jc w:val="center"/>
            </w:pPr>
            <w:r>
              <w:t>442 474,70</w:t>
            </w:r>
          </w:p>
        </w:tc>
        <w:tc>
          <w:tcPr>
            <w:tcW w:w="158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80FF1" w:rsidRPr="00B22389" w:rsidRDefault="00080FF1" w:rsidP="00772F48">
            <w:pPr>
              <w:spacing w:after="0" w:line="228" w:lineRule="auto"/>
              <w:ind w:left="-108"/>
              <w:jc w:val="center"/>
            </w:pPr>
            <w:r>
              <w:t>-</w:t>
            </w:r>
          </w:p>
        </w:tc>
      </w:tr>
      <w:tr w:rsidR="00080FF1" w:rsidRPr="00B22389" w:rsidTr="00772F48">
        <w:trPr>
          <w:trHeight w:val="356"/>
        </w:trPr>
        <w:tc>
          <w:tcPr>
            <w:tcW w:w="2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6C7003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772F48">
            <w:pPr>
              <w:spacing w:after="0" w:line="228" w:lineRule="auto"/>
              <w:ind w:left="-114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772F48">
            <w:pPr>
              <w:spacing w:after="0" w:line="228" w:lineRule="auto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772F48">
            <w:pPr>
              <w:spacing w:after="0" w:line="228" w:lineRule="auto"/>
              <w:ind w:left="-108" w:right="-108"/>
              <w:jc w:val="center"/>
            </w:pPr>
            <w: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772F48">
            <w:pPr>
              <w:spacing w:after="0" w:line="228" w:lineRule="auto"/>
              <w:ind w:left="-108" w:right="-108"/>
              <w:jc w:val="center"/>
            </w:pPr>
            <w: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772F48">
            <w:pPr>
              <w:spacing w:after="0" w:line="228" w:lineRule="auto"/>
              <w:ind w:left="-108" w:right="-108"/>
              <w:jc w:val="center"/>
            </w:pPr>
            <w:r>
              <w:t>67,2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772F48">
            <w:pPr>
              <w:spacing w:after="0" w:line="228" w:lineRule="auto"/>
              <w:ind w:left="-108" w:right="-108"/>
              <w:jc w:val="center"/>
            </w:pPr>
            <w:r w:rsidRPr="001E7FC1">
              <w:t>Российская Федерация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772F48">
            <w:pPr>
              <w:spacing w:after="0" w:line="228" w:lineRule="auto"/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772F48">
            <w:pPr>
              <w:spacing w:after="0" w:line="228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772F48">
            <w:pPr>
              <w:spacing w:after="0" w:line="228" w:lineRule="auto"/>
              <w:jc w:val="center"/>
            </w:pPr>
          </w:p>
        </w:tc>
        <w:tc>
          <w:tcPr>
            <w:tcW w:w="14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772F48">
            <w:pPr>
              <w:spacing w:after="0" w:line="228" w:lineRule="auto"/>
              <w:jc w:val="center"/>
            </w:pPr>
          </w:p>
        </w:tc>
        <w:tc>
          <w:tcPr>
            <w:tcW w:w="1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FF1" w:rsidRDefault="00080FF1" w:rsidP="00772F48">
            <w:pPr>
              <w:spacing w:after="0" w:line="228" w:lineRule="auto"/>
              <w:jc w:val="center"/>
            </w:pPr>
          </w:p>
        </w:tc>
        <w:tc>
          <w:tcPr>
            <w:tcW w:w="15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FF1" w:rsidRPr="00B22389" w:rsidRDefault="00080FF1" w:rsidP="00772F48">
            <w:pPr>
              <w:spacing w:after="0" w:line="228" w:lineRule="auto"/>
              <w:jc w:val="center"/>
            </w:pPr>
          </w:p>
        </w:tc>
      </w:tr>
      <w:tr w:rsidR="00080FF1" w:rsidRPr="00B22389" w:rsidTr="00772F48">
        <w:trPr>
          <w:trHeight w:val="427"/>
        </w:trPr>
        <w:tc>
          <w:tcPr>
            <w:tcW w:w="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466CA6">
            <w:pPr>
              <w:spacing w:after="0" w:line="228" w:lineRule="auto"/>
              <w:ind w:left="-142" w:right="-108"/>
              <w:jc w:val="center"/>
            </w:pPr>
            <w:r>
              <w:lastRenderedPageBreak/>
              <w:t>36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253262" w:rsidRDefault="00080FF1" w:rsidP="00253262">
            <w:pPr>
              <w:spacing w:after="0" w:line="228" w:lineRule="auto"/>
              <w:ind w:left="-114" w:right="-108"/>
              <w:jc w:val="center"/>
              <w:rPr>
                <w:highlight w:val="cyan"/>
              </w:rPr>
            </w:pPr>
            <w:r w:rsidRPr="00253262">
              <w:rPr>
                <w:highlight w:val="cyan"/>
              </w:rPr>
              <w:t>Данилова</w:t>
            </w:r>
          </w:p>
          <w:p w:rsidR="00080FF1" w:rsidRPr="00253262" w:rsidRDefault="00080FF1" w:rsidP="00253262">
            <w:pPr>
              <w:spacing w:after="0" w:line="228" w:lineRule="auto"/>
              <w:ind w:left="-114" w:right="-108"/>
              <w:jc w:val="center"/>
              <w:rPr>
                <w:highlight w:val="cyan"/>
              </w:rPr>
            </w:pPr>
            <w:r w:rsidRPr="00253262">
              <w:rPr>
                <w:highlight w:val="cyan"/>
              </w:rPr>
              <w:t>Светлана</w:t>
            </w:r>
          </w:p>
          <w:p w:rsidR="00080FF1" w:rsidRPr="00F6375D" w:rsidRDefault="00080FF1" w:rsidP="00253262">
            <w:pPr>
              <w:spacing w:after="0" w:line="228" w:lineRule="auto"/>
              <w:ind w:left="-114" w:right="-108"/>
              <w:jc w:val="center"/>
              <w:rPr>
                <w:highlight w:val="yellow"/>
              </w:rPr>
            </w:pPr>
            <w:r w:rsidRPr="00253262">
              <w:rPr>
                <w:highlight w:val="cyan"/>
              </w:rPr>
              <w:t>Александровна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253262">
            <w:pPr>
              <w:spacing w:after="0" w:line="228" w:lineRule="auto"/>
              <w:ind w:left="-108" w:right="-108"/>
              <w:jc w:val="center"/>
            </w:pPr>
            <w:r w:rsidRPr="00B22389">
              <w:t>Ведущий</w:t>
            </w:r>
          </w:p>
          <w:p w:rsidR="00080FF1" w:rsidRPr="00B22389" w:rsidRDefault="00080FF1" w:rsidP="00253262">
            <w:pPr>
              <w:spacing w:after="0" w:line="228" w:lineRule="auto"/>
              <w:ind w:left="-108" w:right="-108"/>
              <w:jc w:val="center"/>
            </w:pPr>
            <w:r w:rsidRPr="00B22389">
              <w:t>специалист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253262">
            <w:pPr>
              <w:spacing w:after="0" w:line="228" w:lineRule="auto"/>
              <w:jc w:val="center"/>
            </w:pPr>
            <w: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253262">
            <w:pPr>
              <w:spacing w:after="0" w:line="228" w:lineRule="auto"/>
              <w:jc w:val="center"/>
            </w:pPr>
            <w: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253262">
            <w:pPr>
              <w:spacing w:after="0" w:line="228" w:lineRule="auto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253262">
            <w:pPr>
              <w:spacing w:after="0" w:line="228" w:lineRule="auto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1E7FC1" w:rsidRDefault="00080FF1" w:rsidP="00253262">
            <w:pPr>
              <w:spacing w:after="0" w:line="228" w:lineRule="auto"/>
              <w:ind w:left="-108" w:right="-108"/>
              <w:jc w:val="center"/>
            </w:pPr>
            <w:r w:rsidRPr="001E7FC1">
              <w:t>Земельный участок</w:t>
            </w:r>
            <w:r>
              <w:t xml:space="preserve"> для размещения домов индивидуальной жилой застройки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1E7FC1" w:rsidRDefault="00080FF1" w:rsidP="00253262">
            <w:pPr>
              <w:spacing w:after="0" w:line="228" w:lineRule="auto"/>
              <w:jc w:val="center"/>
            </w:pPr>
            <w:r w:rsidRPr="001E7FC1">
              <w:t>775,0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1E7FC1" w:rsidRDefault="00080FF1" w:rsidP="00253262">
            <w:pPr>
              <w:spacing w:after="0" w:line="228" w:lineRule="auto"/>
              <w:ind w:left="-108" w:right="-108"/>
              <w:jc w:val="center"/>
            </w:pPr>
            <w:r w:rsidRPr="001E7FC1">
              <w:t>Российская Федерация</w:t>
            </w:r>
          </w:p>
        </w:tc>
        <w:tc>
          <w:tcPr>
            <w:tcW w:w="14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253262">
            <w:pPr>
              <w:spacing w:after="0" w:line="228" w:lineRule="auto"/>
              <w:jc w:val="center"/>
            </w:pPr>
            <w:r>
              <w:t>Не имеет</w:t>
            </w:r>
          </w:p>
        </w:tc>
        <w:tc>
          <w:tcPr>
            <w:tcW w:w="1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FF1" w:rsidRPr="00B22389" w:rsidRDefault="00080FF1" w:rsidP="00253262">
            <w:pPr>
              <w:spacing w:after="0" w:line="228" w:lineRule="auto"/>
              <w:jc w:val="center"/>
            </w:pPr>
            <w:r>
              <w:t>304 818,99</w:t>
            </w:r>
          </w:p>
        </w:tc>
        <w:tc>
          <w:tcPr>
            <w:tcW w:w="15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FF1" w:rsidRPr="00B22389" w:rsidRDefault="00080FF1" w:rsidP="00772F48">
            <w:pPr>
              <w:spacing w:after="0" w:line="228" w:lineRule="auto"/>
              <w:jc w:val="center"/>
            </w:pPr>
            <w:r>
              <w:t>-</w:t>
            </w:r>
          </w:p>
        </w:tc>
      </w:tr>
      <w:tr w:rsidR="00080FF1" w:rsidRPr="00B22389" w:rsidTr="00772F48">
        <w:trPr>
          <w:trHeight w:val="361"/>
        </w:trPr>
        <w:tc>
          <w:tcPr>
            <w:tcW w:w="2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6C7003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F6375D" w:rsidRDefault="00080FF1" w:rsidP="00253262">
            <w:pPr>
              <w:spacing w:after="0" w:line="228" w:lineRule="auto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253262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253262">
            <w:pPr>
              <w:spacing w:after="0" w:line="228" w:lineRule="auto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253262">
            <w:pPr>
              <w:spacing w:after="0" w:line="228" w:lineRule="auto"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253262">
            <w:pPr>
              <w:spacing w:after="0" w:line="228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253262">
            <w:pPr>
              <w:spacing w:after="0" w:line="228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1E7FC1" w:rsidRDefault="00080FF1" w:rsidP="00253262">
            <w:pPr>
              <w:spacing w:after="0" w:line="228" w:lineRule="auto"/>
              <w:ind w:left="-108"/>
              <w:jc w:val="center"/>
            </w:pPr>
            <w:r w:rsidRPr="001E7FC1"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1E7FC1" w:rsidRDefault="00080FF1" w:rsidP="00253262">
            <w:pPr>
              <w:spacing w:after="0" w:line="228" w:lineRule="auto"/>
              <w:jc w:val="center"/>
            </w:pPr>
            <w:r w:rsidRPr="001E7FC1">
              <w:t>67,0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1E7FC1" w:rsidRDefault="00080FF1" w:rsidP="00253262">
            <w:pPr>
              <w:spacing w:after="0" w:line="228" w:lineRule="auto"/>
              <w:ind w:left="-108" w:right="-108"/>
              <w:jc w:val="center"/>
            </w:pPr>
            <w:r w:rsidRPr="001E7FC1">
              <w:t>Российская Федерация</w:t>
            </w:r>
          </w:p>
        </w:tc>
        <w:tc>
          <w:tcPr>
            <w:tcW w:w="14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253262">
            <w:pPr>
              <w:spacing w:after="0" w:line="228" w:lineRule="auto"/>
              <w:jc w:val="center"/>
            </w:pPr>
          </w:p>
        </w:tc>
        <w:tc>
          <w:tcPr>
            <w:tcW w:w="1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FF1" w:rsidRDefault="00080FF1" w:rsidP="00253262">
            <w:pPr>
              <w:spacing w:after="0" w:line="228" w:lineRule="auto"/>
              <w:jc w:val="center"/>
            </w:pPr>
          </w:p>
        </w:tc>
        <w:tc>
          <w:tcPr>
            <w:tcW w:w="15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FF1" w:rsidRPr="00B22389" w:rsidRDefault="00080FF1" w:rsidP="006C7003">
            <w:pPr>
              <w:spacing w:after="0" w:line="228" w:lineRule="auto"/>
              <w:jc w:val="center"/>
            </w:pPr>
          </w:p>
        </w:tc>
      </w:tr>
      <w:tr w:rsidR="00080FF1" w:rsidRPr="00B22389" w:rsidTr="00772F48">
        <w:trPr>
          <w:trHeight w:val="231"/>
        </w:trPr>
        <w:tc>
          <w:tcPr>
            <w:tcW w:w="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466CA6">
            <w:pPr>
              <w:spacing w:after="0" w:line="228" w:lineRule="auto"/>
              <w:ind w:left="-142" w:right="-108"/>
              <w:jc w:val="center"/>
            </w:pPr>
            <w:r>
              <w:t>37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253262" w:rsidRDefault="00080FF1" w:rsidP="00253262">
            <w:pPr>
              <w:spacing w:after="0" w:line="228" w:lineRule="auto"/>
              <w:ind w:left="-114" w:right="-108" w:firstLine="6"/>
              <w:jc w:val="center"/>
              <w:rPr>
                <w:highlight w:val="cyan"/>
              </w:rPr>
            </w:pPr>
            <w:r w:rsidRPr="00253262">
              <w:rPr>
                <w:highlight w:val="cyan"/>
              </w:rPr>
              <w:t>Белоусова</w:t>
            </w:r>
          </w:p>
          <w:p w:rsidR="00080FF1" w:rsidRPr="00253262" w:rsidRDefault="00080FF1" w:rsidP="00253262">
            <w:pPr>
              <w:spacing w:after="0" w:line="228" w:lineRule="auto"/>
              <w:ind w:left="-114" w:right="-108" w:firstLine="6"/>
              <w:jc w:val="center"/>
              <w:rPr>
                <w:highlight w:val="cyan"/>
              </w:rPr>
            </w:pPr>
            <w:r w:rsidRPr="00253262">
              <w:rPr>
                <w:highlight w:val="cyan"/>
              </w:rPr>
              <w:t>Елена</w:t>
            </w:r>
          </w:p>
          <w:p w:rsidR="00080FF1" w:rsidRPr="00F6375D" w:rsidRDefault="00080FF1" w:rsidP="00253262">
            <w:pPr>
              <w:spacing w:after="0" w:line="228" w:lineRule="auto"/>
              <w:ind w:left="-114" w:right="-108" w:firstLine="6"/>
              <w:jc w:val="center"/>
              <w:rPr>
                <w:highlight w:val="yellow"/>
              </w:rPr>
            </w:pPr>
            <w:r w:rsidRPr="00253262">
              <w:rPr>
                <w:highlight w:val="cyan"/>
              </w:rPr>
              <w:t>Николаевна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253262">
            <w:pPr>
              <w:spacing w:after="0" w:line="228" w:lineRule="auto"/>
              <w:ind w:left="-114" w:right="-108" w:firstLine="6"/>
              <w:jc w:val="center"/>
            </w:pPr>
            <w:r w:rsidRPr="00B22389">
              <w:t>Ведущий специалист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253262">
            <w:pPr>
              <w:spacing w:after="0" w:line="228" w:lineRule="auto"/>
              <w:ind w:left="-114" w:right="-108" w:firstLine="6"/>
              <w:jc w:val="center"/>
            </w:pPr>
            <w:r w:rsidRPr="001E7FC1">
              <w:t>Земельный участок</w:t>
            </w:r>
            <w:r>
              <w:t xml:space="preserve"> для размещения домов индивидуальной жилой застройки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253262">
            <w:pPr>
              <w:spacing w:after="0" w:line="228" w:lineRule="auto"/>
              <w:ind w:left="-114" w:right="-108" w:firstLine="6"/>
              <w:jc w:val="center"/>
            </w:pPr>
            <w: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253262">
            <w:pPr>
              <w:spacing w:after="0" w:line="228" w:lineRule="auto"/>
              <w:ind w:left="-114" w:right="-108" w:firstLine="6"/>
              <w:jc w:val="center"/>
            </w:pPr>
            <w:r>
              <w:t>465,0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253262">
            <w:pPr>
              <w:spacing w:after="0" w:line="228" w:lineRule="auto"/>
              <w:ind w:left="-114" w:right="-108" w:firstLine="6"/>
              <w:jc w:val="center"/>
            </w:pPr>
            <w:r w:rsidRPr="001E7FC1">
              <w:t>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253262">
            <w:pPr>
              <w:spacing w:after="0" w:line="228" w:lineRule="auto"/>
              <w:ind w:left="-114" w:right="-108" w:firstLine="6"/>
              <w:jc w:val="center"/>
            </w:pPr>
            <w:r w:rsidRPr="001E7FC1">
              <w:t>Земельный участок</w:t>
            </w:r>
            <w:r>
              <w:t xml:space="preserve"> под ИЖС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253262">
            <w:pPr>
              <w:spacing w:after="0" w:line="228" w:lineRule="auto"/>
              <w:ind w:left="-114" w:right="-108" w:firstLine="6"/>
              <w:jc w:val="center"/>
            </w:pPr>
            <w:r>
              <w:t>832,5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1E7FC1" w:rsidRDefault="00080FF1" w:rsidP="00253262">
            <w:pPr>
              <w:spacing w:after="0" w:line="228" w:lineRule="auto"/>
              <w:ind w:left="-114" w:right="-108" w:firstLine="6"/>
              <w:jc w:val="center"/>
            </w:pPr>
            <w:r w:rsidRPr="001E7FC1">
              <w:t>Российская Федерация</w:t>
            </w:r>
          </w:p>
        </w:tc>
        <w:tc>
          <w:tcPr>
            <w:tcW w:w="14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253262">
            <w:pPr>
              <w:spacing w:after="0" w:line="228" w:lineRule="auto"/>
              <w:jc w:val="center"/>
            </w:pPr>
            <w:r>
              <w:t>Не имеет</w:t>
            </w:r>
          </w:p>
        </w:tc>
        <w:tc>
          <w:tcPr>
            <w:tcW w:w="1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FF1" w:rsidRPr="00B22389" w:rsidRDefault="00080FF1" w:rsidP="00253262">
            <w:pPr>
              <w:spacing w:after="0" w:line="228" w:lineRule="auto"/>
              <w:jc w:val="center"/>
            </w:pPr>
            <w:r>
              <w:t>349 208,27</w:t>
            </w:r>
          </w:p>
        </w:tc>
        <w:tc>
          <w:tcPr>
            <w:tcW w:w="15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FF1" w:rsidRPr="00B22389" w:rsidRDefault="00080FF1" w:rsidP="006C7003">
            <w:pPr>
              <w:spacing w:after="0" w:line="228" w:lineRule="auto"/>
              <w:jc w:val="center"/>
            </w:pPr>
            <w:r>
              <w:t>-</w:t>
            </w:r>
          </w:p>
        </w:tc>
      </w:tr>
      <w:tr w:rsidR="00080FF1" w:rsidRPr="00B22389" w:rsidTr="00772F48">
        <w:trPr>
          <w:trHeight w:val="401"/>
        </w:trPr>
        <w:tc>
          <w:tcPr>
            <w:tcW w:w="2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6C7003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253262">
            <w:pPr>
              <w:spacing w:after="0" w:line="228" w:lineRule="auto"/>
              <w:ind w:left="-114" w:right="-108" w:firstLine="6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253262">
            <w:pPr>
              <w:spacing w:after="0" w:line="228" w:lineRule="auto"/>
              <w:ind w:left="-114" w:right="-108" w:firstLine="6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253262">
            <w:pPr>
              <w:spacing w:after="0" w:line="228" w:lineRule="auto"/>
              <w:ind w:left="-114" w:right="-108" w:firstLine="6"/>
              <w:jc w:val="center"/>
            </w:pPr>
            <w:r w:rsidRPr="001E7FC1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253262">
            <w:pPr>
              <w:spacing w:after="0" w:line="228" w:lineRule="auto"/>
              <w:ind w:left="-114" w:right="-108" w:firstLine="6"/>
              <w:jc w:val="center"/>
            </w:pPr>
            <w:r w:rsidRPr="00C551A1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253262">
            <w:pPr>
              <w:spacing w:after="0" w:line="228" w:lineRule="auto"/>
              <w:ind w:left="-114" w:right="-108" w:firstLine="6"/>
              <w:jc w:val="center"/>
            </w:pPr>
            <w:r>
              <w:t>34,6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253262">
            <w:pPr>
              <w:spacing w:after="0" w:line="228" w:lineRule="auto"/>
              <w:ind w:left="-114" w:right="-108" w:firstLine="6"/>
              <w:jc w:val="center"/>
            </w:pPr>
            <w:r w:rsidRPr="001E7FC1">
              <w:t>Российская Федерация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253262">
            <w:pPr>
              <w:spacing w:after="0" w:line="228" w:lineRule="auto"/>
              <w:ind w:left="-114" w:right="-108" w:firstLine="6"/>
              <w:jc w:val="center"/>
            </w:pPr>
            <w:r w:rsidRPr="001E7FC1">
              <w:t>Земельный участок</w:t>
            </w:r>
            <w:r>
              <w:t xml:space="preserve"> под ИЖС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253262">
            <w:pPr>
              <w:spacing w:after="0" w:line="228" w:lineRule="auto"/>
              <w:ind w:left="-114" w:right="-108" w:firstLine="6"/>
              <w:jc w:val="center"/>
            </w:pPr>
            <w:r>
              <w:t>833,0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1E7FC1" w:rsidRDefault="00080FF1" w:rsidP="00253262">
            <w:pPr>
              <w:spacing w:after="0" w:line="228" w:lineRule="auto"/>
              <w:ind w:left="-114" w:right="-108" w:firstLine="6"/>
              <w:jc w:val="center"/>
            </w:pPr>
            <w:r w:rsidRPr="001E7FC1">
              <w:t>Российская Федерация</w:t>
            </w:r>
          </w:p>
        </w:tc>
        <w:tc>
          <w:tcPr>
            <w:tcW w:w="14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253262">
            <w:pPr>
              <w:spacing w:after="0" w:line="228" w:lineRule="auto"/>
              <w:jc w:val="center"/>
            </w:pPr>
          </w:p>
        </w:tc>
        <w:tc>
          <w:tcPr>
            <w:tcW w:w="1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FF1" w:rsidRDefault="00080FF1" w:rsidP="00253262">
            <w:pPr>
              <w:spacing w:after="0" w:line="228" w:lineRule="auto"/>
              <w:jc w:val="center"/>
            </w:pPr>
          </w:p>
        </w:tc>
        <w:tc>
          <w:tcPr>
            <w:tcW w:w="15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FF1" w:rsidRPr="00B22389" w:rsidRDefault="00080FF1" w:rsidP="006C7003">
            <w:pPr>
              <w:spacing w:after="0" w:line="228" w:lineRule="auto"/>
              <w:jc w:val="center"/>
            </w:pPr>
          </w:p>
        </w:tc>
      </w:tr>
      <w:tr w:rsidR="00080FF1" w:rsidRPr="00B22389" w:rsidTr="00772F48">
        <w:trPr>
          <w:trHeight w:val="466"/>
        </w:trPr>
        <w:tc>
          <w:tcPr>
            <w:tcW w:w="2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6C7003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253262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253262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253262">
            <w:pPr>
              <w:spacing w:after="0" w:line="228" w:lineRule="auto"/>
              <w:ind w:left="-108" w:right="-108"/>
              <w:jc w:val="center"/>
            </w:pPr>
            <w:r w:rsidRPr="001E7FC1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253262">
            <w:pPr>
              <w:spacing w:after="0" w:line="228" w:lineRule="auto"/>
              <w:ind w:left="-108" w:right="-108"/>
              <w:jc w:val="center"/>
            </w:pPr>
            <w:r w:rsidRPr="00C551A1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253262">
            <w:pPr>
              <w:spacing w:after="0" w:line="228" w:lineRule="auto"/>
              <w:jc w:val="center"/>
            </w:pPr>
            <w:r>
              <w:t>33,5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253262">
            <w:pPr>
              <w:spacing w:after="0" w:line="228" w:lineRule="auto"/>
              <w:ind w:left="-108" w:right="-108"/>
              <w:jc w:val="center"/>
            </w:pPr>
            <w:r w:rsidRPr="001E7FC1">
              <w:t>Российская Федерация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253262">
            <w:pPr>
              <w:spacing w:after="0" w:line="228" w:lineRule="auto"/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253262">
            <w:pPr>
              <w:spacing w:after="0" w:line="228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253262">
            <w:pPr>
              <w:spacing w:after="0" w:line="228" w:lineRule="auto"/>
              <w:jc w:val="center"/>
            </w:pPr>
          </w:p>
        </w:tc>
        <w:tc>
          <w:tcPr>
            <w:tcW w:w="14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253262">
            <w:pPr>
              <w:spacing w:after="0" w:line="228" w:lineRule="auto"/>
              <w:jc w:val="center"/>
            </w:pPr>
          </w:p>
        </w:tc>
        <w:tc>
          <w:tcPr>
            <w:tcW w:w="1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FF1" w:rsidRDefault="00080FF1" w:rsidP="00253262">
            <w:pPr>
              <w:spacing w:after="0" w:line="228" w:lineRule="auto"/>
              <w:jc w:val="center"/>
            </w:pPr>
          </w:p>
        </w:tc>
        <w:tc>
          <w:tcPr>
            <w:tcW w:w="15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FF1" w:rsidRPr="00B22389" w:rsidRDefault="00080FF1" w:rsidP="006C7003">
            <w:pPr>
              <w:spacing w:after="0" w:line="228" w:lineRule="auto"/>
              <w:jc w:val="center"/>
            </w:pPr>
          </w:p>
        </w:tc>
      </w:tr>
      <w:tr w:rsidR="00080FF1" w:rsidRPr="00B22389" w:rsidTr="00772F48">
        <w:trPr>
          <w:trHeight w:val="347"/>
        </w:trPr>
        <w:tc>
          <w:tcPr>
            <w:tcW w:w="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466CA6">
            <w:pPr>
              <w:spacing w:after="0" w:line="228" w:lineRule="auto"/>
              <w:ind w:left="-142" w:right="-108"/>
              <w:jc w:val="center"/>
            </w:pPr>
            <w:r>
              <w:t>38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EB1487" w:rsidRDefault="00080FF1" w:rsidP="00253262">
            <w:pPr>
              <w:spacing w:after="0" w:line="228" w:lineRule="auto"/>
              <w:ind w:left="-108" w:right="-108"/>
              <w:jc w:val="center"/>
              <w:rPr>
                <w:highlight w:val="cyan"/>
              </w:rPr>
            </w:pPr>
            <w:r w:rsidRPr="00EB1487">
              <w:rPr>
                <w:highlight w:val="cyan"/>
              </w:rPr>
              <w:t>Шарапова</w:t>
            </w:r>
          </w:p>
          <w:p w:rsidR="00080FF1" w:rsidRPr="00EB1487" w:rsidRDefault="00080FF1" w:rsidP="00253262">
            <w:pPr>
              <w:spacing w:after="0" w:line="228" w:lineRule="auto"/>
              <w:ind w:left="-108" w:right="-108"/>
              <w:jc w:val="center"/>
              <w:rPr>
                <w:highlight w:val="cyan"/>
              </w:rPr>
            </w:pPr>
            <w:r w:rsidRPr="00EB1487">
              <w:rPr>
                <w:highlight w:val="cyan"/>
              </w:rPr>
              <w:t>Нина</w:t>
            </w:r>
          </w:p>
          <w:p w:rsidR="00080FF1" w:rsidRPr="00A913BD" w:rsidRDefault="00080FF1" w:rsidP="00253262">
            <w:pPr>
              <w:spacing w:after="0" w:line="228" w:lineRule="auto"/>
              <w:ind w:left="-108" w:right="-108"/>
              <w:jc w:val="center"/>
              <w:rPr>
                <w:highlight w:val="yellow"/>
              </w:rPr>
            </w:pPr>
            <w:r w:rsidRPr="00EB1487">
              <w:rPr>
                <w:highlight w:val="cyan"/>
              </w:rPr>
              <w:t>Сергеевна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253262">
            <w:pPr>
              <w:spacing w:after="0" w:line="228" w:lineRule="auto"/>
              <w:ind w:left="-108" w:right="-108"/>
              <w:jc w:val="center"/>
            </w:pPr>
            <w:r w:rsidRPr="00B22389">
              <w:t>Ведущий специалист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1E7FC1" w:rsidRDefault="00080FF1" w:rsidP="00253262">
            <w:pPr>
              <w:spacing w:after="0" w:line="228" w:lineRule="auto"/>
              <w:ind w:left="-108" w:right="-108"/>
              <w:jc w:val="center"/>
            </w:pPr>
            <w:r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253262">
            <w:pPr>
              <w:spacing w:after="0" w:line="228" w:lineRule="auto"/>
              <w:ind w:left="-108" w:right="-108"/>
              <w:jc w:val="center"/>
            </w:pPr>
            <w:r>
              <w:t>Общая долевая (1/3)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253262">
            <w:pPr>
              <w:spacing w:after="0" w:line="228" w:lineRule="auto"/>
              <w:jc w:val="center"/>
            </w:pPr>
            <w:r>
              <w:t>42,6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1E7FC1" w:rsidRDefault="00080FF1" w:rsidP="00253262">
            <w:pPr>
              <w:spacing w:after="0" w:line="228" w:lineRule="auto"/>
              <w:ind w:left="-108" w:right="-108"/>
              <w:jc w:val="center"/>
            </w:pPr>
            <w:r w:rsidRPr="001E7FC1">
              <w:t>Российская Федерация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1E7FC1" w:rsidRDefault="00080FF1" w:rsidP="00253262">
            <w:pPr>
              <w:spacing w:after="0" w:line="228" w:lineRule="auto"/>
              <w:ind w:left="-108" w:right="-108"/>
              <w:jc w:val="center"/>
            </w:pPr>
            <w:r>
              <w:t>Не имеет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253262">
            <w:pPr>
              <w:spacing w:after="0" w:line="228" w:lineRule="auto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1E7FC1" w:rsidRDefault="00080FF1" w:rsidP="00253262">
            <w:pPr>
              <w:spacing w:after="0" w:line="228" w:lineRule="auto"/>
              <w:ind w:left="-108" w:right="-108"/>
              <w:jc w:val="center"/>
            </w:pPr>
            <w:r>
              <w:t>-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253262">
            <w:pPr>
              <w:spacing w:after="0" w:line="228" w:lineRule="auto"/>
              <w:ind w:left="-108" w:right="-108"/>
              <w:jc w:val="center"/>
            </w:pPr>
            <w:r>
              <w:t>Автомобиль легковой Ваз 21060</w:t>
            </w:r>
          </w:p>
        </w:tc>
        <w:tc>
          <w:tcPr>
            <w:tcW w:w="1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FF1" w:rsidRDefault="00080FF1" w:rsidP="00253262">
            <w:pPr>
              <w:spacing w:after="0" w:line="228" w:lineRule="auto"/>
              <w:jc w:val="center"/>
            </w:pPr>
            <w:r>
              <w:t>329 191,46</w:t>
            </w:r>
          </w:p>
        </w:tc>
        <w:tc>
          <w:tcPr>
            <w:tcW w:w="15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FF1" w:rsidRPr="00B22389" w:rsidRDefault="00080FF1" w:rsidP="00EB1487">
            <w:pPr>
              <w:spacing w:after="0" w:line="228" w:lineRule="auto"/>
              <w:jc w:val="center"/>
            </w:pPr>
            <w:r>
              <w:t>-</w:t>
            </w:r>
          </w:p>
        </w:tc>
      </w:tr>
      <w:tr w:rsidR="00080FF1" w:rsidRPr="00B22389" w:rsidTr="00772F48">
        <w:trPr>
          <w:trHeight w:val="356"/>
        </w:trPr>
        <w:tc>
          <w:tcPr>
            <w:tcW w:w="2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6C7003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EB1487">
            <w:pPr>
              <w:spacing w:after="0" w:line="228" w:lineRule="auto"/>
              <w:ind w:left="-108" w:right="-108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EB1487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EB1487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EB1487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EB1487">
            <w:pPr>
              <w:spacing w:after="0" w:line="228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1E7FC1" w:rsidRDefault="00080FF1" w:rsidP="00EB1487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1E7FC1" w:rsidRDefault="00080FF1" w:rsidP="00EB1487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EB1487">
            <w:pPr>
              <w:spacing w:after="0" w:line="228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1E7FC1" w:rsidRDefault="00080FF1" w:rsidP="00EB1487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EB1487">
            <w:pPr>
              <w:spacing w:after="0" w:line="228" w:lineRule="auto"/>
              <w:ind w:left="-108" w:right="-108"/>
              <w:jc w:val="center"/>
            </w:pPr>
            <w:r>
              <w:t xml:space="preserve">Иное транспортное средство – прицеп ММ </w:t>
            </w:r>
            <w:r>
              <w:lastRenderedPageBreak/>
              <w:t>38113</w:t>
            </w:r>
          </w:p>
        </w:tc>
        <w:tc>
          <w:tcPr>
            <w:tcW w:w="1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FF1" w:rsidRDefault="00080FF1" w:rsidP="00EB1487">
            <w:pPr>
              <w:spacing w:after="0" w:line="228" w:lineRule="auto"/>
              <w:jc w:val="center"/>
            </w:pPr>
          </w:p>
        </w:tc>
        <w:tc>
          <w:tcPr>
            <w:tcW w:w="15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FF1" w:rsidRPr="00B22389" w:rsidRDefault="00080FF1" w:rsidP="00EB1487">
            <w:pPr>
              <w:spacing w:after="0" w:line="228" w:lineRule="auto"/>
              <w:jc w:val="center"/>
            </w:pPr>
          </w:p>
        </w:tc>
      </w:tr>
      <w:tr w:rsidR="00080FF1" w:rsidRPr="00B22389" w:rsidTr="00772F48">
        <w:trPr>
          <w:trHeight w:val="419"/>
        </w:trPr>
        <w:tc>
          <w:tcPr>
            <w:tcW w:w="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6C7003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913BD" w:rsidRDefault="00080FF1" w:rsidP="00EB1487">
            <w:pPr>
              <w:spacing w:after="0" w:line="228" w:lineRule="auto"/>
              <w:ind w:left="-108" w:right="-108"/>
              <w:jc w:val="center"/>
              <w:rPr>
                <w:highlight w:val="yellow"/>
              </w:rPr>
            </w:pPr>
            <w:r w:rsidRPr="00D6624A"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EB1487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1E7FC1" w:rsidRDefault="00080FF1" w:rsidP="00EB1487">
            <w:pPr>
              <w:spacing w:after="0" w:line="228" w:lineRule="auto"/>
              <w:ind w:left="-108" w:right="-108"/>
              <w:jc w:val="center"/>
            </w:pPr>
            <w: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EB1487">
            <w:pPr>
              <w:spacing w:after="0" w:line="228" w:lineRule="auto"/>
              <w:ind w:left="-108" w:right="-108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EB1487">
            <w:pPr>
              <w:spacing w:after="0" w:line="228" w:lineRule="auto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1E7FC1" w:rsidRDefault="00080FF1" w:rsidP="00EB1487">
            <w:pPr>
              <w:spacing w:after="0" w:line="228" w:lineRule="auto"/>
              <w:ind w:left="-108" w:right="-108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1E7FC1" w:rsidRDefault="00080FF1" w:rsidP="00EB1487">
            <w:pPr>
              <w:spacing w:after="0" w:line="228" w:lineRule="auto"/>
              <w:ind w:left="-108" w:right="-108"/>
              <w:jc w:val="center"/>
            </w:pPr>
            <w: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EB1487">
            <w:pPr>
              <w:spacing w:after="0" w:line="228" w:lineRule="auto"/>
              <w:jc w:val="center"/>
            </w:pPr>
            <w:r>
              <w:t>42,6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1E7FC1" w:rsidRDefault="00080FF1" w:rsidP="00EB1487">
            <w:pPr>
              <w:spacing w:after="0" w:line="228" w:lineRule="auto"/>
              <w:ind w:left="-108" w:right="-108"/>
              <w:jc w:val="center"/>
            </w:pPr>
            <w:r w:rsidRPr="001E7FC1">
              <w:t>Российская Федерация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EB1487">
            <w:pPr>
              <w:spacing w:after="0" w:line="228" w:lineRule="auto"/>
              <w:ind w:left="-108" w:right="-108"/>
              <w:jc w:val="center"/>
            </w:pPr>
            <w:r>
              <w:t>Не имеет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FF1" w:rsidRDefault="00080FF1" w:rsidP="00EB1487">
            <w:pPr>
              <w:spacing w:after="0" w:line="228" w:lineRule="auto"/>
              <w:jc w:val="center"/>
            </w:pPr>
            <w:r>
              <w:t>284 139,78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FF1" w:rsidRPr="00B22389" w:rsidRDefault="00080FF1" w:rsidP="00EB1487">
            <w:pPr>
              <w:spacing w:after="0" w:line="228" w:lineRule="auto"/>
              <w:jc w:val="center"/>
            </w:pPr>
            <w:r>
              <w:t>-</w:t>
            </w:r>
          </w:p>
        </w:tc>
      </w:tr>
      <w:tr w:rsidR="00080FF1" w:rsidRPr="00B22389" w:rsidTr="00772F48">
        <w:trPr>
          <w:trHeight w:val="419"/>
        </w:trPr>
        <w:tc>
          <w:tcPr>
            <w:tcW w:w="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6C7003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913BD" w:rsidRDefault="00080FF1" w:rsidP="00EB1487">
            <w:pPr>
              <w:spacing w:after="0" w:line="228" w:lineRule="auto"/>
              <w:ind w:left="-108" w:right="-108"/>
              <w:jc w:val="center"/>
              <w:rPr>
                <w:highlight w:val="yellow"/>
              </w:rPr>
            </w:pPr>
            <w:r w:rsidRPr="00983069"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EB1487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1E7FC1" w:rsidRDefault="00080FF1" w:rsidP="00EB1487">
            <w:pPr>
              <w:spacing w:after="0" w:line="228" w:lineRule="auto"/>
              <w:ind w:left="-108" w:right="-108"/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EB1487">
            <w:pPr>
              <w:spacing w:after="0" w:line="228" w:lineRule="auto"/>
              <w:ind w:left="-108" w:right="-108"/>
              <w:jc w:val="center"/>
            </w:pPr>
            <w:r>
              <w:t>Общая долевая (2/3)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EB1487">
            <w:pPr>
              <w:spacing w:after="0" w:line="228" w:lineRule="auto"/>
              <w:jc w:val="center"/>
            </w:pPr>
            <w:r>
              <w:t>42,6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1E7FC1" w:rsidRDefault="00080FF1" w:rsidP="00EB1487">
            <w:pPr>
              <w:spacing w:after="0" w:line="228" w:lineRule="auto"/>
              <w:ind w:left="-108" w:right="-108"/>
              <w:jc w:val="center"/>
            </w:pPr>
            <w:r w:rsidRPr="001E7FC1">
              <w:t>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1E7FC1" w:rsidRDefault="00080FF1" w:rsidP="00EB1487">
            <w:pPr>
              <w:spacing w:after="0" w:line="228" w:lineRule="auto"/>
              <w:ind w:left="-108" w:right="-108"/>
              <w:jc w:val="center"/>
            </w:pPr>
            <w: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EB1487">
            <w:pPr>
              <w:spacing w:after="0" w:line="228" w:lineRule="auto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1E7FC1" w:rsidRDefault="00080FF1" w:rsidP="00EB1487">
            <w:pPr>
              <w:spacing w:after="0" w:line="228" w:lineRule="auto"/>
              <w:ind w:left="-108" w:right="-108"/>
              <w:jc w:val="center"/>
            </w:pPr>
            <w:r>
              <w:t>-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EB1487">
            <w:pPr>
              <w:spacing w:after="0" w:line="228" w:lineRule="auto"/>
              <w:ind w:left="-108" w:right="-108"/>
              <w:jc w:val="center"/>
            </w:pPr>
            <w:r>
              <w:t>Не имеет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FF1" w:rsidRDefault="00080FF1" w:rsidP="00EB1487">
            <w:pPr>
              <w:spacing w:after="0" w:line="228" w:lineRule="auto"/>
              <w:jc w:val="center"/>
            </w:pPr>
            <w:r>
              <w:t>Не имеет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FF1" w:rsidRPr="00B22389" w:rsidRDefault="00080FF1" w:rsidP="00EB1487">
            <w:pPr>
              <w:spacing w:after="0" w:line="228" w:lineRule="auto"/>
              <w:jc w:val="center"/>
            </w:pPr>
            <w:r>
              <w:t>-</w:t>
            </w:r>
          </w:p>
        </w:tc>
      </w:tr>
      <w:tr w:rsidR="00080FF1" w:rsidRPr="00B22389" w:rsidTr="00772F48">
        <w:trPr>
          <w:trHeight w:val="419"/>
        </w:trPr>
        <w:tc>
          <w:tcPr>
            <w:tcW w:w="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6C7003">
            <w:pPr>
              <w:spacing w:after="0" w:line="228" w:lineRule="auto"/>
              <w:ind w:left="-142" w:right="-108"/>
              <w:jc w:val="center"/>
            </w:pPr>
            <w:r>
              <w:t>39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654813" w:rsidRDefault="00080FF1" w:rsidP="00EB1487">
            <w:pPr>
              <w:spacing w:after="0" w:line="228" w:lineRule="auto"/>
              <w:ind w:left="-108" w:right="-108"/>
              <w:jc w:val="center"/>
              <w:rPr>
                <w:highlight w:val="cyan"/>
              </w:rPr>
            </w:pPr>
            <w:r w:rsidRPr="00654813">
              <w:rPr>
                <w:highlight w:val="cyan"/>
              </w:rPr>
              <w:t>Маркина</w:t>
            </w:r>
          </w:p>
          <w:p w:rsidR="00080FF1" w:rsidRPr="00654813" w:rsidRDefault="00080FF1" w:rsidP="00EB1487">
            <w:pPr>
              <w:spacing w:after="0" w:line="228" w:lineRule="auto"/>
              <w:ind w:left="-108" w:right="-108"/>
              <w:jc w:val="center"/>
              <w:rPr>
                <w:highlight w:val="cyan"/>
              </w:rPr>
            </w:pPr>
            <w:r w:rsidRPr="00654813">
              <w:rPr>
                <w:highlight w:val="cyan"/>
              </w:rPr>
              <w:t>Ирина</w:t>
            </w:r>
          </w:p>
          <w:p w:rsidR="00080FF1" w:rsidRPr="00B22389" w:rsidRDefault="00080FF1" w:rsidP="00EB1487">
            <w:pPr>
              <w:spacing w:after="0" w:line="228" w:lineRule="auto"/>
              <w:ind w:left="-108" w:right="-108"/>
              <w:jc w:val="center"/>
            </w:pPr>
            <w:r w:rsidRPr="00654813">
              <w:rPr>
                <w:highlight w:val="cyan"/>
              </w:rPr>
              <w:t>Сергеевна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EB1487">
            <w:pPr>
              <w:spacing w:after="0" w:line="228" w:lineRule="auto"/>
              <w:ind w:left="-108" w:right="-108"/>
              <w:jc w:val="center"/>
            </w:pPr>
            <w:r w:rsidRPr="00B22389">
              <w:t>Ведущий специалист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EB1487">
            <w:pPr>
              <w:spacing w:after="0" w:line="228" w:lineRule="auto"/>
              <w:ind w:left="-108" w:right="-108"/>
              <w:jc w:val="center"/>
            </w:pPr>
            <w:r w:rsidRPr="001E7FC1">
              <w:t>Земельный участок</w:t>
            </w:r>
            <w:r>
              <w:t xml:space="preserve"> для размещения домов индивидуальной жилой застройки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EB1487">
            <w:pPr>
              <w:spacing w:after="0" w:line="228" w:lineRule="auto"/>
              <w:ind w:left="-108" w:right="-108"/>
              <w:jc w:val="center"/>
            </w:pPr>
            <w: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EB1487">
            <w:pPr>
              <w:spacing w:after="0" w:line="228" w:lineRule="auto"/>
              <w:jc w:val="center"/>
            </w:pPr>
            <w:r>
              <w:t>632,0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EB1487">
            <w:pPr>
              <w:spacing w:after="0" w:line="228" w:lineRule="auto"/>
              <w:ind w:left="-108" w:right="-108"/>
              <w:jc w:val="center"/>
            </w:pPr>
            <w:r w:rsidRPr="001E7FC1">
              <w:t>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EB1487">
            <w:pPr>
              <w:spacing w:after="0" w:line="228" w:lineRule="auto"/>
              <w:ind w:left="-108" w:right="-108"/>
              <w:jc w:val="center"/>
            </w:pPr>
            <w:r w:rsidRPr="001E7FC1">
              <w:t>Земельный участок</w:t>
            </w:r>
            <w:r>
              <w:t xml:space="preserve"> для размещения домов индивидуальной жилой застройки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EB1487">
            <w:pPr>
              <w:spacing w:after="0" w:line="228" w:lineRule="auto"/>
              <w:jc w:val="center"/>
            </w:pPr>
            <w:r>
              <w:t>1030,0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EB1487">
            <w:pPr>
              <w:spacing w:after="0" w:line="228" w:lineRule="auto"/>
              <w:ind w:left="-108" w:right="-108"/>
              <w:jc w:val="center"/>
            </w:pPr>
            <w:r w:rsidRPr="001E7FC1">
              <w:t>Российская Федерация</w:t>
            </w:r>
          </w:p>
        </w:tc>
        <w:tc>
          <w:tcPr>
            <w:tcW w:w="14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EB1487">
            <w:pPr>
              <w:spacing w:after="0" w:line="228" w:lineRule="auto"/>
              <w:ind w:left="-108" w:right="-108"/>
              <w:jc w:val="center"/>
            </w:pPr>
            <w:r>
              <w:t>Не имеет</w:t>
            </w:r>
          </w:p>
        </w:tc>
        <w:tc>
          <w:tcPr>
            <w:tcW w:w="1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FF1" w:rsidRPr="00B22389" w:rsidRDefault="00080FF1" w:rsidP="00EB1487">
            <w:pPr>
              <w:spacing w:after="0" w:line="228" w:lineRule="auto"/>
              <w:jc w:val="center"/>
            </w:pPr>
            <w:r>
              <w:t>320 103,21</w:t>
            </w:r>
          </w:p>
        </w:tc>
        <w:tc>
          <w:tcPr>
            <w:tcW w:w="15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FF1" w:rsidRPr="00B22389" w:rsidRDefault="00080FF1" w:rsidP="00EB1487">
            <w:pPr>
              <w:spacing w:after="0" w:line="228" w:lineRule="auto"/>
              <w:jc w:val="center"/>
            </w:pPr>
            <w:r>
              <w:t>-</w:t>
            </w:r>
          </w:p>
        </w:tc>
      </w:tr>
      <w:tr w:rsidR="00080FF1" w:rsidRPr="00B22389" w:rsidTr="00772F48">
        <w:trPr>
          <w:trHeight w:val="346"/>
        </w:trPr>
        <w:tc>
          <w:tcPr>
            <w:tcW w:w="2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6C7003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EB1487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EB1487">
            <w:pPr>
              <w:spacing w:after="0" w:line="228" w:lineRule="auto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EB1487">
            <w:pPr>
              <w:spacing w:after="0" w:line="228" w:lineRule="auto"/>
              <w:ind w:left="-108" w:right="-108"/>
              <w:jc w:val="center"/>
            </w:pPr>
            <w: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EB1487">
            <w:pPr>
              <w:spacing w:after="0" w:line="228" w:lineRule="auto"/>
              <w:ind w:left="-108" w:right="-108"/>
              <w:jc w:val="center"/>
            </w:pPr>
            <w:r w:rsidRPr="00C551A1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EB1487">
            <w:pPr>
              <w:spacing w:after="0" w:line="228" w:lineRule="auto"/>
              <w:jc w:val="center"/>
            </w:pPr>
            <w:r>
              <w:t>78,6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EB1487">
            <w:pPr>
              <w:spacing w:after="0" w:line="228" w:lineRule="auto"/>
              <w:ind w:left="-108" w:right="-108"/>
              <w:jc w:val="center"/>
            </w:pPr>
            <w:r w:rsidRPr="001E7FC1">
              <w:t>Российская Федерация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EB1487">
            <w:pPr>
              <w:spacing w:after="0" w:line="228" w:lineRule="auto"/>
              <w:jc w:val="center"/>
            </w:pPr>
            <w:r w:rsidRPr="00315D8E">
              <w:t>Жилой дом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EB1487">
            <w:pPr>
              <w:spacing w:after="0" w:line="228" w:lineRule="auto"/>
              <w:jc w:val="center"/>
            </w:pPr>
            <w:r>
              <w:t>84,9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EB1487">
            <w:pPr>
              <w:spacing w:after="0" w:line="228" w:lineRule="auto"/>
              <w:ind w:left="-108" w:right="-108"/>
              <w:jc w:val="center"/>
            </w:pPr>
            <w:r w:rsidRPr="001E7FC1">
              <w:t>Российская Федерация</w:t>
            </w:r>
          </w:p>
        </w:tc>
        <w:tc>
          <w:tcPr>
            <w:tcW w:w="14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EB1487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FF1" w:rsidRDefault="00080FF1" w:rsidP="00EB1487">
            <w:pPr>
              <w:spacing w:after="0" w:line="228" w:lineRule="auto"/>
              <w:jc w:val="center"/>
            </w:pPr>
          </w:p>
        </w:tc>
        <w:tc>
          <w:tcPr>
            <w:tcW w:w="15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FF1" w:rsidRPr="00B22389" w:rsidRDefault="00080FF1" w:rsidP="00EB1487">
            <w:pPr>
              <w:spacing w:after="0" w:line="228" w:lineRule="auto"/>
              <w:jc w:val="center"/>
            </w:pPr>
          </w:p>
        </w:tc>
      </w:tr>
      <w:tr w:rsidR="00080FF1" w:rsidRPr="00B22389" w:rsidTr="00772F48">
        <w:trPr>
          <w:trHeight w:val="249"/>
        </w:trPr>
        <w:tc>
          <w:tcPr>
            <w:tcW w:w="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6C7003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EB1487">
            <w:pPr>
              <w:spacing w:after="0" w:line="228" w:lineRule="auto"/>
              <w:ind w:left="-108" w:right="-108"/>
              <w:jc w:val="center"/>
            </w:pPr>
            <w:r>
              <w:t>супруг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EB1487">
            <w:pPr>
              <w:spacing w:after="0" w:line="228" w:lineRule="auto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0C66A8">
            <w:pPr>
              <w:spacing w:after="0" w:line="228" w:lineRule="auto"/>
              <w:ind w:left="-108"/>
              <w:jc w:val="center"/>
            </w:pPr>
            <w:r w:rsidRPr="001E7FC1">
              <w:t>Земельный участок</w:t>
            </w:r>
            <w:r>
              <w:t xml:space="preserve"> для размещения домов индивидуальной жилой застройки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0C66A8">
            <w:pPr>
              <w:spacing w:after="0" w:line="228" w:lineRule="auto"/>
              <w:ind w:left="-108" w:right="-108"/>
              <w:jc w:val="center"/>
            </w:pPr>
            <w: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0C66A8">
            <w:pPr>
              <w:spacing w:after="0" w:line="228" w:lineRule="auto"/>
              <w:jc w:val="center"/>
            </w:pPr>
            <w:r>
              <w:t>1030,0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0C66A8">
            <w:pPr>
              <w:spacing w:after="0" w:line="228" w:lineRule="auto"/>
              <w:ind w:left="-108" w:right="-108"/>
              <w:jc w:val="center"/>
            </w:pPr>
            <w:r w:rsidRPr="001E7FC1">
              <w:t>Российская Федерация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0C66A8">
            <w:pPr>
              <w:spacing w:after="0" w:line="228" w:lineRule="auto"/>
              <w:jc w:val="center"/>
            </w:pPr>
            <w:r>
              <w:t>Не имеет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0C66A8">
            <w:pPr>
              <w:spacing w:after="0" w:line="228" w:lineRule="auto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0C66A8">
            <w:pPr>
              <w:spacing w:after="0" w:line="228" w:lineRule="auto"/>
              <w:jc w:val="center"/>
            </w:pPr>
            <w:r>
              <w:t>-</w:t>
            </w:r>
          </w:p>
        </w:tc>
        <w:tc>
          <w:tcPr>
            <w:tcW w:w="14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0C66A8">
            <w:pPr>
              <w:spacing w:after="0" w:line="228" w:lineRule="auto"/>
              <w:ind w:left="-108" w:right="-108"/>
              <w:jc w:val="center"/>
            </w:pPr>
            <w:r>
              <w:t>Автомобиль легковой – ВАЗ 2106</w:t>
            </w:r>
          </w:p>
        </w:tc>
        <w:tc>
          <w:tcPr>
            <w:tcW w:w="1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FF1" w:rsidRPr="00B22389" w:rsidRDefault="00080FF1" w:rsidP="000C66A8">
            <w:pPr>
              <w:spacing w:after="0" w:line="228" w:lineRule="auto"/>
              <w:jc w:val="center"/>
            </w:pPr>
            <w:r>
              <w:t>358 219,81</w:t>
            </w:r>
          </w:p>
        </w:tc>
        <w:tc>
          <w:tcPr>
            <w:tcW w:w="15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FF1" w:rsidRPr="00B22389" w:rsidRDefault="00080FF1" w:rsidP="00EB1487">
            <w:pPr>
              <w:spacing w:after="0" w:line="228" w:lineRule="auto"/>
              <w:jc w:val="center"/>
            </w:pPr>
            <w:r>
              <w:t>-</w:t>
            </w:r>
          </w:p>
        </w:tc>
      </w:tr>
      <w:tr w:rsidR="00080FF1" w:rsidRPr="00B22389" w:rsidTr="00772F48">
        <w:trPr>
          <w:trHeight w:val="168"/>
        </w:trPr>
        <w:tc>
          <w:tcPr>
            <w:tcW w:w="2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6C7003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6C7003">
            <w:pPr>
              <w:spacing w:after="0" w:line="228" w:lineRule="auto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6C7003">
            <w:pPr>
              <w:spacing w:after="0" w:line="228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0C66A8">
            <w:pPr>
              <w:spacing w:after="0" w:line="228" w:lineRule="auto"/>
              <w:ind w:left="-108" w:right="-108"/>
              <w:jc w:val="center"/>
            </w:pPr>
            <w:r w:rsidRPr="001E7FC1">
              <w:t>Земельный участок</w:t>
            </w:r>
            <w:r>
              <w:t xml:space="preserve"> для размещения домов индивидуальной </w:t>
            </w:r>
            <w:r>
              <w:lastRenderedPageBreak/>
              <w:t>жилой застройки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0C66A8">
            <w:pPr>
              <w:spacing w:after="0" w:line="228" w:lineRule="auto"/>
              <w:ind w:left="-108" w:right="-108"/>
              <w:jc w:val="center"/>
            </w:pPr>
            <w:r>
              <w:lastRenderedPageBreak/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0C66A8">
            <w:pPr>
              <w:spacing w:after="0" w:line="228" w:lineRule="auto"/>
              <w:jc w:val="center"/>
            </w:pPr>
            <w:r>
              <w:t>873,0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0C66A8">
            <w:pPr>
              <w:spacing w:after="0" w:line="228" w:lineRule="auto"/>
              <w:ind w:left="-108" w:right="-108"/>
              <w:jc w:val="center"/>
            </w:pPr>
            <w:r w:rsidRPr="001E7FC1">
              <w:t>Российская Федерация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0C66A8">
            <w:pPr>
              <w:spacing w:after="0" w:line="228" w:lineRule="auto"/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0C66A8">
            <w:pPr>
              <w:spacing w:after="0" w:line="228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0C66A8">
            <w:pPr>
              <w:spacing w:after="0" w:line="228" w:lineRule="auto"/>
              <w:jc w:val="center"/>
            </w:pPr>
          </w:p>
        </w:tc>
        <w:tc>
          <w:tcPr>
            <w:tcW w:w="14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0C66A8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FF1" w:rsidRDefault="00080FF1" w:rsidP="000C66A8">
            <w:pPr>
              <w:spacing w:after="0" w:line="228" w:lineRule="auto"/>
              <w:jc w:val="center"/>
            </w:pPr>
          </w:p>
        </w:tc>
        <w:tc>
          <w:tcPr>
            <w:tcW w:w="15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FF1" w:rsidRPr="00B22389" w:rsidRDefault="00080FF1" w:rsidP="006C7003">
            <w:pPr>
              <w:spacing w:after="0" w:line="228" w:lineRule="auto"/>
              <w:jc w:val="center"/>
            </w:pPr>
          </w:p>
        </w:tc>
      </w:tr>
      <w:tr w:rsidR="00080FF1" w:rsidRPr="00B22389" w:rsidTr="00772F48">
        <w:trPr>
          <w:trHeight w:val="231"/>
        </w:trPr>
        <w:tc>
          <w:tcPr>
            <w:tcW w:w="2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6C7003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6C7003">
            <w:pPr>
              <w:spacing w:after="0" w:line="228" w:lineRule="auto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6C7003">
            <w:pPr>
              <w:spacing w:after="0" w:line="228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0C66A8">
            <w:pPr>
              <w:spacing w:after="0" w:line="228" w:lineRule="auto"/>
              <w:ind w:left="-108" w:right="-108"/>
              <w:jc w:val="center"/>
            </w:pPr>
            <w: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0C66A8">
            <w:pPr>
              <w:spacing w:after="0" w:line="228" w:lineRule="auto"/>
              <w:ind w:left="-108" w:right="-108"/>
              <w:jc w:val="center"/>
            </w:pPr>
            <w:r w:rsidRPr="00C551A1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0C66A8">
            <w:pPr>
              <w:spacing w:after="0" w:line="228" w:lineRule="auto"/>
              <w:jc w:val="center"/>
            </w:pPr>
            <w:r>
              <w:t>84,9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0C66A8">
            <w:pPr>
              <w:spacing w:after="0" w:line="228" w:lineRule="auto"/>
              <w:ind w:left="-108" w:right="-108"/>
              <w:jc w:val="center"/>
            </w:pPr>
            <w:r w:rsidRPr="001E7FC1">
              <w:t>Российская Федерация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0C66A8">
            <w:pPr>
              <w:spacing w:after="0" w:line="228" w:lineRule="auto"/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0C66A8">
            <w:pPr>
              <w:spacing w:after="0" w:line="228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0C66A8">
            <w:pPr>
              <w:spacing w:after="0" w:line="228" w:lineRule="auto"/>
              <w:jc w:val="center"/>
            </w:pPr>
          </w:p>
        </w:tc>
        <w:tc>
          <w:tcPr>
            <w:tcW w:w="14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0C66A8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FF1" w:rsidRDefault="00080FF1" w:rsidP="000C66A8">
            <w:pPr>
              <w:spacing w:after="0" w:line="228" w:lineRule="auto"/>
              <w:jc w:val="center"/>
            </w:pPr>
          </w:p>
        </w:tc>
        <w:tc>
          <w:tcPr>
            <w:tcW w:w="15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FF1" w:rsidRPr="00B22389" w:rsidRDefault="00080FF1" w:rsidP="006C7003">
            <w:pPr>
              <w:spacing w:after="0" w:line="228" w:lineRule="auto"/>
              <w:jc w:val="center"/>
            </w:pPr>
          </w:p>
        </w:tc>
      </w:tr>
      <w:tr w:rsidR="00080FF1" w:rsidRPr="00B22389" w:rsidTr="00772F48">
        <w:trPr>
          <w:trHeight w:val="320"/>
        </w:trPr>
        <w:tc>
          <w:tcPr>
            <w:tcW w:w="2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6C7003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6C7003">
            <w:pPr>
              <w:spacing w:after="0" w:line="228" w:lineRule="auto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6C7003">
            <w:pPr>
              <w:spacing w:after="0" w:line="228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0C66A8">
            <w:pPr>
              <w:spacing w:after="0" w:line="228" w:lineRule="auto"/>
              <w:ind w:left="-108" w:right="-108"/>
              <w:jc w:val="center"/>
            </w:pPr>
            <w: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0C66A8">
            <w:pPr>
              <w:spacing w:after="0" w:line="228" w:lineRule="auto"/>
              <w:ind w:left="-108" w:right="-108"/>
              <w:jc w:val="center"/>
            </w:pPr>
            <w:r w:rsidRPr="00C551A1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0C66A8">
            <w:pPr>
              <w:spacing w:after="0" w:line="228" w:lineRule="auto"/>
              <w:jc w:val="center"/>
            </w:pPr>
            <w:r>
              <w:t>109,7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0C66A8">
            <w:pPr>
              <w:spacing w:after="0" w:line="228" w:lineRule="auto"/>
              <w:ind w:left="-108" w:right="-108"/>
              <w:jc w:val="center"/>
            </w:pPr>
            <w:r w:rsidRPr="001E7FC1">
              <w:t>Российская Федерация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0C66A8">
            <w:pPr>
              <w:spacing w:after="0" w:line="228" w:lineRule="auto"/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0C66A8">
            <w:pPr>
              <w:spacing w:after="0" w:line="228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0C66A8">
            <w:pPr>
              <w:spacing w:after="0" w:line="228" w:lineRule="auto"/>
              <w:jc w:val="center"/>
            </w:pPr>
          </w:p>
        </w:tc>
        <w:tc>
          <w:tcPr>
            <w:tcW w:w="14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0C66A8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FF1" w:rsidRDefault="00080FF1" w:rsidP="000C66A8">
            <w:pPr>
              <w:spacing w:after="0" w:line="228" w:lineRule="auto"/>
              <w:jc w:val="center"/>
            </w:pPr>
          </w:p>
        </w:tc>
        <w:tc>
          <w:tcPr>
            <w:tcW w:w="15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FF1" w:rsidRPr="00B22389" w:rsidRDefault="00080FF1" w:rsidP="006C7003">
            <w:pPr>
              <w:spacing w:after="0" w:line="228" w:lineRule="auto"/>
              <w:jc w:val="center"/>
            </w:pPr>
          </w:p>
        </w:tc>
      </w:tr>
      <w:tr w:rsidR="00080FF1" w:rsidRPr="00B22389" w:rsidTr="00772F48">
        <w:trPr>
          <w:trHeight w:val="409"/>
        </w:trPr>
        <w:tc>
          <w:tcPr>
            <w:tcW w:w="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466CA6">
            <w:pPr>
              <w:spacing w:after="0" w:line="228" w:lineRule="auto"/>
              <w:ind w:left="-142" w:right="-108"/>
              <w:jc w:val="center"/>
            </w:pPr>
            <w:r>
              <w:t>40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E24F1E" w:rsidRDefault="00080FF1" w:rsidP="00E24F1E">
            <w:pPr>
              <w:spacing w:after="0" w:line="228" w:lineRule="auto"/>
              <w:ind w:left="-114" w:right="-108"/>
              <w:jc w:val="center"/>
              <w:rPr>
                <w:highlight w:val="cyan"/>
              </w:rPr>
            </w:pPr>
            <w:r w:rsidRPr="00E24F1E">
              <w:rPr>
                <w:highlight w:val="cyan"/>
              </w:rPr>
              <w:t>Гаврин</w:t>
            </w:r>
          </w:p>
          <w:p w:rsidR="00080FF1" w:rsidRPr="00E24F1E" w:rsidRDefault="00080FF1" w:rsidP="00E24F1E">
            <w:pPr>
              <w:spacing w:after="0" w:line="228" w:lineRule="auto"/>
              <w:ind w:left="-114" w:right="-108"/>
              <w:jc w:val="center"/>
              <w:rPr>
                <w:highlight w:val="cyan"/>
              </w:rPr>
            </w:pPr>
            <w:r w:rsidRPr="00E24F1E">
              <w:rPr>
                <w:highlight w:val="cyan"/>
              </w:rPr>
              <w:t>Евгений</w:t>
            </w:r>
          </w:p>
          <w:p w:rsidR="00080FF1" w:rsidRDefault="00080FF1" w:rsidP="00E24F1E">
            <w:pPr>
              <w:spacing w:after="0" w:line="228" w:lineRule="auto"/>
              <w:ind w:left="-114" w:right="-108"/>
              <w:jc w:val="center"/>
              <w:rPr>
                <w:highlight w:val="yellow"/>
              </w:rPr>
            </w:pPr>
            <w:r w:rsidRPr="00E24F1E">
              <w:rPr>
                <w:highlight w:val="cyan"/>
              </w:rPr>
              <w:t>Михайлович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E24F1E">
            <w:pPr>
              <w:spacing w:after="0" w:line="228" w:lineRule="auto"/>
              <w:ind w:left="-114" w:right="-108"/>
              <w:jc w:val="center"/>
            </w:pPr>
            <w:r>
              <w:t>Ведущий специалист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0C66A8">
            <w:pPr>
              <w:spacing w:after="0" w:line="228" w:lineRule="auto"/>
              <w:ind w:left="-114" w:right="-108"/>
              <w:jc w:val="center"/>
            </w:pPr>
            <w: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0C66A8">
            <w:pPr>
              <w:spacing w:after="0" w:line="228" w:lineRule="auto"/>
              <w:ind w:left="-114" w:right="-108"/>
              <w:jc w:val="center"/>
            </w:pPr>
            <w: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0C66A8">
            <w:pPr>
              <w:spacing w:after="0" w:line="228" w:lineRule="auto"/>
              <w:ind w:left="-114" w:right="-108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0C66A8">
            <w:pPr>
              <w:spacing w:after="0" w:line="228" w:lineRule="auto"/>
              <w:ind w:left="-114" w:right="-108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0C66A8">
            <w:pPr>
              <w:spacing w:after="0" w:line="228" w:lineRule="auto"/>
              <w:ind w:left="-114" w:right="-108"/>
              <w:jc w:val="center"/>
            </w:pPr>
            <w:r w:rsidRPr="001E7FC1">
              <w:t>Земельный участок</w:t>
            </w:r>
            <w:r>
              <w:t xml:space="preserve"> – под ИЖС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0C66A8">
            <w:pPr>
              <w:spacing w:after="0" w:line="228" w:lineRule="auto"/>
              <w:ind w:left="-114" w:right="-108"/>
              <w:jc w:val="center"/>
            </w:pPr>
            <w:r>
              <w:t>786,0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1E7FC1" w:rsidRDefault="00080FF1" w:rsidP="000C66A8">
            <w:pPr>
              <w:spacing w:after="0" w:line="228" w:lineRule="auto"/>
              <w:ind w:left="-114" w:right="-108"/>
              <w:jc w:val="center"/>
            </w:pPr>
            <w:r w:rsidRPr="001E7FC1">
              <w:t>Российская Федерация</w:t>
            </w:r>
          </w:p>
        </w:tc>
        <w:tc>
          <w:tcPr>
            <w:tcW w:w="14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0C66A8">
            <w:pPr>
              <w:spacing w:after="0" w:line="228" w:lineRule="auto"/>
              <w:jc w:val="center"/>
            </w:pPr>
            <w:r>
              <w:t>Не имеет</w:t>
            </w:r>
          </w:p>
        </w:tc>
        <w:tc>
          <w:tcPr>
            <w:tcW w:w="1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FF1" w:rsidRDefault="00080FF1" w:rsidP="000C66A8">
            <w:pPr>
              <w:spacing w:after="0" w:line="228" w:lineRule="auto"/>
              <w:jc w:val="center"/>
            </w:pPr>
            <w:r>
              <w:t>294 744,58</w:t>
            </w:r>
          </w:p>
        </w:tc>
        <w:tc>
          <w:tcPr>
            <w:tcW w:w="15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FF1" w:rsidRPr="00B22389" w:rsidRDefault="00080FF1" w:rsidP="00E24F1E">
            <w:pPr>
              <w:spacing w:after="0" w:line="228" w:lineRule="auto"/>
              <w:jc w:val="center"/>
            </w:pPr>
            <w:r>
              <w:t>-</w:t>
            </w:r>
          </w:p>
        </w:tc>
      </w:tr>
      <w:tr w:rsidR="00080FF1" w:rsidRPr="00B22389" w:rsidTr="00772F48">
        <w:trPr>
          <w:trHeight w:val="299"/>
        </w:trPr>
        <w:tc>
          <w:tcPr>
            <w:tcW w:w="2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6C7003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E24F1E">
            <w:pPr>
              <w:spacing w:after="0" w:line="228" w:lineRule="auto"/>
              <w:ind w:left="-114" w:right="-108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E24F1E">
            <w:pPr>
              <w:spacing w:after="0" w:line="228" w:lineRule="auto"/>
              <w:ind w:left="-114" w:right="-108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0C66A8">
            <w:pPr>
              <w:spacing w:after="0" w:line="228" w:lineRule="auto"/>
              <w:ind w:left="-114" w:right="-108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0C66A8">
            <w:pPr>
              <w:spacing w:after="0" w:line="228" w:lineRule="auto"/>
              <w:ind w:left="-114" w:right="-108"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0C66A8">
            <w:pPr>
              <w:spacing w:after="0" w:line="228" w:lineRule="auto"/>
              <w:ind w:left="-114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0C66A8">
            <w:pPr>
              <w:spacing w:after="0" w:line="228" w:lineRule="auto"/>
              <w:ind w:left="-114" w:right="-108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0C66A8">
            <w:pPr>
              <w:spacing w:after="0" w:line="228" w:lineRule="auto"/>
              <w:ind w:left="-114" w:right="-108"/>
              <w:jc w:val="center"/>
            </w:pPr>
            <w: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0C66A8">
            <w:pPr>
              <w:spacing w:after="0" w:line="228" w:lineRule="auto"/>
              <w:ind w:left="-114" w:right="-108"/>
              <w:jc w:val="center"/>
            </w:pPr>
            <w:r>
              <w:t>118,7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1E7FC1" w:rsidRDefault="00080FF1" w:rsidP="000C66A8">
            <w:pPr>
              <w:spacing w:after="0" w:line="228" w:lineRule="auto"/>
              <w:ind w:left="-114" w:right="-108"/>
              <w:jc w:val="center"/>
            </w:pPr>
            <w:r w:rsidRPr="001E7FC1">
              <w:t>Российская Федерация</w:t>
            </w:r>
          </w:p>
        </w:tc>
        <w:tc>
          <w:tcPr>
            <w:tcW w:w="14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0C66A8">
            <w:pPr>
              <w:spacing w:after="0" w:line="228" w:lineRule="auto"/>
              <w:jc w:val="center"/>
            </w:pPr>
          </w:p>
        </w:tc>
        <w:tc>
          <w:tcPr>
            <w:tcW w:w="1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FF1" w:rsidRDefault="00080FF1" w:rsidP="000C66A8">
            <w:pPr>
              <w:spacing w:after="0" w:line="228" w:lineRule="auto"/>
              <w:jc w:val="center"/>
            </w:pPr>
          </w:p>
        </w:tc>
        <w:tc>
          <w:tcPr>
            <w:tcW w:w="15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FF1" w:rsidRPr="00B22389" w:rsidRDefault="00080FF1" w:rsidP="00E24F1E">
            <w:pPr>
              <w:spacing w:after="0" w:line="228" w:lineRule="auto"/>
              <w:jc w:val="center"/>
            </w:pPr>
          </w:p>
        </w:tc>
      </w:tr>
      <w:tr w:rsidR="00080FF1" w:rsidRPr="00B22389" w:rsidTr="00772F48">
        <w:trPr>
          <w:trHeight w:val="355"/>
        </w:trPr>
        <w:tc>
          <w:tcPr>
            <w:tcW w:w="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6C7003">
            <w:pPr>
              <w:spacing w:after="0" w:line="228" w:lineRule="auto"/>
              <w:ind w:left="-142" w:right="-108"/>
              <w:jc w:val="center"/>
            </w:pPr>
            <w:r>
              <w:t>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FD14F6" w:rsidRDefault="00080FF1" w:rsidP="00FD14F6">
            <w:pPr>
              <w:spacing w:after="0" w:line="228" w:lineRule="auto"/>
              <w:ind w:left="-114" w:right="-108"/>
              <w:jc w:val="center"/>
              <w:rPr>
                <w:highlight w:val="cyan"/>
              </w:rPr>
            </w:pPr>
            <w:r w:rsidRPr="00FD14F6">
              <w:rPr>
                <w:highlight w:val="cyan"/>
              </w:rPr>
              <w:t>Гончарова</w:t>
            </w:r>
          </w:p>
          <w:p w:rsidR="00080FF1" w:rsidRPr="00FD14F6" w:rsidRDefault="00080FF1" w:rsidP="00FD14F6">
            <w:pPr>
              <w:spacing w:after="0" w:line="228" w:lineRule="auto"/>
              <w:ind w:left="-114" w:right="-108"/>
              <w:jc w:val="center"/>
              <w:rPr>
                <w:highlight w:val="cyan"/>
              </w:rPr>
            </w:pPr>
            <w:r w:rsidRPr="00FD14F6">
              <w:rPr>
                <w:highlight w:val="cyan"/>
              </w:rPr>
              <w:t>Светлана</w:t>
            </w:r>
          </w:p>
          <w:p w:rsidR="00080FF1" w:rsidRPr="001C2BCA" w:rsidRDefault="00080FF1" w:rsidP="00FD14F6">
            <w:pPr>
              <w:spacing w:after="0" w:line="228" w:lineRule="auto"/>
              <w:ind w:left="-114" w:right="-108"/>
              <w:jc w:val="center"/>
              <w:rPr>
                <w:highlight w:val="yellow"/>
              </w:rPr>
            </w:pPr>
            <w:r w:rsidRPr="00FD14F6">
              <w:rPr>
                <w:highlight w:val="cyan"/>
              </w:rPr>
              <w:t>Александровна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E24F1E">
            <w:pPr>
              <w:spacing w:after="0" w:line="228" w:lineRule="auto"/>
              <w:ind w:left="-114" w:right="-108"/>
              <w:jc w:val="center"/>
            </w:pPr>
            <w:r>
              <w:t>Специалист 1 категории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0C66A8">
            <w:pPr>
              <w:spacing w:after="0" w:line="228" w:lineRule="auto"/>
              <w:ind w:left="-114" w:right="-108"/>
              <w:jc w:val="center"/>
            </w:pPr>
            <w: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0C66A8">
            <w:pPr>
              <w:spacing w:after="0" w:line="228" w:lineRule="auto"/>
              <w:ind w:left="-114" w:right="-108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0C66A8">
            <w:pPr>
              <w:spacing w:after="0" w:line="228" w:lineRule="auto"/>
              <w:ind w:left="-114" w:right="-108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0C66A8">
            <w:pPr>
              <w:spacing w:after="0" w:line="228" w:lineRule="auto"/>
              <w:ind w:left="-114" w:right="-108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1E7FC1" w:rsidRDefault="00080FF1" w:rsidP="000C66A8">
            <w:pPr>
              <w:spacing w:after="0" w:line="228" w:lineRule="auto"/>
              <w:ind w:left="-114" w:right="-108"/>
              <w:jc w:val="center"/>
            </w:pPr>
            <w: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0C66A8">
            <w:pPr>
              <w:spacing w:after="0" w:line="228" w:lineRule="auto"/>
              <w:ind w:left="-114" w:right="-108"/>
              <w:jc w:val="center"/>
            </w:pPr>
            <w:r>
              <w:t>63,8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1E7FC1" w:rsidRDefault="00080FF1" w:rsidP="000C66A8">
            <w:pPr>
              <w:spacing w:after="0" w:line="228" w:lineRule="auto"/>
              <w:ind w:left="-114" w:right="-108"/>
              <w:jc w:val="center"/>
            </w:pPr>
            <w:r w:rsidRPr="001E7FC1">
              <w:t>Российская Федерация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0C66A8">
            <w:pPr>
              <w:spacing w:after="0" w:line="228" w:lineRule="auto"/>
              <w:ind w:left="-114" w:right="-108"/>
              <w:jc w:val="center"/>
            </w:pPr>
            <w:r>
              <w:t>Не имеет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FF1" w:rsidRDefault="00080FF1" w:rsidP="000C66A8">
            <w:pPr>
              <w:spacing w:after="0" w:line="228" w:lineRule="auto"/>
              <w:jc w:val="center"/>
            </w:pPr>
            <w:r>
              <w:t>247 576,32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FF1" w:rsidRPr="00B22389" w:rsidRDefault="00080FF1" w:rsidP="00E24F1E">
            <w:pPr>
              <w:spacing w:after="0" w:line="228" w:lineRule="auto"/>
              <w:jc w:val="center"/>
            </w:pPr>
            <w:r>
              <w:t>-</w:t>
            </w:r>
          </w:p>
        </w:tc>
      </w:tr>
      <w:tr w:rsidR="00080FF1" w:rsidRPr="00B22389" w:rsidTr="00772F48">
        <w:trPr>
          <w:trHeight w:val="409"/>
        </w:trPr>
        <w:tc>
          <w:tcPr>
            <w:tcW w:w="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6C7003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FD14F6">
            <w:pPr>
              <w:spacing w:after="0" w:line="228" w:lineRule="auto"/>
              <w:ind w:left="-114" w:right="-108"/>
              <w:jc w:val="center"/>
              <w:rPr>
                <w:highlight w:val="yellow"/>
              </w:rPr>
            </w:pPr>
            <w:r w:rsidRPr="006723E7">
              <w:t>супруг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6C7003">
            <w:pPr>
              <w:spacing w:after="0" w:line="228" w:lineRule="auto"/>
              <w:ind w:left="-114" w:right="-108"/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FD14F6">
            <w:pPr>
              <w:spacing w:after="0" w:line="228" w:lineRule="auto"/>
              <w:ind w:left="-114" w:right="-108"/>
              <w:jc w:val="center"/>
            </w:pPr>
            <w:r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FD14F6">
            <w:pPr>
              <w:spacing w:after="0" w:line="228" w:lineRule="auto"/>
              <w:ind w:left="-114" w:right="-108"/>
              <w:jc w:val="center"/>
            </w:pPr>
            <w:r w:rsidRPr="00C551A1">
              <w:t>индивидуальная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FD14F6">
            <w:pPr>
              <w:spacing w:after="0" w:line="228" w:lineRule="auto"/>
              <w:ind w:left="-114" w:right="-108"/>
              <w:jc w:val="center"/>
            </w:pPr>
            <w:r>
              <w:t>63,8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FD14F6">
            <w:pPr>
              <w:spacing w:after="0" w:line="228" w:lineRule="auto"/>
              <w:ind w:left="-114" w:right="-108"/>
              <w:jc w:val="center"/>
            </w:pPr>
            <w:r w:rsidRPr="001E7FC1">
              <w:t>Российская Федерация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FD14F6">
            <w:pPr>
              <w:spacing w:after="0" w:line="228" w:lineRule="auto"/>
              <w:ind w:left="-114" w:right="-108"/>
              <w:jc w:val="center"/>
            </w:pPr>
            <w:r>
              <w:t>Не имеет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FD14F6">
            <w:pPr>
              <w:spacing w:after="0" w:line="228" w:lineRule="auto"/>
              <w:ind w:left="-114" w:right="-108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1E7FC1" w:rsidRDefault="00080FF1" w:rsidP="00FD14F6">
            <w:pPr>
              <w:spacing w:after="0" w:line="228" w:lineRule="auto"/>
              <w:ind w:left="-114" w:right="-108"/>
              <w:jc w:val="center"/>
            </w:pPr>
            <w:r>
              <w:t>-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FD14F6">
            <w:pPr>
              <w:spacing w:after="0" w:line="228" w:lineRule="auto"/>
              <w:ind w:left="-114" w:right="-108"/>
              <w:jc w:val="center"/>
            </w:pPr>
            <w:r>
              <w:t>Автомобиль легковой – Шевроле Нива</w:t>
            </w:r>
          </w:p>
        </w:tc>
        <w:tc>
          <w:tcPr>
            <w:tcW w:w="1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FF1" w:rsidRDefault="00080FF1" w:rsidP="006C7003">
            <w:pPr>
              <w:spacing w:after="0" w:line="228" w:lineRule="auto"/>
              <w:jc w:val="center"/>
            </w:pPr>
            <w:r>
              <w:t>612 306,26</w:t>
            </w:r>
          </w:p>
        </w:tc>
        <w:tc>
          <w:tcPr>
            <w:tcW w:w="15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FF1" w:rsidRPr="00B22389" w:rsidRDefault="00080FF1" w:rsidP="006C7003">
            <w:pPr>
              <w:spacing w:after="0" w:line="228" w:lineRule="auto"/>
              <w:jc w:val="center"/>
            </w:pPr>
            <w:r>
              <w:t>-</w:t>
            </w:r>
          </w:p>
        </w:tc>
      </w:tr>
      <w:tr w:rsidR="00080FF1" w:rsidRPr="00B22389" w:rsidTr="00772F48">
        <w:trPr>
          <w:trHeight w:val="483"/>
        </w:trPr>
        <w:tc>
          <w:tcPr>
            <w:tcW w:w="2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6C7003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FD14F6">
            <w:pPr>
              <w:spacing w:after="0" w:line="228" w:lineRule="auto"/>
              <w:ind w:left="-114" w:right="-108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6C7003">
            <w:pPr>
              <w:spacing w:after="0" w:line="228" w:lineRule="auto"/>
              <w:ind w:left="-114" w:right="-108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FD14F6">
            <w:pPr>
              <w:spacing w:after="0" w:line="228" w:lineRule="auto"/>
              <w:ind w:left="-114" w:right="-108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C551A1" w:rsidRDefault="00080FF1" w:rsidP="00FD14F6">
            <w:pPr>
              <w:spacing w:after="0" w:line="228" w:lineRule="auto"/>
              <w:ind w:left="-114" w:right="-108"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FD14F6">
            <w:pPr>
              <w:spacing w:after="0" w:line="228" w:lineRule="auto"/>
              <w:ind w:left="-114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1E7FC1" w:rsidRDefault="00080FF1" w:rsidP="00FD14F6">
            <w:pPr>
              <w:spacing w:after="0" w:line="228" w:lineRule="auto"/>
              <w:ind w:left="-114" w:right="-108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FD14F6">
            <w:pPr>
              <w:spacing w:after="0" w:line="228" w:lineRule="auto"/>
              <w:ind w:left="-114" w:right="-108"/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FD14F6">
            <w:pPr>
              <w:spacing w:after="0" w:line="228" w:lineRule="auto"/>
              <w:ind w:left="-114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1E7FC1" w:rsidRDefault="00080FF1" w:rsidP="00FD14F6">
            <w:pPr>
              <w:spacing w:after="0" w:line="228" w:lineRule="auto"/>
              <w:ind w:left="-114" w:right="-108"/>
              <w:jc w:val="center"/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FD14F6">
            <w:pPr>
              <w:spacing w:after="0" w:line="228" w:lineRule="auto"/>
              <w:ind w:left="-114" w:right="-108"/>
              <w:jc w:val="center"/>
            </w:pPr>
            <w:r>
              <w:t>Автомобиль легковой УАЗ Патриот</w:t>
            </w:r>
          </w:p>
        </w:tc>
        <w:tc>
          <w:tcPr>
            <w:tcW w:w="1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FF1" w:rsidRDefault="00080FF1" w:rsidP="006C7003">
            <w:pPr>
              <w:spacing w:after="0" w:line="228" w:lineRule="auto"/>
              <w:jc w:val="center"/>
            </w:pPr>
          </w:p>
        </w:tc>
        <w:tc>
          <w:tcPr>
            <w:tcW w:w="15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FF1" w:rsidRPr="00B22389" w:rsidRDefault="00080FF1" w:rsidP="006C7003">
            <w:pPr>
              <w:spacing w:after="0" w:line="228" w:lineRule="auto"/>
              <w:jc w:val="center"/>
            </w:pPr>
          </w:p>
        </w:tc>
      </w:tr>
      <w:tr w:rsidR="00080FF1" w:rsidRPr="00B22389" w:rsidTr="00772F48">
        <w:trPr>
          <w:trHeight w:val="634"/>
        </w:trPr>
        <w:tc>
          <w:tcPr>
            <w:tcW w:w="2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6C7003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FD14F6">
            <w:pPr>
              <w:spacing w:after="0" w:line="228" w:lineRule="auto"/>
              <w:ind w:left="-114" w:right="-108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6C7003">
            <w:pPr>
              <w:spacing w:after="0" w:line="228" w:lineRule="auto"/>
              <w:ind w:left="-114" w:right="-108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FD14F6">
            <w:pPr>
              <w:spacing w:after="0" w:line="228" w:lineRule="auto"/>
              <w:ind w:left="-114" w:right="-108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C551A1" w:rsidRDefault="00080FF1" w:rsidP="00FD14F6">
            <w:pPr>
              <w:spacing w:after="0" w:line="228" w:lineRule="auto"/>
              <w:ind w:left="-114" w:right="-108"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FD14F6">
            <w:pPr>
              <w:spacing w:after="0" w:line="228" w:lineRule="auto"/>
              <w:ind w:left="-114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1E7FC1" w:rsidRDefault="00080FF1" w:rsidP="00FD14F6">
            <w:pPr>
              <w:spacing w:after="0" w:line="228" w:lineRule="auto"/>
              <w:ind w:left="-114" w:right="-108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FD14F6">
            <w:pPr>
              <w:spacing w:after="0" w:line="228" w:lineRule="auto"/>
              <w:ind w:left="-114" w:right="-108"/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FD14F6">
            <w:pPr>
              <w:spacing w:after="0" w:line="228" w:lineRule="auto"/>
              <w:ind w:left="-114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1E7FC1" w:rsidRDefault="00080FF1" w:rsidP="00FD14F6">
            <w:pPr>
              <w:spacing w:after="0" w:line="228" w:lineRule="auto"/>
              <w:ind w:left="-114" w:right="-108"/>
              <w:jc w:val="center"/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FD14F6">
            <w:pPr>
              <w:spacing w:after="0" w:line="228" w:lineRule="auto"/>
              <w:ind w:left="-114" w:right="-108"/>
              <w:jc w:val="center"/>
            </w:pPr>
            <w:r>
              <w:t>Водный транспорт – лодка моторная Казанка 5М2</w:t>
            </w:r>
          </w:p>
        </w:tc>
        <w:tc>
          <w:tcPr>
            <w:tcW w:w="1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FF1" w:rsidRDefault="00080FF1" w:rsidP="006C7003">
            <w:pPr>
              <w:spacing w:after="0" w:line="228" w:lineRule="auto"/>
              <w:jc w:val="center"/>
            </w:pPr>
          </w:p>
        </w:tc>
        <w:tc>
          <w:tcPr>
            <w:tcW w:w="15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FF1" w:rsidRPr="00B22389" w:rsidRDefault="00080FF1" w:rsidP="006C7003">
            <w:pPr>
              <w:spacing w:after="0" w:line="228" w:lineRule="auto"/>
              <w:jc w:val="center"/>
            </w:pPr>
          </w:p>
        </w:tc>
      </w:tr>
      <w:tr w:rsidR="00080FF1" w:rsidRPr="00B22389" w:rsidTr="00772F48">
        <w:trPr>
          <w:trHeight w:val="198"/>
        </w:trPr>
        <w:tc>
          <w:tcPr>
            <w:tcW w:w="2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6C7003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FD14F6">
            <w:pPr>
              <w:spacing w:after="0" w:line="228" w:lineRule="auto"/>
              <w:ind w:left="-114" w:right="-108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6C7003">
            <w:pPr>
              <w:spacing w:after="0" w:line="228" w:lineRule="auto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FD14F6">
            <w:pPr>
              <w:spacing w:after="0" w:line="228" w:lineRule="auto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C551A1" w:rsidRDefault="00080FF1" w:rsidP="00FD14F6">
            <w:pPr>
              <w:spacing w:after="0" w:line="228" w:lineRule="auto"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FD14F6">
            <w:pPr>
              <w:spacing w:after="0" w:line="228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1E7FC1" w:rsidRDefault="00080FF1" w:rsidP="00FD14F6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FD14F6">
            <w:pPr>
              <w:spacing w:after="0" w:line="228" w:lineRule="auto"/>
              <w:ind w:left="-108"/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FD14F6">
            <w:pPr>
              <w:spacing w:after="0" w:line="228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1E7FC1" w:rsidRDefault="00080FF1" w:rsidP="00FD14F6">
            <w:pPr>
              <w:spacing w:after="0" w:line="228" w:lineRule="auto"/>
              <w:ind w:left="-139"/>
              <w:jc w:val="center"/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FD14F6">
            <w:pPr>
              <w:spacing w:after="0" w:line="228" w:lineRule="auto"/>
              <w:ind w:left="-114" w:right="-108"/>
              <w:jc w:val="center"/>
            </w:pPr>
            <w:r>
              <w:t>Иные транспортные средства – прицеп КРКЗ 100 к легковому автомобилю</w:t>
            </w:r>
          </w:p>
        </w:tc>
        <w:tc>
          <w:tcPr>
            <w:tcW w:w="1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FF1" w:rsidRDefault="00080FF1" w:rsidP="006C7003">
            <w:pPr>
              <w:spacing w:after="0" w:line="228" w:lineRule="auto"/>
              <w:jc w:val="center"/>
            </w:pPr>
          </w:p>
        </w:tc>
        <w:tc>
          <w:tcPr>
            <w:tcW w:w="15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FF1" w:rsidRPr="00B22389" w:rsidRDefault="00080FF1" w:rsidP="006C7003">
            <w:pPr>
              <w:spacing w:after="0" w:line="228" w:lineRule="auto"/>
              <w:jc w:val="center"/>
            </w:pPr>
          </w:p>
        </w:tc>
      </w:tr>
      <w:tr w:rsidR="00080FF1" w:rsidRPr="00B22389" w:rsidTr="00772F48">
        <w:trPr>
          <w:trHeight w:val="134"/>
        </w:trPr>
        <w:tc>
          <w:tcPr>
            <w:tcW w:w="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6C7003">
            <w:pPr>
              <w:spacing w:after="0" w:line="228" w:lineRule="auto"/>
              <w:ind w:left="-142" w:right="-108"/>
              <w:jc w:val="center"/>
            </w:pPr>
            <w:r>
              <w:t>42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5B31C2" w:rsidRDefault="00080FF1" w:rsidP="005B31C2">
            <w:pPr>
              <w:spacing w:after="0" w:line="228" w:lineRule="auto"/>
              <w:ind w:left="-114" w:right="-108"/>
              <w:jc w:val="center"/>
              <w:rPr>
                <w:highlight w:val="cyan"/>
              </w:rPr>
            </w:pPr>
            <w:r w:rsidRPr="005B31C2">
              <w:rPr>
                <w:highlight w:val="cyan"/>
              </w:rPr>
              <w:t>Реуцкова</w:t>
            </w:r>
          </w:p>
          <w:p w:rsidR="00080FF1" w:rsidRPr="005B31C2" w:rsidRDefault="00080FF1" w:rsidP="005B31C2">
            <w:pPr>
              <w:spacing w:after="0" w:line="228" w:lineRule="auto"/>
              <w:ind w:left="-114" w:right="-108"/>
              <w:jc w:val="center"/>
              <w:rPr>
                <w:highlight w:val="cyan"/>
              </w:rPr>
            </w:pPr>
            <w:r w:rsidRPr="005B31C2">
              <w:rPr>
                <w:highlight w:val="cyan"/>
              </w:rPr>
              <w:t>Светлана</w:t>
            </w:r>
          </w:p>
          <w:p w:rsidR="00080FF1" w:rsidRPr="001C2BCA" w:rsidRDefault="00080FF1" w:rsidP="005B31C2">
            <w:pPr>
              <w:spacing w:after="0" w:line="228" w:lineRule="auto"/>
              <w:ind w:left="-114" w:right="-108"/>
              <w:jc w:val="center"/>
              <w:rPr>
                <w:highlight w:val="yellow"/>
              </w:rPr>
            </w:pPr>
            <w:r w:rsidRPr="005B31C2">
              <w:rPr>
                <w:highlight w:val="cyan"/>
              </w:rPr>
              <w:t>Витальевна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5B31C2">
            <w:pPr>
              <w:spacing w:after="0" w:line="228" w:lineRule="auto"/>
              <w:ind w:left="-114" w:right="-108"/>
              <w:jc w:val="center"/>
            </w:pPr>
            <w:r>
              <w:t>Специалист 1 категории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5B31C2">
            <w:pPr>
              <w:spacing w:after="0" w:line="228" w:lineRule="auto"/>
              <w:ind w:left="-114" w:right="-108"/>
              <w:jc w:val="center"/>
            </w:pPr>
            <w:r>
              <w:t>Земельный участок под ИЖС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5B31C2">
            <w:pPr>
              <w:spacing w:after="0" w:line="228" w:lineRule="auto"/>
              <w:ind w:left="-114" w:right="-108"/>
              <w:jc w:val="center"/>
            </w:pPr>
            <w:r w:rsidRPr="00C551A1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5B31C2">
            <w:pPr>
              <w:spacing w:after="0" w:line="228" w:lineRule="auto"/>
              <w:ind w:left="-114" w:right="-108"/>
              <w:jc w:val="center"/>
            </w:pPr>
            <w:r>
              <w:t>832,0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5B31C2">
            <w:pPr>
              <w:spacing w:after="0" w:line="228" w:lineRule="auto"/>
              <w:ind w:left="-114" w:right="-108"/>
              <w:jc w:val="center"/>
            </w:pPr>
            <w:r w:rsidRPr="001E7FC1">
              <w:t>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1E7FC1" w:rsidRDefault="00080FF1" w:rsidP="005B31C2">
            <w:pPr>
              <w:spacing w:after="0" w:line="228" w:lineRule="auto"/>
              <w:ind w:left="-114" w:right="-108"/>
              <w:jc w:val="center"/>
            </w:pPr>
            <w:r>
              <w:t>Земельный участок под ИЖС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5B31C2">
            <w:pPr>
              <w:spacing w:after="0" w:line="228" w:lineRule="auto"/>
              <w:ind w:left="-114" w:right="-108"/>
              <w:jc w:val="center"/>
            </w:pPr>
            <w:r>
              <w:t>495,0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1E7FC1" w:rsidRDefault="00080FF1" w:rsidP="005B31C2">
            <w:pPr>
              <w:spacing w:after="0" w:line="228" w:lineRule="auto"/>
              <w:ind w:left="-114" w:right="-108"/>
              <w:jc w:val="center"/>
            </w:pPr>
            <w:r w:rsidRPr="001E7FC1">
              <w:t>Российская Федерация</w:t>
            </w:r>
          </w:p>
        </w:tc>
        <w:tc>
          <w:tcPr>
            <w:tcW w:w="14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5B31C2">
            <w:pPr>
              <w:spacing w:after="0" w:line="228" w:lineRule="auto"/>
              <w:jc w:val="center"/>
            </w:pPr>
            <w:r>
              <w:t>Автомобиль легковой – Шевроле нива 212300-55</w:t>
            </w:r>
          </w:p>
        </w:tc>
        <w:tc>
          <w:tcPr>
            <w:tcW w:w="1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FF1" w:rsidRDefault="00080FF1" w:rsidP="005B31C2">
            <w:pPr>
              <w:spacing w:after="0" w:line="228" w:lineRule="auto"/>
              <w:jc w:val="center"/>
            </w:pPr>
            <w:r>
              <w:t>242 476,71</w:t>
            </w:r>
          </w:p>
        </w:tc>
        <w:tc>
          <w:tcPr>
            <w:tcW w:w="15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FF1" w:rsidRPr="00B22389" w:rsidRDefault="00080FF1" w:rsidP="005B31C2">
            <w:pPr>
              <w:spacing w:after="0" w:line="228" w:lineRule="auto"/>
              <w:jc w:val="center"/>
            </w:pPr>
            <w:r>
              <w:t>Автомобиль легковой – Шевроле нива 212300-55 – 140 000 руб. (накопления за предыдущие годы)</w:t>
            </w:r>
          </w:p>
        </w:tc>
      </w:tr>
      <w:tr w:rsidR="00080FF1" w:rsidRPr="00B22389" w:rsidTr="00772F48">
        <w:trPr>
          <w:trHeight w:val="160"/>
        </w:trPr>
        <w:tc>
          <w:tcPr>
            <w:tcW w:w="2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6C7003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5B31C2">
            <w:pPr>
              <w:spacing w:after="0" w:line="228" w:lineRule="auto"/>
              <w:ind w:left="-114" w:right="-108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5B31C2">
            <w:pPr>
              <w:spacing w:after="0" w:line="228" w:lineRule="auto"/>
              <w:ind w:left="-114" w:right="-108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5B31C2">
            <w:pPr>
              <w:spacing w:after="0" w:line="228" w:lineRule="auto"/>
              <w:ind w:left="-114" w:right="-108"/>
              <w:jc w:val="center"/>
            </w:pPr>
            <w:r>
              <w:t>Объект незавершенного строительства жилого дома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5B31C2">
            <w:pPr>
              <w:spacing w:after="0" w:line="228" w:lineRule="auto"/>
              <w:ind w:left="-114" w:right="-108"/>
              <w:jc w:val="center"/>
            </w:pPr>
            <w:r w:rsidRPr="00C551A1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5B31C2">
            <w:pPr>
              <w:spacing w:after="0" w:line="228" w:lineRule="auto"/>
              <w:ind w:left="-114" w:right="-108"/>
              <w:jc w:val="center"/>
            </w:pPr>
            <w:r>
              <w:t>106,0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5B31C2">
            <w:pPr>
              <w:spacing w:after="0" w:line="228" w:lineRule="auto"/>
              <w:ind w:left="-114" w:right="-108"/>
              <w:jc w:val="center"/>
            </w:pPr>
            <w:r w:rsidRPr="001E7FC1">
              <w:t>Российская Федерация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1E7FC1" w:rsidRDefault="00080FF1" w:rsidP="005B31C2">
            <w:pPr>
              <w:spacing w:after="0" w:line="228" w:lineRule="auto"/>
              <w:ind w:left="-114" w:right="-108"/>
              <w:jc w:val="center"/>
            </w:pPr>
            <w:r>
              <w:t>Жилой дом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5B31C2">
            <w:pPr>
              <w:spacing w:after="0" w:line="228" w:lineRule="auto"/>
              <w:ind w:left="-114" w:right="-108"/>
              <w:jc w:val="center"/>
            </w:pPr>
            <w:r>
              <w:t>67,6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1E7FC1" w:rsidRDefault="00080FF1" w:rsidP="005B31C2">
            <w:pPr>
              <w:spacing w:after="0" w:line="228" w:lineRule="auto"/>
              <w:ind w:left="-114" w:right="-108"/>
              <w:jc w:val="center"/>
            </w:pPr>
            <w:r w:rsidRPr="001E7FC1">
              <w:t>Российская Федерация</w:t>
            </w:r>
          </w:p>
        </w:tc>
        <w:tc>
          <w:tcPr>
            <w:tcW w:w="14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5B31C2">
            <w:pPr>
              <w:spacing w:after="0" w:line="228" w:lineRule="auto"/>
              <w:jc w:val="center"/>
            </w:pPr>
          </w:p>
        </w:tc>
        <w:tc>
          <w:tcPr>
            <w:tcW w:w="1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FF1" w:rsidRDefault="00080FF1" w:rsidP="005B31C2">
            <w:pPr>
              <w:spacing w:after="0" w:line="228" w:lineRule="auto"/>
              <w:jc w:val="center"/>
            </w:pPr>
          </w:p>
        </w:tc>
        <w:tc>
          <w:tcPr>
            <w:tcW w:w="15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FF1" w:rsidRPr="00B22389" w:rsidRDefault="00080FF1" w:rsidP="005B31C2">
            <w:pPr>
              <w:spacing w:after="0" w:line="228" w:lineRule="auto"/>
              <w:jc w:val="center"/>
            </w:pPr>
          </w:p>
        </w:tc>
      </w:tr>
      <w:tr w:rsidR="00080FF1" w:rsidRPr="00B22389" w:rsidTr="00772F48">
        <w:trPr>
          <w:trHeight w:val="195"/>
        </w:trPr>
        <w:tc>
          <w:tcPr>
            <w:tcW w:w="2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6C7003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5B31C2">
            <w:pPr>
              <w:spacing w:after="0" w:line="228" w:lineRule="auto"/>
              <w:ind w:left="-114" w:right="-108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5B31C2">
            <w:pPr>
              <w:spacing w:after="0" w:line="228" w:lineRule="auto"/>
              <w:ind w:left="-114" w:right="-108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5B31C2">
            <w:pPr>
              <w:spacing w:after="0" w:line="228" w:lineRule="auto"/>
              <w:ind w:left="-114" w:right="-108"/>
              <w:jc w:val="center"/>
            </w:pPr>
            <w:r>
              <w:t>Объект незавершенного строительства гаража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5B31C2">
            <w:pPr>
              <w:spacing w:after="0" w:line="228" w:lineRule="auto"/>
              <w:ind w:left="-114" w:right="-108"/>
              <w:jc w:val="center"/>
            </w:pPr>
            <w:r w:rsidRPr="00C551A1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5B31C2">
            <w:pPr>
              <w:spacing w:after="0" w:line="228" w:lineRule="auto"/>
              <w:ind w:left="-114" w:right="-108"/>
              <w:jc w:val="center"/>
            </w:pPr>
            <w:r>
              <w:t>31,1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5B31C2">
            <w:pPr>
              <w:spacing w:after="0" w:line="228" w:lineRule="auto"/>
              <w:ind w:left="-114" w:right="-108"/>
              <w:jc w:val="center"/>
            </w:pPr>
            <w:r w:rsidRPr="001E7FC1">
              <w:t>Российская Федерация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1E7FC1" w:rsidRDefault="00080FF1" w:rsidP="005B31C2">
            <w:pPr>
              <w:spacing w:after="0" w:line="228" w:lineRule="auto"/>
              <w:ind w:left="-114" w:right="-108"/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5B31C2">
            <w:pPr>
              <w:spacing w:after="0" w:line="228" w:lineRule="auto"/>
              <w:ind w:left="-114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1E7FC1" w:rsidRDefault="00080FF1" w:rsidP="005B31C2">
            <w:pPr>
              <w:spacing w:after="0" w:line="228" w:lineRule="auto"/>
              <w:ind w:left="-114" w:right="-108"/>
              <w:jc w:val="center"/>
            </w:pPr>
          </w:p>
        </w:tc>
        <w:tc>
          <w:tcPr>
            <w:tcW w:w="14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5B31C2">
            <w:pPr>
              <w:spacing w:after="0" w:line="228" w:lineRule="auto"/>
              <w:jc w:val="center"/>
            </w:pPr>
          </w:p>
        </w:tc>
        <w:tc>
          <w:tcPr>
            <w:tcW w:w="1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FF1" w:rsidRDefault="00080FF1" w:rsidP="005B31C2">
            <w:pPr>
              <w:spacing w:after="0" w:line="228" w:lineRule="auto"/>
              <w:jc w:val="center"/>
            </w:pPr>
          </w:p>
        </w:tc>
        <w:tc>
          <w:tcPr>
            <w:tcW w:w="15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FF1" w:rsidRPr="00B22389" w:rsidRDefault="00080FF1" w:rsidP="005B31C2">
            <w:pPr>
              <w:spacing w:after="0" w:line="228" w:lineRule="auto"/>
              <w:jc w:val="center"/>
            </w:pPr>
          </w:p>
        </w:tc>
      </w:tr>
      <w:tr w:rsidR="00080FF1" w:rsidRPr="00B22389" w:rsidTr="00772F48">
        <w:trPr>
          <w:trHeight w:val="178"/>
        </w:trPr>
        <w:tc>
          <w:tcPr>
            <w:tcW w:w="2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6C7003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5B31C2">
            <w:pPr>
              <w:spacing w:after="0" w:line="228" w:lineRule="auto"/>
              <w:ind w:left="-114" w:right="-108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5B31C2">
            <w:pPr>
              <w:spacing w:after="0" w:line="228" w:lineRule="auto"/>
              <w:ind w:left="-114" w:right="-108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5B31C2">
            <w:pPr>
              <w:spacing w:after="0" w:line="228" w:lineRule="auto"/>
              <w:ind w:left="-114" w:right="-108"/>
              <w:jc w:val="center"/>
            </w:pPr>
            <w:r>
              <w:t>Объект незавершенного строительства кухни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5B31C2">
            <w:pPr>
              <w:spacing w:after="0" w:line="228" w:lineRule="auto"/>
              <w:ind w:left="-114" w:right="-108"/>
              <w:jc w:val="center"/>
            </w:pPr>
            <w:r w:rsidRPr="00C551A1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5B31C2">
            <w:pPr>
              <w:spacing w:after="0" w:line="228" w:lineRule="auto"/>
              <w:ind w:left="-114" w:right="-108"/>
              <w:jc w:val="center"/>
            </w:pPr>
            <w:r>
              <w:t>40,2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5B31C2">
            <w:pPr>
              <w:spacing w:after="0" w:line="228" w:lineRule="auto"/>
              <w:ind w:left="-114" w:right="-108"/>
              <w:jc w:val="center"/>
            </w:pPr>
            <w:r w:rsidRPr="001E7FC1">
              <w:t>Российская Федерация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1E7FC1" w:rsidRDefault="00080FF1" w:rsidP="005B31C2">
            <w:pPr>
              <w:spacing w:after="0" w:line="228" w:lineRule="auto"/>
              <w:ind w:left="-114" w:right="-108"/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5B31C2">
            <w:pPr>
              <w:spacing w:after="0" w:line="228" w:lineRule="auto"/>
              <w:ind w:left="-114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1E7FC1" w:rsidRDefault="00080FF1" w:rsidP="005B31C2">
            <w:pPr>
              <w:spacing w:after="0" w:line="228" w:lineRule="auto"/>
              <w:ind w:left="-114" w:right="-108"/>
              <w:jc w:val="center"/>
            </w:pPr>
          </w:p>
        </w:tc>
        <w:tc>
          <w:tcPr>
            <w:tcW w:w="14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5B31C2">
            <w:pPr>
              <w:spacing w:after="0" w:line="228" w:lineRule="auto"/>
              <w:jc w:val="center"/>
            </w:pPr>
          </w:p>
        </w:tc>
        <w:tc>
          <w:tcPr>
            <w:tcW w:w="1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FF1" w:rsidRDefault="00080FF1" w:rsidP="005B31C2">
            <w:pPr>
              <w:spacing w:after="0" w:line="228" w:lineRule="auto"/>
              <w:jc w:val="center"/>
            </w:pPr>
          </w:p>
        </w:tc>
        <w:tc>
          <w:tcPr>
            <w:tcW w:w="15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FF1" w:rsidRPr="00B22389" w:rsidRDefault="00080FF1" w:rsidP="005B31C2">
            <w:pPr>
              <w:spacing w:after="0" w:line="228" w:lineRule="auto"/>
              <w:jc w:val="center"/>
            </w:pPr>
          </w:p>
        </w:tc>
      </w:tr>
      <w:tr w:rsidR="00080FF1" w:rsidRPr="00B22389" w:rsidTr="00772F48">
        <w:trPr>
          <w:trHeight w:val="533"/>
        </w:trPr>
        <w:tc>
          <w:tcPr>
            <w:tcW w:w="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6C7003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1C2BCA" w:rsidRDefault="00080FF1" w:rsidP="005B31C2">
            <w:pPr>
              <w:spacing w:after="0" w:line="228" w:lineRule="auto"/>
              <w:ind w:left="-114" w:right="-108"/>
              <w:jc w:val="center"/>
              <w:rPr>
                <w:highlight w:val="yellow"/>
              </w:rPr>
            </w:pPr>
            <w:r w:rsidRPr="009A66BB">
              <w:t>супруг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5B31C2">
            <w:pPr>
              <w:spacing w:after="0" w:line="228" w:lineRule="auto"/>
              <w:ind w:left="-114" w:right="-108"/>
              <w:jc w:val="center"/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5B31C2">
            <w:pPr>
              <w:spacing w:after="0" w:line="228" w:lineRule="auto"/>
              <w:ind w:left="-114" w:right="-108"/>
              <w:jc w:val="center"/>
            </w:pPr>
            <w:r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5B31C2">
            <w:pPr>
              <w:spacing w:after="0" w:line="228" w:lineRule="auto"/>
              <w:ind w:left="-114" w:right="-108"/>
              <w:jc w:val="center"/>
            </w:pPr>
            <w:r w:rsidRPr="00C551A1">
              <w:t>индивидуальная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5B31C2">
            <w:pPr>
              <w:spacing w:after="0" w:line="228" w:lineRule="auto"/>
              <w:ind w:left="-114" w:right="-108"/>
              <w:jc w:val="center"/>
            </w:pPr>
            <w:r>
              <w:t>35,8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5B31C2">
            <w:pPr>
              <w:spacing w:after="0" w:line="228" w:lineRule="auto"/>
              <w:ind w:left="-114" w:right="-108"/>
              <w:jc w:val="center"/>
            </w:pPr>
            <w:r w:rsidRPr="001E7FC1">
              <w:t>Российская Федерация</w:t>
            </w:r>
            <w: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1E7FC1" w:rsidRDefault="00080FF1" w:rsidP="005B31C2">
            <w:pPr>
              <w:spacing w:after="0" w:line="228" w:lineRule="auto"/>
              <w:ind w:left="-114" w:right="-108"/>
              <w:jc w:val="center"/>
            </w:pPr>
            <w:r>
              <w:t>Земельный участок под ИЖС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5B31C2">
            <w:pPr>
              <w:spacing w:after="0" w:line="228" w:lineRule="auto"/>
              <w:ind w:left="-114" w:right="-108"/>
              <w:jc w:val="center"/>
            </w:pPr>
            <w:r>
              <w:t>495,0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1E7FC1" w:rsidRDefault="00080FF1" w:rsidP="005B31C2">
            <w:pPr>
              <w:spacing w:after="0" w:line="228" w:lineRule="auto"/>
              <w:ind w:left="-114" w:right="-108"/>
              <w:jc w:val="center"/>
            </w:pPr>
            <w:r w:rsidRPr="001E7FC1">
              <w:t>Российская Федерация</w:t>
            </w:r>
          </w:p>
        </w:tc>
        <w:tc>
          <w:tcPr>
            <w:tcW w:w="14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5B31C2">
            <w:pPr>
              <w:spacing w:after="0" w:line="228" w:lineRule="auto"/>
              <w:ind w:left="-114" w:right="-108"/>
              <w:jc w:val="center"/>
            </w:pPr>
            <w:r>
              <w:t>Автомобиль легковой – Ваз 21074</w:t>
            </w:r>
          </w:p>
        </w:tc>
        <w:tc>
          <w:tcPr>
            <w:tcW w:w="1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FF1" w:rsidRDefault="00080FF1" w:rsidP="003D242B">
            <w:pPr>
              <w:spacing w:after="0" w:line="228" w:lineRule="auto"/>
              <w:ind w:left="-114" w:right="-108"/>
              <w:jc w:val="center"/>
            </w:pPr>
            <w:r>
              <w:t>2 609 680,00</w:t>
            </w:r>
          </w:p>
        </w:tc>
        <w:tc>
          <w:tcPr>
            <w:tcW w:w="15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FF1" w:rsidRPr="00B22389" w:rsidRDefault="00080FF1" w:rsidP="003D242B">
            <w:pPr>
              <w:spacing w:after="0" w:line="228" w:lineRule="auto"/>
              <w:jc w:val="center"/>
            </w:pPr>
            <w:r>
              <w:t>Квартира – 1 845 360,00 руб. (кредитный договор № 4/6-9/199-2-и от 31.07.2015</w:t>
            </w:r>
          </w:p>
        </w:tc>
      </w:tr>
      <w:tr w:rsidR="00080FF1" w:rsidRPr="00B22389" w:rsidTr="002941F6">
        <w:trPr>
          <w:trHeight w:val="455"/>
        </w:trPr>
        <w:tc>
          <w:tcPr>
            <w:tcW w:w="2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6C7003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5B31C2">
            <w:pPr>
              <w:spacing w:after="0" w:line="228" w:lineRule="auto"/>
              <w:ind w:left="-114" w:right="-108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5B31C2">
            <w:pPr>
              <w:spacing w:after="0" w:line="228" w:lineRule="auto"/>
              <w:ind w:left="-114" w:right="-108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5B31C2">
            <w:pPr>
              <w:spacing w:after="0" w:line="228" w:lineRule="auto"/>
              <w:ind w:left="-114" w:right="-108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5B31C2">
            <w:pPr>
              <w:spacing w:after="0" w:line="228" w:lineRule="auto"/>
              <w:ind w:left="-114" w:right="-108"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5B31C2">
            <w:pPr>
              <w:spacing w:after="0" w:line="228" w:lineRule="auto"/>
              <w:ind w:left="-114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5B31C2">
            <w:pPr>
              <w:spacing w:after="0" w:line="228" w:lineRule="auto"/>
              <w:ind w:left="-114" w:right="-108"/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1E7FC1" w:rsidRDefault="00080FF1" w:rsidP="005B31C2">
            <w:pPr>
              <w:spacing w:after="0" w:line="228" w:lineRule="auto"/>
              <w:ind w:left="-114" w:right="-108"/>
              <w:jc w:val="center"/>
            </w:pPr>
            <w:r>
              <w:t>Жилой дом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5B31C2">
            <w:pPr>
              <w:spacing w:after="0" w:line="228" w:lineRule="auto"/>
              <w:ind w:left="-114" w:right="-108"/>
              <w:jc w:val="center"/>
            </w:pPr>
            <w:r>
              <w:t>67,6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1E7FC1" w:rsidRDefault="00080FF1" w:rsidP="005B31C2">
            <w:pPr>
              <w:spacing w:after="0" w:line="228" w:lineRule="auto"/>
              <w:ind w:left="-114" w:right="-108"/>
              <w:jc w:val="center"/>
            </w:pPr>
            <w:r w:rsidRPr="001E7FC1">
              <w:t>Российская Федерация</w:t>
            </w:r>
          </w:p>
        </w:tc>
        <w:tc>
          <w:tcPr>
            <w:tcW w:w="14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5B31C2">
            <w:pPr>
              <w:spacing w:after="0" w:line="228" w:lineRule="auto"/>
              <w:ind w:left="-114" w:right="-108"/>
              <w:jc w:val="center"/>
            </w:pPr>
          </w:p>
        </w:tc>
        <w:tc>
          <w:tcPr>
            <w:tcW w:w="1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FF1" w:rsidRDefault="00080FF1" w:rsidP="005B31C2">
            <w:pPr>
              <w:spacing w:after="0" w:line="228" w:lineRule="auto"/>
              <w:jc w:val="center"/>
            </w:pPr>
          </w:p>
        </w:tc>
        <w:tc>
          <w:tcPr>
            <w:tcW w:w="15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FF1" w:rsidRPr="00B22389" w:rsidRDefault="00080FF1" w:rsidP="005B31C2">
            <w:pPr>
              <w:spacing w:after="0" w:line="228" w:lineRule="auto"/>
              <w:jc w:val="center"/>
            </w:pPr>
          </w:p>
        </w:tc>
      </w:tr>
      <w:tr w:rsidR="00080FF1" w:rsidRPr="00B22389" w:rsidTr="00772F48">
        <w:trPr>
          <w:trHeight w:val="660"/>
        </w:trPr>
        <w:tc>
          <w:tcPr>
            <w:tcW w:w="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6C7003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1C2BCA" w:rsidRDefault="00080FF1" w:rsidP="005B31C2">
            <w:pPr>
              <w:spacing w:after="0" w:line="228" w:lineRule="auto"/>
              <w:ind w:left="-114" w:right="-108"/>
              <w:jc w:val="center"/>
              <w:rPr>
                <w:highlight w:val="yellow"/>
              </w:rPr>
            </w:pPr>
            <w:r w:rsidRPr="00DB0879">
              <w:t>несовершеннолетний ребенок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5B31C2">
            <w:pPr>
              <w:spacing w:after="0" w:line="228" w:lineRule="auto"/>
              <w:ind w:left="-114" w:right="-108"/>
              <w:jc w:val="center"/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5B31C2">
            <w:pPr>
              <w:spacing w:after="0" w:line="228" w:lineRule="auto"/>
              <w:ind w:left="-114" w:right="-108"/>
              <w:jc w:val="center"/>
            </w:pPr>
            <w: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5B31C2">
            <w:pPr>
              <w:spacing w:after="0" w:line="228" w:lineRule="auto"/>
              <w:ind w:left="-114" w:right="-108"/>
              <w:jc w:val="center"/>
            </w:pPr>
            <w: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5B31C2">
            <w:pPr>
              <w:spacing w:after="0" w:line="228" w:lineRule="auto"/>
              <w:ind w:left="-114" w:right="-108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5B31C2">
            <w:pPr>
              <w:spacing w:after="0" w:line="228" w:lineRule="auto"/>
              <w:ind w:left="-114" w:right="-108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1E7FC1" w:rsidRDefault="00080FF1" w:rsidP="005B31C2">
            <w:pPr>
              <w:spacing w:after="0" w:line="228" w:lineRule="auto"/>
              <w:ind w:left="-114" w:right="-108"/>
              <w:jc w:val="center"/>
            </w:pPr>
            <w:r>
              <w:t>Земельный участок под ИЖС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5B31C2">
            <w:pPr>
              <w:spacing w:after="0" w:line="228" w:lineRule="auto"/>
              <w:ind w:left="-114" w:right="-108"/>
              <w:jc w:val="center"/>
            </w:pPr>
            <w:r>
              <w:t>495,0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1E7FC1" w:rsidRDefault="00080FF1" w:rsidP="005B31C2">
            <w:pPr>
              <w:spacing w:after="0" w:line="228" w:lineRule="auto"/>
              <w:ind w:left="-114" w:right="-108"/>
              <w:jc w:val="center"/>
            </w:pPr>
            <w:r w:rsidRPr="001E7FC1">
              <w:t>Российская Федерация</w:t>
            </w:r>
          </w:p>
        </w:tc>
        <w:tc>
          <w:tcPr>
            <w:tcW w:w="14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5B31C2">
            <w:pPr>
              <w:spacing w:after="0" w:line="228" w:lineRule="auto"/>
              <w:jc w:val="center"/>
            </w:pPr>
            <w:r>
              <w:t>Не имеет</w:t>
            </w:r>
          </w:p>
        </w:tc>
        <w:tc>
          <w:tcPr>
            <w:tcW w:w="1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FF1" w:rsidRDefault="00080FF1" w:rsidP="005B31C2">
            <w:pPr>
              <w:spacing w:after="0" w:line="228" w:lineRule="auto"/>
              <w:jc w:val="center"/>
            </w:pPr>
            <w:r>
              <w:t>Не имеет</w:t>
            </w:r>
          </w:p>
        </w:tc>
        <w:tc>
          <w:tcPr>
            <w:tcW w:w="15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FF1" w:rsidRPr="00B22389" w:rsidRDefault="00080FF1" w:rsidP="005B31C2">
            <w:pPr>
              <w:spacing w:after="0" w:line="228" w:lineRule="auto"/>
              <w:jc w:val="center"/>
            </w:pPr>
            <w:r>
              <w:t>-</w:t>
            </w:r>
          </w:p>
        </w:tc>
      </w:tr>
      <w:tr w:rsidR="00080FF1" w:rsidRPr="00B22389" w:rsidTr="003D242B">
        <w:trPr>
          <w:trHeight w:val="306"/>
        </w:trPr>
        <w:tc>
          <w:tcPr>
            <w:tcW w:w="2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6C7003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9A66BB" w:rsidRDefault="00080FF1" w:rsidP="005B31C2">
            <w:pPr>
              <w:spacing w:after="0" w:line="228" w:lineRule="auto"/>
              <w:ind w:left="-114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5B31C2">
            <w:pPr>
              <w:spacing w:after="0" w:line="228" w:lineRule="auto"/>
              <w:ind w:left="-114" w:right="-108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5B31C2">
            <w:pPr>
              <w:spacing w:after="0" w:line="228" w:lineRule="auto"/>
              <w:ind w:left="-114" w:right="-108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5B31C2">
            <w:pPr>
              <w:spacing w:after="0" w:line="228" w:lineRule="auto"/>
              <w:ind w:left="-114" w:right="-108"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5B31C2">
            <w:pPr>
              <w:spacing w:after="0" w:line="228" w:lineRule="auto"/>
              <w:ind w:left="-114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5B31C2">
            <w:pPr>
              <w:spacing w:after="0" w:line="228" w:lineRule="auto"/>
              <w:ind w:left="-114" w:right="-108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1E7FC1" w:rsidRDefault="00080FF1" w:rsidP="005B31C2">
            <w:pPr>
              <w:spacing w:after="0" w:line="228" w:lineRule="auto"/>
              <w:ind w:left="-114" w:right="-108"/>
              <w:jc w:val="center"/>
            </w:pPr>
            <w: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5B31C2">
            <w:pPr>
              <w:spacing w:after="0" w:line="228" w:lineRule="auto"/>
              <w:ind w:left="-114" w:right="-108"/>
              <w:jc w:val="center"/>
            </w:pPr>
            <w:r>
              <w:t>67,6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1E7FC1" w:rsidRDefault="00080FF1" w:rsidP="005B31C2">
            <w:pPr>
              <w:spacing w:after="0" w:line="228" w:lineRule="auto"/>
              <w:ind w:left="-114" w:right="-108"/>
              <w:jc w:val="center"/>
            </w:pPr>
            <w:r w:rsidRPr="001E7FC1">
              <w:t>Российская Федерация</w:t>
            </w:r>
          </w:p>
        </w:tc>
        <w:tc>
          <w:tcPr>
            <w:tcW w:w="14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5B31C2">
            <w:pPr>
              <w:spacing w:after="0" w:line="228" w:lineRule="auto"/>
              <w:jc w:val="center"/>
            </w:pPr>
          </w:p>
        </w:tc>
        <w:tc>
          <w:tcPr>
            <w:tcW w:w="1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FF1" w:rsidRDefault="00080FF1" w:rsidP="005B31C2">
            <w:pPr>
              <w:spacing w:after="0" w:line="228" w:lineRule="auto"/>
              <w:jc w:val="center"/>
            </w:pPr>
          </w:p>
        </w:tc>
        <w:tc>
          <w:tcPr>
            <w:tcW w:w="15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FF1" w:rsidRPr="00B22389" w:rsidRDefault="00080FF1" w:rsidP="005B31C2">
            <w:pPr>
              <w:spacing w:after="0" w:line="228" w:lineRule="auto"/>
              <w:jc w:val="center"/>
            </w:pPr>
          </w:p>
        </w:tc>
      </w:tr>
      <w:tr w:rsidR="00080FF1" w:rsidRPr="00B22389" w:rsidTr="00772F48">
        <w:trPr>
          <w:trHeight w:val="355"/>
        </w:trPr>
        <w:tc>
          <w:tcPr>
            <w:tcW w:w="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466CA6">
            <w:pPr>
              <w:spacing w:after="0" w:line="228" w:lineRule="auto"/>
              <w:ind w:left="-142" w:right="-108"/>
              <w:jc w:val="center"/>
            </w:pPr>
            <w:r>
              <w:t>43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36FBC" w:rsidRDefault="00080FF1" w:rsidP="005B31C2">
            <w:pPr>
              <w:spacing w:after="0" w:line="228" w:lineRule="auto"/>
              <w:ind w:left="-114" w:right="-108"/>
              <w:jc w:val="center"/>
              <w:rPr>
                <w:highlight w:val="cyan"/>
              </w:rPr>
            </w:pPr>
            <w:r w:rsidRPr="00036FBC">
              <w:rPr>
                <w:highlight w:val="cyan"/>
              </w:rPr>
              <w:t>Булан</w:t>
            </w:r>
          </w:p>
          <w:p w:rsidR="00080FF1" w:rsidRPr="00036FBC" w:rsidRDefault="00080FF1" w:rsidP="005B31C2">
            <w:pPr>
              <w:spacing w:after="0" w:line="228" w:lineRule="auto"/>
              <w:ind w:left="-114" w:right="-108"/>
              <w:jc w:val="center"/>
              <w:rPr>
                <w:highlight w:val="cyan"/>
              </w:rPr>
            </w:pPr>
            <w:r w:rsidRPr="00036FBC">
              <w:rPr>
                <w:highlight w:val="cyan"/>
              </w:rPr>
              <w:t>Элла</w:t>
            </w:r>
          </w:p>
          <w:p w:rsidR="00080FF1" w:rsidRPr="00B22389" w:rsidRDefault="00080FF1" w:rsidP="005B31C2">
            <w:pPr>
              <w:spacing w:after="0" w:line="228" w:lineRule="auto"/>
              <w:ind w:left="-114" w:right="-108"/>
              <w:jc w:val="center"/>
            </w:pPr>
            <w:r w:rsidRPr="00036FBC">
              <w:rPr>
                <w:highlight w:val="cyan"/>
              </w:rPr>
              <w:t>Андреевна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5B31C2">
            <w:pPr>
              <w:spacing w:after="0" w:line="228" w:lineRule="auto"/>
              <w:ind w:left="-114" w:right="-108"/>
              <w:jc w:val="center"/>
            </w:pPr>
            <w:r>
              <w:t>Ведущий специалист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5B31C2">
            <w:pPr>
              <w:spacing w:after="0" w:line="228" w:lineRule="auto"/>
              <w:ind w:left="-114" w:right="-108"/>
              <w:jc w:val="center"/>
            </w:pPr>
            <w: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5B31C2">
            <w:pPr>
              <w:spacing w:after="0" w:line="228" w:lineRule="auto"/>
              <w:ind w:left="-114" w:right="-108"/>
              <w:jc w:val="center"/>
            </w:pPr>
            <w: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5B31C2">
            <w:pPr>
              <w:spacing w:after="0" w:line="228" w:lineRule="auto"/>
              <w:ind w:left="-114" w:right="-108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5B31C2">
            <w:pPr>
              <w:spacing w:after="0" w:line="228" w:lineRule="auto"/>
              <w:ind w:left="-114" w:right="-108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1E7FC1" w:rsidRDefault="00080FF1" w:rsidP="005B31C2">
            <w:pPr>
              <w:spacing w:after="0" w:line="228" w:lineRule="auto"/>
              <w:ind w:left="-114" w:right="-108"/>
              <w:jc w:val="center"/>
            </w:pPr>
            <w:r w:rsidRPr="001E7FC1">
              <w:t>Земельный участок</w:t>
            </w:r>
            <w:r>
              <w:t xml:space="preserve"> для размещения домов индивидуальной жилой застройки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5B31C2">
            <w:pPr>
              <w:spacing w:after="0" w:line="228" w:lineRule="auto"/>
              <w:ind w:left="-114" w:right="-108"/>
              <w:jc w:val="center"/>
            </w:pPr>
            <w:r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1E7FC1" w:rsidRDefault="00080FF1" w:rsidP="005B31C2">
            <w:pPr>
              <w:spacing w:after="0" w:line="228" w:lineRule="auto"/>
              <w:ind w:left="-114" w:right="-108"/>
              <w:jc w:val="center"/>
            </w:pPr>
            <w:r w:rsidRPr="001E7FC1">
              <w:t>Российская Федерация</w:t>
            </w:r>
          </w:p>
        </w:tc>
        <w:tc>
          <w:tcPr>
            <w:tcW w:w="14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5B31C2">
            <w:pPr>
              <w:spacing w:after="0" w:line="228" w:lineRule="auto"/>
              <w:jc w:val="center"/>
            </w:pPr>
            <w:r>
              <w:t>Не имеет</w:t>
            </w:r>
          </w:p>
        </w:tc>
        <w:tc>
          <w:tcPr>
            <w:tcW w:w="1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FF1" w:rsidRPr="00B22389" w:rsidRDefault="00080FF1" w:rsidP="005B31C2">
            <w:pPr>
              <w:spacing w:after="0" w:line="228" w:lineRule="auto"/>
              <w:jc w:val="center"/>
            </w:pPr>
            <w:r>
              <w:t>269 147,17</w:t>
            </w:r>
          </w:p>
        </w:tc>
        <w:tc>
          <w:tcPr>
            <w:tcW w:w="15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FF1" w:rsidRPr="00B22389" w:rsidRDefault="00080FF1" w:rsidP="005B31C2">
            <w:pPr>
              <w:spacing w:after="0" w:line="228" w:lineRule="auto"/>
              <w:jc w:val="center"/>
            </w:pPr>
            <w:r>
              <w:t>-</w:t>
            </w:r>
          </w:p>
        </w:tc>
      </w:tr>
      <w:tr w:rsidR="00080FF1" w:rsidRPr="00B22389" w:rsidTr="00772F48">
        <w:trPr>
          <w:trHeight w:val="356"/>
        </w:trPr>
        <w:tc>
          <w:tcPr>
            <w:tcW w:w="2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6C7003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5B31C2">
            <w:pPr>
              <w:spacing w:after="0" w:line="228" w:lineRule="auto"/>
              <w:ind w:left="-114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5B31C2">
            <w:pPr>
              <w:spacing w:after="0" w:line="228" w:lineRule="auto"/>
              <w:ind w:left="-114" w:right="-108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5B31C2">
            <w:pPr>
              <w:spacing w:after="0" w:line="228" w:lineRule="auto"/>
              <w:ind w:left="-114" w:right="-108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5B31C2">
            <w:pPr>
              <w:spacing w:after="0" w:line="228" w:lineRule="auto"/>
              <w:ind w:left="-114" w:right="-108"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5B31C2">
            <w:pPr>
              <w:spacing w:after="0" w:line="228" w:lineRule="auto"/>
              <w:ind w:left="-114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5B31C2">
            <w:pPr>
              <w:spacing w:after="0" w:line="228" w:lineRule="auto"/>
              <w:ind w:left="-114" w:right="-108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5B31C2">
            <w:pPr>
              <w:spacing w:after="0" w:line="228" w:lineRule="auto"/>
              <w:ind w:left="-114" w:right="-108"/>
              <w:jc w:val="center"/>
            </w:pPr>
            <w: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5B31C2">
            <w:pPr>
              <w:spacing w:after="0" w:line="228" w:lineRule="auto"/>
              <w:ind w:left="-114" w:right="-108"/>
              <w:jc w:val="center"/>
            </w:pPr>
            <w:r>
              <w:t>109,5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5B31C2">
            <w:pPr>
              <w:spacing w:after="0" w:line="228" w:lineRule="auto"/>
              <w:ind w:left="-114" w:right="-108"/>
              <w:jc w:val="center"/>
            </w:pPr>
            <w:r w:rsidRPr="001E7FC1">
              <w:t>Российская Федерация</w:t>
            </w:r>
          </w:p>
        </w:tc>
        <w:tc>
          <w:tcPr>
            <w:tcW w:w="14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5B31C2">
            <w:pPr>
              <w:spacing w:after="0" w:line="228" w:lineRule="auto"/>
              <w:jc w:val="center"/>
            </w:pPr>
          </w:p>
        </w:tc>
        <w:tc>
          <w:tcPr>
            <w:tcW w:w="1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FF1" w:rsidRDefault="00080FF1" w:rsidP="005B31C2">
            <w:pPr>
              <w:spacing w:after="0" w:line="228" w:lineRule="auto"/>
              <w:jc w:val="center"/>
            </w:pPr>
          </w:p>
        </w:tc>
        <w:tc>
          <w:tcPr>
            <w:tcW w:w="15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FF1" w:rsidRPr="00B22389" w:rsidRDefault="00080FF1" w:rsidP="005B31C2">
            <w:pPr>
              <w:spacing w:after="0" w:line="228" w:lineRule="auto"/>
              <w:jc w:val="center"/>
            </w:pPr>
          </w:p>
        </w:tc>
      </w:tr>
      <w:tr w:rsidR="00080FF1" w:rsidRPr="00B22389" w:rsidTr="00772F48">
        <w:trPr>
          <w:trHeight w:val="444"/>
        </w:trPr>
        <w:tc>
          <w:tcPr>
            <w:tcW w:w="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6C7003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5B31C2">
            <w:pPr>
              <w:spacing w:after="0" w:line="228" w:lineRule="auto"/>
              <w:ind w:right="-108"/>
              <w:jc w:val="center"/>
            </w:pPr>
            <w:r>
              <w:t>супруг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5B31C2">
            <w:pPr>
              <w:spacing w:after="0" w:line="228" w:lineRule="auto"/>
              <w:ind w:left="-114" w:right="-108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5B31C2">
            <w:pPr>
              <w:spacing w:after="0" w:line="228" w:lineRule="auto"/>
              <w:ind w:left="-114" w:right="-108"/>
              <w:jc w:val="center"/>
            </w:pPr>
            <w:r w:rsidRPr="001E7FC1">
              <w:t>Земельный участок</w:t>
            </w:r>
            <w:r>
              <w:t xml:space="preserve"> для размещения домов индивидуальной жилой застройки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5B31C2">
            <w:pPr>
              <w:spacing w:after="0" w:line="228" w:lineRule="auto"/>
              <w:ind w:left="-114" w:right="-108"/>
              <w:jc w:val="center"/>
            </w:pPr>
            <w:r w:rsidRPr="00C551A1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5B31C2">
            <w:pPr>
              <w:spacing w:after="0" w:line="228" w:lineRule="auto"/>
              <w:ind w:left="-114" w:right="-108"/>
              <w:jc w:val="center"/>
            </w:pPr>
            <w:r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5B31C2">
            <w:pPr>
              <w:spacing w:after="0" w:line="228" w:lineRule="auto"/>
              <w:ind w:left="-114" w:right="-108"/>
              <w:jc w:val="center"/>
            </w:pPr>
            <w:r w:rsidRPr="001E7FC1">
              <w:t>Российская Федерация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5B31C2">
            <w:pPr>
              <w:spacing w:after="0" w:line="228" w:lineRule="auto"/>
              <w:jc w:val="center"/>
            </w:pPr>
            <w:r>
              <w:t>Не имеет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5B31C2">
            <w:pPr>
              <w:spacing w:after="0" w:line="228" w:lineRule="auto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5B31C2">
            <w:pPr>
              <w:spacing w:after="0" w:line="228" w:lineRule="auto"/>
              <w:jc w:val="center"/>
            </w:pPr>
            <w:r>
              <w:t>-</w:t>
            </w:r>
          </w:p>
        </w:tc>
        <w:tc>
          <w:tcPr>
            <w:tcW w:w="14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5B31C2">
            <w:pPr>
              <w:spacing w:after="0" w:line="228" w:lineRule="auto"/>
              <w:ind w:left="-108" w:right="-107"/>
              <w:jc w:val="center"/>
            </w:pPr>
            <w:r>
              <w:t>Автомобиль легковой – Форд Мондео</w:t>
            </w:r>
          </w:p>
        </w:tc>
        <w:tc>
          <w:tcPr>
            <w:tcW w:w="1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FF1" w:rsidRDefault="00080FF1" w:rsidP="005B31C2">
            <w:pPr>
              <w:spacing w:after="0" w:line="228" w:lineRule="auto"/>
              <w:jc w:val="center"/>
            </w:pPr>
            <w:r>
              <w:t>616 806,70</w:t>
            </w:r>
          </w:p>
          <w:p w:rsidR="00080FF1" w:rsidRPr="00CD0D09" w:rsidRDefault="00080FF1" w:rsidP="005B31C2">
            <w:pPr>
              <w:jc w:val="center"/>
            </w:pPr>
          </w:p>
        </w:tc>
        <w:tc>
          <w:tcPr>
            <w:tcW w:w="15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FF1" w:rsidRPr="00B22389" w:rsidRDefault="00080FF1" w:rsidP="005B31C2">
            <w:pPr>
              <w:spacing w:after="0" w:line="228" w:lineRule="auto"/>
              <w:ind w:left="-108" w:right="-31"/>
              <w:jc w:val="center"/>
            </w:pPr>
            <w:r>
              <w:t>-</w:t>
            </w:r>
          </w:p>
        </w:tc>
      </w:tr>
      <w:tr w:rsidR="00080FF1" w:rsidRPr="00B22389" w:rsidTr="00C72E7F">
        <w:trPr>
          <w:trHeight w:val="431"/>
        </w:trPr>
        <w:tc>
          <w:tcPr>
            <w:tcW w:w="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6C7003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5B31C2">
            <w:pPr>
              <w:spacing w:after="0" w:line="228" w:lineRule="auto"/>
              <w:ind w:left="-114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5B31C2">
            <w:pPr>
              <w:spacing w:after="0" w:line="228" w:lineRule="auto"/>
              <w:ind w:left="-114" w:right="-108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5B31C2">
            <w:pPr>
              <w:spacing w:after="0" w:line="228" w:lineRule="auto"/>
              <w:ind w:left="-114" w:right="-108"/>
              <w:jc w:val="center"/>
            </w:pPr>
            <w: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5B31C2">
            <w:pPr>
              <w:spacing w:after="0" w:line="228" w:lineRule="auto"/>
              <w:ind w:left="-114" w:right="-108"/>
              <w:jc w:val="center"/>
            </w:pPr>
            <w:r w:rsidRPr="00C551A1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5B31C2">
            <w:pPr>
              <w:spacing w:after="0" w:line="228" w:lineRule="auto"/>
              <w:ind w:left="-114" w:right="-108"/>
              <w:jc w:val="center"/>
            </w:pPr>
            <w:r>
              <w:t>109,5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5B31C2">
            <w:pPr>
              <w:spacing w:after="0" w:line="228" w:lineRule="auto"/>
              <w:ind w:left="-114" w:right="-108"/>
              <w:jc w:val="center"/>
            </w:pPr>
            <w:r w:rsidRPr="001E7FC1">
              <w:t>Российская Федерация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5B31C2">
            <w:pPr>
              <w:spacing w:after="0" w:line="228" w:lineRule="auto"/>
              <w:jc w:val="center"/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5B31C2">
            <w:pPr>
              <w:spacing w:after="0" w:line="228" w:lineRule="auto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5B31C2">
            <w:pPr>
              <w:spacing w:after="0" w:line="228" w:lineRule="auto"/>
              <w:jc w:val="center"/>
            </w:pPr>
          </w:p>
        </w:tc>
        <w:tc>
          <w:tcPr>
            <w:tcW w:w="1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5B31C2">
            <w:pPr>
              <w:spacing w:after="0" w:line="228" w:lineRule="auto"/>
              <w:jc w:val="center"/>
            </w:pPr>
          </w:p>
        </w:tc>
        <w:tc>
          <w:tcPr>
            <w:tcW w:w="1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FF1" w:rsidRDefault="00080FF1" w:rsidP="005B31C2">
            <w:pPr>
              <w:spacing w:after="0" w:line="228" w:lineRule="auto"/>
              <w:jc w:val="center"/>
            </w:pPr>
          </w:p>
        </w:tc>
        <w:tc>
          <w:tcPr>
            <w:tcW w:w="15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FF1" w:rsidRPr="001E7FC1" w:rsidRDefault="00080FF1" w:rsidP="005B31C2">
            <w:pPr>
              <w:spacing w:after="0" w:line="228" w:lineRule="auto"/>
              <w:ind w:left="-108" w:right="-31"/>
              <w:jc w:val="center"/>
            </w:pPr>
          </w:p>
        </w:tc>
      </w:tr>
      <w:tr w:rsidR="00080FF1" w:rsidRPr="00B22389" w:rsidTr="00772F48"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466CA6">
            <w:pPr>
              <w:spacing w:after="0" w:line="228" w:lineRule="auto"/>
              <w:ind w:left="-142" w:right="-108"/>
              <w:jc w:val="center"/>
            </w:pPr>
            <w:r>
              <w:t>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7658D3" w:rsidRDefault="00080FF1" w:rsidP="005B31C2">
            <w:pPr>
              <w:spacing w:after="0" w:line="228" w:lineRule="auto"/>
              <w:ind w:left="-114" w:right="-108"/>
              <w:jc w:val="center"/>
              <w:rPr>
                <w:highlight w:val="cyan"/>
              </w:rPr>
            </w:pPr>
            <w:r w:rsidRPr="007658D3">
              <w:rPr>
                <w:highlight w:val="cyan"/>
              </w:rPr>
              <w:t>Павленко</w:t>
            </w:r>
          </w:p>
          <w:p w:rsidR="00080FF1" w:rsidRPr="007658D3" w:rsidRDefault="00080FF1" w:rsidP="005B31C2">
            <w:pPr>
              <w:spacing w:after="0" w:line="228" w:lineRule="auto"/>
              <w:ind w:left="-114" w:right="-108"/>
              <w:jc w:val="center"/>
              <w:rPr>
                <w:highlight w:val="cyan"/>
              </w:rPr>
            </w:pPr>
            <w:r w:rsidRPr="007658D3">
              <w:rPr>
                <w:highlight w:val="cyan"/>
              </w:rPr>
              <w:t>Светлана</w:t>
            </w:r>
          </w:p>
          <w:p w:rsidR="00080FF1" w:rsidRPr="00B22389" w:rsidRDefault="00080FF1" w:rsidP="005B31C2">
            <w:pPr>
              <w:spacing w:after="0" w:line="228" w:lineRule="auto"/>
              <w:ind w:left="-114" w:right="-108"/>
              <w:jc w:val="center"/>
            </w:pPr>
            <w:r w:rsidRPr="007658D3">
              <w:rPr>
                <w:highlight w:val="cyan"/>
              </w:rPr>
              <w:t>Афанасьевна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5B31C2">
            <w:pPr>
              <w:spacing w:after="0" w:line="228" w:lineRule="auto"/>
              <w:ind w:left="-108"/>
              <w:jc w:val="center"/>
            </w:pPr>
            <w:r>
              <w:t>Специалист 1 категории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5B31C2">
            <w:pPr>
              <w:spacing w:after="0" w:line="228" w:lineRule="auto"/>
              <w:jc w:val="center"/>
            </w:pPr>
            <w: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5B31C2">
            <w:pPr>
              <w:spacing w:after="0" w:line="228" w:lineRule="auto"/>
              <w:ind w:left="-108" w:right="-108"/>
              <w:jc w:val="center"/>
            </w:pPr>
            <w:r>
              <w:t>Общая долевая (1/12)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5B31C2">
            <w:pPr>
              <w:spacing w:after="0" w:line="228" w:lineRule="auto"/>
              <w:jc w:val="center"/>
            </w:pPr>
            <w:r>
              <w:t>130,7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5B31C2">
            <w:pPr>
              <w:spacing w:after="0" w:line="228" w:lineRule="auto"/>
              <w:ind w:left="-108" w:right="-108"/>
              <w:jc w:val="center"/>
            </w:pPr>
            <w:r w:rsidRPr="001E7FC1">
              <w:t>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5B31C2">
            <w:pPr>
              <w:spacing w:after="0" w:line="228" w:lineRule="auto"/>
              <w:ind w:hanging="108"/>
              <w:jc w:val="center"/>
            </w:pPr>
            <w: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5B31C2">
            <w:pPr>
              <w:spacing w:after="0" w:line="228" w:lineRule="auto"/>
              <w:jc w:val="center"/>
            </w:pPr>
            <w:r>
              <w:t>47,3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5B31C2">
            <w:pPr>
              <w:spacing w:after="0" w:line="228" w:lineRule="auto"/>
              <w:ind w:left="-108" w:right="-108"/>
              <w:jc w:val="center"/>
            </w:pPr>
            <w:r w:rsidRPr="001E7FC1">
              <w:t>Российская Федерация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5B31C2">
            <w:pPr>
              <w:spacing w:after="0" w:line="228" w:lineRule="auto"/>
              <w:jc w:val="center"/>
            </w:pPr>
            <w:r>
              <w:t>Не имеет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FF1" w:rsidRPr="00B22389" w:rsidRDefault="00080FF1" w:rsidP="005B31C2">
            <w:pPr>
              <w:spacing w:after="0" w:line="228" w:lineRule="auto"/>
              <w:jc w:val="center"/>
            </w:pPr>
            <w:r>
              <w:t>267 497,04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FF1" w:rsidRPr="00B22389" w:rsidRDefault="00080FF1" w:rsidP="005B31C2">
            <w:pPr>
              <w:spacing w:after="0" w:line="228" w:lineRule="auto"/>
              <w:jc w:val="center"/>
            </w:pPr>
            <w:r>
              <w:t>-</w:t>
            </w:r>
          </w:p>
        </w:tc>
      </w:tr>
      <w:tr w:rsidR="00080FF1" w:rsidRPr="00B22389" w:rsidTr="00772F48"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6C7003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5B31C2">
            <w:pPr>
              <w:spacing w:after="0" w:line="228" w:lineRule="auto"/>
              <w:ind w:left="-114" w:right="-108"/>
              <w:jc w:val="center"/>
            </w:pPr>
            <w: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5B31C2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5B31C2">
            <w:pPr>
              <w:spacing w:after="0" w:line="228" w:lineRule="auto"/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5B31C2">
            <w:pPr>
              <w:spacing w:after="0" w:line="228" w:lineRule="auto"/>
              <w:ind w:left="-108" w:right="-108"/>
              <w:jc w:val="center"/>
            </w:pPr>
            <w: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5B31C2">
            <w:pPr>
              <w:spacing w:after="0" w:line="228" w:lineRule="auto"/>
              <w:jc w:val="center"/>
            </w:pPr>
            <w:r>
              <w:t>47,3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5B31C2">
            <w:pPr>
              <w:spacing w:after="0" w:line="228" w:lineRule="auto"/>
              <w:ind w:left="-108" w:right="-108"/>
              <w:jc w:val="center"/>
            </w:pPr>
            <w:r w:rsidRPr="001E7FC1">
              <w:t>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5B31C2">
            <w:pPr>
              <w:spacing w:after="0" w:line="228" w:lineRule="auto"/>
              <w:jc w:val="center"/>
            </w:pPr>
            <w: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5B31C2">
            <w:pPr>
              <w:spacing w:after="0" w:line="228" w:lineRule="auto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5B31C2">
            <w:pPr>
              <w:spacing w:after="0" w:line="228" w:lineRule="auto"/>
              <w:jc w:val="center"/>
            </w:pPr>
            <w:r>
              <w:t>-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5B31C2">
            <w:pPr>
              <w:spacing w:after="0" w:line="228" w:lineRule="auto"/>
              <w:ind w:left="-108" w:right="-107"/>
              <w:jc w:val="center"/>
            </w:pPr>
            <w:r>
              <w:t>Автомобиль легковой – Ваз 21213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FF1" w:rsidRPr="00B22389" w:rsidRDefault="00080FF1" w:rsidP="005B31C2">
            <w:pPr>
              <w:spacing w:after="0" w:line="228" w:lineRule="auto"/>
              <w:jc w:val="center"/>
            </w:pPr>
            <w:r>
              <w:t>444 075,49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FF1" w:rsidRPr="00B22389" w:rsidRDefault="00080FF1" w:rsidP="005B31C2">
            <w:pPr>
              <w:spacing w:after="0" w:line="228" w:lineRule="auto"/>
              <w:jc w:val="center"/>
            </w:pPr>
            <w:r>
              <w:t>-</w:t>
            </w:r>
          </w:p>
        </w:tc>
      </w:tr>
      <w:tr w:rsidR="00080FF1" w:rsidRPr="00B22389" w:rsidTr="00772F48">
        <w:trPr>
          <w:trHeight w:val="338"/>
        </w:trPr>
        <w:tc>
          <w:tcPr>
            <w:tcW w:w="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466CA6">
            <w:pPr>
              <w:spacing w:after="0" w:line="228" w:lineRule="auto"/>
              <w:ind w:left="-142" w:right="-108"/>
              <w:jc w:val="center"/>
            </w:pPr>
            <w:r>
              <w:t>45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1012F1" w:rsidRDefault="00080FF1" w:rsidP="005B31C2">
            <w:pPr>
              <w:spacing w:after="0" w:line="228" w:lineRule="auto"/>
              <w:ind w:left="-114" w:right="-108"/>
              <w:jc w:val="center"/>
              <w:rPr>
                <w:highlight w:val="cyan"/>
              </w:rPr>
            </w:pPr>
            <w:r w:rsidRPr="001012F1">
              <w:rPr>
                <w:highlight w:val="cyan"/>
              </w:rPr>
              <w:t>Хитрова</w:t>
            </w:r>
          </w:p>
          <w:p w:rsidR="00080FF1" w:rsidRPr="001012F1" w:rsidRDefault="00080FF1" w:rsidP="005B31C2">
            <w:pPr>
              <w:spacing w:after="0" w:line="228" w:lineRule="auto"/>
              <w:ind w:left="-114" w:right="-108"/>
              <w:jc w:val="center"/>
              <w:rPr>
                <w:highlight w:val="cyan"/>
              </w:rPr>
            </w:pPr>
            <w:r w:rsidRPr="001012F1">
              <w:rPr>
                <w:highlight w:val="cyan"/>
              </w:rPr>
              <w:t>Вера</w:t>
            </w:r>
          </w:p>
          <w:p w:rsidR="00080FF1" w:rsidRPr="00E512A5" w:rsidRDefault="00080FF1" w:rsidP="005B31C2">
            <w:pPr>
              <w:spacing w:after="0" w:line="228" w:lineRule="auto"/>
              <w:ind w:left="-114" w:right="-108"/>
              <w:jc w:val="center"/>
            </w:pPr>
            <w:r w:rsidRPr="001012F1">
              <w:rPr>
                <w:highlight w:val="cyan"/>
              </w:rPr>
              <w:t>Александровна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5B31C2">
            <w:pPr>
              <w:spacing w:after="0" w:line="228" w:lineRule="auto"/>
              <w:ind w:left="-108" w:right="-108"/>
              <w:jc w:val="center"/>
            </w:pPr>
            <w:r>
              <w:t>Ведущий специалист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5B31C2">
            <w:pPr>
              <w:spacing w:after="0" w:line="228" w:lineRule="auto"/>
              <w:jc w:val="center"/>
            </w:pPr>
            <w:r>
              <w:t>Не имеет</w:t>
            </w:r>
          </w:p>
          <w:p w:rsidR="00080FF1" w:rsidRPr="00AA5CD5" w:rsidRDefault="00080FF1" w:rsidP="005B31C2">
            <w:pPr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5B31C2">
            <w:pPr>
              <w:spacing w:after="0" w:line="228" w:lineRule="auto"/>
              <w:jc w:val="center"/>
            </w:pPr>
            <w: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5B31C2">
            <w:pPr>
              <w:spacing w:after="0" w:line="228" w:lineRule="auto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5B31C2">
            <w:pPr>
              <w:spacing w:after="0" w:line="228" w:lineRule="auto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5B31C2">
            <w:pPr>
              <w:spacing w:after="0" w:line="228" w:lineRule="auto"/>
              <w:ind w:left="-109" w:right="-107"/>
              <w:jc w:val="center"/>
            </w:pPr>
            <w:r>
              <w:t>Земельный участок под домовладением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5B31C2">
            <w:pPr>
              <w:spacing w:after="0" w:line="228" w:lineRule="auto"/>
              <w:jc w:val="center"/>
            </w:pPr>
            <w:r>
              <w:t>708,0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5B31C2">
            <w:pPr>
              <w:spacing w:after="0" w:line="228" w:lineRule="auto"/>
              <w:ind w:left="-139" w:right="-30"/>
              <w:jc w:val="center"/>
            </w:pPr>
            <w:r w:rsidRPr="001E7FC1">
              <w:t>Российская Федерация</w:t>
            </w:r>
          </w:p>
        </w:tc>
        <w:tc>
          <w:tcPr>
            <w:tcW w:w="14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5B31C2">
            <w:pPr>
              <w:spacing w:after="0" w:line="228" w:lineRule="auto"/>
              <w:ind w:left="-108" w:right="-108"/>
              <w:jc w:val="center"/>
            </w:pPr>
            <w:r>
              <w:t>Не имеет</w:t>
            </w:r>
          </w:p>
        </w:tc>
        <w:tc>
          <w:tcPr>
            <w:tcW w:w="1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FF1" w:rsidRPr="00B22389" w:rsidRDefault="00080FF1" w:rsidP="005B31C2">
            <w:pPr>
              <w:spacing w:after="0" w:line="228" w:lineRule="auto"/>
              <w:jc w:val="center"/>
            </w:pPr>
            <w:r>
              <w:t>261 209,98</w:t>
            </w:r>
          </w:p>
        </w:tc>
        <w:tc>
          <w:tcPr>
            <w:tcW w:w="15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FF1" w:rsidRPr="00B22389" w:rsidRDefault="00080FF1" w:rsidP="005B31C2">
            <w:pPr>
              <w:spacing w:after="0" w:line="228" w:lineRule="auto"/>
              <w:jc w:val="center"/>
            </w:pPr>
            <w:r>
              <w:t>-</w:t>
            </w:r>
          </w:p>
        </w:tc>
      </w:tr>
      <w:tr w:rsidR="00080FF1" w:rsidRPr="00B22389" w:rsidTr="00772F48">
        <w:trPr>
          <w:trHeight w:val="391"/>
        </w:trPr>
        <w:tc>
          <w:tcPr>
            <w:tcW w:w="2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6C7003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E512A5" w:rsidRDefault="00080FF1" w:rsidP="007658D3">
            <w:pPr>
              <w:spacing w:after="0" w:line="228" w:lineRule="auto"/>
              <w:ind w:left="-114" w:right="-108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7658D3">
            <w:pPr>
              <w:spacing w:after="0" w:line="228" w:lineRule="auto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7658D3">
            <w:pPr>
              <w:spacing w:after="0" w:line="228" w:lineRule="auto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7658D3">
            <w:pPr>
              <w:spacing w:after="0" w:line="228" w:lineRule="auto"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7658D3">
            <w:pPr>
              <w:spacing w:after="0" w:line="228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7658D3">
            <w:pPr>
              <w:spacing w:after="0" w:line="228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7658D3">
            <w:pPr>
              <w:spacing w:after="0" w:line="228" w:lineRule="auto"/>
              <w:ind w:left="-109"/>
              <w:jc w:val="center"/>
            </w:pPr>
            <w: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7658D3">
            <w:pPr>
              <w:spacing w:after="0" w:line="228" w:lineRule="auto"/>
              <w:jc w:val="center"/>
            </w:pPr>
            <w:r>
              <w:t>78,2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7658D3">
            <w:pPr>
              <w:spacing w:after="0" w:line="228" w:lineRule="auto"/>
              <w:ind w:left="-139" w:right="-30"/>
              <w:jc w:val="center"/>
            </w:pPr>
            <w:r w:rsidRPr="001E7FC1">
              <w:t>Российская Федерация</w:t>
            </w:r>
          </w:p>
        </w:tc>
        <w:tc>
          <w:tcPr>
            <w:tcW w:w="14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7658D3">
            <w:pPr>
              <w:spacing w:after="0" w:line="228" w:lineRule="auto"/>
              <w:ind w:left="-108"/>
              <w:jc w:val="center"/>
            </w:pPr>
          </w:p>
        </w:tc>
        <w:tc>
          <w:tcPr>
            <w:tcW w:w="1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FF1" w:rsidRDefault="00080FF1" w:rsidP="007658D3">
            <w:pPr>
              <w:spacing w:after="0" w:line="228" w:lineRule="auto"/>
              <w:jc w:val="center"/>
            </w:pPr>
          </w:p>
        </w:tc>
        <w:tc>
          <w:tcPr>
            <w:tcW w:w="15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FF1" w:rsidRPr="00B22389" w:rsidRDefault="00080FF1" w:rsidP="007658D3">
            <w:pPr>
              <w:spacing w:after="0" w:line="228" w:lineRule="auto"/>
              <w:jc w:val="center"/>
            </w:pPr>
          </w:p>
        </w:tc>
      </w:tr>
      <w:tr w:rsidR="00080FF1" w:rsidRPr="00B22389" w:rsidTr="00772F48">
        <w:trPr>
          <w:trHeight w:val="569"/>
        </w:trPr>
        <w:tc>
          <w:tcPr>
            <w:tcW w:w="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6C7003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7658D3">
            <w:pPr>
              <w:spacing w:after="0" w:line="228" w:lineRule="auto"/>
              <w:ind w:left="-114" w:right="-108"/>
              <w:jc w:val="center"/>
            </w:pPr>
            <w:r>
              <w:t>супруг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7658D3">
            <w:pPr>
              <w:spacing w:after="0" w:line="228" w:lineRule="auto"/>
              <w:ind w:left="-114" w:right="-108"/>
              <w:jc w:val="center"/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7658D3">
            <w:pPr>
              <w:spacing w:after="0" w:line="228" w:lineRule="auto"/>
              <w:jc w:val="center"/>
            </w:pPr>
            <w: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7658D3">
            <w:pPr>
              <w:spacing w:after="0" w:line="228" w:lineRule="auto"/>
              <w:ind w:left="-114"/>
              <w:jc w:val="center"/>
            </w:pPr>
            <w: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7658D3">
            <w:pPr>
              <w:spacing w:after="0" w:line="228" w:lineRule="auto"/>
              <w:ind w:left="-114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7658D3">
            <w:pPr>
              <w:spacing w:after="0" w:line="228" w:lineRule="auto"/>
              <w:ind w:left="-114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7658D3">
            <w:pPr>
              <w:spacing w:after="0" w:line="228" w:lineRule="auto"/>
              <w:ind w:left="-114" w:right="-107"/>
              <w:jc w:val="center"/>
            </w:pPr>
            <w:r>
              <w:t>Земельный участок под домовладением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7658D3">
            <w:pPr>
              <w:spacing w:after="0" w:line="228" w:lineRule="auto"/>
              <w:ind w:left="-114"/>
              <w:jc w:val="center"/>
            </w:pPr>
            <w:r>
              <w:t>708,0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7658D3">
            <w:pPr>
              <w:spacing w:after="0" w:line="228" w:lineRule="auto"/>
              <w:ind w:left="-114" w:right="-108"/>
              <w:jc w:val="center"/>
            </w:pPr>
            <w:r w:rsidRPr="001E7FC1">
              <w:t>Российская Федерация</w:t>
            </w:r>
          </w:p>
        </w:tc>
        <w:tc>
          <w:tcPr>
            <w:tcW w:w="14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7658D3">
            <w:pPr>
              <w:spacing w:after="0" w:line="228" w:lineRule="auto"/>
              <w:ind w:left="-108" w:right="-108"/>
              <w:jc w:val="center"/>
            </w:pPr>
            <w:r>
              <w:t>Автомобиль легковой – Ваз Лада 217030</w:t>
            </w:r>
          </w:p>
        </w:tc>
        <w:tc>
          <w:tcPr>
            <w:tcW w:w="1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FF1" w:rsidRPr="00B22389" w:rsidRDefault="00080FF1" w:rsidP="0087427B">
            <w:pPr>
              <w:spacing w:after="0" w:line="228" w:lineRule="auto"/>
              <w:ind w:left="-114"/>
              <w:jc w:val="center"/>
            </w:pPr>
            <w:r>
              <w:t>481 414,79</w:t>
            </w:r>
          </w:p>
        </w:tc>
        <w:tc>
          <w:tcPr>
            <w:tcW w:w="15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FF1" w:rsidRPr="00B22389" w:rsidRDefault="00080FF1" w:rsidP="007658D3">
            <w:pPr>
              <w:spacing w:after="0" w:line="228" w:lineRule="auto"/>
              <w:jc w:val="center"/>
            </w:pPr>
            <w:r>
              <w:t>-</w:t>
            </w:r>
          </w:p>
        </w:tc>
      </w:tr>
      <w:tr w:rsidR="00080FF1" w:rsidRPr="00B22389" w:rsidTr="00772F48">
        <w:trPr>
          <w:trHeight w:val="391"/>
        </w:trPr>
        <w:tc>
          <w:tcPr>
            <w:tcW w:w="2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6C7003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7658D3">
            <w:pPr>
              <w:spacing w:after="0" w:line="228" w:lineRule="auto"/>
              <w:ind w:left="-114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7658D3">
            <w:pPr>
              <w:spacing w:after="0" w:line="228" w:lineRule="auto"/>
              <w:ind w:left="-114" w:right="-108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7658D3">
            <w:pPr>
              <w:spacing w:after="0" w:line="228" w:lineRule="auto"/>
              <w:ind w:left="-114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7658D3">
            <w:pPr>
              <w:spacing w:after="0" w:line="228" w:lineRule="auto"/>
              <w:ind w:left="-114"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7658D3">
            <w:pPr>
              <w:spacing w:after="0" w:line="228" w:lineRule="auto"/>
              <w:ind w:left="-114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7658D3">
            <w:pPr>
              <w:spacing w:after="0" w:line="228" w:lineRule="auto"/>
              <w:ind w:left="-114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7658D3">
            <w:pPr>
              <w:spacing w:after="0" w:line="228" w:lineRule="auto"/>
              <w:ind w:left="-114"/>
              <w:jc w:val="center"/>
            </w:pPr>
            <w: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7658D3">
            <w:pPr>
              <w:spacing w:after="0" w:line="228" w:lineRule="auto"/>
              <w:ind w:left="-114"/>
              <w:jc w:val="center"/>
            </w:pPr>
            <w:r>
              <w:t>78,2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7658D3">
            <w:pPr>
              <w:spacing w:after="0" w:line="228" w:lineRule="auto"/>
              <w:ind w:left="-114" w:right="-108"/>
              <w:jc w:val="center"/>
            </w:pPr>
            <w:r w:rsidRPr="001E7FC1">
              <w:t>Российская Федерация</w:t>
            </w:r>
          </w:p>
        </w:tc>
        <w:tc>
          <w:tcPr>
            <w:tcW w:w="14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7658D3">
            <w:pPr>
              <w:spacing w:after="0" w:line="228" w:lineRule="auto"/>
              <w:ind w:left="-114" w:right="-108"/>
              <w:jc w:val="center"/>
            </w:pPr>
          </w:p>
        </w:tc>
        <w:tc>
          <w:tcPr>
            <w:tcW w:w="1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FF1" w:rsidRDefault="00080FF1" w:rsidP="007658D3">
            <w:pPr>
              <w:spacing w:after="0" w:line="228" w:lineRule="auto"/>
              <w:ind w:left="-114"/>
              <w:jc w:val="center"/>
            </w:pPr>
          </w:p>
        </w:tc>
        <w:tc>
          <w:tcPr>
            <w:tcW w:w="15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FF1" w:rsidRPr="00B22389" w:rsidRDefault="00080FF1" w:rsidP="007658D3">
            <w:pPr>
              <w:spacing w:after="0" w:line="228" w:lineRule="auto"/>
              <w:jc w:val="center"/>
            </w:pPr>
          </w:p>
        </w:tc>
      </w:tr>
      <w:tr w:rsidR="00080FF1" w:rsidRPr="00B22389" w:rsidTr="00772F48">
        <w:trPr>
          <w:trHeight w:val="373"/>
        </w:trPr>
        <w:tc>
          <w:tcPr>
            <w:tcW w:w="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6C7003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7658D3">
            <w:pPr>
              <w:spacing w:after="0" w:line="228" w:lineRule="auto"/>
              <w:ind w:left="-114" w:right="-108"/>
              <w:jc w:val="center"/>
            </w:pPr>
            <w:r>
              <w:t>несовершеннолетний ребенок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7658D3">
            <w:pPr>
              <w:spacing w:after="0" w:line="228" w:lineRule="auto"/>
              <w:ind w:left="-114" w:right="-108"/>
              <w:jc w:val="center"/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7658D3">
            <w:pPr>
              <w:spacing w:after="0" w:line="228" w:lineRule="auto"/>
              <w:ind w:left="-114" w:right="-108"/>
              <w:jc w:val="center"/>
            </w:pPr>
            <w: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7658D3">
            <w:pPr>
              <w:spacing w:after="0" w:line="228" w:lineRule="auto"/>
              <w:ind w:left="-114" w:right="-108"/>
              <w:jc w:val="center"/>
            </w:pPr>
            <w: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7658D3">
            <w:pPr>
              <w:spacing w:after="0" w:line="228" w:lineRule="auto"/>
              <w:ind w:left="-114" w:right="-108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7658D3">
            <w:pPr>
              <w:spacing w:after="0" w:line="228" w:lineRule="auto"/>
              <w:ind w:left="-114" w:right="-108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7658D3">
            <w:pPr>
              <w:spacing w:after="0" w:line="228" w:lineRule="auto"/>
              <w:ind w:left="-114" w:right="-108"/>
              <w:jc w:val="center"/>
            </w:pPr>
            <w:r>
              <w:t>Земельный участок под домовладением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7658D3">
            <w:pPr>
              <w:spacing w:after="0" w:line="228" w:lineRule="auto"/>
              <w:ind w:left="-114" w:right="-108"/>
              <w:jc w:val="center"/>
            </w:pPr>
            <w:r>
              <w:t>708,0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7658D3">
            <w:pPr>
              <w:spacing w:after="0" w:line="228" w:lineRule="auto"/>
              <w:ind w:left="-114" w:right="-108"/>
              <w:jc w:val="center"/>
            </w:pPr>
            <w:r w:rsidRPr="001E7FC1">
              <w:t>Российская Федерация</w:t>
            </w:r>
          </w:p>
        </w:tc>
        <w:tc>
          <w:tcPr>
            <w:tcW w:w="14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7658D3">
            <w:pPr>
              <w:spacing w:after="0" w:line="228" w:lineRule="auto"/>
              <w:ind w:left="-114"/>
              <w:jc w:val="center"/>
            </w:pPr>
            <w:r>
              <w:t>Не имеет</w:t>
            </w:r>
          </w:p>
        </w:tc>
        <w:tc>
          <w:tcPr>
            <w:tcW w:w="1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FF1" w:rsidRPr="00B22389" w:rsidRDefault="00080FF1" w:rsidP="007658D3">
            <w:pPr>
              <w:spacing w:after="0" w:line="228" w:lineRule="auto"/>
              <w:ind w:left="-114"/>
              <w:jc w:val="center"/>
            </w:pPr>
            <w:r>
              <w:t>Не имеет</w:t>
            </w:r>
          </w:p>
        </w:tc>
        <w:tc>
          <w:tcPr>
            <w:tcW w:w="15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FF1" w:rsidRPr="00B22389" w:rsidRDefault="00080FF1" w:rsidP="007658D3">
            <w:pPr>
              <w:spacing w:after="0" w:line="228" w:lineRule="auto"/>
              <w:jc w:val="center"/>
            </w:pPr>
            <w:r>
              <w:t>-</w:t>
            </w:r>
          </w:p>
        </w:tc>
      </w:tr>
      <w:tr w:rsidR="00080FF1" w:rsidRPr="00B22389" w:rsidTr="00772F48">
        <w:trPr>
          <w:trHeight w:val="403"/>
        </w:trPr>
        <w:tc>
          <w:tcPr>
            <w:tcW w:w="2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6C7003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7658D3">
            <w:pPr>
              <w:spacing w:after="0" w:line="228" w:lineRule="auto"/>
              <w:ind w:left="-114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7658D3">
            <w:pPr>
              <w:spacing w:after="0" w:line="228" w:lineRule="auto"/>
              <w:ind w:left="-114" w:right="-108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7658D3">
            <w:pPr>
              <w:spacing w:after="0" w:line="228" w:lineRule="auto"/>
              <w:ind w:left="-114" w:right="-108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7658D3">
            <w:pPr>
              <w:spacing w:after="0" w:line="228" w:lineRule="auto"/>
              <w:ind w:left="-114" w:right="-108"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7658D3">
            <w:pPr>
              <w:spacing w:after="0" w:line="228" w:lineRule="auto"/>
              <w:ind w:left="-114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7658D3">
            <w:pPr>
              <w:spacing w:after="0" w:line="228" w:lineRule="auto"/>
              <w:ind w:left="-114" w:right="-108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7658D3">
            <w:pPr>
              <w:spacing w:after="0" w:line="228" w:lineRule="auto"/>
              <w:ind w:left="-114" w:right="-108"/>
              <w:jc w:val="center"/>
            </w:pPr>
            <w: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7658D3">
            <w:pPr>
              <w:spacing w:after="0" w:line="228" w:lineRule="auto"/>
              <w:ind w:left="-114" w:right="-108"/>
              <w:jc w:val="center"/>
            </w:pPr>
            <w:r>
              <w:t>78,2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7658D3">
            <w:pPr>
              <w:spacing w:after="0" w:line="228" w:lineRule="auto"/>
              <w:ind w:left="-114" w:right="-108"/>
              <w:jc w:val="center"/>
            </w:pPr>
            <w:r w:rsidRPr="001E7FC1">
              <w:t>Российская Федерация</w:t>
            </w:r>
          </w:p>
        </w:tc>
        <w:tc>
          <w:tcPr>
            <w:tcW w:w="14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7658D3">
            <w:pPr>
              <w:spacing w:after="0" w:line="228" w:lineRule="auto"/>
              <w:ind w:left="-114"/>
              <w:jc w:val="center"/>
            </w:pPr>
          </w:p>
        </w:tc>
        <w:tc>
          <w:tcPr>
            <w:tcW w:w="1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FF1" w:rsidRPr="00B22389" w:rsidRDefault="00080FF1" w:rsidP="007658D3">
            <w:pPr>
              <w:spacing w:after="0" w:line="228" w:lineRule="auto"/>
              <w:ind w:left="-114"/>
              <w:jc w:val="center"/>
            </w:pPr>
          </w:p>
        </w:tc>
        <w:tc>
          <w:tcPr>
            <w:tcW w:w="15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FF1" w:rsidRPr="00B22389" w:rsidRDefault="00080FF1" w:rsidP="007658D3">
            <w:pPr>
              <w:spacing w:after="0" w:line="228" w:lineRule="auto"/>
              <w:jc w:val="center"/>
            </w:pPr>
          </w:p>
        </w:tc>
      </w:tr>
      <w:tr w:rsidR="00080FF1" w:rsidRPr="00B22389" w:rsidTr="009F5CE9">
        <w:trPr>
          <w:trHeight w:val="371"/>
        </w:trPr>
        <w:tc>
          <w:tcPr>
            <w:tcW w:w="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466CA6">
            <w:pPr>
              <w:spacing w:after="0" w:line="228" w:lineRule="auto"/>
              <w:ind w:left="-142" w:right="-108"/>
              <w:jc w:val="center"/>
            </w:pPr>
            <w:r>
              <w:t>46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4E4A3D" w:rsidRDefault="00080FF1" w:rsidP="00502903">
            <w:pPr>
              <w:spacing w:after="0" w:line="228" w:lineRule="auto"/>
              <w:ind w:left="-114" w:right="-108"/>
              <w:jc w:val="center"/>
              <w:rPr>
                <w:highlight w:val="cyan"/>
              </w:rPr>
            </w:pPr>
            <w:r w:rsidRPr="004E4A3D">
              <w:rPr>
                <w:highlight w:val="cyan"/>
              </w:rPr>
              <w:t>Карпова</w:t>
            </w:r>
          </w:p>
          <w:p w:rsidR="00080FF1" w:rsidRPr="004E4A3D" w:rsidRDefault="00080FF1" w:rsidP="00502903">
            <w:pPr>
              <w:spacing w:after="0" w:line="228" w:lineRule="auto"/>
              <w:ind w:left="-114" w:right="-108"/>
              <w:jc w:val="center"/>
              <w:rPr>
                <w:highlight w:val="cyan"/>
              </w:rPr>
            </w:pPr>
            <w:r w:rsidRPr="004E4A3D">
              <w:rPr>
                <w:highlight w:val="cyan"/>
              </w:rPr>
              <w:t>Наталья</w:t>
            </w:r>
          </w:p>
          <w:p w:rsidR="00080FF1" w:rsidRPr="003273EE" w:rsidRDefault="00080FF1" w:rsidP="00502903">
            <w:pPr>
              <w:spacing w:after="0" w:line="228" w:lineRule="auto"/>
              <w:ind w:left="-114" w:right="-108"/>
              <w:jc w:val="center"/>
              <w:rPr>
                <w:highlight w:val="yellow"/>
              </w:rPr>
            </w:pPr>
            <w:r w:rsidRPr="004E4A3D">
              <w:rPr>
                <w:highlight w:val="cyan"/>
              </w:rPr>
              <w:t>Александровна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502903">
            <w:pPr>
              <w:spacing w:after="0" w:line="228" w:lineRule="auto"/>
              <w:ind w:left="-114" w:right="-108"/>
              <w:jc w:val="center"/>
            </w:pPr>
            <w:r>
              <w:t>Начальник сектора по работе с молодежью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502903">
            <w:pPr>
              <w:spacing w:after="0" w:line="228" w:lineRule="auto"/>
              <w:ind w:left="-114" w:right="-108"/>
              <w:jc w:val="center"/>
            </w:pPr>
            <w: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502903">
            <w:pPr>
              <w:spacing w:after="0" w:line="228" w:lineRule="auto"/>
              <w:ind w:left="-114" w:right="-108"/>
              <w:jc w:val="center"/>
            </w:pPr>
            <w: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502903">
            <w:pPr>
              <w:spacing w:after="0" w:line="228" w:lineRule="auto"/>
              <w:ind w:left="-114" w:right="-108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1E7FC1" w:rsidRDefault="00080FF1" w:rsidP="00502903">
            <w:pPr>
              <w:spacing w:after="0" w:line="228" w:lineRule="auto"/>
              <w:ind w:left="-114" w:right="-108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502903">
            <w:pPr>
              <w:spacing w:after="0" w:line="228" w:lineRule="auto"/>
              <w:ind w:left="-114" w:right="-108"/>
              <w:jc w:val="center"/>
            </w:pPr>
            <w:r>
              <w:t>Земельный участок под ИЖС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502903">
            <w:pPr>
              <w:spacing w:after="0" w:line="228" w:lineRule="auto"/>
              <w:ind w:left="-114" w:right="-108"/>
              <w:jc w:val="center"/>
            </w:pPr>
            <w:r>
              <w:t>777,0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502903">
            <w:pPr>
              <w:spacing w:after="0" w:line="228" w:lineRule="auto"/>
              <w:ind w:left="-114" w:right="-108"/>
              <w:jc w:val="center"/>
            </w:pPr>
            <w:r w:rsidRPr="001E7FC1">
              <w:t>Российская Федерация</w:t>
            </w:r>
          </w:p>
        </w:tc>
        <w:tc>
          <w:tcPr>
            <w:tcW w:w="14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502903">
            <w:pPr>
              <w:spacing w:after="0" w:line="228" w:lineRule="auto"/>
              <w:ind w:left="-114" w:right="-108"/>
              <w:jc w:val="center"/>
            </w:pPr>
            <w:r>
              <w:t>Не имеет</w:t>
            </w:r>
          </w:p>
        </w:tc>
        <w:tc>
          <w:tcPr>
            <w:tcW w:w="1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FF1" w:rsidRDefault="00080FF1" w:rsidP="00502903">
            <w:pPr>
              <w:spacing w:after="0" w:line="228" w:lineRule="auto"/>
              <w:ind w:left="-114" w:right="-108"/>
              <w:jc w:val="center"/>
            </w:pPr>
            <w:r>
              <w:t>291 984,37</w:t>
            </w:r>
          </w:p>
        </w:tc>
        <w:tc>
          <w:tcPr>
            <w:tcW w:w="15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FF1" w:rsidRPr="00B22389" w:rsidRDefault="00080FF1" w:rsidP="00502903">
            <w:pPr>
              <w:spacing w:after="0" w:line="228" w:lineRule="auto"/>
              <w:jc w:val="center"/>
            </w:pPr>
            <w:r>
              <w:t>-</w:t>
            </w:r>
          </w:p>
        </w:tc>
      </w:tr>
      <w:tr w:rsidR="00080FF1" w:rsidRPr="00B22389" w:rsidTr="00341616">
        <w:trPr>
          <w:trHeight w:val="731"/>
        </w:trPr>
        <w:tc>
          <w:tcPr>
            <w:tcW w:w="2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6C7003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502903">
            <w:pPr>
              <w:spacing w:after="0" w:line="228" w:lineRule="auto"/>
              <w:ind w:left="-114" w:right="-108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502903">
            <w:pPr>
              <w:spacing w:after="0" w:line="228" w:lineRule="auto"/>
              <w:ind w:left="-114" w:right="-108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502903">
            <w:pPr>
              <w:spacing w:after="0" w:line="228" w:lineRule="auto"/>
              <w:ind w:left="-114" w:right="-108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502903">
            <w:pPr>
              <w:spacing w:after="0" w:line="228" w:lineRule="auto"/>
              <w:ind w:left="-114" w:right="-108"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502903">
            <w:pPr>
              <w:spacing w:after="0" w:line="228" w:lineRule="auto"/>
              <w:ind w:left="-114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1E7FC1" w:rsidRDefault="00080FF1" w:rsidP="00502903">
            <w:pPr>
              <w:spacing w:after="0" w:line="228" w:lineRule="auto"/>
              <w:ind w:left="-114" w:right="-108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502903">
            <w:pPr>
              <w:spacing w:line="228" w:lineRule="auto"/>
              <w:ind w:left="-114" w:right="-108"/>
              <w:jc w:val="center"/>
            </w:pPr>
            <w: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502903">
            <w:pPr>
              <w:spacing w:after="0" w:line="228" w:lineRule="auto"/>
              <w:ind w:left="-114" w:right="-108"/>
              <w:jc w:val="center"/>
            </w:pPr>
            <w:r>
              <w:t>63,0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502903">
            <w:pPr>
              <w:spacing w:after="0" w:line="228" w:lineRule="auto"/>
              <w:ind w:left="-114" w:right="-108"/>
              <w:jc w:val="center"/>
            </w:pPr>
            <w:r w:rsidRPr="001E7FC1">
              <w:t>Российская Федерация</w:t>
            </w:r>
          </w:p>
        </w:tc>
        <w:tc>
          <w:tcPr>
            <w:tcW w:w="14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502903">
            <w:pPr>
              <w:spacing w:after="0" w:line="228" w:lineRule="auto"/>
              <w:ind w:left="-114" w:right="-108"/>
              <w:jc w:val="center"/>
            </w:pPr>
          </w:p>
        </w:tc>
        <w:tc>
          <w:tcPr>
            <w:tcW w:w="1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FF1" w:rsidRDefault="00080FF1" w:rsidP="00502903">
            <w:pPr>
              <w:spacing w:after="0" w:line="228" w:lineRule="auto"/>
              <w:ind w:left="-114" w:right="-108"/>
              <w:jc w:val="center"/>
            </w:pPr>
          </w:p>
        </w:tc>
        <w:tc>
          <w:tcPr>
            <w:tcW w:w="15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FF1" w:rsidRPr="00B22389" w:rsidRDefault="00080FF1" w:rsidP="00502903">
            <w:pPr>
              <w:spacing w:after="0" w:line="228" w:lineRule="auto"/>
              <w:jc w:val="center"/>
            </w:pPr>
          </w:p>
        </w:tc>
      </w:tr>
      <w:tr w:rsidR="00080FF1" w:rsidRPr="00B22389" w:rsidTr="00772F48">
        <w:trPr>
          <w:trHeight w:val="213"/>
        </w:trPr>
        <w:tc>
          <w:tcPr>
            <w:tcW w:w="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6C7003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3273EE" w:rsidRDefault="00080FF1" w:rsidP="00502903">
            <w:pPr>
              <w:spacing w:after="0" w:line="228" w:lineRule="auto"/>
              <w:ind w:left="-114" w:right="-108"/>
              <w:jc w:val="center"/>
              <w:rPr>
                <w:highlight w:val="yellow"/>
              </w:rPr>
            </w:pPr>
            <w:r>
              <w:t>супруг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502903">
            <w:pPr>
              <w:spacing w:after="0" w:line="228" w:lineRule="auto"/>
              <w:ind w:left="-114" w:right="-108"/>
              <w:jc w:val="center"/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502903">
            <w:pPr>
              <w:spacing w:after="0" w:line="228" w:lineRule="auto"/>
              <w:ind w:left="-114" w:right="-108"/>
              <w:jc w:val="center"/>
            </w:pPr>
            <w: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502903">
            <w:pPr>
              <w:spacing w:after="0" w:line="228" w:lineRule="auto"/>
              <w:ind w:left="-114" w:right="-108"/>
              <w:jc w:val="center"/>
            </w:pPr>
            <w: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502903">
            <w:pPr>
              <w:spacing w:after="0" w:line="228" w:lineRule="auto"/>
              <w:ind w:left="-114" w:right="-108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1E7FC1" w:rsidRDefault="00080FF1" w:rsidP="00502903">
            <w:pPr>
              <w:spacing w:after="0" w:line="228" w:lineRule="auto"/>
              <w:ind w:left="-114" w:right="-108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502903">
            <w:pPr>
              <w:spacing w:after="0" w:line="228" w:lineRule="auto"/>
              <w:ind w:left="-114" w:right="-108"/>
              <w:jc w:val="center"/>
            </w:pPr>
            <w:r>
              <w:t>Земельный участок под ИЖС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A56234">
            <w:pPr>
              <w:spacing w:after="0" w:line="228" w:lineRule="auto"/>
              <w:ind w:left="-114" w:right="-108"/>
              <w:jc w:val="center"/>
            </w:pPr>
            <w:r>
              <w:t>777,0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502903">
            <w:pPr>
              <w:spacing w:after="0" w:line="228" w:lineRule="auto"/>
              <w:ind w:left="-114" w:right="-108"/>
              <w:jc w:val="center"/>
            </w:pPr>
            <w:r w:rsidRPr="001E7FC1">
              <w:t>Российская Федерация</w:t>
            </w:r>
          </w:p>
        </w:tc>
        <w:tc>
          <w:tcPr>
            <w:tcW w:w="14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502903">
            <w:pPr>
              <w:spacing w:after="0" w:line="228" w:lineRule="auto"/>
              <w:ind w:left="-114" w:right="-108"/>
              <w:jc w:val="center"/>
            </w:pPr>
            <w:r>
              <w:t>Не имеет</w:t>
            </w:r>
          </w:p>
        </w:tc>
        <w:tc>
          <w:tcPr>
            <w:tcW w:w="1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FF1" w:rsidRDefault="00080FF1" w:rsidP="00502903">
            <w:pPr>
              <w:spacing w:after="0" w:line="228" w:lineRule="auto"/>
              <w:ind w:left="-114" w:right="-108"/>
              <w:jc w:val="center"/>
            </w:pPr>
            <w:r>
              <w:t>121 184,59</w:t>
            </w:r>
          </w:p>
        </w:tc>
        <w:tc>
          <w:tcPr>
            <w:tcW w:w="15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FF1" w:rsidRPr="00B22389" w:rsidRDefault="00080FF1" w:rsidP="00502903">
            <w:pPr>
              <w:spacing w:after="0" w:line="228" w:lineRule="auto"/>
              <w:jc w:val="center"/>
            </w:pPr>
            <w:r>
              <w:t>-</w:t>
            </w:r>
          </w:p>
        </w:tc>
      </w:tr>
      <w:tr w:rsidR="00080FF1" w:rsidRPr="00B22389" w:rsidTr="009F5CE9">
        <w:trPr>
          <w:trHeight w:val="417"/>
        </w:trPr>
        <w:tc>
          <w:tcPr>
            <w:tcW w:w="2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6C7003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B0092" w:rsidRDefault="00080FF1" w:rsidP="00502903">
            <w:pPr>
              <w:spacing w:after="0" w:line="228" w:lineRule="auto"/>
              <w:ind w:left="-114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502903">
            <w:pPr>
              <w:spacing w:after="0" w:line="228" w:lineRule="auto"/>
              <w:ind w:left="-114" w:right="-108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502903">
            <w:pPr>
              <w:spacing w:after="0" w:line="228" w:lineRule="auto"/>
              <w:ind w:left="-114" w:right="-108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502903">
            <w:pPr>
              <w:spacing w:after="0" w:line="228" w:lineRule="auto"/>
              <w:ind w:left="-114" w:right="-108"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502903">
            <w:pPr>
              <w:spacing w:after="0" w:line="228" w:lineRule="auto"/>
              <w:ind w:left="-114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1E7FC1" w:rsidRDefault="00080FF1" w:rsidP="00502903">
            <w:pPr>
              <w:spacing w:after="0" w:line="228" w:lineRule="auto"/>
              <w:ind w:left="-114" w:right="-108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502903">
            <w:pPr>
              <w:spacing w:line="228" w:lineRule="auto"/>
              <w:ind w:left="-114" w:right="-108"/>
              <w:jc w:val="center"/>
            </w:pPr>
            <w: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A56234">
            <w:pPr>
              <w:spacing w:after="0" w:line="228" w:lineRule="auto"/>
              <w:ind w:left="-114" w:right="-108"/>
              <w:jc w:val="center"/>
            </w:pPr>
            <w:r>
              <w:t>63,0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502903">
            <w:pPr>
              <w:spacing w:after="0" w:line="228" w:lineRule="auto"/>
              <w:ind w:left="-114" w:right="-108"/>
              <w:jc w:val="center"/>
            </w:pPr>
            <w:r w:rsidRPr="001E7FC1">
              <w:t>Российская Федерация</w:t>
            </w:r>
          </w:p>
        </w:tc>
        <w:tc>
          <w:tcPr>
            <w:tcW w:w="14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502903">
            <w:pPr>
              <w:spacing w:after="0" w:line="228" w:lineRule="auto"/>
              <w:ind w:left="-114" w:right="-108"/>
              <w:jc w:val="center"/>
            </w:pPr>
          </w:p>
        </w:tc>
        <w:tc>
          <w:tcPr>
            <w:tcW w:w="1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FF1" w:rsidRDefault="00080FF1" w:rsidP="00502903">
            <w:pPr>
              <w:spacing w:after="0" w:line="228" w:lineRule="auto"/>
              <w:ind w:left="-114" w:right="-108"/>
              <w:jc w:val="center"/>
            </w:pPr>
          </w:p>
        </w:tc>
        <w:tc>
          <w:tcPr>
            <w:tcW w:w="15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FF1" w:rsidRPr="00B22389" w:rsidRDefault="00080FF1" w:rsidP="00502903">
            <w:pPr>
              <w:spacing w:after="0" w:line="228" w:lineRule="auto"/>
              <w:jc w:val="center"/>
            </w:pPr>
          </w:p>
        </w:tc>
      </w:tr>
      <w:tr w:rsidR="00080FF1" w:rsidRPr="00B22389" w:rsidTr="00772F48">
        <w:trPr>
          <w:trHeight w:val="286"/>
        </w:trPr>
        <w:tc>
          <w:tcPr>
            <w:tcW w:w="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6C7003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3273EE" w:rsidRDefault="00080FF1" w:rsidP="00502903">
            <w:pPr>
              <w:spacing w:after="0" w:line="228" w:lineRule="auto"/>
              <w:ind w:left="-114" w:right="-108"/>
              <w:jc w:val="center"/>
              <w:rPr>
                <w:highlight w:val="yellow"/>
              </w:rPr>
            </w:pPr>
            <w:r w:rsidRPr="00DB0879">
              <w:t>несовершеннолетний ребенок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502903">
            <w:pPr>
              <w:spacing w:after="0" w:line="228" w:lineRule="auto"/>
              <w:ind w:left="-114" w:right="-108"/>
              <w:jc w:val="center"/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502903">
            <w:pPr>
              <w:spacing w:after="0" w:line="228" w:lineRule="auto"/>
              <w:ind w:left="-114" w:right="-108"/>
              <w:jc w:val="center"/>
            </w:pPr>
            <w: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502903">
            <w:pPr>
              <w:spacing w:after="0" w:line="228" w:lineRule="auto"/>
              <w:ind w:left="-114" w:right="-108"/>
              <w:jc w:val="center"/>
            </w:pPr>
            <w: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502903">
            <w:pPr>
              <w:spacing w:after="0" w:line="228" w:lineRule="auto"/>
              <w:ind w:left="-114" w:right="-108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1E7FC1" w:rsidRDefault="00080FF1" w:rsidP="00502903">
            <w:pPr>
              <w:spacing w:after="0" w:line="228" w:lineRule="auto"/>
              <w:ind w:left="-114" w:right="-108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502903">
            <w:pPr>
              <w:spacing w:after="0" w:line="228" w:lineRule="auto"/>
              <w:ind w:left="-114" w:right="-108"/>
              <w:jc w:val="center"/>
            </w:pPr>
            <w:r>
              <w:t>Земельный участок под ИЖС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A56234">
            <w:pPr>
              <w:spacing w:after="0" w:line="228" w:lineRule="auto"/>
              <w:ind w:left="-114" w:right="-108"/>
              <w:jc w:val="center"/>
            </w:pPr>
            <w:r>
              <w:t>777,0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502903">
            <w:pPr>
              <w:spacing w:after="0" w:line="228" w:lineRule="auto"/>
              <w:ind w:left="-114" w:right="-108"/>
              <w:jc w:val="center"/>
            </w:pPr>
            <w:r w:rsidRPr="001E7FC1">
              <w:t>Российская Федерация</w:t>
            </w:r>
          </w:p>
        </w:tc>
        <w:tc>
          <w:tcPr>
            <w:tcW w:w="14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502903">
            <w:pPr>
              <w:spacing w:after="0" w:line="228" w:lineRule="auto"/>
              <w:ind w:left="-114" w:right="-108"/>
              <w:jc w:val="center"/>
            </w:pPr>
            <w:r>
              <w:t>Не имеет</w:t>
            </w:r>
          </w:p>
        </w:tc>
        <w:tc>
          <w:tcPr>
            <w:tcW w:w="1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FF1" w:rsidRDefault="00080FF1" w:rsidP="00502903">
            <w:pPr>
              <w:spacing w:after="0" w:line="228" w:lineRule="auto"/>
              <w:ind w:left="-114" w:right="-108"/>
              <w:jc w:val="center"/>
            </w:pPr>
            <w:r>
              <w:t>Не имеет</w:t>
            </w:r>
          </w:p>
        </w:tc>
        <w:tc>
          <w:tcPr>
            <w:tcW w:w="15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FF1" w:rsidRPr="00B22389" w:rsidRDefault="00080FF1" w:rsidP="00502903">
            <w:pPr>
              <w:spacing w:after="0" w:line="228" w:lineRule="auto"/>
              <w:jc w:val="center"/>
            </w:pPr>
            <w:r>
              <w:t>-</w:t>
            </w:r>
          </w:p>
        </w:tc>
      </w:tr>
      <w:tr w:rsidR="00080FF1" w:rsidRPr="00B22389" w:rsidTr="009F5CE9">
        <w:trPr>
          <w:trHeight w:val="396"/>
        </w:trPr>
        <w:tc>
          <w:tcPr>
            <w:tcW w:w="2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6C7003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B0092" w:rsidRDefault="00080FF1" w:rsidP="00502903">
            <w:pPr>
              <w:spacing w:after="0" w:line="228" w:lineRule="auto"/>
              <w:ind w:left="-114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502903">
            <w:pPr>
              <w:spacing w:after="0" w:line="228" w:lineRule="auto"/>
              <w:ind w:left="-114" w:right="-108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502903">
            <w:pPr>
              <w:spacing w:after="0" w:line="228" w:lineRule="auto"/>
              <w:ind w:left="-114" w:right="-108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502903">
            <w:pPr>
              <w:spacing w:after="0" w:line="228" w:lineRule="auto"/>
              <w:ind w:left="-114" w:right="-108"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502903">
            <w:pPr>
              <w:spacing w:after="0" w:line="228" w:lineRule="auto"/>
              <w:ind w:left="-114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1E7FC1" w:rsidRDefault="00080FF1" w:rsidP="00502903">
            <w:pPr>
              <w:spacing w:after="0" w:line="228" w:lineRule="auto"/>
              <w:ind w:left="-114" w:right="-108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502903">
            <w:pPr>
              <w:spacing w:line="228" w:lineRule="auto"/>
              <w:ind w:left="-114" w:right="-108"/>
              <w:jc w:val="center"/>
            </w:pPr>
            <w: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A56234">
            <w:pPr>
              <w:spacing w:after="0" w:line="228" w:lineRule="auto"/>
              <w:ind w:left="-114" w:right="-108"/>
              <w:jc w:val="center"/>
            </w:pPr>
            <w:r>
              <w:t>63,0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502903">
            <w:pPr>
              <w:spacing w:after="0" w:line="228" w:lineRule="auto"/>
              <w:ind w:left="-114" w:right="-108"/>
              <w:jc w:val="center"/>
            </w:pPr>
            <w:r w:rsidRPr="001E7FC1">
              <w:t>Российская Федерация</w:t>
            </w:r>
          </w:p>
        </w:tc>
        <w:tc>
          <w:tcPr>
            <w:tcW w:w="14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502903">
            <w:pPr>
              <w:spacing w:after="0" w:line="228" w:lineRule="auto"/>
              <w:ind w:left="-114" w:right="-108"/>
              <w:jc w:val="center"/>
            </w:pPr>
          </w:p>
        </w:tc>
        <w:tc>
          <w:tcPr>
            <w:tcW w:w="1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FF1" w:rsidRDefault="00080FF1" w:rsidP="00502903">
            <w:pPr>
              <w:spacing w:after="0" w:line="228" w:lineRule="auto"/>
              <w:ind w:left="-114" w:right="-108"/>
              <w:jc w:val="center"/>
            </w:pPr>
          </w:p>
        </w:tc>
        <w:tc>
          <w:tcPr>
            <w:tcW w:w="15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FF1" w:rsidRPr="00B22389" w:rsidRDefault="00080FF1" w:rsidP="00502903">
            <w:pPr>
              <w:spacing w:after="0" w:line="228" w:lineRule="auto"/>
              <w:jc w:val="center"/>
            </w:pPr>
          </w:p>
        </w:tc>
      </w:tr>
      <w:tr w:rsidR="00080FF1" w:rsidRPr="00B22389" w:rsidTr="00772F48">
        <w:trPr>
          <w:trHeight w:val="142"/>
        </w:trPr>
        <w:tc>
          <w:tcPr>
            <w:tcW w:w="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466CA6">
            <w:pPr>
              <w:spacing w:after="0" w:line="228" w:lineRule="auto"/>
              <w:ind w:left="-142" w:right="-108"/>
              <w:jc w:val="center"/>
            </w:pPr>
            <w:r>
              <w:t>47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5028BD" w:rsidRDefault="00080FF1" w:rsidP="00502903">
            <w:pPr>
              <w:spacing w:after="0" w:line="228" w:lineRule="auto"/>
              <w:ind w:left="-114" w:right="-108"/>
              <w:jc w:val="center"/>
              <w:rPr>
                <w:highlight w:val="cyan"/>
              </w:rPr>
            </w:pPr>
            <w:r w:rsidRPr="005028BD">
              <w:rPr>
                <w:highlight w:val="cyan"/>
              </w:rPr>
              <w:t>Гаврилова</w:t>
            </w:r>
          </w:p>
          <w:p w:rsidR="00080FF1" w:rsidRPr="005028BD" w:rsidRDefault="00080FF1" w:rsidP="00502903">
            <w:pPr>
              <w:spacing w:after="0" w:line="228" w:lineRule="auto"/>
              <w:ind w:left="-114" w:right="-108"/>
              <w:jc w:val="center"/>
              <w:rPr>
                <w:highlight w:val="cyan"/>
              </w:rPr>
            </w:pPr>
            <w:r w:rsidRPr="005028BD">
              <w:rPr>
                <w:highlight w:val="cyan"/>
              </w:rPr>
              <w:t>Галина</w:t>
            </w:r>
          </w:p>
          <w:p w:rsidR="00080FF1" w:rsidRPr="00B22389" w:rsidRDefault="00080FF1" w:rsidP="00502903">
            <w:pPr>
              <w:spacing w:after="0" w:line="228" w:lineRule="auto"/>
              <w:ind w:left="-114" w:right="-108"/>
              <w:jc w:val="center"/>
            </w:pPr>
            <w:r w:rsidRPr="005028BD">
              <w:rPr>
                <w:highlight w:val="cyan"/>
              </w:rPr>
              <w:t>Михайловна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502903">
            <w:pPr>
              <w:spacing w:after="0" w:line="228" w:lineRule="auto"/>
              <w:ind w:left="-114" w:right="-108"/>
              <w:jc w:val="center"/>
            </w:pPr>
            <w:r>
              <w:t>Специалист 1 категории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502903">
            <w:pPr>
              <w:spacing w:after="0" w:line="228" w:lineRule="auto"/>
              <w:ind w:left="-114" w:right="-108"/>
              <w:jc w:val="center"/>
            </w:pPr>
            <w:r>
              <w:t>Земельный участок для размещения домов индивидуальной жилой застройки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502903">
            <w:pPr>
              <w:spacing w:after="0" w:line="228" w:lineRule="auto"/>
              <w:ind w:left="-114" w:right="-108"/>
              <w:jc w:val="center"/>
            </w:pPr>
            <w: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502903">
            <w:pPr>
              <w:spacing w:after="0" w:line="228" w:lineRule="auto"/>
              <w:ind w:left="-114" w:right="-108"/>
              <w:jc w:val="center"/>
            </w:pPr>
            <w:r>
              <w:t>734,0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502903">
            <w:pPr>
              <w:spacing w:after="0" w:line="228" w:lineRule="auto"/>
              <w:ind w:left="-114" w:right="-108"/>
              <w:jc w:val="center"/>
            </w:pPr>
            <w:r w:rsidRPr="001E7FC1">
              <w:t>Российская Федерация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502903">
            <w:pPr>
              <w:spacing w:after="0" w:line="228" w:lineRule="auto"/>
              <w:ind w:left="-114" w:right="-108"/>
              <w:jc w:val="center"/>
            </w:pPr>
            <w:r>
              <w:t>Не имеет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502903">
            <w:pPr>
              <w:spacing w:after="0" w:line="228" w:lineRule="auto"/>
              <w:ind w:left="-114" w:right="-108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502903">
            <w:pPr>
              <w:spacing w:after="0" w:line="228" w:lineRule="auto"/>
              <w:ind w:left="-114" w:right="-108"/>
              <w:jc w:val="center"/>
            </w:pPr>
            <w:r>
              <w:t>-</w:t>
            </w:r>
          </w:p>
        </w:tc>
        <w:tc>
          <w:tcPr>
            <w:tcW w:w="14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502903">
            <w:pPr>
              <w:spacing w:after="0" w:line="228" w:lineRule="auto"/>
              <w:ind w:left="-114" w:right="-108"/>
              <w:jc w:val="center"/>
            </w:pPr>
            <w:r>
              <w:t>Автомобиль легковой – Ваз 21065</w:t>
            </w:r>
          </w:p>
        </w:tc>
        <w:tc>
          <w:tcPr>
            <w:tcW w:w="1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FF1" w:rsidRPr="00B22389" w:rsidRDefault="00080FF1" w:rsidP="00502903">
            <w:pPr>
              <w:spacing w:after="0" w:line="228" w:lineRule="auto"/>
              <w:ind w:left="-114" w:right="-108"/>
              <w:jc w:val="center"/>
            </w:pPr>
            <w:r>
              <w:t>521 915,75</w:t>
            </w:r>
          </w:p>
        </w:tc>
        <w:tc>
          <w:tcPr>
            <w:tcW w:w="15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FF1" w:rsidRPr="00B22389" w:rsidRDefault="00080FF1" w:rsidP="00502903">
            <w:pPr>
              <w:spacing w:after="0" w:line="228" w:lineRule="auto"/>
              <w:jc w:val="center"/>
            </w:pPr>
            <w:r>
              <w:t>-</w:t>
            </w:r>
          </w:p>
        </w:tc>
      </w:tr>
      <w:tr w:rsidR="00080FF1" w:rsidRPr="00B22389" w:rsidTr="00772F48">
        <w:trPr>
          <w:trHeight w:val="1174"/>
        </w:trPr>
        <w:tc>
          <w:tcPr>
            <w:tcW w:w="2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6C7003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3273EE" w:rsidRDefault="00080FF1" w:rsidP="005028BD">
            <w:pPr>
              <w:spacing w:after="0" w:line="228" w:lineRule="auto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5028BD">
            <w:pPr>
              <w:spacing w:after="0" w:line="228" w:lineRule="auto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5028BD">
            <w:pPr>
              <w:spacing w:after="0" w:line="228" w:lineRule="auto"/>
              <w:ind w:left="-108" w:right="-108"/>
              <w:jc w:val="center"/>
            </w:pPr>
            <w:r>
              <w:t>Земельный участок для размещения домов индивидуальной жилой застройки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5028BD">
            <w:pPr>
              <w:spacing w:after="0" w:line="228" w:lineRule="auto"/>
              <w:ind w:left="-108"/>
              <w:jc w:val="center"/>
            </w:pPr>
            <w:r>
              <w:t>Общая долевая (1/2)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5028BD">
            <w:pPr>
              <w:spacing w:after="0" w:line="228" w:lineRule="auto"/>
              <w:ind w:left="-108"/>
              <w:jc w:val="center"/>
            </w:pPr>
            <w:r>
              <w:t>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5028BD">
            <w:pPr>
              <w:spacing w:after="0" w:line="228" w:lineRule="auto"/>
              <w:ind w:left="-109" w:right="-107"/>
              <w:jc w:val="center"/>
            </w:pPr>
            <w:r w:rsidRPr="001E7FC1">
              <w:t>Российская Федерация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5028BD">
            <w:pPr>
              <w:spacing w:after="0" w:line="228" w:lineRule="auto"/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5028BD">
            <w:pPr>
              <w:spacing w:after="0" w:line="228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5028BD">
            <w:pPr>
              <w:spacing w:after="0" w:line="228" w:lineRule="auto"/>
              <w:jc w:val="center"/>
            </w:pPr>
          </w:p>
        </w:tc>
        <w:tc>
          <w:tcPr>
            <w:tcW w:w="14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5028BD">
            <w:pPr>
              <w:spacing w:after="0" w:line="228" w:lineRule="auto"/>
              <w:jc w:val="center"/>
            </w:pPr>
          </w:p>
        </w:tc>
        <w:tc>
          <w:tcPr>
            <w:tcW w:w="1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FF1" w:rsidRDefault="00080FF1" w:rsidP="005028BD">
            <w:pPr>
              <w:spacing w:after="0" w:line="228" w:lineRule="auto"/>
              <w:jc w:val="center"/>
            </w:pPr>
          </w:p>
        </w:tc>
        <w:tc>
          <w:tcPr>
            <w:tcW w:w="15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FF1" w:rsidRPr="00B22389" w:rsidRDefault="00080FF1" w:rsidP="005028BD">
            <w:pPr>
              <w:spacing w:after="0" w:line="228" w:lineRule="auto"/>
              <w:jc w:val="center"/>
            </w:pPr>
          </w:p>
        </w:tc>
      </w:tr>
      <w:tr w:rsidR="00080FF1" w:rsidRPr="00B22389" w:rsidTr="00772F48">
        <w:trPr>
          <w:trHeight w:val="160"/>
        </w:trPr>
        <w:tc>
          <w:tcPr>
            <w:tcW w:w="2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6C7003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3273EE" w:rsidRDefault="00080FF1" w:rsidP="005028BD">
            <w:pPr>
              <w:spacing w:after="0" w:line="228" w:lineRule="auto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5028BD">
            <w:pPr>
              <w:spacing w:after="0" w:line="228" w:lineRule="auto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5028BD">
            <w:pPr>
              <w:spacing w:after="0" w:line="228" w:lineRule="auto"/>
              <w:ind w:left="-108" w:right="-108"/>
              <w:jc w:val="center"/>
            </w:pPr>
            <w:r>
              <w:t>Земельный участок для сельскохозяйственного использования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5028BD">
            <w:pPr>
              <w:spacing w:after="0" w:line="228" w:lineRule="auto"/>
              <w:ind w:left="-108" w:right="-108"/>
              <w:jc w:val="center"/>
            </w:pPr>
            <w:r>
              <w:t>Общая долевая (1/2)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5028BD">
            <w:pPr>
              <w:spacing w:after="0" w:line="228" w:lineRule="auto"/>
              <w:ind w:left="-108" w:right="-108"/>
              <w:jc w:val="center"/>
            </w:pPr>
            <w:r>
              <w:t>2835000,0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5028BD">
            <w:pPr>
              <w:spacing w:after="0" w:line="228" w:lineRule="auto"/>
              <w:ind w:left="-108" w:right="-108"/>
              <w:jc w:val="center"/>
            </w:pPr>
            <w:r w:rsidRPr="001E7FC1">
              <w:t>Российская Федерация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5028BD">
            <w:pPr>
              <w:spacing w:after="0" w:line="228" w:lineRule="auto"/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5028BD">
            <w:pPr>
              <w:spacing w:after="0" w:line="228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5028BD">
            <w:pPr>
              <w:spacing w:after="0" w:line="228" w:lineRule="auto"/>
              <w:jc w:val="center"/>
            </w:pPr>
          </w:p>
        </w:tc>
        <w:tc>
          <w:tcPr>
            <w:tcW w:w="14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5028BD">
            <w:pPr>
              <w:spacing w:after="0" w:line="228" w:lineRule="auto"/>
              <w:jc w:val="center"/>
            </w:pPr>
          </w:p>
        </w:tc>
        <w:tc>
          <w:tcPr>
            <w:tcW w:w="1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FF1" w:rsidRDefault="00080FF1" w:rsidP="005028BD">
            <w:pPr>
              <w:spacing w:after="0" w:line="228" w:lineRule="auto"/>
              <w:jc w:val="center"/>
            </w:pPr>
          </w:p>
        </w:tc>
        <w:tc>
          <w:tcPr>
            <w:tcW w:w="15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FF1" w:rsidRPr="00B22389" w:rsidRDefault="00080FF1" w:rsidP="005028BD">
            <w:pPr>
              <w:spacing w:after="0" w:line="228" w:lineRule="auto"/>
              <w:jc w:val="center"/>
            </w:pPr>
          </w:p>
        </w:tc>
      </w:tr>
      <w:tr w:rsidR="00080FF1" w:rsidRPr="00B22389" w:rsidTr="00772F48">
        <w:trPr>
          <w:trHeight w:val="106"/>
        </w:trPr>
        <w:tc>
          <w:tcPr>
            <w:tcW w:w="2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6C7003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3273EE" w:rsidRDefault="00080FF1" w:rsidP="005028BD">
            <w:pPr>
              <w:spacing w:after="0" w:line="228" w:lineRule="auto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5028BD">
            <w:pPr>
              <w:spacing w:after="0" w:line="228" w:lineRule="auto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5028BD">
            <w:pPr>
              <w:spacing w:after="0" w:line="228" w:lineRule="auto"/>
              <w:ind w:left="-108" w:right="-108"/>
              <w:jc w:val="center"/>
            </w:pPr>
            <w: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5028BD">
            <w:pPr>
              <w:spacing w:after="0" w:line="228" w:lineRule="auto"/>
              <w:ind w:left="-108" w:right="-108"/>
              <w:jc w:val="center"/>
            </w:pPr>
            <w: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5028BD">
            <w:pPr>
              <w:spacing w:after="0" w:line="228" w:lineRule="auto"/>
              <w:ind w:left="-108" w:right="-108"/>
              <w:jc w:val="center"/>
            </w:pPr>
            <w:r>
              <w:t>90,7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5028BD">
            <w:pPr>
              <w:spacing w:after="0" w:line="228" w:lineRule="auto"/>
              <w:ind w:left="-109" w:right="-107"/>
              <w:jc w:val="center"/>
            </w:pPr>
            <w:r w:rsidRPr="001E7FC1">
              <w:t>Российская Федерация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5028BD">
            <w:pPr>
              <w:spacing w:after="0" w:line="228" w:lineRule="auto"/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5028BD">
            <w:pPr>
              <w:spacing w:after="0" w:line="228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5028BD">
            <w:pPr>
              <w:spacing w:after="0" w:line="228" w:lineRule="auto"/>
              <w:jc w:val="center"/>
            </w:pPr>
          </w:p>
        </w:tc>
        <w:tc>
          <w:tcPr>
            <w:tcW w:w="14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5028BD">
            <w:pPr>
              <w:spacing w:after="0" w:line="228" w:lineRule="auto"/>
              <w:jc w:val="center"/>
            </w:pPr>
          </w:p>
        </w:tc>
        <w:tc>
          <w:tcPr>
            <w:tcW w:w="1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FF1" w:rsidRDefault="00080FF1" w:rsidP="005028BD">
            <w:pPr>
              <w:spacing w:after="0" w:line="228" w:lineRule="auto"/>
              <w:jc w:val="center"/>
            </w:pPr>
          </w:p>
        </w:tc>
        <w:tc>
          <w:tcPr>
            <w:tcW w:w="15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FF1" w:rsidRPr="00B22389" w:rsidRDefault="00080FF1" w:rsidP="005028BD">
            <w:pPr>
              <w:spacing w:after="0" w:line="228" w:lineRule="auto"/>
              <w:jc w:val="center"/>
            </w:pPr>
          </w:p>
        </w:tc>
      </w:tr>
      <w:tr w:rsidR="00080FF1" w:rsidRPr="00B22389" w:rsidTr="00772F48">
        <w:trPr>
          <w:trHeight w:val="116"/>
        </w:trPr>
        <w:tc>
          <w:tcPr>
            <w:tcW w:w="2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6C7003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3273EE" w:rsidRDefault="00080FF1" w:rsidP="005028BD">
            <w:pPr>
              <w:spacing w:after="0" w:line="228" w:lineRule="auto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5028BD">
            <w:pPr>
              <w:spacing w:after="0" w:line="228" w:lineRule="auto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5028BD">
            <w:pPr>
              <w:spacing w:after="0" w:line="228" w:lineRule="auto"/>
              <w:ind w:left="-108" w:right="-108"/>
              <w:jc w:val="center"/>
            </w:pPr>
            <w: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5028BD">
            <w:pPr>
              <w:spacing w:after="0" w:line="228" w:lineRule="auto"/>
              <w:ind w:left="-108" w:right="-108"/>
              <w:jc w:val="center"/>
            </w:pPr>
            <w:r>
              <w:t>Общая долевая (1/2)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5028BD">
            <w:pPr>
              <w:spacing w:after="0" w:line="228" w:lineRule="auto"/>
              <w:ind w:left="-108" w:right="-108"/>
              <w:jc w:val="center"/>
            </w:pPr>
            <w:r>
              <w:t>53,5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5028BD">
            <w:pPr>
              <w:spacing w:after="0" w:line="228" w:lineRule="auto"/>
              <w:ind w:left="-109" w:right="-107"/>
              <w:jc w:val="center"/>
            </w:pPr>
            <w:r w:rsidRPr="001E7FC1">
              <w:t>Российская Федерация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5028BD">
            <w:pPr>
              <w:spacing w:after="0" w:line="228" w:lineRule="auto"/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5028BD">
            <w:pPr>
              <w:spacing w:after="0" w:line="228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5028BD">
            <w:pPr>
              <w:spacing w:after="0" w:line="228" w:lineRule="auto"/>
              <w:jc w:val="center"/>
            </w:pPr>
          </w:p>
        </w:tc>
        <w:tc>
          <w:tcPr>
            <w:tcW w:w="14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5028BD">
            <w:pPr>
              <w:spacing w:after="0" w:line="228" w:lineRule="auto"/>
              <w:jc w:val="center"/>
            </w:pPr>
          </w:p>
        </w:tc>
        <w:tc>
          <w:tcPr>
            <w:tcW w:w="1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FF1" w:rsidRDefault="00080FF1" w:rsidP="005028BD">
            <w:pPr>
              <w:spacing w:after="0" w:line="228" w:lineRule="auto"/>
              <w:jc w:val="center"/>
            </w:pPr>
          </w:p>
        </w:tc>
        <w:tc>
          <w:tcPr>
            <w:tcW w:w="15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FF1" w:rsidRPr="00B22389" w:rsidRDefault="00080FF1" w:rsidP="005028BD">
            <w:pPr>
              <w:spacing w:after="0" w:line="228" w:lineRule="auto"/>
              <w:jc w:val="center"/>
            </w:pPr>
          </w:p>
        </w:tc>
      </w:tr>
      <w:tr w:rsidR="00080FF1" w:rsidRPr="00B22389" w:rsidTr="00772F48">
        <w:trPr>
          <w:trHeight w:val="463"/>
        </w:trPr>
        <w:tc>
          <w:tcPr>
            <w:tcW w:w="2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466CA6">
            <w:pPr>
              <w:spacing w:after="0" w:line="228" w:lineRule="auto"/>
              <w:ind w:left="-142" w:right="-108"/>
              <w:jc w:val="center"/>
            </w:pPr>
            <w:r>
              <w:t>48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3273EE" w:rsidRDefault="00080FF1" w:rsidP="005028BD">
            <w:pPr>
              <w:spacing w:after="0" w:line="228" w:lineRule="auto"/>
              <w:ind w:left="-108" w:right="-108"/>
              <w:jc w:val="center"/>
              <w:rPr>
                <w:highlight w:val="yellow"/>
              </w:rPr>
            </w:pPr>
            <w:r w:rsidRPr="000F60E3">
              <w:rPr>
                <w:highlight w:val="cyan"/>
              </w:rPr>
              <w:t>Молокова Кристина Алексеевна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5028BD">
            <w:pPr>
              <w:spacing w:after="0" w:line="228" w:lineRule="auto"/>
              <w:ind w:left="-108" w:right="-108"/>
              <w:jc w:val="center"/>
            </w:pPr>
            <w:r>
              <w:t>Ведущий</w:t>
            </w:r>
          </w:p>
          <w:p w:rsidR="00080FF1" w:rsidRDefault="00080FF1" w:rsidP="005028BD">
            <w:pPr>
              <w:spacing w:after="0" w:line="228" w:lineRule="auto"/>
              <w:ind w:left="-108" w:right="-108"/>
              <w:jc w:val="center"/>
            </w:pPr>
            <w:r>
              <w:t>специалист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5028BD">
            <w:pPr>
              <w:spacing w:after="0" w:line="228" w:lineRule="auto"/>
              <w:ind w:left="-108" w:right="-108"/>
              <w:jc w:val="center"/>
            </w:pPr>
            <w: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5028BD">
            <w:pPr>
              <w:spacing w:after="0" w:line="228" w:lineRule="auto"/>
              <w:ind w:left="-108" w:right="-108"/>
              <w:jc w:val="center"/>
            </w:pPr>
            <w: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5028BD">
            <w:pPr>
              <w:spacing w:after="0" w:line="228" w:lineRule="auto"/>
              <w:ind w:left="-108" w:right="-108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1E7FC1" w:rsidRDefault="00080FF1" w:rsidP="005028BD">
            <w:pPr>
              <w:spacing w:after="0" w:line="228" w:lineRule="auto"/>
              <w:ind w:left="-108" w:right="-108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5028BD">
            <w:pPr>
              <w:spacing w:after="0" w:line="228" w:lineRule="auto"/>
              <w:ind w:left="-108" w:right="-108"/>
              <w:jc w:val="center"/>
            </w:pPr>
            <w:r>
              <w:t>Земельный участок для индивидуальной жилой застройки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5028BD">
            <w:pPr>
              <w:spacing w:after="0" w:line="228" w:lineRule="auto"/>
              <w:ind w:left="-108" w:right="-108"/>
              <w:jc w:val="center"/>
            </w:pPr>
            <w:r>
              <w:t>1051,0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5028BD">
            <w:pPr>
              <w:spacing w:after="0" w:line="228" w:lineRule="auto"/>
              <w:ind w:left="-108" w:right="-108"/>
              <w:jc w:val="center"/>
            </w:pPr>
            <w:r w:rsidRPr="001E7FC1">
              <w:t>Российская Федерация</w:t>
            </w:r>
          </w:p>
        </w:tc>
        <w:tc>
          <w:tcPr>
            <w:tcW w:w="142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5028BD">
            <w:pPr>
              <w:spacing w:after="0" w:line="228" w:lineRule="auto"/>
              <w:ind w:left="-108" w:right="-108"/>
              <w:jc w:val="center"/>
            </w:pPr>
            <w:r>
              <w:t>Не имеет</w:t>
            </w:r>
          </w:p>
        </w:tc>
        <w:tc>
          <w:tcPr>
            <w:tcW w:w="125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80FF1" w:rsidRDefault="00080FF1" w:rsidP="005028BD">
            <w:pPr>
              <w:spacing w:after="0" w:line="228" w:lineRule="auto"/>
              <w:ind w:left="-108" w:right="-108"/>
              <w:jc w:val="center"/>
            </w:pPr>
            <w:r>
              <w:t>254 558,04</w:t>
            </w:r>
          </w:p>
        </w:tc>
        <w:tc>
          <w:tcPr>
            <w:tcW w:w="158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80FF1" w:rsidRPr="00B22389" w:rsidRDefault="00080FF1" w:rsidP="005028BD">
            <w:pPr>
              <w:spacing w:after="0" w:line="228" w:lineRule="auto"/>
              <w:ind w:left="-108" w:right="-108"/>
              <w:jc w:val="center"/>
            </w:pPr>
            <w:r>
              <w:t>-</w:t>
            </w:r>
          </w:p>
        </w:tc>
      </w:tr>
      <w:tr w:rsidR="00080FF1" w:rsidRPr="00B22389" w:rsidTr="00772F48">
        <w:trPr>
          <w:trHeight w:val="543"/>
        </w:trPr>
        <w:tc>
          <w:tcPr>
            <w:tcW w:w="2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466CA6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6C7003">
            <w:pPr>
              <w:spacing w:after="0" w:line="228" w:lineRule="auto"/>
              <w:ind w:left="-108" w:right="-108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6C7003">
            <w:pPr>
              <w:spacing w:after="0" w:line="228" w:lineRule="auto"/>
              <w:ind w:left="-108" w:right="-108"/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73549B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73549B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73549B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73549B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77762D">
            <w:pPr>
              <w:spacing w:after="0" w:line="228" w:lineRule="auto"/>
              <w:ind w:left="-108" w:right="-108"/>
              <w:jc w:val="center"/>
            </w:pPr>
            <w:r>
              <w:t>Жилой дом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77762D">
            <w:pPr>
              <w:spacing w:after="0" w:line="228" w:lineRule="auto"/>
              <w:ind w:left="-108" w:right="-108"/>
              <w:jc w:val="center"/>
            </w:pPr>
            <w:r>
              <w:t>45,8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77762D">
            <w:pPr>
              <w:spacing w:after="0" w:line="228" w:lineRule="auto"/>
              <w:ind w:left="-108" w:right="-108"/>
              <w:jc w:val="center"/>
            </w:pPr>
            <w:r w:rsidRPr="001E7FC1">
              <w:t>Российская Федерация</w:t>
            </w:r>
          </w:p>
        </w:tc>
        <w:tc>
          <w:tcPr>
            <w:tcW w:w="14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77762D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FF1" w:rsidRDefault="00080FF1" w:rsidP="0077762D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5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FF1" w:rsidRDefault="00080FF1" w:rsidP="006C7003">
            <w:pPr>
              <w:spacing w:after="0" w:line="228" w:lineRule="auto"/>
              <w:ind w:left="-108" w:right="-108"/>
              <w:jc w:val="center"/>
            </w:pPr>
          </w:p>
        </w:tc>
      </w:tr>
      <w:tr w:rsidR="00080FF1" w:rsidRPr="00B22389" w:rsidTr="00772F48">
        <w:trPr>
          <w:trHeight w:val="480"/>
        </w:trPr>
        <w:tc>
          <w:tcPr>
            <w:tcW w:w="2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466CA6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6909B7">
            <w:pPr>
              <w:spacing w:after="0" w:line="228" w:lineRule="auto"/>
              <w:ind w:left="-108" w:right="-108"/>
              <w:jc w:val="center"/>
              <w:rPr>
                <w:highlight w:val="yellow"/>
              </w:rPr>
            </w:pPr>
            <w:r w:rsidRPr="000F60E3">
              <w:t>супруг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6909B7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6909B7">
            <w:pPr>
              <w:spacing w:after="0" w:line="228" w:lineRule="auto"/>
              <w:ind w:left="-108" w:right="-108"/>
              <w:jc w:val="center"/>
            </w:pPr>
            <w: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6909B7">
            <w:pPr>
              <w:spacing w:after="0" w:line="228" w:lineRule="auto"/>
              <w:ind w:left="-108" w:right="-108"/>
              <w:jc w:val="center"/>
            </w:pPr>
            <w: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6909B7">
            <w:pPr>
              <w:spacing w:after="0" w:line="228" w:lineRule="auto"/>
              <w:ind w:left="-108" w:right="-108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1E7FC1" w:rsidRDefault="00080FF1" w:rsidP="006909B7">
            <w:pPr>
              <w:spacing w:after="0" w:line="228" w:lineRule="auto"/>
              <w:ind w:left="-108" w:right="-108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6909B7">
            <w:pPr>
              <w:spacing w:after="0" w:line="228" w:lineRule="auto"/>
              <w:ind w:left="-108" w:right="-108"/>
              <w:jc w:val="center"/>
            </w:pPr>
            <w:r>
              <w:t>Земельный участок для индивидуальной жилой застройки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6909B7">
            <w:pPr>
              <w:spacing w:after="0" w:line="228" w:lineRule="auto"/>
              <w:ind w:left="-108" w:right="-108"/>
              <w:jc w:val="center"/>
            </w:pPr>
            <w:r>
              <w:t>1051,0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6909B7">
            <w:pPr>
              <w:spacing w:after="0" w:line="228" w:lineRule="auto"/>
              <w:ind w:left="-108" w:right="-108"/>
              <w:jc w:val="center"/>
            </w:pPr>
            <w:r w:rsidRPr="001E7FC1">
              <w:t>Российская Федерация</w:t>
            </w:r>
          </w:p>
        </w:tc>
        <w:tc>
          <w:tcPr>
            <w:tcW w:w="142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6909B7">
            <w:pPr>
              <w:spacing w:after="0" w:line="228" w:lineRule="auto"/>
              <w:ind w:left="-108" w:right="-108"/>
              <w:jc w:val="center"/>
            </w:pPr>
            <w:r>
              <w:t>Автомобиль легковой – Хендэ солярис</w:t>
            </w:r>
          </w:p>
        </w:tc>
        <w:tc>
          <w:tcPr>
            <w:tcW w:w="125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80FF1" w:rsidRDefault="00080FF1" w:rsidP="006909B7">
            <w:pPr>
              <w:spacing w:after="0" w:line="228" w:lineRule="auto"/>
              <w:ind w:left="-108" w:right="-108"/>
              <w:jc w:val="center"/>
            </w:pPr>
            <w:r>
              <w:t>70 053,04</w:t>
            </w:r>
          </w:p>
        </w:tc>
        <w:tc>
          <w:tcPr>
            <w:tcW w:w="158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80FF1" w:rsidRDefault="00080FF1" w:rsidP="006909B7">
            <w:pPr>
              <w:spacing w:after="0" w:line="228" w:lineRule="auto"/>
              <w:ind w:left="-108" w:right="-108"/>
              <w:jc w:val="center"/>
            </w:pPr>
            <w:r>
              <w:t>-</w:t>
            </w:r>
          </w:p>
        </w:tc>
      </w:tr>
      <w:tr w:rsidR="00080FF1" w:rsidRPr="00B22389" w:rsidTr="00772F48">
        <w:trPr>
          <w:trHeight w:val="473"/>
        </w:trPr>
        <w:tc>
          <w:tcPr>
            <w:tcW w:w="2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466CA6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F60E3" w:rsidRDefault="00080FF1" w:rsidP="006909B7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6909B7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6909B7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6909B7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6909B7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6909B7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6909B7">
            <w:pPr>
              <w:spacing w:after="0" w:line="228" w:lineRule="auto"/>
              <w:ind w:left="-108" w:right="-108"/>
              <w:jc w:val="center"/>
            </w:pPr>
            <w:r>
              <w:t>Жилой дом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6909B7">
            <w:pPr>
              <w:spacing w:after="0" w:line="228" w:lineRule="auto"/>
              <w:ind w:left="-108" w:right="-108"/>
              <w:jc w:val="center"/>
            </w:pPr>
            <w:r>
              <w:t>45,8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6909B7">
            <w:pPr>
              <w:spacing w:after="0" w:line="228" w:lineRule="auto"/>
              <w:ind w:left="-108" w:right="-108"/>
              <w:jc w:val="center"/>
            </w:pPr>
            <w:r w:rsidRPr="001E7FC1">
              <w:t>Российская Федерация</w:t>
            </w:r>
          </w:p>
        </w:tc>
        <w:tc>
          <w:tcPr>
            <w:tcW w:w="14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6909B7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FF1" w:rsidRDefault="00080FF1" w:rsidP="006909B7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5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FF1" w:rsidRDefault="00080FF1" w:rsidP="006909B7">
            <w:pPr>
              <w:spacing w:after="0" w:line="228" w:lineRule="auto"/>
              <w:ind w:left="-108" w:right="-108"/>
              <w:jc w:val="center"/>
            </w:pPr>
          </w:p>
        </w:tc>
      </w:tr>
      <w:tr w:rsidR="00080FF1" w:rsidRPr="00B22389" w:rsidTr="00772F48">
        <w:trPr>
          <w:trHeight w:val="473"/>
        </w:trPr>
        <w:tc>
          <w:tcPr>
            <w:tcW w:w="2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466CA6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6909B7">
            <w:pPr>
              <w:spacing w:after="0" w:line="228" w:lineRule="auto"/>
              <w:ind w:left="-108" w:right="-108"/>
              <w:jc w:val="center"/>
              <w:rPr>
                <w:highlight w:val="yellow"/>
              </w:rPr>
            </w:pPr>
            <w:r w:rsidRPr="000F60E3">
              <w:t>несовершеннолетний ребенок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6909B7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6909B7">
            <w:pPr>
              <w:spacing w:after="0" w:line="228" w:lineRule="auto"/>
              <w:ind w:left="-108" w:right="-108"/>
              <w:jc w:val="center"/>
            </w:pPr>
            <w: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6909B7">
            <w:pPr>
              <w:spacing w:after="0" w:line="228" w:lineRule="auto"/>
              <w:ind w:left="-108" w:right="-108"/>
              <w:jc w:val="center"/>
            </w:pPr>
            <w: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6909B7">
            <w:pPr>
              <w:spacing w:after="0" w:line="228" w:lineRule="auto"/>
              <w:ind w:left="-108" w:right="-108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1E7FC1" w:rsidRDefault="00080FF1" w:rsidP="006909B7">
            <w:pPr>
              <w:spacing w:after="0" w:line="228" w:lineRule="auto"/>
              <w:ind w:left="-108" w:right="-108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6909B7">
            <w:pPr>
              <w:spacing w:after="0" w:line="228" w:lineRule="auto"/>
              <w:ind w:left="-108" w:right="-108"/>
              <w:jc w:val="center"/>
            </w:pPr>
            <w:r>
              <w:t>Земельный участок для индивидуальной жилой застройки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6909B7">
            <w:pPr>
              <w:spacing w:after="0" w:line="228" w:lineRule="auto"/>
              <w:ind w:left="-108" w:right="-108"/>
              <w:jc w:val="center"/>
            </w:pPr>
            <w:r>
              <w:t>1051,0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6909B7">
            <w:pPr>
              <w:spacing w:after="0" w:line="228" w:lineRule="auto"/>
              <w:ind w:left="-108" w:right="-108"/>
              <w:jc w:val="center"/>
            </w:pPr>
            <w:r w:rsidRPr="001E7FC1">
              <w:t>Российская Федерация</w:t>
            </w:r>
          </w:p>
        </w:tc>
        <w:tc>
          <w:tcPr>
            <w:tcW w:w="142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6909B7">
            <w:pPr>
              <w:spacing w:after="0" w:line="228" w:lineRule="auto"/>
              <w:ind w:left="-114" w:right="-108"/>
              <w:jc w:val="center"/>
            </w:pPr>
            <w:r>
              <w:t>Не имеет</w:t>
            </w:r>
          </w:p>
        </w:tc>
        <w:tc>
          <w:tcPr>
            <w:tcW w:w="125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80FF1" w:rsidRDefault="00080FF1" w:rsidP="006909B7">
            <w:pPr>
              <w:spacing w:after="0" w:line="228" w:lineRule="auto"/>
              <w:ind w:left="-114" w:right="-108"/>
              <w:jc w:val="center"/>
            </w:pPr>
            <w:r>
              <w:t>Не имеет</w:t>
            </w:r>
          </w:p>
        </w:tc>
        <w:tc>
          <w:tcPr>
            <w:tcW w:w="158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80FF1" w:rsidRDefault="00080FF1" w:rsidP="006909B7">
            <w:pPr>
              <w:spacing w:after="0" w:line="228" w:lineRule="auto"/>
              <w:ind w:left="-108" w:right="-108"/>
              <w:jc w:val="center"/>
            </w:pPr>
            <w:r>
              <w:t>-</w:t>
            </w:r>
          </w:p>
        </w:tc>
      </w:tr>
      <w:tr w:rsidR="00080FF1" w:rsidRPr="00B22389" w:rsidTr="00772F48">
        <w:trPr>
          <w:trHeight w:val="480"/>
        </w:trPr>
        <w:tc>
          <w:tcPr>
            <w:tcW w:w="2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466CA6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F60E3" w:rsidRDefault="00080FF1" w:rsidP="006909B7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6909B7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6909B7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6909B7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6909B7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6909B7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6909B7">
            <w:pPr>
              <w:spacing w:after="0" w:line="228" w:lineRule="auto"/>
              <w:ind w:left="-108" w:right="-108"/>
              <w:jc w:val="center"/>
            </w:pPr>
            <w:r>
              <w:t>Жилой дом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6909B7">
            <w:pPr>
              <w:spacing w:after="0" w:line="228" w:lineRule="auto"/>
              <w:ind w:left="-108" w:right="-108"/>
              <w:jc w:val="center"/>
            </w:pPr>
            <w:r>
              <w:t>45,8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6909B7">
            <w:pPr>
              <w:spacing w:after="0" w:line="228" w:lineRule="auto"/>
              <w:ind w:left="-108" w:right="-108"/>
              <w:jc w:val="center"/>
            </w:pPr>
            <w:r w:rsidRPr="001E7FC1">
              <w:t xml:space="preserve">Российская </w:t>
            </w:r>
            <w:r w:rsidRPr="001E7FC1">
              <w:lastRenderedPageBreak/>
              <w:t>Федерация</w:t>
            </w:r>
          </w:p>
        </w:tc>
        <w:tc>
          <w:tcPr>
            <w:tcW w:w="14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6909B7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FF1" w:rsidRDefault="00080FF1" w:rsidP="006909B7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5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FF1" w:rsidRDefault="00080FF1" w:rsidP="006909B7">
            <w:pPr>
              <w:spacing w:after="0" w:line="228" w:lineRule="auto"/>
              <w:ind w:left="-108" w:right="-108"/>
              <w:jc w:val="center"/>
            </w:pPr>
          </w:p>
        </w:tc>
      </w:tr>
      <w:tr w:rsidR="00080FF1" w:rsidRPr="00B22389" w:rsidTr="00772F48">
        <w:trPr>
          <w:trHeight w:val="250"/>
        </w:trPr>
        <w:tc>
          <w:tcPr>
            <w:tcW w:w="2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466CA6">
            <w:pPr>
              <w:spacing w:after="0" w:line="228" w:lineRule="auto"/>
              <w:ind w:left="-142" w:right="-108"/>
              <w:jc w:val="center"/>
            </w:pPr>
            <w:r>
              <w:lastRenderedPageBreak/>
              <w:t>49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776B3" w:rsidRDefault="00080FF1" w:rsidP="006909B7">
            <w:pPr>
              <w:spacing w:after="0" w:line="228" w:lineRule="auto"/>
              <w:ind w:left="-108" w:right="-108"/>
              <w:jc w:val="center"/>
              <w:rPr>
                <w:highlight w:val="cyan"/>
              </w:rPr>
            </w:pPr>
            <w:r w:rsidRPr="00B776B3">
              <w:rPr>
                <w:highlight w:val="cyan"/>
              </w:rPr>
              <w:t>Острожнов</w:t>
            </w:r>
          </w:p>
          <w:p w:rsidR="00080FF1" w:rsidRPr="00B776B3" w:rsidRDefault="00080FF1" w:rsidP="006909B7">
            <w:pPr>
              <w:spacing w:after="0" w:line="228" w:lineRule="auto"/>
              <w:ind w:left="-108" w:right="-108"/>
              <w:jc w:val="center"/>
              <w:rPr>
                <w:highlight w:val="cyan"/>
              </w:rPr>
            </w:pPr>
            <w:r w:rsidRPr="00B776B3">
              <w:rPr>
                <w:highlight w:val="cyan"/>
              </w:rPr>
              <w:t>Сергей</w:t>
            </w:r>
          </w:p>
          <w:p w:rsidR="00080FF1" w:rsidRPr="000F60E3" w:rsidRDefault="00080FF1" w:rsidP="006909B7">
            <w:pPr>
              <w:spacing w:after="0" w:line="228" w:lineRule="auto"/>
              <w:ind w:left="-108" w:right="-108"/>
              <w:jc w:val="center"/>
            </w:pPr>
            <w:r w:rsidRPr="00B776B3">
              <w:rPr>
                <w:highlight w:val="cyan"/>
              </w:rPr>
              <w:t>Владимирович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6909B7">
            <w:pPr>
              <w:spacing w:after="0" w:line="228" w:lineRule="auto"/>
              <w:ind w:left="-108" w:right="-108"/>
              <w:jc w:val="center"/>
            </w:pPr>
            <w:r>
              <w:t>Главный</w:t>
            </w:r>
          </w:p>
          <w:p w:rsidR="00080FF1" w:rsidRDefault="00080FF1" w:rsidP="006909B7">
            <w:pPr>
              <w:spacing w:after="0" w:line="228" w:lineRule="auto"/>
              <w:ind w:left="-108" w:right="-108"/>
              <w:jc w:val="center"/>
            </w:pPr>
            <w:r>
              <w:t>специалист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42157F">
            <w:pPr>
              <w:spacing w:after="0" w:line="228" w:lineRule="auto"/>
              <w:ind w:left="-108" w:right="-108"/>
              <w:jc w:val="center"/>
            </w:pPr>
            <w:r>
              <w:t>Земельный участок под ИЖС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6909B7">
            <w:pPr>
              <w:spacing w:after="0" w:line="228" w:lineRule="auto"/>
              <w:ind w:left="-108" w:right="-108"/>
              <w:jc w:val="center"/>
            </w:pPr>
            <w:r>
              <w:t>Общая</w:t>
            </w:r>
          </w:p>
          <w:p w:rsidR="00080FF1" w:rsidRDefault="00080FF1" w:rsidP="006909B7">
            <w:pPr>
              <w:spacing w:after="0" w:line="228" w:lineRule="auto"/>
              <w:ind w:left="-108" w:right="-108"/>
              <w:jc w:val="center"/>
            </w:pPr>
            <w:r>
              <w:t>долевая (1/4)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6909B7">
            <w:pPr>
              <w:spacing w:after="0" w:line="228" w:lineRule="auto"/>
              <w:ind w:left="-108" w:right="-108"/>
              <w:jc w:val="center"/>
            </w:pPr>
            <w:r>
              <w:t>809,0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6909B7">
            <w:pPr>
              <w:spacing w:after="0" w:line="228" w:lineRule="auto"/>
              <w:ind w:left="-108" w:right="-108"/>
              <w:jc w:val="center"/>
            </w:pPr>
            <w:r w:rsidRPr="001E7FC1">
              <w:t>Российская Федерация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6909B7">
            <w:pPr>
              <w:spacing w:after="0" w:line="228" w:lineRule="auto"/>
              <w:ind w:left="-108" w:right="-108"/>
              <w:jc w:val="center"/>
            </w:pPr>
            <w:r>
              <w:t>Не имеет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6909B7">
            <w:pPr>
              <w:spacing w:after="0" w:line="228" w:lineRule="auto"/>
              <w:ind w:left="-108" w:right="-108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1E7FC1" w:rsidRDefault="00080FF1" w:rsidP="006909B7">
            <w:pPr>
              <w:spacing w:after="0" w:line="228" w:lineRule="auto"/>
              <w:ind w:left="-108" w:right="-108"/>
              <w:jc w:val="center"/>
            </w:pPr>
            <w:r>
              <w:t>-</w:t>
            </w:r>
          </w:p>
        </w:tc>
        <w:tc>
          <w:tcPr>
            <w:tcW w:w="142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6909B7">
            <w:pPr>
              <w:spacing w:after="0" w:line="228" w:lineRule="auto"/>
              <w:ind w:left="-114" w:right="-108"/>
              <w:jc w:val="center"/>
            </w:pPr>
            <w:r>
              <w:t>Автомобиль легковой – Рено логан</w:t>
            </w:r>
          </w:p>
        </w:tc>
        <w:tc>
          <w:tcPr>
            <w:tcW w:w="125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80FF1" w:rsidRDefault="00080FF1" w:rsidP="006909B7">
            <w:pPr>
              <w:spacing w:after="0" w:line="228" w:lineRule="auto"/>
              <w:ind w:left="-114" w:right="-108"/>
              <w:jc w:val="center"/>
            </w:pPr>
            <w:r>
              <w:t>693 090,13</w:t>
            </w:r>
          </w:p>
        </w:tc>
        <w:tc>
          <w:tcPr>
            <w:tcW w:w="158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80FF1" w:rsidRDefault="00080FF1" w:rsidP="006909B7">
            <w:pPr>
              <w:spacing w:after="0" w:line="228" w:lineRule="auto"/>
              <w:ind w:left="-108" w:right="-108"/>
              <w:jc w:val="center"/>
            </w:pPr>
            <w:r>
              <w:t>Автомобиль легковой – Рено логан 2016 – 612 000,00 руб.</w:t>
            </w:r>
          </w:p>
          <w:p w:rsidR="00080FF1" w:rsidRDefault="00080FF1" w:rsidP="006909B7">
            <w:pPr>
              <w:spacing w:after="0" w:line="228" w:lineRule="auto"/>
              <w:ind w:left="-108" w:right="-108"/>
              <w:jc w:val="center"/>
            </w:pPr>
            <w:r>
              <w:t>Доход, полученный от продажи л/а (Рено логан, 2011) -375 000,00 руб, накопления за предыдущие годы – 237 000,00 руб.</w:t>
            </w:r>
          </w:p>
        </w:tc>
      </w:tr>
      <w:tr w:rsidR="00080FF1" w:rsidRPr="00B22389" w:rsidTr="00772F48">
        <w:trPr>
          <w:trHeight w:val="178"/>
        </w:trPr>
        <w:tc>
          <w:tcPr>
            <w:tcW w:w="2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466CA6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776B3" w:rsidRDefault="00080FF1" w:rsidP="00B776B3">
            <w:pPr>
              <w:spacing w:after="0" w:line="228" w:lineRule="auto"/>
              <w:ind w:left="-108" w:right="-108"/>
              <w:jc w:val="center"/>
              <w:rPr>
                <w:highlight w:val="cy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B776B3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42157F">
            <w:pPr>
              <w:spacing w:after="0" w:line="228" w:lineRule="auto"/>
              <w:ind w:left="-108" w:right="-108"/>
              <w:jc w:val="center"/>
            </w:pPr>
            <w:r>
              <w:t>Земельный участок под ИЖС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77762D">
            <w:pPr>
              <w:spacing w:after="0" w:line="228" w:lineRule="auto"/>
              <w:ind w:left="-108" w:right="-108"/>
              <w:jc w:val="center"/>
            </w:pPr>
            <w:r>
              <w:t xml:space="preserve">Общая </w:t>
            </w:r>
          </w:p>
          <w:p w:rsidR="00080FF1" w:rsidRDefault="00080FF1" w:rsidP="0077762D">
            <w:pPr>
              <w:spacing w:after="0" w:line="228" w:lineRule="auto"/>
              <w:ind w:left="-108" w:right="-108"/>
              <w:jc w:val="center"/>
            </w:pPr>
            <w:r>
              <w:t>долевая (3/4)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B776B3">
            <w:pPr>
              <w:spacing w:after="0" w:line="228" w:lineRule="auto"/>
              <w:ind w:left="-108" w:right="-108"/>
              <w:jc w:val="center"/>
            </w:pPr>
            <w:r>
              <w:t>809,0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B776B3">
            <w:pPr>
              <w:spacing w:after="0" w:line="228" w:lineRule="auto"/>
              <w:ind w:left="-108" w:right="-108"/>
              <w:jc w:val="center"/>
            </w:pPr>
            <w:r w:rsidRPr="001E7FC1">
              <w:t>Российская Федерация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B776B3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B776B3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1E7FC1" w:rsidRDefault="00080FF1" w:rsidP="00B776B3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4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B776B3">
            <w:pPr>
              <w:spacing w:after="0" w:line="228" w:lineRule="auto"/>
              <w:ind w:left="-114" w:right="-108"/>
              <w:jc w:val="center"/>
            </w:pPr>
          </w:p>
        </w:tc>
        <w:tc>
          <w:tcPr>
            <w:tcW w:w="1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FF1" w:rsidRDefault="00080FF1" w:rsidP="00B776B3">
            <w:pPr>
              <w:spacing w:after="0" w:line="228" w:lineRule="auto"/>
              <w:ind w:left="-114" w:right="-108"/>
              <w:jc w:val="center"/>
            </w:pPr>
          </w:p>
        </w:tc>
        <w:tc>
          <w:tcPr>
            <w:tcW w:w="15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FF1" w:rsidRDefault="00080FF1" w:rsidP="00B776B3">
            <w:pPr>
              <w:spacing w:after="0" w:line="228" w:lineRule="auto"/>
              <w:ind w:left="-108" w:right="-108"/>
              <w:jc w:val="center"/>
            </w:pPr>
          </w:p>
        </w:tc>
      </w:tr>
      <w:tr w:rsidR="00080FF1" w:rsidRPr="00B22389" w:rsidTr="00772F48">
        <w:trPr>
          <w:trHeight w:val="302"/>
        </w:trPr>
        <w:tc>
          <w:tcPr>
            <w:tcW w:w="2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466CA6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776B3" w:rsidRDefault="00080FF1" w:rsidP="00B776B3">
            <w:pPr>
              <w:spacing w:after="0" w:line="228" w:lineRule="auto"/>
              <w:ind w:left="-108" w:right="-108"/>
              <w:jc w:val="center"/>
              <w:rPr>
                <w:highlight w:val="cy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B776B3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B776B3">
            <w:pPr>
              <w:spacing w:after="0" w:line="228" w:lineRule="auto"/>
              <w:ind w:left="-108" w:right="-108"/>
              <w:jc w:val="center"/>
            </w:pPr>
            <w:r>
              <w:t>Жилой дом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873CF9">
            <w:pPr>
              <w:spacing w:after="0" w:line="228" w:lineRule="auto"/>
              <w:ind w:left="-108" w:right="-108"/>
              <w:jc w:val="center"/>
            </w:pPr>
            <w:r>
              <w:t xml:space="preserve">Общая </w:t>
            </w:r>
          </w:p>
          <w:p w:rsidR="00080FF1" w:rsidRDefault="00080FF1" w:rsidP="00873CF9">
            <w:pPr>
              <w:spacing w:after="0" w:line="228" w:lineRule="auto"/>
              <w:ind w:left="-108" w:right="-108"/>
              <w:jc w:val="center"/>
            </w:pPr>
            <w:r>
              <w:t>долевая (1/4)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B776B3">
            <w:pPr>
              <w:spacing w:after="0" w:line="228" w:lineRule="auto"/>
              <w:ind w:left="-108" w:right="-108"/>
              <w:jc w:val="center"/>
            </w:pPr>
            <w:r>
              <w:t>54,1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B776B3">
            <w:pPr>
              <w:spacing w:after="0" w:line="228" w:lineRule="auto"/>
              <w:ind w:left="-108" w:right="-108"/>
              <w:jc w:val="center"/>
            </w:pPr>
            <w:r w:rsidRPr="001E7FC1">
              <w:t>Российская Федерация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B776B3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B776B3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1E7FC1" w:rsidRDefault="00080FF1" w:rsidP="00B776B3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4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B776B3">
            <w:pPr>
              <w:spacing w:after="0" w:line="228" w:lineRule="auto"/>
              <w:ind w:left="-114" w:right="-108"/>
              <w:jc w:val="center"/>
            </w:pPr>
          </w:p>
        </w:tc>
        <w:tc>
          <w:tcPr>
            <w:tcW w:w="1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FF1" w:rsidRDefault="00080FF1" w:rsidP="00B776B3">
            <w:pPr>
              <w:spacing w:after="0" w:line="228" w:lineRule="auto"/>
              <w:ind w:left="-114" w:right="-108"/>
              <w:jc w:val="center"/>
            </w:pPr>
          </w:p>
        </w:tc>
        <w:tc>
          <w:tcPr>
            <w:tcW w:w="15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FF1" w:rsidRDefault="00080FF1" w:rsidP="00B776B3">
            <w:pPr>
              <w:spacing w:after="0" w:line="228" w:lineRule="auto"/>
              <w:ind w:left="-108" w:right="-108"/>
              <w:jc w:val="center"/>
            </w:pPr>
          </w:p>
        </w:tc>
      </w:tr>
      <w:tr w:rsidR="00080FF1" w:rsidRPr="00B22389" w:rsidTr="00772F48">
        <w:trPr>
          <w:trHeight w:val="196"/>
        </w:trPr>
        <w:tc>
          <w:tcPr>
            <w:tcW w:w="2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466CA6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776B3" w:rsidRDefault="00080FF1" w:rsidP="00B776B3">
            <w:pPr>
              <w:spacing w:after="0" w:line="228" w:lineRule="auto"/>
              <w:ind w:left="-108" w:right="-108"/>
              <w:jc w:val="center"/>
              <w:rPr>
                <w:highlight w:val="cy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B776B3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B776B3">
            <w:pPr>
              <w:spacing w:after="0" w:line="228" w:lineRule="auto"/>
              <w:ind w:left="-108" w:right="-108"/>
              <w:jc w:val="center"/>
            </w:pPr>
            <w:r>
              <w:t>Жилой дом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873CF9">
            <w:pPr>
              <w:spacing w:after="0" w:line="228" w:lineRule="auto"/>
              <w:ind w:left="-108" w:right="-108"/>
              <w:jc w:val="center"/>
            </w:pPr>
            <w:r>
              <w:t xml:space="preserve">Общая </w:t>
            </w:r>
          </w:p>
          <w:p w:rsidR="00080FF1" w:rsidRDefault="00080FF1" w:rsidP="00873CF9">
            <w:pPr>
              <w:spacing w:after="0" w:line="228" w:lineRule="auto"/>
              <w:ind w:left="-108" w:right="-108"/>
              <w:jc w:val="center"/>
            </w:pPr>
            <w:r>
              <w:t>долевая (3/4)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B776B3">
            <w:pPr>
              <w:spacing w:after="0" w:line="228" w:lineRule="auto"/>
              <w:ind w:left="-108" w:right="-108"/>
              <w:jc w:val="center"/>
            </w:pPr>
            <w:r>
              <w:t>54,1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B776B3">
            <w:pPr>
              <w:spacing w:after="0" w:line="228" w:lineRule="auto"/>
              <w:ind w:left="-108" w:right="-108"/>
              <w:jc w:val="center"/>
            </w:pPr>
            <w:r w:rsidRPr="001E7FC1">
              <w:t>Российская Федерация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B776B3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B776B3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1E7FC1" w:rsidRDefault="00080FF1" w:rsidP="00B776B3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4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B776B3">
            <w:pPr>
              <w:spacing w:after="0" w:line="228" w:lineRule="auto"/>
              <w:ind w:left="-114" w:right="-108"/>
              <w:jc w:val="center"/>
            </w:pPr>
          </w:p>
        </w:tc>
        <w:tc>
          <w:tcPr>
            <w:tcW w:w="1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FF1" w:rsidRDefault="00080FF1" w:rsidP="00B776B3">
            <w:pPr>
              <w:spacing w:after="0" w:line="228" w:lineRule="auto"/>
              <w:ind w:left="-114" w:right="-108"/>
              <w:jc w:val="center"/>
            </w:pPr>
          </w:p>
        </w:tc>
        <w:tc>
          <w:tcPr>
            <w:tcW w:w="15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FF1" w:rsidRDefault="00080FF1" w:rsidP="00B776B3">
            <w:pPr>
              <w:spacing w:after="0" w:line="228" w:lineRule="auto"/>
              <w:ind w:left="-108" w:right="-108"/>
              <w:jc w:val="center"/>
            </w:pPr>
          </w:p>
        </w:tc>
      </w:tr>
      <w:tr w:rsidR="00080FF1" w:rsidRPr="00B22389" w:rsidTr="00772F48">
        <w:trPr>
          <w:trHeight w:val="98"/>
        </w:trPr>
        <w:tc>
          <w:tcPr>
            <w:tcW w:w="2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466CA6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776B3" w:rsidRDefault="00080FF1" w:rsidP="00B776B3">
            <w:pPr>
              <w:spacing w:after="0" w:line="228" w:lineRule="auto"/>
              <w:ind w:left="-108" w:right="-108"/>
              <w:jc w:val="center"/>
              <w:rPr>
                <w:highlight w:val="cyan"/>
              </w:rPr>
            </w:pPr>
            <w:r w:rsidRPr="00087F41">
              <w:t>супруга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B776B3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B776B3">
            <w:pPr>
              <w:spacing w:after="0" w:line="228" w:lineRule="auto"/>
              <w:ind w:left="-108" w:right="-108"/>
              <w:jc w:val="center"/>
            </w:pPr>
            <w:r>
              <w:t>Не имеет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873CF9">
            <w:pPr>
              <w:spacing w:after="0" w:line="228" w:lineRule="auto"/>
              <w:ind w:left="-108" w:right="-108"/>
              <w:jc w:val="center"/>
            </w:pPr>
            <w: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B776B3">
            <w:pPr>
              <w:spacing w:after="0" w:line="228" w:lineRule="auto"/>
              <w:ind w:left="-108" w:right="-108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1E7FC1" w:rsidRDefault="00080FF1" w:rsidP="00B776B3">
            <w:pPr>
              <w:spacing w:after="0" w:line="228" w:lineRule="auto"/>
              <w:ind w:left="-108" w:right="-108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5704D0">
            <w:pPr>
              <w:spacing w:after="0" w:line="228" w:lineRule="auto"/>
              <w:ind w:left="-108" w:right="-108"/>
              <w:jc w:val="center"/>
            </w:pPr>
            <w:r>
              <w:t>Земельный участок под ИЖС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B776B3">
            <w:pPr>
              <w:spacing w:after="0" w:line="228" w:lineRule="auto"/>
              <w:ind w:left="-108" w:right="-108"/>
              <w:jc w:val="center"/>
            </w:pPr>
            <w:r>
              <w:t>809,0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873CF9">
            <w:pPr>
              <w:spacing w:after="0" w:line="228" w:lineRule="auto"/>
              <w:ind w:left="-108" w:right="-108"/>
              <w:jc w:val="center"/>
            </w:pPr>
            <w:r w:rsidRPr="001E7FC1">
              <w:t>Российская Федерация</w:t>
            </w:r>
          </w:p>
        </w:tc>
        <w:tc>
          <w:tcPr>
            <w:tcW w:w="142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B776B3">
            <w:pPr>
              <w:spacing w:after="0" w:line="228" w:lineRule="auto"/>
              <w:ind w:left="-114" w:right="-108"/>
              <w:jc w:val="center"/>
            </w:pPr>
            <w:r>
              <w:t>Не имеет</w:t>
            </w:r>
          </w:p>
        </w:tc>
        <w:tc>
          <w:tcPr>
            <w:tcW w:w="125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80FF1" w:rsidRDefault="00080FF1" w:rsidP="00B776B3">
            <w:pPr>
              <w:spacing w:after="0" w:line="228" w:lineRule="auto"/>
              <w:ind w:left="-114" w:right="-108"/>
              <w:jc w:val="center"/>
            </w:pPr>
            <w:r>
              <w:t>115 630,98</w:t>
            </w:r>
          </w:p>
        </w:tc>
        <w:tc>
          <w:tcPr>
            <w:tcW w:w="158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80FF1" w:rsidRDefault="00080FF1" w:rsidP="00B776B3">
            <w:pPr>
              <w:spacing w:after="0" w:line="228" w:lineRule="auto"/>
              <w:ind w:left="-108" w:right="-108"/>
              <w:jc w:val="center"/>
            </w:pPr>
            <w:r>
              <w:t>-</w:t>
            </w:r>
          </w:p>
        </w:tc>
      </w:tr>
      <w:tr w:rsidR="00080FF1" w:rsidRPr="00B22389" w:rsidTr="00772F48">
        <w:trPr>
          <w:trHeight w:val="124"/>
        </w:trPr>
        <w:tc>
          <w:tcPr>
            <w:tcW w:w="2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466CA6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87F41" w:rsidRDefault="00080FF1" w:rsidP="00B776B3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B776B3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B776B3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873CF9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B776B3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B776B3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B776B3">
            <w:pPr>
              <w:spacing w:after="0" w:line="228" w:lineRule="auto"/>
              <w:ind w:left="-108" w:right="-108"/>
              <w:jc w:val="center"/>
            </w:pPr>
            <w:r>
              <w:t>Жилой дом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B776B3">
            <w:pPr>
              <w:spacing w:after="0" w:line="228" w:lineRule="auto"/>
              <w:ind w:left="-108" w:right="-108"/>
              <w:jc w:val="center"/>
            </w:pPr>
            <w:r>
              <w:t>54,1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873CF9">
            <w:pPr>
              <w:spacing w:after="0" w:line="228" w:lineRule="auto"/>
              <w:ind w:left="-108" w:right="-108"/>
              <w:jc w:val="center"/>
            </w:pPr>
            <w:r w:rsidRPr="001E7FC1">
              <w:t>Российская Федерация</w:t>
            </w:r>
          </w:p>
        </w:tc>
        <w:tc>
          <w:tcPr>
            <w:tcW w:w="14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B776B3">
            <w:pPr>
              <w:spacing w:after="0" w:line="228" w:lineRule="auto"/>
              <w:ind w:left="-114" w:right="-108"/>
              <w:jc w:val="center"/>
            </w:pPr>
          </w:p>
        </w:tc>
        <w:tc>
          <w:tcPr>
            <w:tcW w:w="1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FF1" w:rsidRDefault="00080FF1" w:rsidP="00B776B3">
            <w:pPr>
              <w:spacing w:after="0" w:line="228" w:lineRule="auto"/>
              <w:ind w:left="-114" w:right="-108"/>
              <w:jc w:val="center"/>
            </w:pPr>
          </w:p>
        </w:tc>
        <w:tc>
          <w:tcPr>
            <w:tcW w:w="15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FF1" w:rsidRDefault="00080FF1" w:rsidP="00B776B3">
            <w:pPr>
              <w:spacing w:after="0" w:line="228" w:lineRule="auto"/>
              <w:ind w:left="-108" w:right="-108"/>
              <w:jc w:val="center"/>
            </w:pPr>
          </w:p>
        </w:tc>
      </w:tr>
      <w:tr w:rsidR="00080FF1" w:rsidRPr="00B22389" w:rsidTr="005704D0">
        <w:trPr>
          <w:trHeight w:val="303"/>
        </w:trPr>
        <w:tc>
          <w:tcPr>
            <w:tcW w:w="2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466CA6">
            <w:pPr>
              <w:spacing w:after="0" w:line="228" w:lineRule="auto"/>
              <w:ind w:left="-142" w:right="-108"/>
              <w:jc w:val="center"/>
            </w:pPr>
            <w:r>
              <w:t>50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B776B3">
            <w:pPr>
              <w:spacing w:after="0" w:line="228" w:lineRule="auto"/>
              <w:ind w:left="-108" w:right="-108"/>
              <w:jc w:val="center"/>
              <w:rPr>
                <w:highlight w:val="cyan"/>
              </w:rPr>
            </w:pPr>
            <w:r w:rsidRPr="005704D0">
              <w:rPr>
                <w:highlight w:val="cyan"/>
              </w:rPr>
              <w:t xml:space="preserve">Серба </w:t>
            </w:r>
          </w:p>
          <w:p w:rsidR="00080FF1" w:rsidRPr="00087F41" w:rsidRDefault="00080FF1" w:rsidP="00B776B3">
            <w:pPr>
              <w:spacing w:after="0" w:line="228" w:lineRule="auto"/>
              <w:ind w:left="-108" w:right="-108"/>
              <w:jc w:val="center"/>
            </w:pPr>
            <w:r w:rsidRPr="005704D0">
              <w:rPr>
                <w:highlight w:val="cyan"/>
              </w:rPr>
              <w:t>Виктория Дмитриевна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B776B3">
            <w:pPr>
              <w:spacing w:after="0" w:line="228" w:lineRule="auto"/>
              <w:ind w:left="-108" w:right="-108"/>
              <w:jc w:val="center"/>
            </w:pPr>
            <w:r>
              <w:t>Специалист 1 категории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B776B3">
            <w:pPr>
              <w:spacing w:after="0" w:line="228" w:lineRule="auto"/>
              <w:ind w:left="-108" w:right="-108"/>
              <w:jc w:val="center"/>
            </w:pPr>
            <w:r>
              <w:t>Не имеет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873CF9">
            <w:pPr>
              <w:spacing w:after="0" w:line="228" w:lineRule="auto"/>
              <w:ind w:left="-108" w:right="-108"/>
              <w:jc w:val="center"/>
            </w:pPr>
            <w: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B776B3">
            <w:pPr>
              <w:spacing w:after="0" w:line="228" w:lineRule="auto"/>
              <w:ind w:left="-108" w:right="-108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B776B3">
            <w:pPr>
              <w:spacing w:after="0" w:line="228" w:lineRule="auto"/>
              <w:ind w:left="-108" w:right="-108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B776B3">
            <w:pPr>
              <w:spacing w:after="0" w:line="228" w:lineRule="auto"/>
              <w:ind w:left="-108" w:right="-108"/>
              <w:jc w:val="center"/>
            </w:pPr>
            <w: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B776B3">
            <w:pPr>
              <w:spacing w:after="0" w:line="228" w:lineRule="auto"/>
              <w:ind w:left="-108" w:right="-108"/>
              <w:jc w:val="center"/>
            </w:pPr>
            <w:r>
              <w:t>41,3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080FF1" w:rsidRPr="001E7FC1" w:rsidRDefault="00080FF1" w:rsidP="00873CF9">
            <w:pPr>
              <w:spacing w:after="0" w:line="228" w:lineRule="auto"/>
              <w:ind w:left="-108" w:right="-108"/>
              <w:jc w:val="center"/>
            </w:pPr>
            <w:r w:rsidRPr="001E7FC1">
              <w:t>Российская Федерация</w:t>
            </w:r>
          </w:p>
        </w:tc>
        <w:tc>
          <w:tcPr>
            <w:tcW w:w="142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B776B3">
            <w:pPr>
              <w:spacing w:after="0" w:line="228" w:lineRule="auto"/>
              <w:ind w:left="-114" w:right="-108"/>
              <w:jc w:val="center"/>
            </w:pPr>
            <w:r>
              <w:t>Не имеет</w:t>
            </w:r>
          </w:p>
        </w:tc>
        <w:tc>
          <w:tcPr>
            <w:tcW w:w="125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80FF1" w:rsidRDefault="00080FF1" w:rsidP="00B776B3">
            <w:pPr>
              <w:spacing w:after="0" w:line="228" w:lineRule="auto"/>
              <w:ind w:left="-114" w:right="-108"/>
              <w:jc w:val="center"/>
            </w:pPr>
            <w:r>
              <w:t>591 531,35</w:t>
            </w:r>
          </w:p>
        </w:tc>
        <w:tc>
          <w:tcPr>
            <w:tcW w:w="158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80FF1" w:rsidRDefault="00080FF1" w:rsidP="00B776B3">
            <w:pPr>
              <w:spacing w:after="0" w:line="228" w:lineRule="auto"/>
              <w:ind w:left="-108" w:right="-108"/>
              <w:jc w:val="center"/>
            </w:pPr>
            <w:r>
              <w:t>-</w:t>
            </w:r>
          </w:p>
        </w:tc>
      </w:tr>
      <w:tr w:rsidR="00080FF1" w:rsidRPr="00B22389" w:rsidTr="005704D0">
        <w:trPr>
          <w:trHeight w:val="284"/>
        </w:trPr>
        <w:tc>
          <w:tcPr>
            <w:tcW w:w="2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466CA6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5704D0" w:rsidRDefault="00080FF1" w:rsidP="00B776B3">
            <w:pPr>
              <w:spacing w:after="0" w:line="228" w:lineRule="auto"/>
              <w:ind w:left="-108" w:right="-108"/>
              <w:jc w:val="center"/>
              <w:rPr>
                <w:highlight w:val="cy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B776B3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B776B3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873CF9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B776B3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B776B3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70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5704D0">
            <w:pPr>
              <w:spacing w:after="0" w:line="228" w:lineRule="auto"/>
              <w:ind w:left="-108" w:right="-108"/>
              <w:jc w:val="center"/>
            </w:pPr>
            <w:r>
              <w:t>Земельный участок под ИЖС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B776B3">
            <w:pPr>
              <w:spacing w:after="0" w:line="228" w:lineRule="auto"/>
              <w:ind w:left="-108" w:right="-108"/>
              <w:jc w:val="center"/>
            </w:pPr>
            <w:r>
              <w:t>1000,0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080FF1" w:rsidRPr="001E7FC1" w:rsidRDefault="00080FF1" w:rsidP="00873CF9">
            <w:pPr>
              <w:spacing w:after="0" w:line="228" w:lineRule="auto"/>
              <w:ind w:left="-108" w:right="-108"/>
              <w:jc w:val="center"/>
            </w:pPr>
            <w:r w:rsidRPr="001E7FC1">
              <w:t>Российская Федерация</w:t>
            </w:r>
          </w:p>
        </w:tc>
        <w:tc>
          <w:tcPr>
            <w:tcW w:w="14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B776B3">
            <w:pPr>
              <w:spacing w:after="0" w:line="228" w:lineRule="auto"/>
              <w:ind w:left="-114" w:right="-108"/>
              <w:jc w:val="center"/>
            </w:pPr>
          </w:p>
        </w:tc>
        <w:tc>
          <w:tcPr>
            <w:tcW w:w="1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FF1" w:rsidRDefault="00080FF1" w:rsidP="00B776B3">
            <w:pPr>
              <w:spacing w:after="0" w:line="228" w:lineRule="auto"/>
              <w:ind w:left="-114" w:right="-108"/>
              <w:jc w:val="center"/>
            </w:pPr>
          </w:p>
        </w:tc>
        <w:tc>
          <w:tcPr>
            <w:tcW w:w="15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FF1" w:rsidRDefault="00080FF1" w:rsidP="00B776B3">
            <w:pPr>
              <w:spacing w:after="0" w:line="228" w:lineRule="auto"/>
              <w:ind w:left="-108" w:right="-108"/>
              <w:jc w:val="center"/>
            </w:pPr>
          </w:p>
        </w:tc>
      </w:tr>
      <w:tr w:rsidR="00080FF1" w:rsidRPr="00B22389" w:rsidTr="005704D0">
        <w:trPr>
          <w:trHeight w:val="338"/>
        </w:trPr>
        <w:tc>
          <w:tcPr>
            <w:tcW w:w="2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466CA6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5704D0" w:rsidRDefault="00080FF1" w:rsidP="00B776B3">
            <w:pPr>
              <w:spacing w:after="0" w:line="228" w:lineRule="auto"/>
              <w:ind w:left="-108" w:right="-108"/>
              <w:jc w:val="center"/>
              <w:rPr>
                <w:highlight w:val="cy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B776B3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B776B3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873CF9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B776B3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B776B3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70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B776B3">
            <w:pPr>
              <w:spacing w:after="0" w:line="228" w:lineRule="auto"/>
              <w:ind w:left="-108" w:right="-108"/>
              <w:jc w:val="center"/>
            </w:pPr>
            <w:r>
              <w:t>Жилой дом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B776B3">
            <w:pPr>
              <w:spacing w:after="0" w:line="228" w:lineRule="auto"/>
              <w:ind w:left="-108" w:right="-108"/>
              <w:jc w:val="center"/>
            </w:pPr>
            <w:r>
              <w:t>121,7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080FF1" w:rsidRPr="001E7FC1" w:rsidRDefault="00080FF1" w:rsidP="00873CF9">
            <w:pPr>
              <w:spacing w:after="0" w:line="228" w:lineRule="auto"/>
              <w:ind w:left="-108" w:right="-108"/>
              <w:jc w:val="center"/>
            </w:pPr>
            <w:r w:rsidRPr="001E7FC1">
              <w:t>Российская Федерация</w:t>
            </w:r>
          </w:p>
        </w:tc>
        <w:tc>
          <w:tcPr>
            <w:tcW w:w="14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B776B3">
            <w:pPr>
              <w:spacing w:after="0" w:line="228" w:lineRule="auto"/>
              <w:ind w:left="-114" w:right="-108"/>
              <w:jc w:val="center"/>
            </w:pPr>
          </w:p>
        </w:tc>
        <w:tc>
          <w:tcPr>
            <w:tcW w:w="1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FF1" w:rsidRDefault="00080FF1" w:rsidP="00B776B3">
            <w:pPr>
              <w:spacing w:after="0" w:line="228" w:lineRule="auto"/>
              <w:ind w:left="-114" w:right="-108"/>
              <w:jc w:val="center"/>
            </w:pPr>
          </w:p>
        </w:tc>
        <w:tc>
          <w:tcPr>
            <w:tcW w:w="15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FF1" w:rsidRDefault="00080FF1" w:rsidP="00B776B3">
            <w:pPr>
              <w:spacing w:after="0" w:line="228" w:lineRule="auto"/>
              <w:ind w:left="-108" w:right="-108"/>
              <w:jc w:val="center"/>
            </w:pPr>
          </w:p>
        </w:tc>
      </w:tr>
      <w:tr w:rsidR="00080FF1" w:rsidRPr="00B22389" w:rsidTr="005704D0">
        <w:trPr>
          <w:trHeight w:val="241"/>
        </w:trPr>
        <w:tc>
          <w:tcPr>
            <w:tcW w:w="2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466CA6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5704D0" w:rsidRDefault="00080FF1" w:rsidP="00B776B3">
            <w:pPr>
              <w:spacing w:after="0" w:line="228" w:lineRule="auto"/>
              <w:ind w:left="-108" w:right="-108"/>
              <w:jc w:val="center"/>
              <w:rPr>
                <w:highlight w:val="cyan"/>
              </w:rPr>
            </w:pPr>
            <w:r>
              <w:t>супруг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B776B3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B776B3">
            <w:pPr>
              <w:spacing w:after="0" w:line="228" w:lineRule="auto"/>
              <w:ind w:left="-108" w:right="-108"/>
              <w:jc w:val="center"/>
            </w:pPr>
            <w:r>
              <w:t>Не имеет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873CF9">
            <w:pPr>
              <w:spacing w:after="0" w:line="228" w:lineRule="auto"/>
              <w:ind w:left="-108" w:right="-108"/>
              <w:jc w:val="center"/>
            </w:pPr>
            <w: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B776B3">
            <w:pPr>
              <w:spacing w:after="0" w:line="228" w:lineRule="auto"/>
              <w:ind w:left="-108" w:right="-108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B776B3">
            <w:pPr>
              <w:spacing w:after="0" w:line="228" w:lineRule="auto"/>
              <w:ind w:left="-108" w:right="-108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786E03">
            <w:pPr>
              <w:spacing w:after="0" w:line="228" w:lineRule="auto"/>
              <w:ind w:left="-108" w:right="-108"/>
              <w:jc w:val="center"/>
            </w:pPr>
            <w:r>
              <w:t>Земельный участок под ИЖС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786E03">
            <w:pPr>
              <w:spacing w:after="0" w:line="228" w:lineRule="auto"/>
              <w:ind w:left="-108" w:right="-108"/>
              <w:jc w:val="center"/>
            </w:pPr>
            <w:r>
              <w:t>1000,0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080FF1" w:rsidRPr="001E7FC1" w:rsidRDefault="00080FF1" w:rsidP="00786E03">
            <w:pPr>
              <w:spacing w:after="0" w:line="228" w:lineRule="auto"/>
              <w:ind w:left="-108" w:right="-108"/>
              <w:jc w:val="center"/>
            </w:pPr>
            <w:r w:rsidRPr="001E7FC1">
              <w:t>Российская Федерация</w:t>
            </w:r>
          </w:p>
        </w:tc>
        <w:tc>
          <w:tcPr>
            <w:tcW w:w="142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5704D0">
            <w:pPr>
              <w:spacing w:after="0" w:line="228" w:lineRule="auto"/>
              <w:ind w:left="-114" w:right="-108"/>
              <w:jc w:val="center"/>
            </w:pPr>
            <w:r>
              <w:t>Автомобиль легковой – Ниссан алмера</w:t>
            </w:r>
          </w:p>
        </w:tc>
        <w:tc>
          <w:tcPr>
            <w:tcW w:w="125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80FF1" w:rsidRDefault="00080FF1" w:rsidP="00B776B3">
            <w:pPr>
              <w:spacing w:after="0" w:line="228" w:lineRule="auto"/>
              <w:ind w:left="-114" w:right="-108"/>
              <w:jc w:val="center"/>
            </w:pPr>
            <w:r>
              <w:t>610 881,45</w:t>
            </w:r>
          </w:p>
        </w:tc>
        <w:tc>
          <w:tcPr>
            <w:tcW w:w="158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80FF1" w:rsidRDefault="00080FF1" w:rsidP="00B776B3">
            <w:pPr>
              <w:spacing w:after="0" w:line="228" w:lineRule="auto"/>
              <w:ind w:left="-108" w:right="-108"/>
              <w:jc w:val="center"/>
            </w:pPr>
            <w:r>
              <w:t>-</w:t>
            </w:r>
          </w:p>
        </w:tc>
      </w:tr>
      <w:tr w:rsidR="00080FF1" w:rsidRPr="00B22389" w:rsidTr="005704D0">
        <w:trPr>
          <w:trHeight w:val="249"/>
        </w:trPr>
        <w:tc>
          <w:tcPr>
            <w:tcW w:w="2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466CA6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B776B3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B776B3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B776B3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873CF9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B776B3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B776B3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70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786E03">
            <w:pPr>
              <w:spacing w:after="0" w:line="228" w:lineRule="auto"/>
              <w:ind w:left="-108" w:right="-108"/>
              <w:jc w:val="center"/>
            </w:pPr>
            <w:r>
              <w:t>Жилой дом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786E03">
            <w:pPr>
              <w:spacing w:after="0" w:line="228" w:lineRule="auto"/>
              <w:ind w:left="-108" w:right="-108"/>
              <w:jc w:val="center"/>
            </w:pPr>
            <w:r>
              <w:t>121,7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080FF1" w:rsidRPr="001E7FC1" w:rsidRDefault="00080FF1" w:rsidP="00786E03">
            <w:pPr>
              <w:spacing w:after="0" w:line="228" w:lineRule="auto"/>
              <w:ind w:left="-108" w:right="-108"/>
              <w:jc w:val="center"/>
            </w:pPr>
            <w:r w:rsidRPr="001E7FC1">
              <w:t>Российская Федерация</w:t>
            </w:r>
          </w:p>
        </w:tc>
        <w:tc>
          <w:tcPr>
            <w:tcW w:w="14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B776B3">
            <w:pPr>
              <w:spacing w:after="0" w:line="228" w:lineRule="auto"/>
              <w:ind w:left="-114" w:right="-108"/>
              <w:jc w:val="center"/>
            </w:pPr>
          </w:p>
        </w:tc>
        <w:tc>
          <w:tcPr>
            <w:tcW w:w="1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FF1" w:rsidRDefault="00080FF1" w:rsidP="00B776B3">
            <w:pPr>
              <w:spacing w:after="0" w:line="228" w:lineRule="auto"/>
              <w:ind w:left="-114" w:right="-108"/>
              <w:jc w:val="center"/>
            </w:pPr>
          </w:p>
        </w:tc>
        <w:tc>
          <w:tcPr>
            <w:tcW w:w="15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FF1" w:rsidRDefault="00080FF1" w:rsidP="00B776B3">
            <w:pPr>
              <w:spacing w:after="0" w:line="228" w:lineRule="auto"/>
              <w:ind w:left="-108" w:right="-108"/>
              <w:jc w:val="center"/>
            </w:pPr>
          </w:p>
        </w:tc>
      </w:tr>
      <w:tr w:rsidR="00080FF1" w:rsidRPr="00B22389" w:rsidTr="00786E03">
        <w:trPr>
          <w:trHeight w:val="214"/>
        </w:trPr>
        <w:tc>
          <w:tcPr>
            <w:tcW w:w="2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466CA6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B776B3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B776B3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B776B3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873CF9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B776B3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B776B3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70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B776B3">
            <w:pPr>
              <w:spacing w:after="0" w:line="228" w:lineRule="auto"/>
              <w:ind w:left="-108" w:right="-108"/>
              <w:jc w:val="center"/>
            </w:pPr>
            <w:r>
              <w:t>Земельный участок под ИЖС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B776B3">
            <w:pPr>
              <w:spacing w:after="0" w:line="228" w:lineRule="auto"/>
              <w:ind w:left="-108" w:right="-108"/>
              <w:jc w:val="center"/>
            </w:pPr>
            <w:r>
              <w:t>968,0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080FF1" w:rsidRPr="001E7FC1" w:rsidRDefault="00080FF1" w:rsidP="00873CF9">
            <w:pPr>
              <w:spacing w:after="0" w:line="228" w:lineRule="auto"/>
              <w:ind w:left="-108" w:right="-108"/>
              <w:jc w:val="center"/>
            </w:pPr>
            <w:r w:rsidRPr="001E7FC1">
              <w:t>Российская Федерация</w:t>
            </w:r>
          </w:p>
        </w:tc>
        <w:tc>
          <w:tcPr>
            <w:tcW w:w="14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B776B3">
            <w:pPr>
              <w:spacing w:after="0" w:line="228" w:lineRule="auto"/>
              <w:ind w:left="-114" w:right="-108"/>
              <w:jc w:val="center"/>
            </w:pPr>
          </w:p>
        </w:tc>
        <w:tc>
          <w:tcPr>
            <w:tcW w:w="1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FF1" w:rsidRDefault="00080FF1" w:rsidP="00B776B3">
            <w:pPr>
              <w:spacing w:after="0" w:line="228" w:lineRule="auto"/>
              <w:ind w:left="-114" w:right="-108"/>
              <w:jc w:val="center"/>
            </w:pPr>
          </w:p>
        </w:tc>
        <w:tc>
          <w:tcPr>
            <w:tcW w:w="15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FF1" w:rsidRDefault="00080FF1" w:rsidP="00B776B3">
            <w:pPr>
              <w:spacing w:after="0" w:line="228" w:lineRule="auto"/>
              <w:ind w:left="-108" w:right="-108"/>
              <w:jc w:val="center"/>
            </w:pPr>
          </w:p>
        </w:tc>
      </w:tr>
      <w:tr w:rsidR="00080FF1" w:rsidRPr="00B22389" w:rsidTr="00786E03">
        <w:trPr>
          <w:trHeight w:val="214"/>
        </w:trPr>
        <w:tc>
          <w:tcPr>
            <w:tcW w:w="2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466CA6">
            <w:pPr>
              <w:spacing w:after="0" w:line="228" w:lineRule="auto"/>
              <w:ind w:left="-142" w:right="-108"/>
              <w:jc w:val="center"/>
            </w:pPr>
            <w:r>
              <w:t>51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786E03" w:rsidRDefault="00080FF1" w:rsidP="00B776B3">
            <w:pPr>
              <w:spacing w:after="0" w:line="228" w:lineRule="auto"/>
              <w:ind w:left="-108" w:right="-108"/>
              <w:jc w:val="center"/>
              <w:rPr>
                <w:highlight w:val="cyan"/>
              </w:rPr>
            </w:pPr>
            <w:r w:rsidRPr="00786E03">
              <w:rPr>
                <w:highlight w:val="cyan"/>
              </w:rPr>
              <w:t>Белоусова</w:t>
            </w:r>
          </w:p>
          <w:p w:rsidR="00080FF1" w:rsidRPr="00786E03" w:rsidRDefault="00080FF1" w:rsidP="00B776B3">
            <w:pPr>
              <w:spacing w:after="0" w:line="228" w:lineRule="auto"/>
              <w:ind w:left="-108" w:right="-108"/>
              <w:jc w:val="center"/>
              <w:rPr>
                <w:highlight w:val="cyan"/>
              </w:rPr>
            </w:pPr>
            <w:r w:rsidRPr="00786E03">
              <w:rPr>
                <w:highlight w:val="cyan"/>
              </w:rPr>
              <w:t>Ольга</w:t>
            </w:r>
          </w:p>
          <w:p w:rsidR="00080FF1" w:rsidRDefault="00080FF1" w:rsidP="00B776B3">
            <w:pPr>
              <w:spacing w:after="0" w:line="228" w:lineRule="auto"/>
              <w:ind w:left="-108" w:right="-108"/>
              <w:jc w:val="center"/>
            </w:pPr>
            <w:r w:rsidRPr="00786E03">
              <w:rPr>
                <w:highlight w:val="cyan"/>
              </w:rPr>
              <w:t>Владимировна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B776B3">
            <w:pPr>
              <w:spacing w:after="0" w:line="228" w:lineRule="auto"/>
              <w:ind w:left="-108" w:right="-108"/>
              <w:jc w:val="center"/>
            </w:pPr>
            <w:r>
              <w:t>Специалист 1 категории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B776B3">
            <w:pPr>
              <w:spacing w:after="0" w:line="228" w:lineRule="auto"/>
              <w:ind w:left="-108" w:right="-108"/>
              <w:jc w:val="center"/>
            </w:pPr>
            <w:r>
              <w:t>Не имеет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873CF9">
            <w:pPr>
              <w:spacing w:after="0" w:line="228" w:lineRule="auto"/>
              <w:ind w:left="-108" w:right="-108"/>
              <w:jc w:val="center"/>
            </w:pPr>
            <w:r>
              <w:t xml:space="preserve">- 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B776B3">
            <w:pPr>
              <w:spacing w:after="0" w:line="228" w:lineRule="auto"/>
              <w:ind w:left="-108" w:right="-108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B776B3">
            <w:pPr>
              <w:spacing w:after="0" w:line="228" w:lineRule="auto"/>
              <w:ind w:left="-108" w:right="-108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B776B3">
            <w:pPr>
              <w:spacing w:after="0" w:line="228" w:lineRule="auto"/>
              <w:ind w:left="-108" w:right="-108"/>
              <w:jc w:val="center"/>
            </w:pPr>
            <w:r>
              <w:t>Земельный участок под ИЖС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B776B3">
            <w:pPr>
              <w:spacing w:after="0" w:line="228" w:lineRule="auto"/>
              <w:ind w:left="-108" w:right="-108"/>
              <w:jc w:val="center"/>
            </w:pPr>
            <w:r>
              <w:t>854,0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080FF1" w:rsidRPr="001E7FC1" w:rsidRDefault="00080FF1" w:rsidP="00873CF9">
            <w:pPr>
              <w:spacing w:after="0" w:line="228" w:lineRule="auto"/>
              <w:ind w:left="-108" w:right="-108"/>
              <w:jc w:val="center"/>
            </w:pPr>
            <w:r w:rsidRPr="001E7FC1">
              <w:t>Российская Федерация</w:t>
            </w:r>
          </w:p>
        </w:tc>
        <w:tc>
          <w:tcPr>
            <w:tcW w:w="142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B776B3">
            <w:pPr>
              <w:spacing w:after="0" w:line="228" w:lineRule="auto"/>
              <w:ind w:left="-114" w:right="-108"/>
              <w:jc w:val="center"/>
            </w:pPr>
            <w:r>
              <w:t>Не имеет</w:t>
            </w:r>
          </w:p>
        </w:tc>
        <w:tc>
          <w:tcPr>
            <w:tcW w:w="125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80FF1" w:rsidRDefault="00080FF1" w:rsidP="00B776B3">
            <w:pPr>
              <w:spacing w:after="0" w:line="228" w:lineRule="auto"/>
              <w:ind w:left="-114" w:right="-108"/>
              <w:jc w:val="center"/>
            </w:pPr>
            <w:r>
              <w:t>194 504,25</w:t>
            </w:r>
          </w:p>
        </w:tc>
        <w:tc>
          <w:tcPr>
            <w:tcW w:w="158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80FF1" w:rsidRDefault="00080FF1" w:rsidP="00B776B3">
            <w:pPr>
              <w:spacing w:after="0" w:line="228" w:lineRule="auto"/>
              <w:ind w:left="-108" w:right="-108"/>
              <w:jc w:val="center"/>
            </w:pPr>
            <w:r>
              <w:t>-</w:t>
            </w:r>
          </w:p>
        </w:tc>
      </w:tr>
      <w:tr w:rsidR="00080FF1" w:rsidRPr="00B22389" w:rsidTr="00786E03">
        <w:trPr>
          <w:trHeight w:val="231"/>
        </w:trPr>
        <w:tc>
          <w:tcPr>
            <w:tcW w:w="2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466CA6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786E03" w:rsidRDefault="00080FF1" w:rsidP="00B776B3">
            <w:pPr>
              <w:spacing w:after="0" w:line="228" w:lineRule="auto"/>
              <w:ind w:left="-108" w:right="-108"/>
              <w:jc w:val="center"/>
              <w:rPr>
                <w:highlight w:val="cy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B776B3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B776B3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873CF9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B776B3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B776B3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70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B776B3">
            <w:pPr>
              <w:spacing w:after="0" w:line="228" w:lineRule="auto"/>
              <w:ind w:left="-108" w:right="-108"/>
              <w:jc w:val="center"/>
            </w:pPr>
            <w:r>
              <w:t>Жилой дом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B776B3">
            <w:pPr>
              <w:spacing w:after="0" w:line="228" w:lineRule="auto"/>
              <w:ind w:left="-108" w:right="-108"/>
              <w:jc w:val="center"/>
            </w:pPr>
            <w:r>
              <w:t>52,2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080FF1" w:rsidRPr="001E7FC1" w:rsidRDefault="00080FF1" w:rsidP="00873CF9">
            <w:pPr>
              <w:spacing w:after="0" w:line="228" w:lineRule="auto"/>
              <w:ind w:left="-108" w:right="-108"/>
              <w:jc w:val="center"/>
            </w:pPr>
            <w:r w:rsidRPr="001E7FC1">
              <w:t>Российская Федерация</w:t>
            </w:r>
          </w:p>
        </w:tc>
        <w:tc>
          <w:tcPr>
            <w:tcW w:w="14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B776B3">
            <w:pPr>
              <w:spacing w:after="0" w:line="228" w:lineRule="auto"/>
              <w:ind w:left="-114" w:right="-108"/>
              <w:jc w:val="center"/>
            </w:pPr>
          </w:p>
        </w:tc>
        <w:tc>
          <w:tcPr>
            <w:tcW w:w="1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FF1" w:rsidRDefault="00080FF1" w:rsidP="00B776B3">
            <w:pPr>
              <w:spacing w:after="0" w:line="228" w:lineRule="auto"/>
              <w:ind w:left="-114" w:right="-108"/>
              <w:jc w:val="center"/>
            </w:pPr>
          </w:p>
        </w:tc>
        <w:tc>
          <w:tcPr>
            <w:tcW w:w="15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FF1" w:rsidRDefault="00080FF1" w:rsidP="00B776B3">
            <w:pPr>
              <w:spacing w:after="0" w:line="228" w:lineRule="auto"/>
              <w:ind w:left="-108" w:right="-108"/>
              <w:jc w:val="center"/>
            </w:pPr>
          </w:p>
        </w:tc>
      </w:tr>
      <w:tr w:rsidR="00080FF1" w:rsidRPr="00B22389" w:rsidTr="00786E03">
        <w:trPr>
          <w:trHeight w:val="249"/>
        </w:trPr>
        <w:tc>
          <w:tcPr>
            <w:tcW w:w="2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466CA6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786E03" w:rsidRDefault="00080FF1" w:rsidP="00B776B3">
            <w:pPr>
              <w:spacing w:after="0" w:line="228" w:lineRule="auto"/>
              <w:ind w:left="-108" w:right="-108"/>
              <w:jc w:val="center"/>
              <w:rPr>
                <w:highlight w:val="cy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B776B3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B776B3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873CF9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B776B3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B776B3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70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B776B3">
            <w:pPr>
              <w:spacing w:after="0" w:line="228" w:lineRule="auto"/>
              <w:ind w:left="-108" w:right="-108"/>
              <w:jc w:val="center"/>
            </w:pPr>
            <w:r>
              <w:t>Гараж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B776B3">
            <w:pPr>
              <w:spacing w:after="0" w:line="228" w:lineRule="auto"/>
              <w:ind w:left="-108" w:right="-108"/>
              <w:jc w:val="center"/>
            </w:pPr>
            <w:r>
              <w:t>51,7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080FF1" w:rsidRPr="001E7FC1" w:rsidRDefault="00080FF1" w:rsidP="00873CF9">
            <w:pPr>
              <w:spacing w:after="0" w:line="228" w:lineRule="auto"/>
              <w:ind w:left="-108" w:right="-108"/>
              <w:jc w:val="center"/>
            </w:pPr>
            <w:r w:rsidRPr="001E7FC1">
              <w:t>Российская Федерация</w:t>
            </w:r>
          </w:p>
        </w:tc>
        <w:tc>
          <w:tcPr>
            <w:tcW w:w="14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B776B3">
            <w:pPr>
              <w:spacing w:after="0" w:line="228" w:lineRule="auto"/>
              <w:ind w:left="-114" w:right="-108"/>
              <w:jc w:val="center"/>
            </w:pPr>
          </w:p>
        </w:tc>
        <w:tc>
          <w:tcPr>
            <w:tcW w:w="1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FF1" w:rsidRDefault="00080FF1" w:rsidP="00B776B3">
            <w:pPr>
              <w:spacing w:after="0" w:line="228" w:lineRule="auto"/>
              <w:ind w:left="-114" w:right="-108"/>
              <w:jc w:val="center"/>
            </w:pPr>
          </w:p>
        </w:tc>
        <w:tc>
          <w:tcPr>
            <w:tcW w:w="15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FF1" w:rsidRDefault="00080FF1" w:rsidP="00B776B3">
            <w:pPr>
              <w:spacing w:after="0" w:line="228" w:lineRule="auto"/>
              <w:ind w:left="-108" w:right="-108"/>
              <w:jc w:val="center"/>
            </w:pPr>
          </w:p>
        </w:tc>
      </w:tr>
      <w:tr w:rsidR="00080FF1" w:rsidRPr="00B22389" w:rsidTr="009A47FE">
        <w:trPr>
          <w:trHeight w:val="213"/>
        </w:trPr>
        <w:tc>
          <w:tcPr>
            <w:tcW w:w="2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466CA6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786E03" w:rsidRDefault="00080FF1" w:rsidP="00B776B3">
            <w:pPr>
              <w:spacing w:after="0" w:line="228" w:lineRule="auto"/>
              <w:ind w:left="-108" w:right="-108"/>
              <w:jc w:val="center"/>
              <w:rPr>
                <w:highlight w:val="cy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B776B3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B776B3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873CF9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B776B3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B776B3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70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B776B3">
            <w:pPr>
              <w:spacing w:after="0" w:line="228" w:lineRule="auto"/>
              <w:ind w:left="-108" w:right="-108"/>
              <w:jc w:val="center"/>
            </w:pPr>
            <w:r>
              <w:t>Хозяйственное строение или сооружение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B776B3">
            <w:pPr>
              <w:spacing w:after="0" w:line="228" w:lineRule="auto"/>
              <w:ind w:left="-108" w:right="-108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080FF1" w:rsidRPr="001E7FC1" w:rsidRDefault="00080FF1" w:rsidP="00873CF9">
            <w:pPr>
              <w:spacing w:after="0" w:line="228" w:lineRule="auto"/>
              <w:ind w:left="-108" w:right="-108"/>
              <w:jc w:val="center"/>
            </w:pPr>
            <w:r w:rsidRPr="001E7FC1">
              <w:t>Российская Федерация</w:t>
            </w:r>
          </w:p>
        </w:tc>
        <w:tc>
          <w:tcPr>
            <w:tcW w:w="14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B776B3">
            <w:pPr>
              <w:spacing w:after="0" w:line="228" w:lineRule="auto"/>
              <w:ind w:left="-114" w:right="-108"/>
              <w:jc w:val="center"/>
            </w:pPr>
          </w:p>
        </w:tc>
        <w:tc>
          <w:tcPr>
            <w:tcW w:w="1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FF1" w:rsidRDefault="00080FF1" w:rsidP="00B776B3">
            <w:pPr>
              <w:spacing w:after="0" w:line="228" w:lineRule="auto"/>
              <w:ind w:left="-114" w:right="-108"/>
              <w:jc w:val="center"/>
            </w:pPr>
          </w:p>
        </w:tc>
        <w:tc>
          <w:tcPr>
            <w:tcW w:w="15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FF1" w:rsidRDefault="00080FF1" w:rsidP="00B776B3">
            <w:pPr>
              <w:spacing w:after="0" w:line="228" w:lineRule="auto"/>
              <w:ind w:left="-108" w:right="-108"/>
              <w:jc w:val="center"/>
            </w:pPr>
          </w:p>
        </w:tc>
      </w:tr>
      <w:tr w:rsidR="00080FF1" w:rsidRPr="00B22389" w:rsidTr="009A47FE">
        <w:trPr>
          <w:trHeight w:val="213"/>
        </w:trPr>
        <w:tc>
          <w:tcPr>
            <w:tcW w:w="2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466CA6">
            <w:pPr>
              <w:spacing w:after="0" w:line="228" w:lineRule="auto"/>
              <w:ind w:left="-142" w:right="-108"/>
              <w:jc w:val="center"/>
            </w:pPr>
            <w:r>
              <w:t>52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B776B3">
            <w:pPr>
              <w:spacing w:after="0" w:line="228" w:lineRule="auto"/>
              <w:ind w:left="-108" w:right="-108"/>
              <w:jc w:val="center"/>
              <w:rPr>
                <w:highlight w:val="cyan"/>
              </w:rPr>
            </w:pPr>
            <w:r>
              <w:rPr>
                <w:highlight w:val="cyan"/>
              </w:rPr>
              <w:t xml:space="preserve">Драгалёва </w:t>
            </w:r>
          </w:p>
          <w:p w:rsidR="00080FF1" w:rsidRDefault="00080FF1" w:rsidP="00B776B3">
            <w:pPr>
              <w:spacing w:after="0" w:line="228" w:lineRule="auto"/>
              <w:ind w:left="-108" w:right="-108"/>
              <w:jc w:val="center"/>
              <w:rPr>
                <w:highlight w:val="cyan"/>
              </w:rPr>
            </w:pPr>
            <w:r>
              <w:rPr>
                <w:highlight w:val="cyan"/>
              </w:rPr>
              <w:t>Анжела</w:t>
            </w:r>
          </w:p>
          <w:p w:rsidR="00080FF1" w:rsidRPr="00786E03" w:rsidRDefault="00080FF1" w:rsidP="00B776B3">
            <w:pPr>
              <w:spacing w:after="0" w:line="228" w:lineRule="auto"/>
              <w:ind w:left="-108" w:right="-108"/>
              <w:jc w:val="center"/>
              <w:rPr>
                <w:highlight w:val="cyan"/>
              </w:rPr>
            </w:pPr>
            <w:r>
              <w:rPr>
                <w:highlight w:val="cyan"/>
              </w:rPr>
              <w:t>Алексеевна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B776B3">
            <w:pPr>
              <w:spacing w:after="0" w:line="228" w:lineRule="auto"/>
              <w:ind w:left="-108" w:right="-108"/>
              <w:jc w:val="center"/>
            </w:pPr>
            <w:r>
              <w:t>Ведущий специалист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B776B3">
            <w:pPr>
              <w:spacing w:after="0" w:line="228" w:lineRule="auto"/>
              <w:ind w:left="-108" w:right="-108"/>
              <w:jc w:val="center"/>
            </w:pPr>
            <w:r>
              <w:t>Не имеет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873CF9">
            <w:pPr>
              <w:spacing w:after="0" w:line="228" w:lineRule="auto"/>
              <w:ind w:left="-108" w:right="-108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B776B3">
            <w:pPr>
              <w:spacing w:after="0" w:line="228" w:lineRule="auto"/>
              <w:ind w:left="-108" w:right="-108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B776B3">
            <w:pPr>
              <w:spacing w:after="0" w:line="228" w:lineRule="auto"/>
              <w:ind w:left="-108" w:right="-108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B776B3">
            <w:pPr>
              <w:spacing w:after="0" w:line="228" w:lineRule="auto"/>
              <w:ind w:left="-108" w:right="-108"/>
              <w:jc w:val="center"/>
            </w:pPr>
            <w:r>
              <w:t>Квартира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B776B3">
            <w:pPr>
              <w:spacing w:after="0" w:line="228" w:lineRule="auto"/>
              <w:ind w:left="-108" w:right="-108"/>
              <w:jc w:val="center"/>
            </w:pPr>
            <w:r>
              <w:t>50,4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080FF1" w:rsidRPr="001E7FC1" w:rsidRDefault="00080FF1" w:rsidP="00873CF9">
            <w:pPr>
              <w:spacing w:after="0" w:line="228" w:lineRule="auto"/>
              <w:ind w:left="-108" w:right="-108"/>
              <w:jc w:val="center"/>
            </w:pPr>
            <w:r w:rsidRPr="001E7FC1">
              <w:t>Российская Федерация</w:t>
            </w:r>
          </w:p>
        </w:tc>
        <w:tc>
          <w:tcPr>
            <w:tcW w:w="142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B776B3">
            <w:pPr>
              <w:spacing w:after="0" w:line="228" w:lineRule="auto"/>
              <w:ind w:left="-114" w:right="-108"/>
              <w:jc w:val="center"/>
            </w:pPr>
            <w:r>
              <w:t>Автомобиль легковой –Дэу матиз</w:t>
            </w:r>
          </w:p>
        </w:tc>
        <w:tc>
          <w:tcPr>
            <w:tcW w:w="1253" w:type="dxa"/>
            <w:tcBorders>
              <w:left w:val="single" w:sz="4" w:space="0" w:color="auto"/>
              <w:right w:val="single" w:sz="4" w:space="0" w:color="auto"/>
            </w:tcBorders>
          </w:tcPr>
          <w:p w:rsidR="00080FF1" w:rsidRDefault="00080FF1" w:rsidP="00B776B3">
            <w:pPr>
              <w:spacing w:after="0" w:line="228" w:lineRule="auto"/>
              <w:ind w:left="-114" w:right="-108"/>
              <w:jc w:val="center"/>
            </w:pPr>
            <w:r>
              <w:t>280 008,24</w:t>
            </w:r>
          </w:p>
        </w:tc>
        <w:tc>
          <w:tcPr>
            <w:tcW w:w="1582" w:type="dxa"/>
            <w:tcBorders>
              <w:left w:val="single" w:sz="4" w:space="0" w:color="auto"/>
              <w:right w:val="single" w:sz="4" w:space="0" w:color="auto"/>
            </w:tcBorders>
          </w:tcPr>
          <w:p w:rsidR="00080FF1" w:rsidRDefault="00080FF1" w:rsidP="00B776B3">
            <w:pPr>
              <w:spacing w:after="0" w:line="228" w:lineRule="auto"/>
              <w:ind w:left="-108" w:right="-108"/>
              <w:jc w:val="center"/>
            </w:pPr>
            <w:r>
              <w:t>-</w:t>
            </w:r>
          </w:p>
        </w:tc>
      </w:tr>
      <w:tr w:rsidR="00080FF1" w:rsidRPr="00B22389" w:rsidTr="00284A5F">
        <w:trPr>
          <w:trHeight w:val="214"/>
        </w:trPr>
        <w:tc>
          <w:tcPr>
            <w:tcW w:w="2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466CA6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B776B3">
            <w:pPr>
              <w:spacing w:after="0" w:line="228" w:lineRule="auto"/>
              <w:ind w:left="-108" w:right="-108"/>
              <w:jc w:val="center"/>
              <w:rPr>
                <w:highlight w:val="cyan"/>
              </w:rPr>
            </w:pPr>
            <w:r w:rsidRPr="009A47FE">
              <w:t>супруг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B776B3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84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B776B3">
            <w:pPr>
              <w:spacing w:after="0" w:line="228" w:lineRule="auto"/>
              <w:ind w:left="-108" w:right="-108"/>
              <w:jc w:val="center"/>
            </w:pPr>
            <w:r>
              <w:t xml:space="preserve">Земельный </w:t>
            </w:r>
            <w:r>
              <w:lastRenderedPageBreak/>
              <w:t>участок под ИЖС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873CF9">
            <w:pPr>
              <w:spacing w:after="0" w:line="228" w:lineRule="auto"/>
              <w:ind w:left="-108" w:right="-108"/>
              <w:jc w:val="center"/>
            </w:pPr>
            <w:r>
              <w:lastRenderedPageBreak/>
              <w:t>индивидуал</w:t>
            </w:r>
            <w:r>
              <w:lastRenderedPageBreak/>
              <w:t>ьная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B776B3">
            <w:pPr>
              <w:spacing w:after="0" w:line="228" w:lineRule="auto"/>
              <w:ind w:left="-108" w:right="-108"/>
              <w:jc w:val="center"/>
            </w:pPr>
            <w:r>
              <w:lastRenderedPageBreak/>
              <w:t>519,0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B776B3">
            <w:pPr>
              <w:spacing w:after="0" w:line="228" w:lineRule="auto"/>
              <w:ind w:left="-108" w:right="-108"/>
              <w:jc w:val="center"/>
            </w:pPr>
            <w:r w:rsidRPr="001E7FC1">
              <w:t>Российска</w:t>
            </w:r>
            <w:r w:rsidRPr="001E7FC1">
              <w:lastRenderedPageBreak/>
              <w:t>я Федерация</w:t>
            </w:r>
          </w:p>
        </w:tc>
        <w:tc>
          <w:tcPr>
            <w:tcW w:w="1701" w:type="dxa"/>
            <w:vMerge w:val="restart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284A5F">
            <w:pPr>
              <w:spacing w:after="0" w:line="228" w:lineRule="auto"/>
              <w:ind w:left="-108" w:right="-108"/>
              <w:jc w:val="center"/>
            </w:pPr>
            <w:r>
              <w:lastRenderedPageBreak/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284A5F">
            <w:pPr>
              <w:spacing w:after="0" w:line="228" w:lineRule="auto"/>
              <w:ind w:left="-108" w:right="-108"/>
              <w:jc w:val="center"/>
            </w:pPr>
            <w:r>
              <w:t>50,4</w:t>
            </w:r>
          </w:p>
        </w:tc>
        <w:tc>
          <w:tcPr>
            <w:tcW w:w="1134" w:type="dxa"/>
            <w:vMerge w:val="restart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1E7FC1" w:rsidRDefault="00080FF1" w:rsidP="00284A5F">
            <w:pPr>
              <w:spacing w:after="0" w:line="228" w:lineRule="auto"/>
              <w:ind w:left="-108" w:right="-108"/>
              <w:jc w:val="center"/>
            </w:pPr>
            <w:r w:rsidRPr="001E7FC1">
              <w:t>Российска</w:t>
            </w:r>
            <w:r w:rsidRPr="001E7FC1">
              <w:lastRenderedPageBreak/>
              <w:t>я Федерация</w:t>
            </w:r>
          </w:p>
        </w:tc>
        <w:tc>
          <w:tcPr>
            <w:tcW w:w="142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B776B3">
            <w:pPr>
              <w:spacing w:after="0" w:line="228" w:lineRule="auto"/>
              <w:ind w:left="-114" w:right="-108"/>
              <w:jc w:val="center"/>
            </w:pPr>
            <w:r>
              <w:lastRenderedPageBreak/>
              <w:t xml:space="preserve">Автомобиль </w:t>
            </w:r>
            <w:r>
              <w:lastRenderedPageBreak/>
              <w:t>легковой – Хундай акцент</w:t>
            </w:r>
          </w:p>
        </w:tc>
        <w:tc>
          <w:tcPr>
            <w:tcW w:w="125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80FF1" w:rsidRDefault="00080FF1" w:rsidP="00B776B3">
            <w:pPr>
              <w:spacing w:after="0" w:line="228" w:lineRule="auto"/>
              <w:ind w:left="-114" w:right="-108"/>
              <w:jc w:val="center"/>
            </w:pPr>
            <w:r>
              <w:lastRenderedPageBreak/>
              <w:t>189 992,05</w:t>
            </w:r>
          </w:p>
        </w:tc>
        <w:tc>
          <w:tcPr>
            <w:tcW w:w="158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80FF1" w:rsidRDefault="00080FF1" w:rsidP="00B776B3">
            <w:pPr>
              <w:spacing w:after="0" w:line="228" w:lineRule="auto"/>
              <w:ind w:left="-108" w:right="-108"/>
              <w:jc w:val="center"/>
            </w:pPr>
            <w:r>
              <w:t>-</w:t>
            </w:r>
          </w:p>
        </w:tc>
      </w:tr>
      <w:tr w:rsidR="00080FF1" w:rsidRPr="00B22389" w:rsidTr="00284A5F">
        <w:trPr>
          <w:trHeight w:val="249"/>
        </w:trPr>
        <w:tc>
          <w:tcPr>
            <w:tcW w:w="2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466CA6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9A47FE" w:rsidRDefault="00080FF1" w:rsidP="00B776B3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B776B3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843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B776B3">
            <w:pPr>
              <w:spacing w:after="0" w:line="228" w:lineRule="auto"/>
              <w:ind w:left="-108" w:right="-108"/>
              <w:jc w:val="center"/>
            </w:pPr>
            <w:r>
              <w:t>Жилой дом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873CF9">
            <w:pPr>
              <w:spacing w:after="0" w:line="228" w:lineRule="auto"/>
              <w:ind w:left="-108" w:right="-108"/>
              <w:jc w:val="center"/>
            </w:pPr>
            <w:r>
              <w:t>индивидуальная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B776B3">
            <w:pPr>
              <w:spacing w:after="0" w:line="228" w:lineRule="auto"/>
              <w:ind w:left="-108" w:right="-108"/>
              <w:jc w:val="center"/>
            </w:pPr>
            <w:r>
              <w:t>50,7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B776B3">
            <w:pPr>
              <w:spacing w:after="0" w:line="228" w:lineRule="auto"/>
              <w:ind w:left="-108" w:right="-108"/>
              <w:jc w:val="center"/>
            </w:pPr>
            <w:r w:rsidRPr="001E7FC1">
              <w:t>Российская Федерация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B776B3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B776B3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080FF1" w:rsidRPr="001E7FC1" w:rsidRDefault="00080FF1" w:rsidP="00873CF9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4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B776B3">
            <w:pPr>
              <w:spacing w:after="0" w:line="228" w:lineRule="auto"/>
              <w:ind w:left="-114" w:right="-108"/>
              <w:jc w:val="center"/>
            </w:pPr>
          </w:p>
        </w:tc>
        <w:tc>
          <w:tcPr>
            <w:tcW w:w="1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FF1" w:rsidRDefault="00080FF1" w:rsidP="00B776B3">
            <w:pPr>
              <w:spacing w:after="0" w:line="228" w:lineRule="auto"/>
              <w:ind w:left="-114" w:right="-108"/>
              <w:jc w:val="center"/>
            </w:pPr>
          </w:p>
        </w:tc>
        <w:tc>
          <w:tcPr>
            <w:tcW w:w="15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FF1" w:rsidRDefault="00080FF1" w:rsidP="00B776B3">
            <w:pPr>
              <w:spacing w:after="0" w:line="228" w:lineRule="auto"/>
              <w:ind w:left="-108" w:right="-108"/>
              <w:jc w:val="center"/>
            </w:pPr>
          </w:p>
        </w:tc>
      </w:tr>
      <w:tr w:rsidR="00080FF1" w:rsidRPr="00B22389" w:rsidTr="005704D0">
        <w:trPr>
          <w:trHeight w:val="213"/>
        </w:trPr>
        <w:tc>
          <w:tcPr>
            <w:tcW w:w="2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466CA6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9A47FE" w:rsidRDefault="00080FF1" w:rsidP="00B776B3">
            <w:pPr>
              <w:spacing w:after="0" w:line="228" w:lineRule="auto"/>
              <w:ind w:left="-108" w:right="-108"/>
              <w:jc w:val="center"/>
            </w:pPr>
            <w:r>
              <w:t>несовершеннолетний ребенок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B776B3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B776B3">
            <w:pPr>
              <w:spacing w:after="0" w:line="228" w:lineRule="auto"/>
              <w:ind w:left="-108" w:right="-108"/>
              <w:jc w:val="center"/>
            </w:pPr>
            <w:r>
              <w:t>Не имеет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873CF9">
            <w:pPr>
              <w:spacing w:after="0" w:line="228" w:lineRule="auto"/>
              <w:ind w:left="-108" w:right="-108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B776B3">
            <w:pPr>
              <w:spacing w:after="0" w:line="228" w:lineRule="auto"/>
              <w:ind w:left="-108" w:right="-108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B776B3">
            <w:pPr>
              <w:spacing w:after="0" w:line="228" w:lineRule="auto"/>
              <w:ind w:left="-108" w:right="-108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284A5F">
            <w:pPr>
              <w:spacing w:after="0" w:line="228" w:lineRule="auto"/>
              <w:ind w:left="-108" w:right="-108"/>
              <w:jc w:val="center"/>
            </w:pPr>
            <w:r>
              <w:t>Квартира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284A5F">
            <w:pPr>
              <w:spacing w:after="0" w:line="228" w:lineRule="auto"/>
              <w:ind w:left="-108" w:right="-108"/>
              <w:jc w:val="center"/>
            </w:pPr>
            <w:r>
              <w:t>50,4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1E7FC1" w:rsidRDefault="00080FF1" w:rsidP="00284A5F">
            <w:pPr>
              <w:spacing w:after="0" w:line="228" w:lineRule="auto"/>
              <w:ind w:left="-108" w:right="-108"/>
              <w:jc w:val="center"/>
            </w:pPr>
            <w:r w:rsidRPr="001E7FC1">
              <w:t>Российская Федерация</w:t>
            </w:r>
          </w:p>
        </w:tc>
        <w:tc>
          <w:tcPr>
            <w:tcW w:w="142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B776B3">
            <w:pPr>
              <w:spacing w:after="0" w:line="228" w:lineRule="auto"/>
              <w:ind w:left="-114" w:right="-108"/>
              <w:jc w:val="center"/>
            </w:pPr>
            <w:r>
              <w:t>Не имеет</w:t>
            </w:r>
          </w:p>
        </w:tc>
        <w:tc>
          <w:tcPr>
            <w:tcW w:w="1253" w:type="dxa"/>
            <w:tcBorders>
              <w:left w:val="single" w:sz="4" w:space="0" w:color="auto"/>
              <w:right w:val="single" w:sz="4" w:space="0" w:color="auto"/>
            </w:tcBorders>
          </w:tcPr>
          <w:p w:rsidR="00080FF1" w:rsidRDefault="00080FF1" w:rsidP="00B776B3">
            <w:pPr>
              <w:spacing w:after="0" w:line="228" w:lineRule="auto"/>
              <w:ind w:left="-114" w:right="-108"/>
              <w:jc w:val="center"/>
            </w:pPr>
            <w:r>
              <w:t>Не имеет</w:t>
            </w:r>
          </w:p>
        </w:tc>
        <w:tc>
          <w:tcPr>
            <w:tcW w:w="1582" w:type="dxa"/>
            <w:tcBorders>
              <w:left w:val="single" w:sz="4" w:space="0" w:color="auto"/>
              <w:right w:val="single" w:sz="4" w:space="0" w:color="auto"/>
            </w:tcBorders>
          </w:tcPr>
          <w:p w:rsidR="00080FF1" w:rsidRDefault="00080FF1" w:rsidP="00B776B3">
            <w:pPr>
              <w:spacing w:after="0" w:line="228" w:lineRule="auto"/>
              <w:ind w:left="-108" w:right="-108"/>
              <w:jc w:val="center"/>
            </w:pPr>
            <w:r>
              <w:t>-</w:t>
            </w:r>
          </w:p>
        </w:tc>
      </w:tr>
      <w:tr w:rsidR="00080FF1" w:rsidRPr="00B22389" w:rsidTr="009F5CE9">
        <w:trPr>
          <w:trHeight w:val="213"/>
        </w:trPr>
        <w:tc>
          <w:tcPr>
            <w:tcW w:w="2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466CA6">
            <w:pPr>
              <w:spacing w:after="0" w:line="228" w:lineRule="auto"/>
              <w:ind w:left="-142" w:right="-108"/>
              <w:jc w:val="center"/>
            </w:pPr>
            <w:r>
              <w:t>53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9F5CE9" w:rsidRDefault="00080FF1" w:rsidP="00B776B3">
            <w:pPr>
              <w:spacing w:after="0" w:line="228" w:lineRule="auto"/>
              <w:ind w:left="-108" w:right="-108"/>
              <w:jc w:val="center"/>
              <w:rPr>
                <w:highlight w:val="cyan"/>
              </w:rPr>
            </w:pPr>
            <w:r w:rsidRPr="009F5CE9">
              <w:rPr>
                <w:highlight w:val="cyan"/>
              </w:rPr>
              <w:t>Кайзер</w:t>
            </w:r>
          </w:p>
          <w:p w:rsidR="00080FF1" w:rsidRDefault="00080FF1" w:rsidP="00B776B3">
            <w:pPr>
              <w:spacing w:after="0" w:line="228" w:lineRule="auto"/>
              <w:ind w:left="-108" w:right="-108"/>
              <w:jc w:val="center"/>
            </w:pPr>
            <w:r w:rsidRPr="009F5CE9">
              <w:rPr>
                <w:highlight w:val="cyan"/>
              </w:rPr>
              <w:t>Татьяна Григорьевна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B776B3">
            <w:pPr>
              <w:spacing w:after="0" w:line="228" w:lineRule="auto"/>
              <w:ind w:left="-108" w:right="-108"/>
              <w:jc w:val="center"/>
            </w:pPr>
            <w:r>
              <w:t>Специалист 1 категории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B776B3">
            <w:pPr>
              <w:spacing w:after="0" w:line="228" w:lineRule="auto"/>
              <w:ind w:left="-108" w:right="-108"/>
              <w:jc w:val="center"/>
            </w:pPr>
            <w:r>
              <w:t>Не имеет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873CF9">
            <w:pPr>
              <w:spacing w:after="0" w:line="228" w:lineRule="auto"/>
              <w:ind w:left="-108" w:right="-108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B776B3">
            <w:pPr>
              <w:spacing w:after="0" w:line="228" w:lineRule="auto"/>
              <w:ind w:left="-108" w:right="-108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B776B3">
            <w:pPr>
              <w:spacing w:after="0" w:line="228" w:lineRule="auto"/>
              <w:ind w:left="-108" w:right="-108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A56234">
            <w:pPr>
              <w:spacing w:after="0" w:line="228" w:lineRule="auto"/>
              <w:ind w:left="-108" w:right="-108"/>
              <w:jc w:val="center"/>
            </w:pPr>
            <w:r>
              <w:t>Квартира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A56234">
            <w:pPr>
              <w:spacing w:after="0" w:line="228" w:lineRule="auto"/>
              <w:ind w:left="-108" w:right="-108"/>
              <w:jc w:val="center"/>
            </w:pPr>
            <w:r>
              <w:t>42,0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080FF1" w:rsidRPr="001E7FC1" w:rsidRDefault="00080FF1" w:rsidP="00A56234">
            <w:pPr>
              <w:spacing w:after="0" w:line="228" w:lineRule="auto"/>
              <w:ind w:left="-108" w:right="-108"/>
              <w:jc w:val="center"/>
            </w:pPr>
            <w:r w:rsidRPr="001E7FC1">
              <w:t>Российская Федерация</w:t>
            </w:r>
          </w:p>
        </w:tc>
        <w:tc>
          <w:tcPr>
            <w:tcW w:w="142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B776B3">
            <w:pPr>
              <w:spacing w:after="0" w:line="228" w:lineRule="auto"/>
              <w:ind w:left="-114" w:right="-108"/>
              <w:jc w:val="center"/>
            </w:pPr>
            <w:r>
              <w:t>Не имеет</w:t>
            </w:r>
          </w:p>
        </w:tc>
        <w:tc>
          <w:tcPr>
            <w:tcW w:w="1253" w:type="dxa"/>
            <w:tcBorders>
              <w:left w:val="single" w:sz="4" w:space="0" w:color="auto"/>
              <w:right w:val="single" w:sz="4" w:space="0" w:color="auto"/>
            </w:tcBorders>
          </w:tcPr>
          <w:p w:rsidR="00080FF1" w:rsidRDefault="00080FF1" w:rsidP="00B776B3">
            <w:pPr>
              <w:spacing w:after="0" w:line="228" w:lineRule="auto"/>
              <w:ind w:left="-114" w:right="-108"/>
              <w:jc w:val="center"/>
            </w:pPr>
            <w:r>
              <w:t>229 409,01</w:t>
            </w:r>
          </w:p>
        </w:tc>
        <w:tc>
          <w:tcPr>
            <w:tcW w:w="1582" w:type="dxa"/>
            <w:tcBorders>
              <w:left w:val="single" w:sz="4" w:space="0" w:color="auto"/>
              <w:right w:val="single" w:sz="4" w:space="0" w:color="auto"/>
            </w:tcBorders>
          </w:tcPr>
          <w:p w:rsidR="00080FF1" w:rsidRDefault="00080FF1" w:rsidP="00B776B3">
            <w:pPr>
              <w:spacing w:after="0" w:line="228" w:lineRule="auto"/>
              <w:ind w:left="-108" w:right="-108"/>
              <w:jc w:val="center"/>
            </w:pPr>
            <w:r>
              <w:t>-</w:t>
            </w:r>
          </w:p>
        </w:tc>
      </w:tr>
      <w:tr w:rsidR="00080FF1" w:rsidRPr="00B22389" w:rsidTr="009F5CE9">
        <w:trPr>
          <w:trHeight w:val="213"/>
        </w:trPr>
        <w:tc>
          <w:tcPr>
            <w:tcW w:w="2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466CA6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B776B3">
            <w:pPr>
              <w:spacing w:after="0" w:line="228" w:lineRule="auto"/>
              <w:ind w:left="-108" w:right="-108"/>
              <w:jc w:val="center"/>
            </w:pPr>
            <w:r>
              <w:t>супруг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B776B3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A56234">
            <w:pPr>
              <w:spacing w:after="0" w:line="228" w:lineRule="auto"/>
              <w:ind w:left="-108" w:right="-108"/>
              <w:jc w:val="center"/>
            </w:pPr>
            <w:r>
              <w:t>Не имеет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A56234">
            <w:pPr>
              <w:spacing w:after="0" w:line="228" w:lineRule="auto"/>
              <w:ind w:left="-108" w:right="-108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A56234">
            <w:pPr>
              <w:spacing w:after="0" w:line="228" w:lineRule="auto"/>
              <w:ind w:left="-108" w:right="-108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A56234">
            <w:pPr>
              <w:spacing w:after="0" w:line="228" w:lineRule="auto"/>
              <w:ind w:left="-108" w:right="-108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A56234">
            <w:pPr>
              <w:spacing w:after="0" w:line="228" w:lineRule="auto"/>
              <w:ind w:left="-108" w:right="-108"/>
              <w:jc w:val="center"/>
            </w:pPr>
            <w:r>
              <w:t>Квартира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A56234">
            <w:pPr>
              <w:spacing w:after="0" w:line="228" w:lineRule="auto"/>
              <w:ind w:left="-108" w:right="-108"/>
              <w:jc w:val="center"/>
            </w:pPr>
            <w:r>
              <w:t>42,0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080FF1" w:rsidRPr="001E7FC1" w:rsidRDefault="00080FF1" w:rsidP="00A56234">
            <w:pPr>
              <w:spacing w:after="0" w:line="228" w:lineRule="auto"/>
              <w:ind w:left="-108" w:right="-108"/>
              <w:jc w:val="center"/>
            </w:pPr>
            <w:r w:rsidRPr="001E7FC1">
              <w:t>Российская Федерация</w:t>
            </w:r>
          </w:p>
        </w:tc>
        <w:tc>
          <w:tcPr>
            <w:tcW w:w="142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A56234">
            <w:pPr>
              <w:spacing w:after="0" w:line="228" w:lineRule="auto"/>
              <w:ind w:left="-114" w:right="-108"/>
              <w:jc w:val="center"/>
            </w:pPr>
            <w:r>
              <w:t>Не имеет</w:t>
            </w:r>
          </w:p>
        </w:tc>
        <w:tc>
          <w:tcPr>
            <w:tcW w:w="1253" w:type="dxa"/>
            <w:tcBorders>
              <w:left w:val="single" w:sz="4" w:space="0" w:color="auto"/>
              <w:right w:val="single" w:sz="4" w:space="0" w:color="auto"/>
            </w:tcBorders>
          </w:tcPr>
          <w:p w:rsidR="00080FF1" w:rsidRDefault="00080FF1" w:rsidP="00A56234">
            <w:pPr>
              <w:spacing w:after="0" w:line="228" w:lineRule="auto"/>
              <w:ind w:left="-114" w:right="-108"/>
              <w:jc w:val="center"/>
            </w:pPr>
            <w:r>
              <w:t>29 272,00</w:t>
            </w:r>
          </w:p>
        </w:tc>
        <w:tc>
          <w:tcPr>
            <w:tcW w:w="1582" w:type="dxa"/>
            <w:tcBorders>
              <w:left w:val="single" w:sz="4" w:space="0" w:color="auto"/>
              <w:right w:val="single" w:sz="4" w:space="0" w:color="auto"/>
            </w:tcBorders>
          </w:tcPr>
          <w:p w:rsidR="00080FF1" w:rsidRDefault="00080FF1" w:rsidP="00A56234">
            <w:pPr>
              <w:spacing w:after="0" w:line="228" w:lineRule="auto"/>
              <w:ind w:left="-108" w:right="-108"/>
              <w:jc w:val="center"/>
            </w:pPr>
            <w:r>
              <w:t>-</w:t>
            </w:r>
          </w:p>
        </w:tc>
      </w:tr>
      <w:tr w:rsidR="00080FF1" w:rsidRPr="00B22389" w:rsidTr="005704D0">
        <w:trPr>
          <w:trHeight w:val="213"/>
        </w:trPr>
        <w:tc>
          <w:tcPr>
            <w:tcW w:w="2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466CA6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B776B3">
            <w:pPr>
              <w:spacing w:after="0" w:line="228" w:lineRule="auto"/>
              <w:ind w:left="-108" w:right="-108"/>
              <w:jc w:val="center"/>
            </w:pPr>
            <w:r>
              <w:t>несовершеннолетний ребенок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B776B3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A56234">
            <w:pPr>
              <w:spacing w:after="0" w:line="228" w:lineRule="auto"/>
              <w:ind w:left="-108" w:right="-108"/>
              <w:jc w:val="center"/>
            </w:pPr>
            <w:r>
              <w:t>Не имеет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A56234">
            <w:pPr>
              <w:spacing w:after="0" w:line="228" w:lineRule="auto"/>
              <w:ind w:left="-108" w:right="-108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A56234">
            <w:pPr>
              <w:spacing w:after="0" w:line="228" w:lineRule="auto"/>
              <w:ind w:left="-108" w:right="-108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A56234">
            <w:pPr>
              <w:spacing w:after="0" w:line="228" w:lineRule="auto"/>
              <w:ind w:left="-108" w:right="-108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A56234">
            <w:pPr>
              <w:spacing w:after="0" w:line="228" w:lineRule="auto"/>
              <w:ind w:left="-108" w:right="-108"/>
              <w:jc w:val="center"/>
            </w:pPr>
            <w:r>
              <w:t>Квартира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A56234">
            <w:pPr>
              <w:spacing w:after="0" w:line="228" w:lineRule="auto"/>
              <w:ind w:left="-108" w:right="-108"/>
              <w:jc w:val="center"/>
            </w:pPr>
            <w:r>
              <w:t>42,0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1E7FC1" w:rsidRDefault="00080FF1" w:rsidP="00A56234">
            <w:pPr>
              <w:spacing w:after="0" w:line="228" w:lineRule="auto"/>
              <w:ind w:left="-108" w:right="-108"/>
              <w:jc w:val="center"/>
            </w:pPr>
            <w:r w:rsidRPr="001E7FC1">
              <w:t>Российская Федерация</w:t>
            </w:r>
          </w:p>
        </w:tc>
        <w:tc>
          <w:tcPr>
            <w:tcW w:w="142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A56234">
            <w:pPr>
              <w:spacing w:after="0" w:line="228" w:lineRule="auto"/>
              <w:ind w:left="-114" w:right="-108"/>
              <w:jc w:val="center"/>
            </w:pPr>
            <w:r>
              <w:t>Не имеет</w:t>
            </w:r>
          </w:p>
        </w:tc>
        <w:tc>
          <w:tcPr>
            <w:tcW w:w="1253" w:type="dxa"/>
            <w:tcBorders>
              <w:left w:val="single" w:sz="4" w:space="0" w:color="auto"/>
              <w:right w:val="single" w:sz="4" w:space="0" w:color="auto"/>
            </w:tcBorders>
          </w:tcPr>
          <w:p w:rsidR="00080FF1" w:rsidRDefault="00080FF1" w:rsidP="00A56234">
            <w:pPr>
              <w:spacing w:after="0" w:line="228" w:lineRule="auto"/>
              <w:ind w:left="-114" w:right="-108"/>
              <w:jc w:val="center"/>
            </w:pPr>
            <w:r>
              <w:t>Не имеет</w:t>
            </w:r>
          </w:p>
        </w:tc>
        <w:tc>
          <w:tcPr>
            <w:tcW w:w="1582" w:type="dxa"/>
            <w:tcBorders>
              <w:left w:val="single" w:sz="4" w:space="0" w:color="auto"/>
              <w:right w:val="single" w:sz="4" w:space="0" w:color="auto"/>
            </w:tcBorders>
          </w:tcPr>
          <w:p w:rsidR="00080FF1" w:rsidRDefault="00080FF1" w:rsidP="00A56234">
            <w:pPr>
              <w:spacing w:after="0" w:line="228" w:lineRule="auto"/>
              <w:ind w:left="-108" w:right="-108"/>
              <w:jc w:val="center"/>
            </w:pPr>
            <w:r>
              <w:t>-</w:t>
            </w:r>
          </w:p>
        </w:tc>
      </w:tr>
    </w:tbl>
    <w:p w:rsidR="00080FF1" w:rsidRDefault="00080FF1" w:rsidP="000F4856">
      <w:pPr>
        <w:spacing w:after="0" w:line="240" w:lineRule="auto"/>
        <w:rPr>
          <w:sz w:val="28"/>
        </w:rPr>
      </w:pPr>
    </w:p>
    <w:p w:rsidR="00080FF1" w:rsidRDefault="00080FF1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080FF1" w:rsidRDefault="00080FF1" w:rsidP="00032B0C">
      <w:pPr>
        <w:spacing w:line="228" w:lineRule="auto"/>
        <w:jc w:val="center"/>
        <w:rPr>
          <w:sz w:val="28"/>
        </w:rPr>
      </w:pPr>
      <w:r w:rsidRPr="00032B0C">
        <w:rPr>
          <w:sz w:val="28"/>
        </w:rPr>
        <w:lastRenderedPageBreak/>
        <w:t>Сведения о доходах, расходах, об имуществе и обязательствах имущественного характера МУ «Финансовый отдел Администрации Константиновского района»</w:t>
      </w:r>
    </w:p>
    <w:p w:rsidR="00080FF1" w:rsidRDefault="00080FF1" w:rsidP="00B54666">
      <w:pPr>
        <w:spacing w:line="228" w:lineRule="auto"/>
        <w:jc w:val="center"/>
        <w:rPr>
          <w:sz w:val="22"/>
          <w:szCs w:val="22"/>
        </w:rPr>
      </w:pPr>
      <w:r w:rsidRPr="009C4D23">
        <w:rPr>
          <w:sz w:val="28"/>
        </w:rPr>
        <w:t>за период с 1 января 20</w:t>
      </w:r>
      <w:r>
        <w:rPr>
          <w:sz w:val="28"/>
        </w:rPr>
        <w:t>16</w:t>
      </w:r>
      <w:r w:rsidRPr="009C4D23">
        <w:rPr>
          <w:sz w:val="28"/>
        </w:rPr>
        <w:t xml:space="preserve"> г. по 31 декабря 20</w:t>
      </w:r>
      <w:r>
        <w:rPr>
          <w:sz w:val="28"/>
        </w:rPr>
        <w:t>16</w:t>
      </w:r>
      <w:r w:rsidRPr="009C4D23">
        <w:rPr>
          <w:sz w:val="28"/>
        </w:rPr>
        <w:t xml:space="preserve"> г.</w:t>
      </w: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0"/>
        <w:gridCol w:w="1276"/>
        <w:gridCol w:w="1559"/>
        <w:gridCol w:w="1276"/>
        <w:gridCol w:w="1276"/>
        <w:gridCol w:w="850"/>
        <w:gridCol w:w="1134"/>
        <w:gridCol w:w="1701"/>
        <w:gridCol w:w="1559"/>
        <w:gridCol w:w="1134"/>
        <w:gridCol w:w="1276"/>
        <w:gridCol w:w="992"/>
        <w:gridCol w:w="1276"/>
      </w:tblGrid>
      <w:tr w:rsidR="00080FF1" w:rsidRPr="00032B0C" w:rsidTr="00C80C33">
        <w:trPr>
          <w:tblHeader/>
        </w:trPr>
        <w:tc>
          <w:tcPr>
            <w:tcW w:w="250" w:type="dxa"/>
            <w:vMerge w:val="restart"/>
            <w:shd w:val="clear" w:color="auto" w:fill="auto"/>
          </w:tcPr>
          <w:p w:rsidR="00080FF1" w:rsidRPr="00032B0C" w:rsidRDefault="00080FF1" w:rsidP="00C80C33">
            <w:pPr>
              <w:spacing w:line="230" w:lineRule="auto"/>
              <w:ind w:left="-142" w:right="-108"/>
              <w:jc w:val="center"/>
              <w:rPr>
                <w:sz w:val="22"/>
                <w:szCs w:val="22"/>
              </w:rPr>
            </w:pPr>
            <w:r w:rsidRPr="00032B0C">
              <w:rPr>
                <w:sz w:val="22"/>
                <w:szCs w:val="22"/>
              </w:rPr>
              <w:t>№</w:t>
            </w:r>
          </w:p>
          <w:p w:rsidR="00080FF1" w:rsidRPr="00032B0C" w:rsidRDefault="00080FF1" w:rsidP="00C80C33">
            <w:pPr>
              <w:spacing w:line="230" w:lineRule="auto"/>
              <w:ind w:left="-142" w:right="-108"/>
              <w:jc w:val="center"/>
              <w:rPr>
                <w:sz w:val="22"/>
                <w:szCs w:val="22"/>
              </w:rPr>
            </w:pPr>
            <w:r w:rsidRPr="00032B0C">
              <w:rPr>
                <w:sz w:val="22"/>
                <w:szCs w:val="22"/>
              </w:rPr>
              <w:t>п/п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80FF1" w:rsidRPr="00032B0C" w:rsidRDefault="00080FF1" w:rsidP="00C80C33">
            <w:pPr>
              <w:spacing w:line="230" w:lineRule="auto"/>
              <w:ind w:left="-142" w:right="-108"/>
              <w:jc w:val="center"/>
              <w:rPr>
                <w:sz w:val="22"/>
                <w:szCs w:val="22"/>
              </w:rPr>
            </w:pPr>
            <w:r w:rsidRPr="00032B0C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80FF1" w:rsidRPr="00032B0C" w:rsidRDefault="00080FF1" w:rsidP="00C80C33">
            <w:pPr>
              <w:spacing w:line="230" w:lineRule="auto"/>
              <w:ind w:left="-142" w:right="-108"/>
              <w:jc w:val="center"/>
              <w:rPr>
                <w:sz w:val="22"/>
                <w:szCs w:val="22"/>
              </w:rPr>
            </w:pPr>
            <w:r w:rsidRPr="00032B0C">
              <w:rPr>
                <w:sz w:val="22"/>
                <w:szCs w:val="22"/>
              </w:rPr>
              <w:t>Должность</w:t>
            </w:r>
          </w:p>
        </w:tc>
        <w:tc>
          <w:tcPr>
            <w:tcW w:w="4536" w:type="dxa"/>
            <w:gridSpan w:val="4"/>
            <w:shd w:val="clear" w:color="auto" w:fill="auto"/>
          </w:tcPr>
          <w:p w:rsidR="00080FF1" w:rsidRPr="00032B0C" w:rsidRDefault="00080FF1" w:rsidP="00C80C33">
            <w:pPr>
              <w:spacing w:line="230" w:lineRule="auto"/>
              <w:ind w:left="-142" w:right="-108"/>
              <w:jc w:val="center"/>
              <w:rPr>
                <w:sz w:val="22"/>
                <w:szCs w:val="22"/>
              </w:rPr>
            </w:pPr>
            <w:r w:rsidRPr="00032B0C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4394" w:type="dxa"/>
            <w:gridSpan w:val="3"/>
            <w:shd w:val="clear" w:color="auto" w:fill="auto"/>
          </w:tcPr>
          <w:p w:rsidR="00080FF1" w:rsidRPr="00032B0C" w:rsidRDefault="00080FF1" w:rsidP="00C80C33">
            <w:pPr>
              <w:spacing w:line="230" w:lineRule="auto"/>
              <w:ind w:left="-142" w:right="-108"/>
              <w:jc w:val="center"/>
              <w:rPr>
                <w:sz w:val="22"/>
                <w:szCs w:val="22"/>
              </w:rPr>
            </w:pPr>
            <w:r w:rsidRPr="00032B0C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80FF1" w:rsidRPr="00032B0C" w:rsidRDefault="00080FF1" w:rsidP="00C80C33">
            <w:pPr>
              <w:spacing w:line="230" w:lineRule="auto"/>
              <w:ind w:left="-142" w:right="-108"/>
              <w:jc w:val="center"/>
              <w:rPr>
                <w:sz w:val="22"/>
                <w:szCs w:val="22"/>
              </w:rPr>
            </w:pPr>
            <w:r w:rsidRPr="00032B0C">
              <w:rPr>
                <w:sz w:val="22"/>
                <w:szCs w:val="22"/>
              </w:rPr>
              <w:t>Транспортные средства</w:t>
            </w:r>
          </w:p>
          <w:p w:rsidR="00080FF1" w:rsidRPr="00032B0C" w:rsidRDefault="00080FF1" w:rsidP="00C80C33">
            <w:pPr>
              <w:spacing w:line="230" w:lineRule="auto"/>
              <w:ind w:left="-142" w:right="-108"/>
              <w:jc w:val="center"/>
              <w:rPr>
                <w:sz w:val="22"/>
                <w:szCs w:val="22"/>
              </w:rPr>
            </w:pPr>
            <w:r w:rsidRPr="00032B0C">
              <w:rPr>
                <w:sz w:val="22"/>
                <w:szCs w:val="22"/>
              </w:rPr>
              <w:t>(вид, марка)</w:t>
            </w:r>
          </w:p>
        </w:tc>
        <w:tc>
          <w:tcPr>
            <w:tcW w:w="992" w:type="dxa"/>
            <w:vMerge w:val="restart"/>
          </w:tcPr>
          <w:p w:rsidR="00080FF1" w:rsidRPr="00032B0C" w:rsidRDefault="00080FF1" w:rsidP="00C80C33">
            <w:pPr>
              <w:spacing w:line="230" w:lineRule="auto"/>
              <w:ind w:left="-142" w:right="-108"/>
              <w:jc w:val="center"/>
              <w:rPr>
                <w:sz w:val="22"/>
                <w:szCs w:val="22"/>
              </w:rPr>
            </w:pPr>
            <w:r w:rsidRPr="00032B0C">
              <w:rPr>
                <w:sz w:val="22"/>
                <w:szCs w:val="22"/>
              </w:rPr>
              <w:t>Деклариро-ванный годовой доход (руб.)</w:t>
            </w:r>
          </w:p>
        </w:tc>
        <w:tc>
          <w:tcPr>
            <w:tcW w:w="1276" w:type="dxa"/>
            <w:vMerge w:val="restart"/>
          </w:tcPr>
          <w:p w:rsidR="00080FF1" w:rsidRPr="00032B0C" w:rsidRDefault="00080FF1" w:rsidP="00C80C33">
            <w:pPr>
              <w:spacing w:line="230" w:lineRule="auto"/>
              <w:ind w:left="-142" w:right="-108"/>
              <w:jc w:val="center"/>
              <w:rPr>
                <w:sz w:val="22"/>
                <w:szCs w:val="22"/>
              </w:rPr>
            </w:pPr>
            <w:r w:rsidRPr="00032B0C"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80FF1" w:rsidRPr="00032B0C" w:rsidTr="00C80C33">
        <w:trPr>
          <w:tblHeader/>
        </w:trPr>
        <w:tc>
          <w:tcPr>
            <w:tcW w:w="250" w:type="dxa"/>
            <w:vMerge/>
            <w:shd w:val="clear" w:color="auto" w:fill="auto"/>
          </w:tcPr>
          <w:p w:rsidR="00080FF1" w:rsidRPr="00032B0C" w:rsidRDefault="00080FF1" w:rsidP="005F1502">
            <w:pPr>
              <w:spacing w:line="230" w:lineRule="auto"/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80FF1" w:rsidRPr="00032B0C" w:rsidRDefault="00080FF1" w:rsidP="005F1502">
            <w:pPr>
              <w:spacing w:line="23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80FF1" w:rsidRPr="00032B0C" w:rsidRDefault="00080FF1" w:rsidP="005F1502">
            <w:pPr>
              <w:spacing w:line="23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080FF1" w:rsidRPr="00032B0C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  <w:r w:rsidRPr="00032B0C">
              <w:rPr>
                <w:sz w:val="22"/>
                <w:szCs w:val="22"/>
              </w:rPr>
              <w:t>вид объекта</w:t>
            </w:r>
          </w:p>
        </w:tc>
        <w:tc>
          <w:tcPr>
            <w:tcW w:w="1276" w:type="dxa"/>
            <w:shd w:val="clear" w:color="auto" w:fill="auto"/>
          </w:tcPr>
          <w:p w:rsidR="00080FF1" w:rsidRPr="00032B0C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  <w:r w:rsidRPr="00032B0C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850" w:type="dxa"/>
            <w:shd w:val="clear" w:color="auto" w:fill="auto"/>
          </w:tcPr>
          <w:p w:rsidR="00080FF1" w:rsidRPr="00032B0C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  <w:r w:rsidRPr="00032B0C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134" w:type="dxa"/>
            <w:shd w:val="clear" w:color="auto" w:fill="auto"/>
          </w:tcPr>
          <w:p w:rsidR="00080FF1" w:rsidRPr="00032B0C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  <w:r w:rsidRPr="00032B0C">
              <w:rPr>
                <w:sz w:val="22"/>
                <w:szCs w:val="22"/>
              </w:rPr>
              <w:t>страна располо</w:t>
            </w:r>
            <w:r>
              <w:rPr>
                <w:sz w:val="22"/>
                <w:szCs w:val="22"/>
              </w:rPr>
              <w:t>-</w:t>
            </w:r>
            <w:r w:rsidRPr="00032B0C">
              <w:rPr>
                <w:sz w:val="22"/>
                <w:szCs w:val="22"/>
              </w:rPr>
              <w:t>жения</w:t>
            </w:r>
          </w:p>
        </w:tc>
        <w:tc>
          <w:tcPr>
            <w:tcW w:w="1701" w:type="dxa"/>
            <w:shd w:val="clear" w:color="auto" w:fill="auto"/>
          </w:tcPr>
          <w:p w:rsidR="00080FF1" w:rsidRPr="00032B0C" w:rsidRDefault="00080FF1" w:rsidP="005F1502">
            <w:pPr>
              <w:spacing w:line="230" w:lineRule="auto"/>
              <w:jc w:val="center"/>
              <w:rPr>
                <w:sz w:val="22"/>
                <w:szCs w:val="22"/>
              </w:rPr>
            </w:pPr>
            <w:r w:rsidRPr="00032B0C">
              <w:rPr>
                <w:sz w:val="22"/>
                <w:szCs w:val="22"/>
              </w:rPr>
              <w:t>вид объекта</w:t>
            </w:r>
          </w:p>
        </w:tc>
        <w:tc>
          <w:tcPr>
            <w:tcW w:w="1559" w:type="dxa"/>
            <w:shd w:val="clear" w:color="auto" w:fill="auto"/>
          </w:tcPr>
          <w:p w:rsidR="00080FF1" w:rsidRPr="00032B0C" w:rsidRDefault="00080FF1" w:rsidP="005F1502">
            <w:pPr>
              <w:spacing w:line="230" w:lineRule="auto"/>
              <w:jc w:val="center"/>
              <w:rPr>
                <w:sz w:val="22"/>
                <w:szCs w:val="22"/>
              </w:rPr>
            </w:pPr>
            <w:r w:rsidRPr="00032B0C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134" w:type="dxa"/>
            <w:shd w:val="clear" w:color="auto" w:fill="auto"/>
          </w:tcPr>
          <w:p w:rsidR="00080FF1" w:rsidRPr="00032B0C" w:rsidRDefault="00080FF1" w:rsidP="00B54666">
            <w:pPr>
              <w:spacing w:line="230" w:lineRule="auto"/>
              <w:jc w:val="center"/>
              <w:rPr>
                <w:sz w:val="22"/>
                <w:szCs w:val="22"/>
              </w:rPr>
            </w:pPr>
            <w:r w:rsidRPr="00032B0C">
              <w:rPr>
                <w:sz w:val="22"/>
                <w:szCs w:val="22"/>
              </w:rPr>
              <w:t>страна располо</w:t>
            </w:r>
            <w:r>
              <w:rPr>
                <w:sz w:val="22"/>
                <w:szCs w:val="22"/>
              </w:rPr>
              <w:t>-</w:t>
            </w:r>
            <w:r w:rsidRPr="00032B0C">
              <w:rPr>
                <w:sz w:val="22"/>
                <w:szCs w:val="22"/>
              </w:rPr>
              <w:t>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080FF1" w:rsidRPr="00032B0C" w:rsidRDefault="00080FF1" w:rsidP="005F1502">
            <w:pPr>
              <w:spacing w:line="23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080FF1" w:rsidRPr="00032B0C" w:rsidRDefault="00080FF1" w:rsidP="005F1502">
            <w:pPr>
              <w:spacing w:line="23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80FF1" w:rsidRPr="00032B0C" w:rsidRDefault="00080FF1" w:rsidP="005F1502">
            <w:pPr>
              <w:spacing w:line="230" w:lineRule="auto"/>
              <w:jc w:val="center"/>
              <w:rPr>
                <w:sz w:val="22"/>
                <w:szCs w:val="22"/>
              </w:rPr>
            </w:pPr>
          </w:p>
        </w:tc>
      </w:tr>
      <w:tr w:rsidR="00080FF1" w:rsidRPr="00032B0C" w:rsidTr="00C80C33">
        <w:trPr>
          <w:tblHeader/>
        </w:trPr>
        <w:tc>
          <w:tcPr>
            <w:tcW w:w="250" w:type="dxa"/>
            <w:shd w:val="clear" w:color="auto" w:fill="auto"/>
          </w:tcPr>
          <w:p w:rsidR="00080FF1" w:rsidRPr="00032B0C" w:rsidRDefault="00080FF1" w:rsidP="005F1502">
            <w:pPr>
              <w:spacing w:line="230" w:lineRule="auto"/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080FF1" w:rsidRPr="00032B0C" w:rsidRDefault="00080FF1" w:rsidP="005F1502">
            <w:pPr>
              <w:spacing w:line="23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080FF1" w:rsidRPr="00032B0C" w:rsidRDefault="00080FF1" w:rsidP="005F1502">
            <w:pPr>
              <w:spacing w:line="23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080FF1" w:rsidRPr="00032B0C" w:rsidRDefault="00080FF1" w:rsidP="005F1502">
            <w:pPr>
              <w:spacing w:line="23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080FF1" w:rsidRPr="00032B0C" w:rsidRDefault="00080FF1" w:rsidP="005F1502">
            <w:pPr>
              <w:spacing w:line="23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080FF1" w:rsidRPr="00032B0C" w:rsidRDefault="00080FF1" w:rsidP="005F1502">
            <w:pPr>
              <w:spacing w:line="23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080FF1" w:rsidRPr="00032B0C" w:rsidRDefault="00080FF1" w:rsidP="005F1502">
            <w:pPr>
              <w:spacing w:line="23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080FF1" w:rsidRPr="00032B0C" w:rsidRDefault="00080FF1" w:rsidP="005F1502">
            <w:pPr>
              <w:spacing w:line="23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080FF1" w:rsidRPr="00032B0C" w:rsidRDefault="00080FF1" w:rsidP="005F1502">
            <w:pPr>
              <w:spacing w:line="23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080FF1" w:rsidRPr="00032B0C" w:rsidRDefault="00080FF1" w:rsidP="005F1502">
            <w:pPr>
              <w:spacing w:line="23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080FF1" w:rsidRPr="00032B0C" w:rsidRDefault="00080FF1" w:rsidP="005F1502">
            <w:pPr>
              <w:spacing w:line="23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080FF1" w:rsidRPr="00032B0C" w:rsidRDefault="00080FF1" w:rsidP="005F1502">
            <w:pPr>
              <w:spacing w:line="23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080FF1" w:rsidRPr="00032B0C" w:rsidRDefault="00080FF1" w:rsidP="005F1502">
            <w:pPr>
              <w:spacing w:line="230" w:lineRule="auto"/>
              <w:jc w:val="center"/>
              <w:rPr>
                <w:sz w:val="22"/>
                <w:szCs w:val="22"/>
              </w:rPr>
            </w:pPr>
          </w:p>
        </w:tc>
      </w:tr>
      <w:tr w:rsidR="00080FF1" w:rsidRPr="00032B0C" w:rsidTr="00C80C33">
        <w:trPr>
          <w:trHeight w:val="402"/>
        </w:trPr>
        <w:tc>
          <w:tcPr>
            <w:tcW w:w="250" w:type="dxa"/>
            <w:vMerge w:val="restart"/>
            <w:shd w:val="clear" w:color="auto" w:fill="auto"/>
          </w:tcPr>
          <w:p w:rsidR="00080FF1" w:rsidRPr="00032B0C" w:rsidRDefault="00080FF1" w:rsidP="005F1502">
            <w:pPr>
              <w:spacing w:line="230" w:lineRule="auto"/>
              <w:ind w:left="-142" w:right="-108"/>
              <w:jc w:val="center"/>
              <w:rPr>
                <w:sz w:val="22"/>
                <w:szCs w:val="22"/>
              </w:rPr>
            </w:pPr>
            <w:r w:rsidRPr="00032B0C">
              <w:rPr>
                <w:sz w:val="22"/>
                <w:szCs w:val="22"/>
              </w:rPr>
              <w:t>1.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80FF1" w:rsidRPr="00C80C33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  <w:highlight w:val="cyan"/>
              </w:rPr>
            </w:pPr>
            <w:r w:rsidRPr="00C80C33">
              <w:rPr>
                <w:sz w:val="22"/>
                <w:szCs w:val="22"/>
                <w:highlight w:val="cyan"/>
              </w:rPr>
              <w:t>Блинкова Людмила</w:t>
            </w:r>
          </w:p>
          <w:p w:rsidR="00080FF1" w:rsidRPr="00032B0C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  <w:r w:rsidRPr="00C80C33">
              <w:rPr>
                <w:sz w:val="22"/>
                <w:szCs w:val="22"/>
                <w:highlight w:val="cyan"/>
              </w:rPr>
              <w:t>Федоровна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80FF1" w:rsidRPr="00032B0C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  <w:r w:rsidRPr="00032B0C">
              <w:rPr>
                <w:sz w:val="22"/>
                <w:szCs w:val="22"/>
              </w:rPr>
              <w:t>Заместитель заведующего</w:t>
            </w:r>
            <w:r>
              <w:rPr>
                <w:sz w:val="22"/>
                <w:szCs w:val="22"/>
              </w:rPr>
              <w:t xml:space="preserve"> </w:t>
            </w:r>
            <w:r w:rsidRPr="00032B0C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Pr="00032B0C">
              <w:rPr>
                <w:sz w:val="22"/>
                <w:szCs w:val="22"/>
              </w:rPr>
              <w:t>начальник бюджетного сектора</w:t>
            </w:r>
          </w:p>
        </w:tc>
        <w:tc>
          <w:tcPr>
            <w:tcW w:w="1276" w:type="dxa"/>
            <w:shd w:val="clear" w:color="auto" w:fill="auto"/>
          </w:tcPr>
          <w:p w:rsidR="00080FF1" w:rsidRPr="00032B0C" w:rsidRDefault="00080FF1" w:rsidP="00C80C33">
            <w:pPr>
              <w:spacing w:line="230" w:lineRule="auto"/>
              <w:ind w:left="-108"/>
              <w:jc w:val="center"/>
              <w:rPr>
                <w:sz w:val="22"/>
                <w:szCs w:val="22"/>
              </w:rPr>
            </w:pPr>
            <w:r w:rsidRPr="00032B0C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под ИЖС</w:t>
            </w:r>
          </w:p>
        </w:tc>
        <w:tc>
          <w:tcPr>
            <w:tcW w:w="1276" w:type="dxa"/>
            <w:shd w:val="clear" w:color="auto" w:fill="auto"/>
          </w:tcPr>
          <w:p w:rsidR="00080FF1" w:rsidRPr="00032B0C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  <w:r w:rsidRPr="00032B0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080FF1" w:rsidRPr="00032B0C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  <w:r w:rsidRPr="00032B0C">
              <w:rPr>
                <w:sz w:val="22"/>
                <w:szCs w:val="22"/>
              </w:rPr>
              <w:t>1031.0</w:t>
            </w:r>
          </w:p>
          <w:p w:rsidR="00080FF1" w:rsidRPr="00032B0C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080FF1" w:rsidRPr="00032B0C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  <w:r w:rsidRPr="00032B0C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80FF1" w:rsidRPr="00032B0C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  <w:r w:rsidRPr="00032B0C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80FF1" w:rsidRPr="00032B0C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  <w:r w:rsidRPr="00032B0C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80FF1" w:rsidRPr="00032B0C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  <w:r w:rsidRPr="00032B0C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80FF1" w:rsidRPr="00032B0C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  <w:r w:rsidRPr="00032B0C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080FF1" w:rsidRPr="00032B0C" w:rsidRDefault="00080FF1" w:rsidP="00C80C33">
            <w:pPr>
              <w:spacing w:line="230" w:lineRule="auto"/>
              <w:ind w:left="-108" w:right="-108" w:firstLine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571151,87</w:t>
            </w:r>
          </w:p>
        </w:tc>
        <w:tc>
          <w:tcPr>
            <w:tcW w:w="1276" w:type="dxa"/>
            <w:vMerge w:val="restart"/>
          </w:tcPr>
          <w:p w:rsidR="00080FF1" w:rsidRPr="00032B0C" w:rsidRDefault="00080FF1" w:rsidP="00C80C33">
            <w:pPr>
              <w:spacing w:line="23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80FF1" w:rsidRPr="00032B0C" w:rsidTr="00C80C33">
        <w:trPr>
          <w:trHeight w:val="455"/>
        </w:trPr>
        <w:tc>
          <w:tcPr>
            <w:tcW w:w="250" w:type="dxa"/>
            <w:vMerge/>
            <w:shd w:val="clear" w:color="auto" w:fill="auto"/>
          </w:tcPr>
          <w:p w:rsidR="00080FF1" w:rsidRPr="00032B0C" w:rsidRDefault="00080FF1" w:rsidP="005F1502">
            <w:pPr>
              <w:spacing w:line="230" w:lineRule="auto"/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80FF1" w:rsidRPr="00032B0C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80FF1" w:rsidRPr="00032B0C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080FF1" w:rsidRPr="00032B0C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  <w:r w:rsidRPr="00032B0C">
              <w:rPr>
                <w:sz w:val="22"/>
                <w:szCs w:val="22"/>
              </w:rPr>
              <w:t>илой дом</w:t>
            </w:r>
          </w:p>
        </w:tc>
        <w:tc>
          <w:tcPr>
            <w:tcW w:w="1276" w:type="dxa"/>
            <w:shd w:val="clear" w:color="auto" w:fill="auto"/>
          </w:tcPr>
          <w:p w:rsidR="00080FF1" w:rsidRPr="00032B0C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  <w:r w:rsidRPr="00032B0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080FF1" w:rsidRPr="00032B0C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</w:t>
            </w:r>
            <w:r w:rsidRPr="00032B0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:rsidR="00080FF1" w:rsidRPr="00032B0C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  <w:r w:rsidRPr="00032B0C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701" w:type="dxa"/>
            <w:vMerge/>
            <w:shd w:val="clear" w:color="auto" w:fill="auto"/>
          </w:tcPr>
          <w:p w:rsidR="00080FF1" w:rsidRPr="00032B0C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80FF1" w:rsidRPr="00032B0C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80FF1" w:rsidRPr="00032B0C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80FF1" w:rsidRPr="00032B0C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080FF1" w:rsidRPr="00032B0C" w:rsidRDefault="00080FF1" w:rsidP="00C80C33">
            <w:pPr>
              <w:spacing w:line="230" w:lineRule="auto"/>
              <w:ind w:left="-108" w:right="-108" w:firstLine="34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80FF1" w:rsidRPr="00032B0C" w:rsidRDefault="00080FF1" w:rsidP="00C80C33">
            <w:pPr>
              <w:spacing w:line="230" w:lineRule="auto"/>
              <w:jc w:val="center"/>
              <w:rPr>
                <w:sz w:val="22"/>
                <w:szCs w:val="22"/>
              </w:rPr>
            </w:pPr>
          </w:p>
        </w:tc>
      </w:tr>
      <w:tr w:rsidR="00080FF1" w:rsidRPr="00032B0C" w:rsidTr="00C80C33">
        <w:trPr>
          <w:trHeight w:val="516"/>
        </w:trPr>
        <w:tc>
          <w:tcPr>
            <w:tcW w:w="250" w:type="dxa"/>
            <w:vMerge w:val="restart"/>
            <w:shd w:val="clear" w:color="auto" w:fill="auto"/>
          </w:tcPr>
          <w:p w:rsidR="00080FF1" w:rsidRPr="00032B0C" w:rsidRDefault="00080FF1" w:rsidP="005F1502">
            <w:pPr>
              <w:spacing w:line="230" w:lineRule="auto"/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080FF1" w:rsidRPr="00032B0C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  <w:r w:rsidRPr="00032B0C">
              <w:rPr>
                <w:sz w:val="22"/>
                <w:szCs w:val="22"/>
              </w:rPr>
              <w:t>Супруг</w:t>
            </w:r>
          </w:p>
          <w:p w:rsidR="00080FF1" w:rsidRPr="00032B0C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080FF1" w:rsidRPr="00032B0C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080FF1" w:rsidRPr="00032B0C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  <w:r w:rsidRPr="00032B0C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80FF1" w:rsidRPr="00032B0C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080FF1" w:rsidRPr="00032B0C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80FF1" w:rsidRPr="00032B0C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080FF1" w:rsidRPr="00032B0C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  <w:r w:rsidRPr="00032B0C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под ИЖС</w:t>
            </w:r>
          </w:p>
        </w:tc>
        <w:tc>
          <w:tcPr>
            <w:tcW w:w="1559" w:type="dxa"/>
            <w:shd w:val="clear" w:color="auto" w:fill="auto"/>
          </w:tcPr>
          <w:p w:rsidR="00080FF1" w:rsidRPr="00032B0C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  <w:r w:rsidRPr="00032B0C">
              <w:rPr>
                <w:sz w:val="22"/>
                <w:szCs w:val="22"/>
              </w:rPr>
              <w:t>1031.0</w:t>
            </w:r>
          </w:p>
          <w:p w:rsidR="00080FF1" w:rsidRPr="00032B0C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080FF1" w:rsidRPr="00032B0C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  <w:r w:rsidRPr="00032B0C">
              <w:rPr>
                <w:sz w:val="22"/>
                <w:szCs w:val="22"/>
              </w:rPr>
              <w:t>Российская</w:t>
            </w:r>
          </w:p>
          <w:p w:rsidR="00080FF1" w:rsidRPr="00032B0C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  <w:r w:rsidRPr="00032B0C">
              <w:rPr>
                <w:sz w:val="22"/>
                <w:szCs w:val="22"/>
              </w:rPr>
              <w:t>Федерация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80FF1" w:rsidRPr="00032B0C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легковой – </w:t>
            </w:r>
            <w:r w:rsidRPr="00032B0C">
              <w:rPr>
                <w:sz w:val="22"/>
                <w:szCs w:val="22"/>
              </w:rPr>
              <w:t>ВАЗ 217030,</w:t>
            </w:r>
            <w:r>
              <w:rPr>
                <w:sz w:val="22"/>
                <w:szCs w:val="22"/>
              </w:rPr>
              <w:t xml:space="preserve"> </w:t>
            </w:r>
            <w:r w:rsidRPr="00032B0C">
              <w:rPr>
                <w:sz w:val="22"/>
                <w:szCs w:val="22"/>
              </w:rPr>
              <w:t>2011</w:t>
            </w:r>
          </w:p>
        </w:tc>
        <w:tc>
          <w:tcPr>
            <w:tcW w:w="992" w:type="dxa"/>
            <w:vMerge w:val="restart"/>
          </w:tcPr>
          <w:p w:rsidR="00080FF1" w:rsidRPr="00032B0C" w:rsidRDefault="00080FF1" w:rsidP="00C80C33">
            <w:pPr>
              <w:spacing w:line="230" w:lineRule="auto"/>
              <w:ind w:left="-108" w:right="-108" w:firstLine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43200,00</w:t>
            </w:r>
          </w:p>
        </w:tc>
        <w:tc>
          <w:tcPr>
            <w:tcW w:w="1276" w:type="dxa"/>
            <w:vMerge w:val="restart"/>
          </w:tcPr>
          <w:p w:rsidR="00080FF1" w:rsidRPr="00032B0C" w:rsidRDefault="00080FF1" w:rsidP="00C80C33">
            <w:pPr>
              <w:spacing w:line="23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80FF1" w:rsidRPr="00032B0C" w:rsidTr="00C80C33">
        <w:trPr>
          <w:trHeight w:val="444"/>
        </w:trPr>
        <w:tc>
          <w:tcPr>
            <w:tcW w:w="250" w:type="dxa"/>
            <w:vMerge/>
            <w:shd w:val="clear" w:color="auto" w:fill="auto"/>
          </w:tcPr>
          <w:p w:rsidR="00080FF1" w:rsidRPr="00032B0C" w:rsidRDefault="00080FF1" w:rsidP="005F1502">
            <w:pPr>
              <w:spacing w:line="230" w:lineRule="auto"/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80FF1" w:rsidRPr="00032B0C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80FF1" w:rsidRPr="00032B0C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80FF1" w:rsidRPr="00032B0C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80FF1" w:rsidRPr="00032B0C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80FF1" w:rsidRPr="00032B0C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80FF1" w:rsidRPr="00032B0C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080FF1" w:rsidRPr="00032B0C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  <w:r w:rsidRPr="00032B0C">
              <w:rPr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080FF1" w:rsidRPr="00032B0C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</w:t>
            </w:r>
            <w:r w:rsidRPr="00032B0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:rsidR="00080FF1" w:rsidRPr="00032B0C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  <w:r w:rsidRPr="00032B0C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276" w:type="dxa"/>
            <w:vMerge/>
            <w:shd w:val="clear" w:color="auto" w:fill="auto"/>
          </w:tcPr>
          <w:p w:rsidR="00080FF1" w:rsidRPr="00032B0C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080FF1" w:rsidRPr="00032B0C" w:rsidRDefault="00080FF1" w:rsidP="00C80C33">
            <w:pPr>
              <w:spacing w:line="230" w:lineRule="auto"/>
              <w:ind w:left="-108" w:right="-108" w:firstLine="34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80FF1" w:rsidRPr="00032B0C" w:rsidRDefault="00080FF1" w:rsidP="00C80C33">
            <w:pPr>
              <w:spacing w:line="230" w:lineRule="auto"/>
              <w:jc w:val="center"/>
              <w:rPr>
                <w:sz w:val="22"/>
                <w:szCs w:val="22"/>
              </w:rPr>
            </w:pPr>
          </w:p>
        </w:tc>
      </w:tr>
      <w:tr w:rsidR="00080FF1" w:rsidRPr="00032B0C" w:rsidTr="00C80C33">
        <w:trPr>
          <w:trHeight w:val="498"/>
        </w:trPr>
        <w:tc>
          <w:tcPr>
            <w:tcW w:w="250" w:type="dxa"/>
            <w:vMerge w:val="restart"/>
            <w:shd w:val="clear" w:color="auto" w:fill="auto"/>
          </w:tcPr>
          <w:p w:rsidR="00080FF1" w:rsidRPr="00032B0C" w:rsidRDefault="00080FF1" w:rsidP="005F1502">
            <w:pPr>
              <w:spacing w:line="230" w:lineRule="auto"/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080FF1" w:rsidRPr="00032B0C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  <w:r w:rsidRPr="00032B0C">
              <w:rPr>
                <w:sz w:val="22"/>
                <w:szCs w:val="22"/>
              </w:rPr>
              <w:t>Несовершен-нолетний ребенок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80FF1" w:rsidRPr="00032B0C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080FF1" w:rsidRPr="00032B0C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  <w:r w:rsidRPr="00032B0C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80FF1" w:rsidRPr="00032B0C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080FF1" w:rsidRPr="00032B0C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80FF1" w:rsidRPr="00032B0C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080FF1" w:rsidRPr="00032B0C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  <w:r w:rsidRPr="00032B0C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под ИЖС</w:t>
            </w:r>
          </w:p>
        </w:tc>
        <w:tc>
          <w:tcPr>
            <w:tcW w:w="1559" w:type="dxa"/>
            <w:shd w:val="clear" w:color="auto" w:fill="auto"/>
          </w:tcPr>
          <w:p w:rsidR="00080FF1" w:rsidRPr="00032B0C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  <w:r w:rsidRPr="00032B0C">
              <w:rPr>
                <w:sz w:val="22"/>
                <w:szCs w:val="22"/>
              </w:rPr>
              <w:t>1031.0</w:t>
            </w:r>
          </w:p>
          <w:p w:rsidR="00080FF1" w:rsidRPr="00032B0C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080FF1" w:rsidRPr="00032B0C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  <w:r w:rsidRPr="00032B0C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80FF1" w:rsidRPr="00032B0C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  <w:r w:rsidRPr="00032B0C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080FF1" w:rsidRPr="00032B0C" w:rsidRDefault="00080FF1" w:rsidP="00C80C33">
            <w:pPr>
              <w:spacing w:line="230" w:lineRule="auto"/>
              <w:ind w:left="-108" w:right="-108" w:firstLine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3600,00</w:t>
            </w:r>
          </w:p>
        </w:tc>
        <w:tc>
          <w:tcPr>
            <w:tcW w:w="1276" w:type="dxa"/>
            <w:vMerge w:val="restart"/>
          </w:tcPr>
          <w:p w:rsidR="00080FF1" w:rsidRPr="00032B0C" w:rsidRDefault="00080FF1" w:rsidP="00C80C33">
            <w:pPr>
              <w:spacing w:line="23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80FF1" w:rsidRPr="00032B0C" w:rsidTr="00C80C33">
        <w:trPr>
          <w:trHeight w:val="462"/>
        </w:trPr>
        <w:tc>
          <w:tcPr>
            <w:tcW w:w="250" w:type="dxa"/>
            <w:vMerge/>
            <w:shd w:val="clear" w:color="auto" w:fill="auto"/>
          </w:tcPr>
          <w:p w:rsidR="00080FF1" w:rsidRPr="00032B0C" w:rsidRDefault="00080FF1" w:rsidP="005F1502">
            <w:pPr>
              <w:spacing w:line="230" w:lineRule="auto"/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80FF1" w:rsidRPr="00032B0C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80FF1" w:rsidRPr="00032B0C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80FF1" w:rsidRPr="00032B0C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80FF1" w:rsidRPr="00032B0C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80FF1" w:rsidRPr="00032B0C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80FF1" w:rsidRPr="00032B0C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080FF1" w:rsidRPr="00032B0C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  <w:r w:rsidRPr="00032B0C">
              <w:rPr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080FF1" w:rsidRPr="00032B0C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  <w:r w:rsidRPr="00032B0C">
              <w:rPr>
                <w:sz w:val="22"/>
                <w:szCs w:val="22"/>
              </w:rPr>
              <w:t>10</w:t>
            </w:r>
            <w:r>
              <w:rPr>
                <w:sz w:val="22"/>
                <w:szCs w:val="22"/>
              </w:rPr>
              <w:t>6</w:t>
            </w:r>
            <w:r w:rsidRPr="00032B0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:rsidR="00080FF1" w:rsidRPr="00032B0C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  <w:r w:rsidRPr="00032B0C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276" w:type="dxa"/>
            <w:vMerge/>
            <w:shd w:val="clear" w:color="auto" w:fill="auto"/>
          </w:tcPr>
          <w:p w:rsidR="00080FF1" w:rsidRPr="00032B0C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080FF1" w:rsidRPr="00032B0C" w:rsidRDefault="00080FF1" w:rsidP="00C80C33">
            <w:pPr>
              <w:spacing w:line="230" w:lineRule="auto"/>
              <w:ind w:left="-108" w:right="-108" w:firstLine="34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80FF1" w:rsidRPr="00032B0C" w:rsidRDefault="00080FF1" w:rsidP="00C80C33">
            <w:pPr>
              <w:spacing w:line="230" w:lineRule="auto"/>
              <w:jc w:val="center"/>
              <w:rPr>
                <w:sz w:val="22"/>
                <w:szCs w:val="22"/>
              </w:rPr>
            </w:pPr>
          </w:p>
        </w:tc>
      </w:tr>
      <w:tr w:rsidR="00080FF1" w:rsidRPr="00032B0C" w:rsidTr="00C80C33">
        <w:trPr>
          <w:trHeight w:val="461"/>
        </w:trPr>
        <w:tc>
          <w:tcPr>
            <w:tcW w:w="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32B0C" w:rsidRDefault="00080FF1" w:rsidP="005F1502">
            <w:pPr>
              <w:spacing w:line="230" w:lineRule="auto"/>
              <w:ind w:left="-142" w:right="-108"/>
              <w:jc w:val="center"/>
              <w:rPr>
                <w:sz w:val="22"/>
                <w:szCs w:val="22"/>
              </w:rPr>
            </w:pPr>
            <w:r w:rsidRPr="00032B0C">
              <w:rPr>
                <w:sz w:val="22"/>
                <w:szCs w:val="22"/>
              </w:rPr>
              <w:t>2.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C80C33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  <w:highlight w:val="cyan"/>
              </w:rPr>
            </w:pPr>
            <w:r w:rsidRPr="00C80C33">
              <w:rPr>
                <w:sz w:val="22"/>
                <w:szCs w:val="22"/>
                <w:highlight w:val="cyan"/>
              </w:rPr>
              <w:t>Белоусова Ирина</w:t>
            </w:r>
          </w:p>
          <w:p w:rsidR="00080FF1" w:rsidRPr="00032B0C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  <w:r w:rsidRPr="00C80C33">
              <w:rPr>
                <w:sz w:val="22"/>
                <w:szCs w:val="22"/>
                <w:highlight w:val="cyan"/>
              </w:rPr>
              <w:t>Николаевна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32B0C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  <w:r w:rsidRPr="00032B0C">
              <w:rPr>
                <w:sz w:val="22"/>
                <w:szCs w:val="22"/>
              </w:rPr>
              <w:t>Ведущий</w:t>
            </w:r>
            <w:r>
              <w:rPr>
                <w:sz w:val="22"/>
                <w:szCs w:val="22"/>
              </w:rPr>
              <w:t xml:space="preserve"> специалист бюджетного </w:t>
            </w:r>
            <w:r>
              <w:rPr>
                <w:sz w:val="22"/>
                <w:szCs w:val="22"/>
              </w:rPr>
              <w:lastRenderedPageBreak/>
              <w:t>сектора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32B0C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  <w:r w:rsidRPr="00032B0C">
              <w:rPr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32B0C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32B0C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32B0C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32B0C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  <w:r w:rsidRPr="00032B0C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под ИЖС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32B0C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  <w:r w:rsidRPr="00032B0C">
              <w:rPr>
                <w:sz w:val="22"/>
                <w:szCs w:val="22"/>
              </w:rPr>
              <w:t>854.0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32B0C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  <w:r w:rsidRPr="00032B0C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32B0C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  <w:r w:rsidRPr="00032B0C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FF1" w:rsidRPr="00032B0C" w:rsidRDefault="00080FF1" w:rsidP="00C80C33">
            <w:pPr>
              <w:spacing w:line="230" w:lineRule="auto"/>
              <w:ind w:left="-108" w:right="-108" w:firstLine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361483,02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FF1" w:rsidRPr="00032B0C" w:rsidRDefault="00080FF1" w:rsidP="00C80C33">
            <w:pPr>
              <w:spacing w:line="23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80FF1" w:rsidRPr="00032B0C" w:rsidTr="00C80C33">
        <w:trPr>
          <w:trHeight w:val="374"/>
        </w:trPr>
        <w:tc>
          <w:tcPr>
            <w:tcW w:w="2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32B0C" w:rsidRDefault="00080FF1" w:rsidP="005F1502">
            <w:pPr>
              <w:spacing w:line="230" w:lineRule="auto"/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32B0C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32B0C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32B0C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32B0C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32B0C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32B0C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32B0C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  <w:r w:rsidRPr="00032B0C">
              <w:rPr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32B0C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  <w:r w:rsidRPr="00032B0C">
              <w:rPr>
                <w:sz w:val="22"/>
                <w:szCs w:val="22"/>
              </w:rPr>
              <w:t>52.2</w:t>
            </w:r>
          </w:p>
          <w:p w:rsidR="00080FF1" w:rsidRPr="00032B0C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32B0C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  <w:r w:rsidRPr="00032B0C">
              <w:rPr>
                <w:sz w:val="22"/>
                <w:szCs w:val="22"/>
              </w:rPr>
              <w:lastRenderedPageBreak/>
              <w:t xml:space="preserve">Российская </w:t>
            </w:r>
            <w:r w:rsidRPr="00032B0C">
              <w:rPr>
                <w:sz w:val="22"/>
                <w:szCs w:val="22"/>
              </w:rPr>
              <w:lastRenderedPageBreak/>
              <w:t>Федерация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32B0C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FF1" w:rsidRPr="00032B0C" w:rsidRDefault="00080FF1" w:rsidP="00C80C33">
            <w:pPr>
              <w:spacing w:line="230" w:lineRule="auto"/>
              <w:ind w:left="-108" w:right="-108" w:firstLine="34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FF1" w:rsidRPr="00032B0C" w:rsidRDefault="00080FF1" w:rsidP="00C80C33">
            <w:pPr>
              <w:spacing w:line="230" w:lineRule="auto"/>
              <w:jc w:val="center"/>
              <w:rPr>
                <w:sz w:val="22"/>
                <w:szCs w:val="22"/>
              </w:rPr>
            </w:pPr>
          </w:p>
        </w:tc>
      </w:tr>
      <w:tr w:rsidR="00080FF1" w:rsidRPr="00032B0C" w:rsidTr="00C80C33">
        <w:trPr>
          <w:trHeight w:val="302"/>
        </w:trPr>
        <w:tc>
          <w:tcPr>
            <w:tcW w:w="2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32B0C" w:rsidRDefault="00080FF1" w:rsidP="005F1502">
            <w:pPr>
              <w:spacing w:line="230" w:lineRule="auto"/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32B0C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32B0C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32B0C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32B0C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32B0C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32B0C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32B0C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  <w:r w:rsidRPr="00032B0C">
              <w:rPr>
                <w:sz w:val="22"/>
                <w:szCs w:val="22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32B0C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  <w:r w:rsidRPr="00032B0C">
              <w:rPr>
                <w:sz w:val="22"/>
                <w:szCs w:val="22"/>
              </w:rPr>
              <w:t>51.7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32B0C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  <w:r w:rsidRPr="00032B0C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32B0C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FF1" w:rsidRPr="00032B0C" w:rsidRDefault="00080FF1" w:rsidP="00C80C33">
            <w:pPr>
              <w:spacing w:line="230" w:lineRule="auto"/>
              <w:ind w:left="-108" w:right="-108" w:firstLine="34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FF1" w:rsidRPr="00032B0C" w:rsidRDefault="00080FF1" w:rsidP="00C80C33">
            <w:pPr>
              <w:spacing w:line="230" w:lineRule="auto"/>
              <w:jc w:val="center"/>
              <w:rPr>
                <w:sz w:val="22"/>
                <w:szCs w:val="22"/>
              </w:rPr>
            </w:pPr>
          </w:p>
        </w:tc>
      </w:tr>
      <w:tr w:rsidR="00080FF1" w:rsidRPr="00032B0C" w:rsidTr="00C80C33">
        <w:trPr>
          <w:trHeight w:val="1310"/>
        </w:trPr>
        <w:tc>
          <w:tcPr>
            <w:tcW w:w="2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32B0C" w:rsidRDefault="00080FF1" w:rsidP="005F1502">
            <w:pPr>
              <w:spacing w:line="230" w:lineRule="auto"/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32B0C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32B0C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32B0C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32B0C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32B0C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32B0C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32B0C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Хозяйственное строение или сооружение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32B0C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  <w:r w:rsidRPr="00032B0C">
              <w:rPr>
                <w:sz w:val="22"/>
                <w:szCs w:val="22"/>
              </w:rPr>
              <w:t>Для данного вида недвижи</w:t>
            </w:r>
            <w:r>
              <w:rPr>
                <w:sz w:val="22"/>
                <w:szCs w:val="22"/>
              </w:rPr>
              <w:t xml:space="preserve">- </w:t>
            </w:r>
            <w:r w:rsidRPr="00032B0C">
              <w:rPr>
                <w:sz w:val="22"/>
                <w:szCs w:val="22"/>
              </w:rPr>
              <w:t>мого имущества не предусмот</w:t>
            </w:r>
            <w:r>
              <w:rPr>
                <w:sz w:val="22"/>
                <w:szCs w:val="22"/>
              </w:rPr>
              <w:t>-</w:t>
            </w:r>
            <w:r w:rsidRPr="00032B0C">
              <w:rPr>
                <w:sz w:val="22"/>
                <w:szCs w:val="22"/>
              </w:rPr>
              <w:t>рено указание площади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32B0C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  <w:r w:rsidRPr="00032B0C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32B0C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FF1" w:rsidRPr="00032B0C" w:rsidRDefault="00080FF1" w:rsidP="00C80C33">
            <w:pPr>
              <w:spacing w:line="230" w:lineRule="auto"/>
              <w:ind w:left="-108" w:right="-108" w:firstLine="34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FF1" w:rsidRPr="00032B0C" w:rsidRDefault="00080FF1" w:rsidP="00C80C33">
            <w:pPr>
              <w:spacing w:line="230" w:lineRule="auto"/>
              <w:jc w:val="center"/>
              <w:rPr>
                <w:sz w:val="22"/>
                <w:szCs w:val="22"/>
              </w:rPr>
            </w:pPr>
          </w:p>
        </w:tc>
      </w:tr>
      <w:tr w:rsidR="00080FF1" w:rsidRPr="00032B0C" w:rsidTr="00C80C33">
        <w:trPr>
          <w:trHeight w:val="444"/>
        </w:trPr>
        <w:tc>
          <w:tcPr>
            <w:tcW w:w="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32B0C" w:rsidRDefault="00080FF1" w:rsidP="005F1502">
            <w:pPr>
              <w:spacing w:line="230" w:lineRule="auto"/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32B0C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  <w:r w:rsidRPr="00032B0C">
              <w:rPr>
                <w:sz w:val="22"/>
                <w:szCs w:val="22"/>
              </w:rPr>
              <w:t>Супруг</w:t>
            </w:r>
          </w:p>
          <w:p w:rsidR="00080FF1" w:rsidRPr="00032B0C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32B0C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32B0C" w:rsidRDefault="00080FF1" w:rsidP="00C80C33">
            <w:pPr>
              <w:spacing w:line="230" w:lineRule="auto"/>
              <w:ind w:left="-108"/>
              <w:jc w:val="center"/>
              <w:rPr>
                <w:sz w:val="22"/>
                <w:szCs w:val="22"/>
              </w:rPr>
            </w:pPr>
            <w:r w:rsidRPr="00032B0C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под ИЖС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32B0C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  <w:r w:rsidRPr="00032B0C">
              <w:rPr>
                <w:sz w:val="22"/>
                <w:szCs w:val="22"/>
              </w:rPr>
              <w:t>Индивидуальна</w:t>
            </w:r>
            <w:r>
              <w:rPr>
                <w:sz w:val="22"/>
                <w:szCs w:val="22"/>
              </w:rPr>
              <w:t>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32B0C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  <w:r w:rsidRPr="00032B0C">
              <w:rPr>
                <w:sz w:val="22"/>
                <w:szCs w:val="22"/>
              </w:rPr>
              <w:t>854.0</w:t>
            </w:r>
          </w:p>
          <w:p w:rsidR="00080FF1" w:rsidRPr="00032B0C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32B0C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  <w:r w:rsidRPr="00032B0C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32B0C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  <w:r w:rsidRPr="00032B0C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32B0C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32B0C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32B0C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легковой – ВАЗ </w:t>
            </w:r>
            <w:r w:rsidRPr="00032B0C">
              <w:rPr>
                <w:sz w:val="22"/>
                <w:szCs w:val="22"/>
                <w:lang w:val="en-US"/>
              </w:rPr>
              <w:t>LADA</w:t>
            </w:r>
            <w:r w:rsidRPr="00A50EE3">
              <w:rPr>
                <w:sz w:val="22"/>
                <w:szCs w:val="22"/>
              </w:rPr>
              <w:t xml:space="preserve"> </w:t>
            </w:r>
            <w:r w:rsidRPr="00032B0C">
              <w:rPr>
                <w:sz w:val="22"/>
                <w:szCs w:val="22"/>
                <w:lang w:val="en-US"/>
              </w:rPr>
              <w:t>GRANTA</w:t>
            </w:r>
            <w:r>
              <w:rPr>
                <w:sz w:val="22"/>
                <w:szCs w:val="22"/>
              </w:rPr>
              <w:t xml:space="preserve">, </w:t>
            </w:r>
            <w:r w:rsidRPr="00032B0C">
              <w:rPr>
                <w:sz w:val="22"/>
                <w:szCs w:val="22"/>
              </w:rPr>
              <w:t>2015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FF1" w:rsidRPr="00032B0C" w:rsidRDefault="00080FF1" w:rsidP="00C80C33">
            <w:pPr>
              <w:spacing w:line="230" w:lineRule="auto"/>
              <w:ind w:left="-108" w:right="-108" w:firstLine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203292,13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FF1" w:rsidRPr="00032B0C" w:rsidRDefault="00080FF1" w:rsidP="00C80C33">
            <w:pPr>
              <w:spacing w:line="23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80FF1" w:rsidRPr="00032B0C" w:rsidTr="00C80C33">
        <w:trPr>
          <w:trHeight w:val="498"/>
        </w:trPr>
        <w:tc>
          <w:tcPr>
            <w:tcW w:w="2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32B0C" w:rsidRDefault="00080FF1" w:rsidP="005F1502">
            <w:pPr>
              <w:spacing w:line="230" w:lineRule="auto"/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32B0C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32B0C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32B0C" w:rsidRDefault="00080FF1" w:rsidP="00C80C33">
            <w:pPr>
              <w:spacing w:line="230" w:lineRule="auto"/>
              <w:ind w:left="-108"/>
              <w:jc w:val="center"/>
              <w:rPr>
                <w:sz w:val="22"/>
                <w:szCs w:val="22"/>
              </w:rPr>
            </w:pPr>
            <w:r w:rsidRPr="00032B0C">
              <w:rPr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32B0C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  <w:r w:rsidRPr="00032B0C">
              <w:rPr>
                <w:sz w:val="22"/>
                <w:szCs w:val="22"/>
              </w:rPr>
              <w:t>Индивидуальна</w:t>
            </w:r>
            <w:r>
              <w:rPr>
                <w:sz w:val="22"/>
                <w:szCs w:val="22"/>
              </w:rPr>
              <w:t>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32B0C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  <w:r w:rsidRPr="00032B0C">
              <w:rPr>
                <w:sz w:val="22"/>
                <w:szCs w:val="22"/>
              </w:rPr>
              <w:t>52.2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32B0C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  <w:r w:rsidRPr="00032B0C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32B0C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32B0C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32B0C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32B0C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FF1" w:rsidRPr="00032B0C" w:rsidRDefault="00080FF1" w:rsidP="00C80C33">
            <w:pPr>
              <w:spacing w:line="23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FF1" w:rsidRPr="00032B0C" w:rsidRDefault="00080FF1" w:rsidP="00C80C33">
            <w:pPr>
              <w:spacing w:line="230" w:lineRule="auto"/>
              <w:jc w:val="center"/>
              <w:rPr>
                <w:sz w:val="22"/>
                <w:szCs w:val="22"/>
              </w:rPr>
            </w:pPr>
          </w:p>
        </w:tc>
      </w:tr>
      <w:tr w:rsidR="00080FF1" w:rsidRPr="00032B0C" w:rsidTr="00C80C33">
        <w:trPr>
          <w:trHeight w:val="431"/>
        </w:trPr>
        <w:tc>
          <w:tcPr>
            <w:tcW w:w="2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32B0C" w:rsidRDefault="00080FF1" w:rsidP="005F1502">
            <w:pPr>
              <w:spacing w:line="230" w:lineRule="auto"/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32B0C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32B0C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32B0C" w:rsidRDefault="00080FF1" w:rsidP="00C80C33">
            <w:pPr>
              <w:spacing w:line="230" w:lineRule="auto"/>
              <w:ind w:left="-108"/>
              <w:jc w:val="center"/>
              <w:rPr>
                <w:sz w:val="22"/>
                <w:szCs w:val="22"/>
              </w:rPr>
            </w:pPr>
            <w:r w:rsidRPr="00032B0C">
              <w:rPr>
                <w:sz w:val="22"/>
                <w:szCs w:val="22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32B0C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  <w:r w:rsidRPr="00032B0C">
              <w:rPr>
                <w:sz w:val="22"/>
                <w:szCs w:val="22"/>
              </w:rPr>
              <w:t>Индивидуальна</w:t>
            </w:r>
            <w:r>
              <w:rPr>
                <w:sz w:val="22"/>
                <w:szCs w:val="22"/>
              </w:rPr>
              <w:t>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32B0C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  <w:r w:rsidRPr="00032B0C">
              <w:rPr>
                <w:sz w:val="22"/>
                <w:szCs w:val="22"/>
              </w:rPr>
              <w:t>51.7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32B0C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  <w:r w:rsidRPr="00032B0C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32B0C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32B0C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32B0C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32B0C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FF1" w:rsidRPr="00032B0C" w:rsidRDefault="00080FF1" w:rsidP="00C80C33">
            <w:pPr>
              <w:spacing w:line="23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FF1" w:rsidRPr="00032B0C" w:rsidRDefault="00080FF1" w:rsidP="00C80C33">
            <w:pPr>
              <w:spacing w:line="230" w:lineRule="auto"/>
              <w:jc w:val="center"/>
              <w:rPr>
                <w:sz w:val="22"/>
                <w:szCs w:val="22"/>
              </w:rPr>
            </w:pPr>
          </w:p>
        </w:tc>
      </w:tr>
      <w:tr w:rsidR="00080FF1" w:rsidRPr="00032B0C" w:rsidTr="00C80C33">
        <w:trPr>
          <w:trHeight w:val="445"/>
        </w:trPr>
        <w:tc>
          <w:tcPr>
            <w:tcW w:w="2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32B0C" w:rsidRDefault="00080FF1" w:rsidP="005F1502">
            <w:pPr>
              <w:spacing w:line="230" w:lineRule="auto"/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32B0C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32B0C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32B0C" w:rsidRDefault="00080FF1" w:rsidP="00C80C33">
            <w:pPr>
              <w:spacing w:line="230" w:lineRule="auto"/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Хозяйственное строение или сооружение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32B0C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  <w:r w:rsidRPr="00032B0C">
              <w:rPr>
                <w:sz w:val="22"/>
                <w:szCs w:val="22"/>
              </w:rPr>
              <w:t>Индивидуальна</w:t>
            </w:r>
            <w:r>
              <w:rPr>
                <w:sz w:val="22"/>
                <w:szCs w:val="22"/>
              </w:rPr>
              <w:t>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32B0C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  <w:r w:rsidRPr="00032B0C">
              <w:rPr>
                <w:sz w:val="22"/>
                <w:szCs w:val="22"/>
              </w:rPr>
              <w:t xml:space="preserve">Для данного вида недвижимого имущества не предусмотрено </w:t>
            </w:r>
            <w:r w:rsidRPr="00032B0C">
              <w:rPr>
                <w:sz w:val="22"/>
                <w:szCs w:val="22"/>
              </w:rPr>
              <w:lastRenderedPageBreak/>
              <w:t>указание площади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32B0C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  <w:r w:rsidRPr="00032B0C">
              <w:rPr>
                <w:sz w:val="22"/>
                <w:szCs w:val="22"/>
              </w:rPr>
              <w:lastRenderedPageBreak/>
              <w:t>Российская Федерация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32B0C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32B0C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32B0C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32B0C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FF1" w:rsidRPr="00032B0C" w:rsidRDefault="00080FF1" w:rsidP="00C80C33">
            <w:pPr>
              <w:spacing w:line="23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FF1" w:rsidRPr="00032B0C" w:rsidRDefault="00080FF1" w:rsidP="00C80C33">
            <w:pPr>
              <w:spacing w:line="230" w:lineRule="auto"/>
              <w:jc w:val="center"/>
              <w:rPr>
                <w:sz w:val="22"/>
                <w:szCs w:val="22"/>
              </w:rPr>
            </w:pPr>
          </w:p>
        </w:tc>
      </w:tr>
      <w:tr w:rsidR="00080FF1" w:rsidRPr="00032B0C" w:rsidTr="00C80C33">
        <w:trPr>
          <w:trHeight w:val="267"/>
        </w:trPr>
        <w:tc>
          <w:tcPr>
            <w:tcW w:w="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32B0C" w:rsidRDefault="00080FF1" w:rsidP="005F1502">
            <w:pPr>
              <w:spacing w:line="230" w:lineRule="auto"/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32B0C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  <w:r w:rsidRPr="00032B0C">
              <w:rPr>
                <w:sz w:val="22"/>
                <w:szCs w:val="22"/>
              </w:rPr>
              <w:t>Несовершен-нолетний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32B0C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32B0C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  <w:r w:rsidRPr="00032B0C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32B0C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32B0C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32B0C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32B0C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  <w:r w:rsidRPr="00032B0C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под ИЖС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32B0C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  <w:r w:rsidRPr="00032B0C">
              <w:rPr>
                <w:sz w:val="22"/>
                <w:szCs w:val="22"/>
              </w:rPr>
              <w:t>854.0</w:t>
            </w:r>
          </w:p>
          <w:p w:rsidR="00080FF1" w:rsidRPr="00032B0C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32B0C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  <w:r w:rsidRPr="00032B0C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32B0C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  <w:r w:rsidRPr="00032B0C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FF1" w:rsidRPr="00032B0C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FF1" w:rsidRPr="00032B0C" w:rsidRDefault="00080FF1" w:rsidP="00C80C33">
            <w:pPr>
              <w:spacing w:line="23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80FF1" w:rsidRPr="00032B0C" w:rsidTr="00C80C33">
        <w:trPr>
          <w:trHeight w:val="409"/>
        </w:trPr>
        <w:tc>
          <w:tcPr>
            <w:tcW w:w="2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32B0C" w:rsidRDefault="00080FF1" w:rsidP="005F1502">
            <w:pPr>
              <w:spacing w:line="230" w:lineRule="auto"/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32B0C" w:rsidRDefault="00080FF1" w:rsidP="00C80C33">
            <w:pPr>
              <w:spacing w:line="23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32B0C" w:rsidRDefault="00080FF1" w:rsidP="00C80C33">
            <w:pPr>
              <w:spacing w:line="23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32B0C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32B0C" w:rsidRDefault="00080FF1" w:rsidP="00C80C33">
            <w:pPr>
              <w:spacing w:line="23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32B0C" w:rsidRDefault="00080FF1" w:rsidP="00C80C33">
            <w:pPr>
              <w:spacing w:line="23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32B0C" w:rsidRDefault="00080FF1" w:rsidP="00C80C33">
            <w:pPr>
              <w:spacing w:line="23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32B0C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  <w:r w:rsidRPr="00032B0C">
              <w:rPr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32B0C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  <w:r w:rsidRPr="00032B0C">
              <w:rPr>
                <w:sz w:val="22"/>
                <w:szCs w:val="22"/>
              </w:rPr>
              <w:t>52.2</w:t>
            </w:r>
          </w:p>
          <w:p w:rsidR="00080FF1" w:rsidRPr="00032B0C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32B0C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  <w:r w:rsidRPr="00032B0C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32B0C" w:rsidRDefault="00080FF1" w:rsidP="00C80C33">
            <w:pPr>
              <w:spacing w:line="23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FF1" w:rsidRPr="00032B0C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FF1" w:rsidRPr="00032B0C" w:rsidRDefault="00080FF1" w:rsidP="00C80C33">
            <w:pPr>
              <w:spacing w:line="230" w:lineRule="auto"/>
              <w:jc w:val="center"/>
              <w:rPr>
                <w:sz w:val="22"/>
                <w:szCs w:val="22"/>
              </w:rPr>
            </w:pPr>
          </w:p>
        </w:tc>
      </w:tr>
      <w:tr w:rsidR="00080FF1" w:rsidRPr="00032B0C" w:rsidTr="00C80C33">
        <w:trPr>
          <w:trHeight w:val="294"/>
        </w:trPr>
        <w:tc>
          <w:tcPr>
            <w:tcW w:w="2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32B0C" w:rsidRDefault="00080FF1" w:rsidP="005F1502">
            <w:pPr>
              <w:spacing w:line="230" w:lineRule="auto"/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32B0C" w:rsidRDefault="00080FF1" w:rsidP="00C80C33">
            <w:pPr>
              <w:spacing w:line="23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32B0C" w:rsidRDefault="00080FF1" w:rsidP="00C80C33">
            <w:pPr>
              <w:spacing w:line="23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32B0C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32B0C" w:rsidRDefault="00080FF1" w:rsidP="00C80C33">
            <w:pPr>
              <w:spacing w:line="23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32B0C" w:rsidRDefault="00080FF1" w:rsidP="00C80C33">
            <w:pPr>
              <w:spacing w:line="23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32B0C" w:rsidRDefault="00080FF1" w:rsidP="00C80C33">
            <w:pPr>
              <w:spacing w:line="23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32B0C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  <w:r w:rsidRPr="00032B0C">
              <w:rPr>
                <w:sz w:val="22"/>
                <w:szCs w:val="22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32B0C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  <w:r w:rsidRPr="00032B0C">
              <w:rPr>
                <w:sz w:val="22"/>
                <w:szCs w:val="22"/>
              </w:rPr>
              <w:t>51.7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32B0C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  <w:r w:rsidRPr="00032B0C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32B0C" w:rsidRDefault="00080FF1" w:rsidP="00C80C33">
            <w:pPr>
              <w:spacing w:line="23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FF1" w:rsidRPr="00032B0C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FF1" w:rsidRPr="00032B0C" w:rsidRDefault="00080FF1" w:rsidP="00C80C33">
            <w:pPr>
              <w:spacing w:line="230" w:lineRule="auto"/>
              <w:jc w:val="center"/>
              <w:rPr>
                <w:sz w:val="22"/>
                <w:szCs w:val="22"/>
              </w:rPr>
            </w:pPr>
          </w:p>
        </w:tc>
      </w:tr>
      <w:tr w:rsidR="00080FF1" w:rsidRPr="00032B0C" w:rsidTr="00C80C33">
        <w:trPr>
          <w:trHeight w:val="1425"/>
        </w:trPr>
        <w:tc>
          <w:tcPr>
            <w:tcW w:w="2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32B0C" w:rsidRDefault="00080FF1" w:rsidP="005F1502">
            <w:pPr>
              <w:spacing w:line="230" w:lineRule="auto"/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32B0C" w:rsidRDefault="00080FF1" w:rsidP="00C80C33">
            <w:pPr>
              <w:spacing w:line="23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32B0C" w:rsidRDefault="00080FF1" w:rsidP="00C80C33">
            <w:pPr>
              <w:spacing w:line="23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32B0C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32B0C" w:rsidRDefault="00080FF1" w:rsidP="00C80C33">
            <w:pPr>
              <w:spacing w:line="23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32B0C" w:rsidRDefault="00080FF1" w:rsidP="00C80C33">
            <w:pPr>
              <w:spacing w:line="23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32B0C" w:rsidRDefault="00080FF1" w:rsidP="00C80C33">
            <w:pPr>
              <w:spacing w:line="23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32B0C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Хозяйственное строение или сооружение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32B0C" w:rsidRDefault="00080FF1" w:rsidP="00C80C33">
            <w:pPr>
              <w:spacing w:line="230" w:lineRule="auto"/>
              <w:ind w:left="-108" w:right="34"/>
              <w:jc w:val="center"/>
              <w:rPr>
                <w:sz w:val="22"/>
                <w:szCs w:val="22"/>
              </w:rPr>
            </w:pPr>
            <w:r w:rsidRPr="00032B0C">
              <w:rPr>
                <w:sz w:val="22"/>
                <w:szCs w:val="22"/>
              </w:rPr>
              <w:t>Для данного вида недвижимого имущества не предусмотрено указание площади.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32B0C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  <w:r w:rsidRPr="00032B0C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32B0C" w:rsidRDefault="00080FF1" w:rsidP="00C80C33">
            <w:pPr>
              <w:spacing w:line="23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FF1" w:rsidRPr="00032B0C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FF1" w:rsidRPr="00032B0C" w:rsidRDefault="00080FF1" w:rsidP="00C80C33">
            <w:pPr>
              <w:spacing w:line="230" w:lineRule="auto"/>
              <w:jc w:val="center"/>
              <w:rPr>
                <w:sz w:val="22"/>
                <w:szCs w:val="22"/>
              </w:rPr>
            </w:pPr>
          </w:p>
        </w:tc>
      </w:tr>
      <w:tr w:rsidR="00080FF1" w:rsidRPr="00032B0C" w:rsidTr="00C80C33">
        <w:trPr>
          <w:trHeight w:val="498"/>
        </w:trPr>
        <w:tc>
          <w:tcPr>
            <w:tcW w:w="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32B0C" w:rsidRDefault="00080FF1" w:rsidP="005F1502">
            <w:pPr>
              <w:spacing w:line="230" w:lineRule="auto"/>
              <w:ind w:left="-142" w:right="-108"/>
              <w:jc w:val="center"/>
              <w:rPr>
                <w:sz w:val="22"/>
                <w:szCs w:val="22"/>
              </w:rPr>
            </w:pPr>
            <w:r w:rsidRPr="00032B0C">
              <w:rPr>
                <w:sz w:val="22"/>
                <w:szCs w:val="22"/>
              </w:rPr>
              <w:t>3.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C80C33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  <w:highlight w:val="cyan"/>
              </w:rPr>
            </w:pPr>
            <w:r w:rsidRPr="00C80C33">
              <w:rPr>
                <w:sz w:val="22"/>
                <w:szCs w:val="22"/>
                <w:highlight w:val="cyan"/>
              </w:rPr>
              <w:t>Вихт</w:t>
            </w:r>
          </w:p>
          <w:p w:rsidR="00080FF1" w:rsidRPr="00032B0C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  <w:r w:rsidRPr="00C80C33">
              <w:rPr>
                <w:sz w:val="22"/>
                <w:szCs w:val="22"/>
                <w:highlight w:val="cyan"/>
              </w:rPr>
              <w:t>Ольга Ильинична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32B0C" w:rsidRDefault="00080FF1" w:rsidP="00C80C33">
            <w:pPr>
              <w:spacing w:line="230" w:lineRule="auto"/>
              <w:ind w:left="-108"/>
              <w:jc w:val="center"/>
              <w:rPr>
                <w:sz w:val="22"/>
                <w:szCs w:val="22"/>
              </w:rPr>
            </w:pPr>
            <w:r w:rsidRPr="00032B0C">
              <w:rPr>
                <w:sz w:val="22"/>
                <w:szCs w:val="22"/>
              </w:rPr>
              <w:t>Начальник сектора учета и отчетности, бухгалтерии</w:t>
            </w:r>
            <w:r>
              <w:rPr>
                <w:sz w:val="22"/>
                <w:szCs w:val="22"/>
              </w:rPr>
              <w:t xml:space="preserve"> </w:t>
            </w:r>
            <w:r w:rsidRPr="00032B0C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Pr="00032B0C">
              <w:rPr>
                <w:sz w:val="22"/>
                <w:szCs w:val="22"/>
              </w:rPr>
              <w:t>главный бухгалтер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32B0C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  <w:r w:rsidRPr="00032B0C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для ведения ЛПХ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32B0C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  <w:r w:rsidRPr="00032B0C">
              <w:rPr>
                <w:sz w:val="22"/>
                <w:szCs w:val="22"/>
              </w:rPr>
              <w:t>Индивидуальна</w:t>
            </w:r>
            <w:r>
              <w:rPr>
                <w:sz w:val="22"/>
                <w:szCs w:val="22"/>
              </w:rPr>
              <w:t>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32B0C" w:rsidRDefault="00080FF1" w:rsidP="00C80C33">
            <w:pPr>
              <w:spacing w:line="230" w:lineRule="auto"/>
              <w:jc w:val="center"/>
              <w:rPr>
                <w:sz w:val="22"/>
                <w:szCs w:val="22"/>
              </w:rPr>
            </w:pPr>
            <w:r w:rsidRPr="00032B0C">
              <w:rPr>
                <w:sz w:val="22"/>
                <w:szCs w:val="22"/>
              </w:rPr>
              <w:t>703.0</w:t>
            </w:r>
          </w:p>
          <w:p w:rsidR="00080FF1" w:rsidRPr="00032B0C" w:rsidRDefault="00080FF1" w:rsidP="00C80C33">
            <w:pPr>
              <w:spacing w:line="23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C80C33">
            <w:pPr>
              <w:spacing w:line="230" w:lineRule="auto"/>
              <w:ind w:left="-108" w:right="-108"/>
              <w:jc w:val="center"/>
            </w:pPr>
            <w:r w:rsidRPr="009D2A0D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32B0C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  <w:r w:rsidRPr="00A00C4F">
              <w:rPr>
                <w:sz w:val="22"/>
                <w:szCs w:val="22"/>
              </w:rPr>
              <w:t>Земельный участок для ведения ЛПХ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32B0C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  <w:r w:rsidRPr="00032B0C">
              <w:rPr>
                <w:sz w:val="22"/>
                <w:szCs w:val="22"/>
              </w:rPr>
              <w:t>1300.0</w:t>
            </w:r>
          </w:p>
          <w:p w:rsidR="00080FF1" w:rsidRPr="00032B0C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32B0C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  <w:r w:rsidRPr="00032B0C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32B0C" w:rsidRDefault="00080FF1" w:rsidP="00C80C33">
            <w:pPr>
              <w:spacing w:line="230" w:lineRule="auto"/>
              <w:jc w:val="center"/>
              <w:rPr>
                <w:sz w:val="22"/>
                <w:szCs w:val="22"/>
              </w:rPr>
            </w:pPr>
            <w:r w:rsidRPr="00032B0C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FF1" w:rsidRPr="00032B0C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703019,38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FF1" w:rsidRPr="00032B0C" w:rsidRDefault="00080FF1" w:rsidP="00C80C33">
            <w:pPr>
              <w:spacing w:line="23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80FF1" w:rsidRPr="00032B0C" w:rsidTr="00C80C33">
        <w:trPr>
          <w:trHeight w:val="785"/>
        </w:trPr>
        <w:tc>
          <w:tcPr>
            <w:tcW w:w="2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32B0C" w:rsidRDefault="00080FF1" w:rsidP="005F1502">
            <w:pPr>
              <w:spacing w:line="230" w:lineRule="auto"/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50EE3" w:rsidRDefault="00080FF1" w:rsidP="00C80C33">
            <w:pPr>
              <w:spacing w:line="230" w:lineRule="auto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32B0C" w:rsidRDefault="00080FF1" w:rsidP="00C80C33">
            <w:pPr>
              <w:spacing w:line="23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32B0C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  <w:r w:rsidRPr="00032B0C">
              <w:rPr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32B0C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  <w:r w:rsidRPr="00032B0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32B0C" w:rsidRDefault="00080FF1" w:rsidP="00C80C33">
            <w:pPr>
              <w:spacing w:line="230" w:lineRule="auto"/>
              <w:jc w:val="center"/>
              <w:rPr>
                <w:sz w:val="22"/>
                <w:szCs w:val="22"/>
              </w:rPr>
            </w:pPr>
            <w:r w:rsidRPr="00032B0C">
              <w:rPr>
                <w:sz w:val="22"/>
                <w:szCs w:val="22"/>
              </w:rPr>
              <w:t>124.0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C80C33">
            <w:pPr>
              <w:spacing w:line="230" w:lineRule="auto"/>
              <w:ind w:left="-108" w:right="-108"/>
              <w:jc w:val="center"/>
            </w:pPr>
            <w:r w:rsidRPr="009D2A0D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32B0C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  <w:r w:rsidRPr="00032B0C">
              <w:rPr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32B0C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  <w:r w:rsidRPr="00032B0C">
              <w:rPr>
                <w:sz w:val="22"/>
                <w:szCs w:val="22"/>
              </w:rPr>
              <w:t>64.0</w:t>
            </w:r>
          </w:p>
          <w:p w:rsidR="00080FF1" w:rsidRPr="00032B0C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32B0C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  <w:r w:rsidRPr="00032B0C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32B0C" w:rsidRDefault="00080FF1" w:rsidP="00C80C33">
            <w:pPr>
              <w:spacing w:line="23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FF1" w:rsidRPr="00032B0C" w:rsidRDefault="00080FF1" w:rsidP="00C80C33">
            <w:pPr>
              <w:spacing w:line="23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FF1" w:rsidRPr="00032B0C" w:rsidRDefault="00080FF1" w:rsidP="00C80C33">
            <w:pPr>
              <w:spacing w:line="230" w:lineRule="auto"/>
              <w:jc w:val="center"/>
              <w:rPr>
                <w:sz w:val="22"/>
                <w:szCs w:val="22"/>
              </w:rPr>
            </w:pPr>
          </w:p>
        </w:tc>
      </w:tr>
      <w:tr w:rsidR="00080FF1" w:rsidRPr="00032B0C" w:rsidTr="00C80C33">
        <w:trPr>
          <w:trHeight w:val="498"/>
        </w:trPr>
        <w:tc>
          <w:tcPr>
            <w:tcW w:w="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32B0C" w:rsidRDefault="00080FF1" w:rsidP="005F1502">
            <w:pPr>
              <w:spacing w:line="230" w:lineRule="auto"/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32B0C" w:rsidRDefault="00080FF1" w:rsidP="00C80C33">
            <w:pPr>
              <w:spacing w:line="230" w:lineRule="auto"/>
              <w:jc w:val="center"/>
              <w:rPr>
                <w:sz w:val="22"/>
                <w:szCs w:val="22"/>
              </w:rPr>
            </w:pPr>
            <w:r w:rsidRPr="00032B0C"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32B0C" w:rsidRDefault="00080FF1" w:rsidP="00C80C33">
            <w:pPr>
              <w:spacing w:line="23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32B0C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  <w:r w:rsidRPr="00A00C4F">
              <w:rPr>
                <w:sz w:val="22"/>
                <w:szCs w:val="22"/>
              </w:rPr>
              <w:t xml:space="preserve">Земельный участок для </w:t>
            </w:r>
            <w:r w:rsidRPr="00A00C4F">
              <w:rPr>
                <w:sz w:val="22"/>
                <w:szCs w:val="22"/>
              </w:rPr>
              <w:lastRenderedPageBreak/>
              <w:t>ведения ЛПХ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32B0C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  <w:r w:rsidRPr="00032B0C">
              <w:rPr>
                <w:sz w:val="22"/>
                <w:szCs w:val="22"/>
              </w:rPr>
              <w:lastRenderedPageBreak/>
              <w:t>Индивидуаль</w:t>
            </w:r>
            <w:r w:rsidRPr="00032B0C">
              <w:rPr>
                <w:sz w:val="22"/>
                <w:szCs w:val="22"/>
              </w:rPr>
              <w:lastRenderedPageBreak/>
              <w:t>на</w:t>
            </w:r>
            <w:r>
              <w:rPr>
                <w:sz w:val="22"/>
                <w:szCs w:val="22"/>
              </w:rPr>
              <w:t>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32B0C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  <w:r w:rsidRPr="00032B0C">
              <w:rPr>
                <w:sz w:val="22"/>
                <w:szCs w:val="22"/>
              </w:rPr>
              <w:lastRenderedPageBreak/>
              <w:t>1300.0</w:t>
            </w:r>
          </w:p>
          <w:p w:rsidR="00080FF1" w:rsidRPr="00032B0C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32B0C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  <w:r w:rsidRPr="009D2A0D">
              <w:rPr>
                <w:sz w:val="22"/>
                <w:szCs w:val="22"/>
              </w:rPr>
              <w:lastRenderedPageBreak/>
              <w:t xml:space="preserve">Российская </w:t>
            </w:r>
            <w:r w:rsidRPr="009D2A0D">
              <w:rPr>
                <w:sz w:val="22"/>
                <w:szCs w:val="22"/>
              </w:rPr>
              <w:lastRenderedPageBreak/>
              <w:t>Федерация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32B0C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  <w:r w:rsidRPr="00032B0C">
              <w:rPr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32B0C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32B0C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32B0C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легковой – </w:t>
            </w:r>
            <w:r w:rsidRPr="00032B0C">
              <w:rPr>
                <w:sz w:val="22"/>
                <w:szCs w:val="22"/>
              </w:rPr>
              <w:lastRenderedPageBreak/>
              <w:t>ВАЗ 21150, 2003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FF1" w:rsidRPr="00032B0C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152012,52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FF1" w:rsidRPr="00032B0C" w:rsidRDefault="00080FF1" w:rsidP="00C80C33">
            <w:pPr>
              <w:spacing w:line="23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80FF1" w:rsidRPr="00032B0C" w:rsidTr="00C80C33">
        <w:trPr>
          <w:trHeight w:val="442"/>
        </w:trPr>
        <w:tc>
          <w:tcPr>
            <w:tcW w:w="2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32B0C" w:rsidRDefault="00080FF1" w:rsidP="005F1502">
            <w:pPr>
              <w:spacing w:line="230" w:lineRule="auto"/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32B0C" w:rsidRDefault="00080FF1" w:rsidP="00C80C33">
            <w:pPr>
              <w:spacing w:line="23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32B0C" w:rsidRDefault="00080FF1" w:rsidP="00C80C33">
            <w:pPr>
              <w:spacing w:line="23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32B0C" w:rsidRDefault="00080FF1" w:rsidP="00C80C33">
            <w:pPr>
              <w:spacing w:line="230" w:lineRule="auto"/>
              <w:ind w:left="-108"/>
              <w:jc w:val="center"/>
              <w:rPr>
                <w:sz w:val="22"/>
                <w:szCs w:val="22"/>
              </w:rPr>
            </w:pPr>
            <w:r w:rsidRPr="00032B0C">
              <w:rPr>
                <w:sz w:val="22"/>
                <w:szCs w:val="22"/>
              </w:rPr>
              <w:t>Земельный участок для сельскохозяйственного использования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32B0C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  <w:r w:rsidRPr="00032B0C">
              <w:rPr>
                <w:sz w:val="22"/>
                <w:szCs w:val="22"/>
              </w:rPr>
              <w:t>Общая долевая</w:t>
            </w:r>
            <w:r>
              <w:rPr>
                <w:sz w:val="22"/>
                <w:szCs w:val="22"/>
              </w:rPr>
              <w:t xml:space="preserve"> </w:t>
            </w:r>
            <w:r w:rsidRPr="00032B0C">
              <w:rPr>
                <w:sz w:val="22"/>
                <w:szCs w:val="22"/>
              </w:rPr>
              <w:t>(1/221)</w:t>
            </w:r>
          </w:p>
          <w:p w:rsidR="00080FF1" w:rsidRPr="00032B0C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</w:p>
          <w:p w:rsidR="00080FF1" w:rsidRPr="00032B0C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32B0C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  <w:r w:rsidRPr="00032B0C">
              <w:rPr>
                <w:sz w:val="22"/>
                <w:szCs w:val="22"/>
              </w:rPr>
              <w:t>43000.0</w:t>
            </w:r>
          </w:p>
          <w:p w:rsidR="00080FF1" w:rsidRPr="00032B0C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</w:p>
          <w:p w:rsidR="00080FF1" w:rsidRPr="00032B0C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</w:p>
          <w:p w:rsidR="00080FF1" w:rsidRPr="00032B0C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</w:p>
          <w:p w:rsidR="00080FF1" w:rsidRPr="00032B0C" w:rsidRDefault="00080FF1" w:rsidP="00C80C33">
            <w:pPr>
              <w:spacing w:line="230" w:lineRule="auto"/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32B0C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  <w:r w:rsidRPr="009D2A0D">
              <w:rPr>
                <w:sz w:val="22"/>
                <w:szCs w:val="22"/>
              </w:rPr>
              <w:t>Российская Федерация</w:t>
            </w:r>
          </w:p>
          <w:p w:rsidR="00080FF1" w:rsidRPr="00032B0C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</w:p>
          <w:p w:rsidR="00080FF1" w:rsidRPr="00032B0C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32B0C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32B0C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32B0C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FF1" w:rsidRPr="00032B0C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FF1" w:rsidRPr="00032B0C" w:rsidRDefault="00080FF1" w:rsidP="00C80C33">
            <w:pPr>
              <w:spacing w:line="230" w:lineRule="auto"/>
              <w:jc w:val="center"/>
              <w:rPr>
                <w:sz w:val="22"/>
                <w:szCs w:val="22"/>
              </w:rPr>
            </w:pPr>
          </w:p>
        </w:tc>
      </w:tr>
      <w:tr w:rsidR="00080FF1" w:rsidRPr="00032B0C" w:rsidTr="00C80C33">
        <w:trPr>
          <w:trHeight w:val="442"/>
        </w:trPr>
        <w:tc>
          <w:tcPr>
            <w:tcW w:w="2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32B0C" w:rsidRDefault="00080FF1" w:rsidP="005F1502">
            <w:pPr>
              <w:spacing w:line="230" w:lineRule="auto"/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32B0C" w:rsidRDefault="00080FF1" w:rsidP="00C80C33">
            <w:pPr>
              <w:spacing w:line="23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32B0C" w:rsidRDefault="00080FF1" w:rsidP="00C80C33">
            <w:pPr>
              <w:spacing w:line="23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32B0C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32B0C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32B0C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9D2A0D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32B0C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32B0C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32B0C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32B0C" w:rsidRDefault="00080FF1" w:rsidP="00C80C33">
            <w:pPr>
              <w:spacing w:line="230" w:lineRule="auto"/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легковой –ОПЕЛЬ </w:t>
            </w:r>
            <w:r w:rsidRPr="00032B0C">
              <w:rPr>
                <w:sz w:val="22"/>
                <w:szCs w:val="22"/>
              </w:rPr>
              <w:t>Мерива,</w:t>
            </w:r>
            <w:r>
              <w:rPr>
                <w:sz w:val="22"/>
                <w:szCs w:val="22"/>
              </w:rPr>
              <w:t xml:space="preserve"> </w:t>
            </w:r>
            <w:r w:rsidRPr="00032B0C">
              <w:rPr>
                <w:sz w:val="22"/>
                <w:szCs w:val="22"/>
              </w:rPr>
              <w:t>2011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FF1" w:rsidRPr="00032B0C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FF1" w:rsidRPr="00032B0C" w:rsidRDefault="00080FF1" w:rsidP="00C80C33">
            <w:pPr>
              <w:spacing w:line="230" w:lineRule="auto"/>
              <w:jc w:val="center"/>
              <w:rPr>
                <w:sz w:val="22"/>
                <w:szCs w:val="22"/>
              </w:rPr>
            </w:pPr>
          </w:p>
        </w:tc>
      </w:tr>
      <w:tr w:rsidR="00080FF1" w:rsidRPr="00032B0C" w:rsidTr="00C80C33">
        <w:trPr>
          <w:trHeight w:val="1412"/>
        </w:trPr>
        <w:tc>
          <w:tcPr>
            <w:tcW w:w="2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32B0C" w:rsidRDefault="00080FF1" w:rsidP="005F1502">
            <w:pPr>
              <w:spacing w:line="230" w:lineRule="auto"/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32B0C" w:rsidRDefault="00080FF1" w:rsidP="00C80C33">
            <w:pPr>
              <w:spacing w:line="23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32B0C" w:rsidRDefault="00080FF1" w:rsidP="00C80C33">
            <w:pPr>
              <w:spacing w:line="23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32B0C" w:rsidRDefault="00080FF1" w:rsidP="00C80C33">
            <w:pPr>
              <w:spacing w:line="230" w:lineRule="auto"/>
              <w:ind w:left="-108"/>
              <w:jc w:val="center"/>
              <w:rPr>
                <w:sz w:val="22"/>
                <w:szCs w:val="22"/>
              </w:rPr>
            </w:pPr>
            <w:r w:rsidRPr="00032B0C">
              <w:rPr>
                <w:sz w:val="22"/>
                <w:szCs w:val="22"/>
              </w:rPr>
              <w:t>Земельный участок для сельскохозяйственного использова</w:t>
            </w:r>
            <w:r>
              <w:rPr>
                <w:sz w:val="22"/>
                <w:szCs w:val="22"/>
              </w:rPr>
              <w:t>-</w:t>
            </w:r>
            <w:r w:rsidRPr="00032B0C">
              <w:rPr>
                <w:sz w:val="22"/>
                <w:szCs w:val="22"/>
              </w:rPr>
              <w:t>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  <w:r w:rsidRPr="00032B0C">
              <w:rPr>
                <w:sz w:val="22"/>
                <w:szCs w:val="22"/>
              </w:rPr>
              <w:t>Общая долевая</w:t>
            </w:r>
          </w:p>
          <w:p w:rsidR="00080FF1" w:rsidRPr="00032B0C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  <w:r w:rsidRPr="00032B0C">
              <w:rPr>
                <w:sz w:val="22"/>
                <w:szCs w:val="22"/>
              </w:rPr>
              <w:t>(1/346)</w:t>
            </w:r>
          </w:p>
          <w:p w:rsidR="00080FF1" w:rsidRPr="00032B0C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</w:p>
          <w:p w:rsidR="00080FF1" w:rsidRPr="00032B0C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32B0C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  <w:r w:rsidRPr="00032B0C">
              <w:rPr>
                <w:sz w:val="22"/>
                <w:szCs w:val="22"/>
              </w:rPr>
              <w:t>43000.0</w:t>
            </w:r>
          </w:p>
          <w:p w:rsidR="00080FF1" w:rsidRPr="00032B0C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</w:p>
          <w:p w:rsidR="00080FF1" w:rsidRPr="00032B0C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</w:p>
          <w:p w:rsidR="00080FF1" w:rsidRPr="00032B0C" w:rsidRDefault="00080FF1" w:rsidP="00C80C33">
            <w:pPr>
              <w:spacing w:line="230" w:lineRule="auto"/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32B0C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  <w:r w:rsidRPr="009D2A0D">
              <w:rPr>
                <w:sz w:val="22"/>
                <w:szCs w:val="22"/>
              </w:rPr>
              <w:t>Российская Федерация</w:t>
            </w:r>
          </w:p>
          <w:p w:rsidR="00080FF1" w:rsidRPr="00032B0C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</w:p>
          <w:p w:rsidR="00080FF1" w:rsidRPr="00032B0C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</w:p>
          <w:p w:rsidR="00080FF1" w:rsidRPr="00032B0C" w:rsidRDefault="00080FF1" w:rsidP="00C80C33">
            <w:pPr>
              <w:spacing w:line="230" w:lineRule="auto"/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32B0C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32B0C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32B0C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32B0C" w:rsidRDefault="00080FF1" w:rsidP="00C80C33">
            <w:pPr>
              <w:spacing w:line="23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FF1" w:rsidRPr="00032B0C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FF1" w:rsidRPr="00032B0C" w:rsidRDefault="00080FF1" w:rsidP="00C80C33">
            <w:pPr>
              <w:spacing w:line="230" w:lineRule="auto"/>
              <w:jc w:val="center"/>
              <w:rPr>
                <w:sz w:val="22"/>
                <w:szCs w:val="22"/>
              </w:rPr>
            </w:pPr>
          </w:p>
        </w:tc>
      </w:tr>
      <w:tr w:rsidR="00080FF1" w:rsidRPr="00032B0C" w:rsidTr="00C80C33">
        <w:trPr>
          <w:trHeight w:val="441"/>
        </w:trPr>
        <w:tc>
          <w:tcPr>
            <w:tcW w:w="2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32B0C" w:rsidRDefault="00080FF1" w:rsidP="005F1502">
            <w:pPr>
              <w:spacing w:line="230" w:lineRule="auto"/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32B0C" w:rsidRDefault="00080FF1" w:rsidP="00C80C33">
            <w:pPr>
              <w:spacing w:line="23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32B0C" w:rsidRDefault="00080FF1" w:rsidP="00C80C33">
            <w:pPr>
              <w:spacing w:line="23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32B0C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  <w:r w:rsidRPr="00032B0C">
              <w:rPr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32B0C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  <w:r w:rsidRPr="00032B0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32B0C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  <w:r w:rsidRPr="00032B0C">
              <w:rPr>
                <w:sz w:val="22"/>
                <w:szCs w:val="22"/>
              </w:rPr>
              <w:t>64.0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32B0C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  <w:r w:rsidRPr="009D2A0D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32B0C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32B0C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32B0C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32B0C" w:rsidRDefault="00080FF1" w:rsidP="00C80C33">
            <w:pPr>
              <w:spacing w:line="23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FF1" w:rsidRPr="00032B0C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FF1" w:rsidRPr="00032B0C" w:rsidRDefault="00080FF1" w:rsidP="00C80C33">
            <w:pPr>
              <w:spacing w:line="230" w:lineRule="auto"/>
              <w:jc w:val="center"/>
              <w:rPr>
                <w:sz w:val="22"/>
                <w:szCs w:val="22"/>
              </w:rPr>
            </w:pPr>
          </w:p>
        </w:tc>
      </w:tr>
      <w:tr w:rsidR="00080FF1" w:rsidRPr="00032B0C" w:rsidTr="00C80C33"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32B0C" w:rsidRDefault="00080FF1" w:rsidP="005F1502">
            <w:pPr>
              <w:spacing w:line="230" w:lineRule="auto"/>
              <w:ind w:left="-142" w:right="-108"/>
              <w:jc w:val="center"/>
              <w:rPr>
                <w:sz w:val="22"/>
                <w:szCs w:val="22"/>
              </w:rPr>
            </w:pPr>
            <w:r w:rsidRPr="00032B0C">
              <w:rPr>
                <w:sz w:val="22"/>
                <w:szCs w:val="22"/>
              </w:rPr>
              <w:t>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C80C33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  <w:highlight w:val="cyan"/>
              </w:rPr>
            </w:pPr>
            <w:r w:rsidRPr="00C80C33">
              <w:rPr>
                <w:sz w:val="22"/>
                <w:szCs w:val="22"/>
                <w:highlight w:val="cyan"/>
              </w:rPr>
              <w:t>Гусейнова Севда</w:t>
            </w:r>
          </w:p>
          <w:p w:rsidR="00080FF1" w:rsidRPr="00032B0C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  <w:r w:rsidRPr="00C80C33">
              <w:rPr>
                <w:sz w:val="22"/>
                <w:szCs w:val="22"/>
                <w:highlight w:val="cyan"/>
              </w:rPr>
              <w:t>Бахадуровна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32B0C" w:rsidRDefault="00080FF1" w:rsidP="00C80C33">
            <w:pPr>
              <w:spacing w:line="230" w:lineRule="auto"/>
              <w:ind w:left="-108" w:right="175"/>
              <w:jc w:val="center"/>
              <w:rPr>
                <w:sz w:val="22"/>
                <w:szCs w:val="22"/>
              </w:rPr>
            </w:pPr>
            <w:r w:rsidRPr="00032B0C">
              <w:rPr>
                <w:sz w:val="22"/>
                <w:szCs w:val="22"/>
              </w:rPr>
              <w:t xml:space="preserve">Специалист </w:t>
            </w:r>
            <w:r w:rsidRPr="00032B0C">
              <w:rPr>
                <w:sz w:val="22"/>
                <w:szCs w:val="22"/>
                <w:lang w:val="en-US"/>
              </w:rPr>
              <w:t>I</w:t>
            </w:r>
            <w:r w:rsidRPr="00032B0C">
              <w:rPr>
                <w:sz w:val="22"/>
                <w:szCs w:val="22"/>
              </w:rPr>
              <w:t xml:space="preserve"> категории сектора</w:t>
            </w:r>
            <w:r>
              <w:rPr>
                <w:sz w:val="22"/>
                <w:szCs w:val="22"/>
              </w:rPr>
              <w:t xml:space="preserve"> </w:t>
            </w:r>
            <w:r w:rsidRPr="00032B0C">
              <w:rPr>
                <w:sz w:val="22"/>
                <w:szCs w:val="22"/>
              </w:rPr>
              <w:t>доходов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32B0C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  <w:r w:rsidRPr="00032B0C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32B0C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32B0C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32B0C" w:rsidRDefault="00080FF1" w:rsidP="00C80C33">
            <w:pPr>
              <w:spacing w:line="23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32B0C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  <w:r w:rsidRPr="00032B0C">
              <w:rPr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32B0C" w:rsidRDefault="00080FF1" w:rsidP="00C80C33">
            <w:pPr>
              <w:spacing w:line="230" w:lineRule="auto"/>
              <w:jc w:val="center"/>
              <w:rPr>
                <w:sz w:val="22"/>
                <w:szCs w:val="22"/>
              </w:rPr>
            </w:pPr>
            <w:r w:rsidRPr="00032B0C">
              <w:rPr>
                <w:sz w:val="22"/>
                <w:szCs w:val="22"/>
              </w:rPr>
              <w:t>120.0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32B0C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  <w:r w:rsidRPr="00032B0C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32B0C" w:rsidRDefault="00080FF1" w:rsidP="00C80C33">
            <w:pPr>
              <w:spacing w:line="230" w:lineRule="auto"/>
              <w:jc w:val="center"/>
              <w:rPr>
                <w:sz w:val="22"/>
                <w:szCs w:val="22"/>
              </w:rPr>
            </w:pPr>
            <w:r w:rsidRPr="00032B0C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FF1" w:rsidRPr="00032B0C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240628,44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FF1" w:rsidRPr="00032B0C" w:rsidRDefault="00080FF1" w:rsidP="00C80C33">
            <w:pPr>
              <w:spacing w:line="23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80FF1" w:rsidRPr="00032B0C" w:rsidTr="00C80C33">
        <w:trPr>
          <w:trHeight w:val="735"/>
        </w:trPr>
        <w:tc>
          <w:tcPr>
            <w:tcW w:w="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32B0C" w:rsidRDefault="00080FF1" w:rsidP="005F1502">
            <w:pPr>
              <w:spacing w:line="230" w:lineRule="auto"/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32B0C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  <w:r w:rsidRPr="00032B0C"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32B0C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32B0C" w:rsidRDefault="00080FF1" w:rsidP="00C80C33">
            <w:pPr>
              <w:spacing w:line="230" w:lineRule="auto"/>
              <w:ind w:left="-108"/>
              <w:jc w:val="center"/>
              <w:rPr>
                <w:sz w:val="22"/>
                <w:szCs w:val="22"/>
              </w:rPr>
            </w:pPr>
            <w:r w:rsidRPr="00032B0C">
              <w:rPr>
                <w:sz w:val="22"/>
                <w:szCs w:val="22"/>
              </w:rPr>
              <w:t xml:space="preserve">Земельный участок под </w:t>
            </w:r>
            <w:r>
              <w:rPr>
                <w:sz w:val="22"/>
                <w:szCs w:val="22"/>
              </w:rPr>
              <w:lastRenderedPageBreak/>
              <w:t>ИЖС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32B0C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  <w:r w:rsidRPr="00032B0C">
              <w:rPr>
                <w:sz w:val="22"/>
                <w:szCs w:val="22"/>
              </w:rPr>
              <w:lastRenderedPageBreak/>
              <w:t>Индивидуальная</w:t>
            </w:r>
          </w:p>
          <w:p w:rsidR="00080FF1" w:rsidRPr="00032B0C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32B0C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  <w:r w:rsidRPr="00032B0C">
              <w:rPr>
                <w:sz w:val="22"/>
                <w:szCs w:val="22"/>
              </w:rPr>
              <w:lastRenderedPageBreak/>
              <w:t>945.0</w:t>
            </w:r>
          </w:p>
          <w:p w:rsidR="00080FF1" w:rsidRPr="00032B0C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</w:p>
          <w:p w:rsidR="00080FF1" w:rsidRPr="00032B0C" w:rsidRDefault="00080FF1" w:rsidP="00C80C33">
            <w:pPr>
              <w:spacing w:line="230" w:lineRule="auto"/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32B0C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  <w:r w:rsidRPr="00032B0C">
              <w:rPr>
                <w:sz w:val="22"/>
                <w:szCs w:val="22"/>
              </w:rPr>
              <w:lastRenderedPageBreak/>
              <w:t>Российская Федерация</w:t>
            </w:r>
          </w:p>
          <w:p w:rsidR="00080FF1" w:rsidRPr="00032B0C" w:rsidRDefault="00080FF1" w:rsidP="00C80C33">
            <w:pPr>
              <w:spacing w:line="230" w:lineRule="auto"/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32B0C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  <w:r w:rsidRPr="00032B0C">
              <w:rPr>
                <w:sz w:val="22"/>
                <w:szCs w:val="22"/>
              </w:rPr>
              <w:lastRenderedPageBreak/>
              <w:t>Жилой дом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32B0C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  <w:r w:rsidRPr="00032B0C">
              <w:rPr>
                <w:sz w:val="22"/>
                <w:szCs w:val="22"/>
              </w:rPr>
              <w:t>120.0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32B0C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  <w:r w:rsidRPr="00032B0C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32B0C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  <w:r w:rsidRPr="00032B0C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FF1" w:rsidRPr="00032B0C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405325,64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FF1" w:rsidRPr="00032B0C" w:rsidRDefault="00080FF1" w:rsidP="00C80C33">
            <w:pPr>
              <w:spacing w:line="23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80FF1" w:rsidRPr="00032B0C" w:rsidTr="00C80C33">
        <w:trPr>
          <w:trHeight w:val="703"/>
        </w:trPr>
        <w:tc>
          <w:tcPr>
            <w:tcW w:w="2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32B0C" w:rsidRDefault="00080FF1" w:rsidP="005F1502">
            <w:pPr>
              <w:spacing w:line="230" w:lineRule="auto"/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32B0C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32B0C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32B0C" w:rsidRDefault="00080FF1" w:rsidP="00C80C33">
            <w:pPr>
              <w:spacing w:line="230" w:lineRule="auto"/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</w:t>
            </w:r>
            <w:r w:rsidRPr="00032B0C">
              <w:rPr>
                <w:sz w:val="22"/>
                <w:szCs w:val="22"/>
              </w:rPr>
              <w:t xml:space="preserve">сток под </w:t>
            </w:r>
            <w:r>
              <w:rPr>
                <w:sz w:val="22"/>
                <w:szCs w:val="22"/>
              </w:rPr>
              <w:t>ИЖС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32B0C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  <w:r w:rsidRPr="00032B0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32B0C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  <w:r w:rsidRPr="00032B0C">
              <w:rPr>
                <w:sz w:val="22"/>
                <w:szCs w:val="22"/>
              </w:rPr>
              <w:t>924.0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32B0C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  <w:r w:rsidRPr="00032B0C">
              <w:rPr>
                <w:sz w:val="22"/>
                <w:szCs w:val="22"/>
              </w:rPr>
              <w:t>Российская Федерация</w:t>
            </w:r>
          </w:p>
          <w:p w:rsidR="00080FF1" w:rsidRPr="00032B0C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32B0C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32B0C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32B0C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32B0C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FF1" w:rsidRPr="00032B0C" w:rsidRDefault="00080FF1" w:rsidP="00C80C33">
            <w:pPr>
              <w:spacing w:line="23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FF1" w:rsidRPr="00032B0C" w:rsidRDefault="00080FF1" w:rsidP="00C80C33">
            <w:pPr>
              <w:spacing w:line="230" w:lineRule="auto"/>
              <w:jc w:val="center"/>
              <w:rPr>
                <w:sz w:val="22"/>
                <w:szCs w:val="22"/>
              </w:rPr>
            </w:pPr>
          </w:p>
        </w:tc>
      </w:tr>
      <w:tr w:rsidR="00080FF1" w:rsidRPr="00032B0C" w:rsidTr="00C80C33">
        <w:trPr>
          <w:trHeight w:val="820"/>
        </w:trPr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32B0C" w:rsidRDefault="00080FF1" w:rsidP="005F1502">
            <w:pPr>
              <w:spacing w:line="230" w:lineRule="auto"/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32B0C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  <w:r w:rsidRPr="00032B0C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32B0C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</w:p>
          <w:p w:rsidR="00080FF1" w:rsidRPr="00032B0C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</w:p>
          <w:p w:rsidR="00080FF1" w:rsidRPr="00032B0C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</w:p>
          <w:p w:rsidR="00080FF1" w:rsidRPr="00032B0C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32B0C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  <w:r w:rsidRPr="00032B0C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32B0C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32B0C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32B0C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32B0C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  <w:r w:rsidRPr="00032B0C">
              <w:rPr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32B0C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  <w:r w:rsidRPr="00032B0C">
              <w:rPr>
                <w:sz w:val="22"/>
                <w:szCs w:val="22"/>
              </w:rPr>
              <w:t>120.0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32B0C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  <w:r w:rsidRPr="00032B0C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32B0C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  <w:r w:rsidRPr="00032B0C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FF1" w:rsidRPr="00032B0C" w:rsidRDefault="00080FF1" w:rsidP="00C80C33">
            <w:pPr>
              <w:tabs>
                <w:tab w:val="left" w:pos="876"/>
              </w:tabs>
              <w:spacing w:line="230" w:lineRule="auto"/>
              <w:jc w:val="center"/>
              <w:rPr>
                <w:sz w:val="22"/>
                <w:szCs w:val="22"/>
              </w:rPr>
            </w:pPr>
            <w:r w:rsidRPr="00032B0C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FF1" w:rsidRPr="00032B0C" w:rsidRDefault="00080FF1" w:rsidP="00C80C33">
            <w:pPr>
              <w:spacing w:line="23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80FF1" w:rsidRPr="00032B0C" w:rsidTr="00C80C33"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32B0C" w:rsidRDefault="00080FF1" w:rsidP="00750161">
            <w:pPr>
              <w:spacing w:line="230" w:lineRule="auto"/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032B0C"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C80C33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  <w:highlight w:val="cyan"/>
              </w:rPr>
            </w:pPr>
            <w:r w:rsidRPr="00C80C33">
              <w:rPr>
                <w:sz w:val="22"/>
                <w:szCs w:val="22"/>
                <w:highlight w:val="cyan"/>
              </w:rPr>
              <w:t>Кошманова Елена</w:t>
            </w:r>
          </w:p>
          <w:p w:rsidR="00080FF1" w:rsidRPr="00C80C33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  <w:highlight w:val="cyan"/>
              </w:rPr>
            </w:pPr>
            <w:r w:rsidRPr="00C80C33">
              <w:rPr>
                <w:sz w:val="22"/>
                <w:szCs w:val="22"/>
                <w:highlight w:val="cyan"/>
              </w:rPr>
              <w:t>Викторовна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32B0C" w:rsidRDefault="00080FF1" w:rsidP="00C80C33">
            <w:pPr>
              <w:spacing w:line="230" w:lineRule="auto"/>
              <w:ind w:left="-108"/>
              <w:jc w:val="center"/>
              <w:rPr>
                <w:sz w:val="22"/>
                <w:szCs w:val="22"/>
              </w:rPr>
            </w:pPr>
            <w:r w:rsidRPr="00032B0C">
              <w:rPr>
                <w:sz w:val="22"/>
                <w:szCs w:val="22"/>
              </w:rPr>
              <w:t>Главный специалист сектора учета и отчетности, бухгалтерии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32B0C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  <w:r w:rsidRPr="00032B0C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32B0C" w:rsidRDefault="00080FF1" w:rsidP="00C80C33">
            <w:pPr>
              <w:spacing w:line="230" w:lineRule="auto"/>
              <w:ind w:left="-108"/>
              <w:jc w:val="center"/>
              <w:rPr>
                <w:sz w:val="22"/>
                <w:szCs w:val="22"/>
              </w:rPr>
            </w:pPr>
            <w:r w:rsidRPr="00032B0C">
              <w:rPr>
                <w:sz w:val="22"/>
                <w:szCs w:val="22"/>
              </w:rPr>
              <w:t>Общая долевая</w:t>
            </w:r>
            <w:r>
              <w:rPr>
                <w:sz w:val="22"/>
                <w:szCs w:val="22"/>
              </w:rPr>
              <w:t xml:space="preserve"> </w:t>
            </w:r>
            <w:r w:rsidRPr="00032B0C">
              <w:rPr>
                <w:sz w:val="22"/>
                <w:szCs w:val="22"/>
              </w:rPr>
              <w:t>(1/2)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32B0C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  <w:r w:rsidRPr="00032B0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32B0C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  <w:r w:rsidRPr="00032B0C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32B0C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  <w:r w:rsidRPr="00032B0C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32B0C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32B0C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32B0C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  <w:r w:rsidRPr="00032B0C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FF1" w:rsidRPr="00032B0C" w:rsidRDefault="00080FF1" w:rsidP="00C80C33">
            <w:pPr>
              <w:tabs>
                <w:tab w:val="left" w:pos="876"/>
              </w:tabs>
              <w:spacing w:line="230" w:lineRule="auto"/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378338,59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FF1" w:rsidRPr="00032B0C" w:rsidRDefault="00080FF1" w:rsidP="00C80C33">
            <w:pPr>
              <w:spacing w:line="23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80FF1" w:rsidRPr="00032B0C" w:rsidTr="00C80C33"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32B0C" w:rsidRDefault="00080FF1" w:rsidP="005F1502">
            <w:pPr>
              <w:spacing w:line="230" w:lineRule="auto"/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032B0C"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C80C33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  <w:highlight w:val="cyan"/>
              </w:rPr>
            </w:pPr>
            <w:r w:rsidRPr="00C80C33">
              <w:rPr>
                <w:sz w:val="22"/>
                <w:szCs w:val="22"/>
                <w:highlight w:val="cyan"/>
              </w:rPr>
              <w:t>Николенко Евгений Викторович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32B0C" w:rsidRDefault="00080FF1" w:rsidP="00C80C33">
            <w:pPr>
              <w:spacing w:line="230" w:lineRule="auto"/>
              <w:ind w:left="-108"/>
              <w:jc w:val="center"/>
              <w:rPr>
                <w:sz w:val="22"/>
                <w:szCs w:val="22"/>
              </w:rPr>
            </w:pPr>
            <w:r w:rsidRPr="00032B0C">
              <w:rPr>
                <w:sz w:val="22"/>
                <w:szCs w:val="22"/>
              </w:rPr>
              <w:t>Ведущий специалист по компьютерной технике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32B0C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  <w:r w:rsidRPr="00032B0C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32B0C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32B0C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32B0C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32B0C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  <w:r w:rsidRPr="00032B0C">
              <w:rPr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32B0C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  <w:r w:rsidRPr="00032B0C">
              <w:rPr>
                <w:sz w:val="22"/>
                <w:szCs w:val="22"/>
              </w:rPr>
              <w:t>102.0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32B0C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  <w:r w:rsidRPr="00032B0C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32B0C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  <w:r w:rsidRPr="00032B0C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FF1" w:rsidRPr="00032B0C" w:rsidRDefault="00080FF1" w:rsidP="00C80C33">
            <w:pPr>
              <w:tabs>
                <w:tab w:val="left" w:pos="876"/>
              </w:tabs>
              <w:spacing w:line="230" w:lineRule="auto"/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462498,00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FF1" w:rsidRPr="00032B0C" w:rsidRDefault="00080FF1" w:rsidP="00C80C33">
            <w:pPr>
              <w:spacing w:line="23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80FF1" w:rsidRPr="00032B0C" w:rsidTr="00C80C33">
        <w:trPr>
          <w:trHeight w:val="423"/>
        </w:trPr>
        <w:tc>
          <w:tcPr>
            <w:tcW w:w="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32B0C" w:rsidRDefault="00080FF1" w:rsidP="005F1502">
            <w:pPr>
              <w:spacing w:line="230" w:lineRule="auto"/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32B0C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  <w:r w:rsidRPr="00032B0C">
              <w:rPr>
                <w:sz w:val="22"/>
                <w:szCs w:val="22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32B0C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32B0C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  <w:r w:rsidRPr="00032B0C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32B0C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32B0C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32B0C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32B0C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  <w:r w:rsidRPr="00032B0C">
              <w:rPr>
                <w:sz w:val="22"/>
                <w:szCs w:val="22"/>
              </w:rPr>
              <w:t>Земельный</w:t>
            </w:r>
          </w:p>
          <w:p w:rsidR="00080FF1" w:rsidRPr="00032B0C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</w:t>
            </w:r>
            <w:r w:rsidRPr="00032B0C">
              <w:rPr>
                <w:sz w:val="22"/>
                <w:szCs w:val="22"/>
              </w:rPr>
              <w:t>часток</w:t>
            </w:r>
            <w:r>
              <w:rPr>
                <w:sz w:val="22"/>
                <w:szCs w:val="22"/>
              </w:rPr>
              <w:t xml:space="preserve"> для размещения </w:t>
            </w:r>
            <w:r>
              <w:rPr>
                <w:sz w:val="22"/>
                <w:szCs w:val="22"/>
              </w:rPr>
              <w:lastRenderedPageBreak/>
              <w:t>домов индивидуальной жилой застройки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32B0C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  <w:r w:rsidRPr="00032B0C">
              <w:rPr>
                <w:sz w:val="22"/>
                <w:szCs w:val="22"/>
              </w:rPr>
              <w:lastRenderedPageBreak/>
              <w:t>796.0</w:t>
            </w:r>
          </w:p>
          <w:p w:rsidR="00080FF1" w:rsidRPr="00032B0C" w:rsidRDefault="00080FF1" w:rsidP="00C80C33">
            <w:pPr>
              <w:spacing w:line="230" w:lineRule="auto"/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32B0C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  <w:r w:rsidRPr="00032B0C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32B0C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  <w:r w:rsidRPr="00032B0C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FF1" w:rsidRPr="00032B0C" w:rsidRDefault="00080FF1" w:rsidP="00C80C33">
            <w:pPr>
              <w:spacing w:line="230" w:lineRule="auto"/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30347</w:t>
            </w:r>
            <w:r w:rsidRPr="00032B0C">
              <w:rPr>
                <w:sz w:val="22"/>
                <w:szCs w:val="22"/>
              </w:rPr>
              <w:t>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FF1" w:rsidRPr="00032B0C" w:rsidRDefault="00080FF1" w:rsidP="00C80C33">
            <w:pPr>
              <w:spacing w:line="23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80FF1" w:rsidRPr="00032B0C" w:rsidTr="00C80C33">
        <w:trPr>
          <w:trHeight w:val="391"/>
        </w:trPr>
        <w:tc>
          <w:tcPr>
            <w:tcW w:w="2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32B0C" w:rsidRDefault="00080FF1" w:rsidP="005F1502">
            <w:pPr>
              <w:spacing w:line="230" w:lineRule="auto"/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32B0C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32B0C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32B0C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32B0C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32B0C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32B0C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32B0C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  <w:r w:rsidRPr="00032B0C">
              <w:rPr>
                <w:sz w:val="22"/>
                <w:szCs w:val="22"/>
              </w:rPr>
              <w:t>Жилой дом</w:t>
            </w:r>
          </w:p>
          <w:p w:rsidR="00080FF1" w:rsidRPr="00032B0C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32B0C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  <w:r w:rsidRPr="00032B0C">
              <w:rPr>
                <w:sz w:val="22"/>
                <w:szCs w:val="22"/>
              </w:rPr>
              <w:t>102.0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32B0C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  <w:r w:rsidRPr="00032B0C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32B0C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FF1" w:rsidRPr="00032B0C" w:rsidRDefault="00080FF1" w:rsidP="00C80C33">
            <w:pPr>
              <w:spacing w:line="230" w:lineRule="auto"/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FF1" w:rsidRPr="00032B0C" w:rsidRDefault="00080FF1" w:rsidP="00C80C33">
            <w:pPr>
              <w:spacing w:line="230" w:lineRule="auto"/>
              <w:jc w:val="center"/>
              <w:rPr>
                <w:sz w:val="22"/>
                <w:szCs w:val="22"/>
              </w:rPr>
            </w:pPr>
          </w:p>
        </w:tc>
      </w:tr>
      <w:tr w:rsidR="00080FF1" w:rsidRPr="00032B0C" w:rsidTr="00C80C33"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32B0C" w:rsidRDefault="00080FF1" w:rsidP="005F1502">
            <w:pPr>
              <w:spacing w:line="230" w:lineRule="auto"/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32B0C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  <w:r w:rsidRPr="00032B0C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32B0C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32B0C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  <w:r w:rsidRPr="00032B0C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32B0C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32B0C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32B0C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32B0C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  <w:r w:rsidRPr="00032B0C">
              <w:rPr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32B0C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  <w:r w:rsidRPr="00032B0C">
              <w:rPr>
                <w:sz w:val="22"/>
                <w:szCs w:val="22"/>
              </w:rPr>
              <w:t>102.0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32B0C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  <w:r w:rsidRPr="00032B0C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32B0C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  <w:r w:rsidRPr="00032B0C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FF1" w:rsidRPr="00032B0C" w:rsidRDefault="00080FF1" w:rsidP="00C80C33">
            <w:pPr>
              <w:spacing w:line="230" w:lineRule="auto"/>
              <w:ind w:right="-108"/>
              <w:jc w:val="center"/>
              <w:rPr>
                <w:sz w:val="22"/>
                <w:szCs w:val="22"/>
              </w:rPr>
            </w:pPr>
            <w:r w:rsidRPr="00032B0C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FF1" w:rsidRPr="00032B0C" w:rsidRDefault="00080FF1" w:rsidP="00C80C33">
            <w:pPr>
              <w:spacing w:line="23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80FF1" w:rsidRPr="00032B0C" w:rsidTr="00C80C33">
        <w:trPr>
          <w:trHeight w:val="683"/>
        </w:trPr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32B0C" w:rsidRDefault="00080FF1" w:rsidP="005F1502">
            <w:pPr>
              <w:spacing w:line="230" w:lineRule="auto"/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32B0C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  <w:r w:rsidRPr="00032B0C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32B0C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32B0C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  <w:r w:rsidRPr="00032B0C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32B0C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32B0C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32B0C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32B0C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  <w:r w:rsidRPr="00032B0C">
              <w:rPr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32B0C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  <w:r w:rsidRPr="00032B0C">
              <w:rPr>
                <w:sz w:val="22"/>
                <w:szCs w:val="22"/>
              </w:rPr>
              <w:t>102.0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32B0C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  <w:r w:rsidRPr="00032B0C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32B0C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  <w:r w:rsidRPr="00032B0C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FF1" w:rsidRPr="00032B0C" w:rsidRDefault="00080FF1" w:rsidP="00C80C33">
            <w:pPr>
              <w:spacing w:line="230" w:lineRule="auto"/>
              <w:ind w:right="-108"/>
              <w:jc w:val="center"/>
              <w:rPr>
                <w:sz w:val="22"/>
                <w:szCs w:val="22"/>
              </w:rPr>
            </w:pPr>
            <w:r w:rsidRPr="00032B0C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FF1" w:rsidRPr="00032B0C" w:rsidRDefault="00080FF1" w:rsidP="00C80C33">
            <w:pPr>
              <w:spacing w:line="23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80FF1" w:rsidRPr="00032B0C" w:rsidTr="00C80C33">
        <w:trPr>
          <w:trHeight w:val="657"/>
        </w:trPr>
        <w:tc>
          <w:tcPr>
            <w:tcW w:w="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32B0C" w:rsidRDefault="00080FF1" w:rsidP="005F1502">
            <w:pPr>
              <w:spacing w:line="230" w:lineRule="auto"/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032B0C"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32B0C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  <w:r w:rsidRPr="00C80C33">
              <w:rPr>
                <w:sz w:val="22"/>
                <w:szCs w:val="22"/>
                <w:highlight w:val="cyan"/>
              </w:rPr>
              <w:t>Орехова Екатерина Александровна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32B0C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  <w:r w:rsidRPr="00032B0C">
              <w:rPr>
                <w:sz w:val="22"/>
                <w:szCs w:val="22"/>
              </w:rPr>
              <w:t>Ведущий специалист сектора учета и отчетности, бухгалтерии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32B0C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  <w:r w:rsidRPr="00032B0C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- приусадебный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32B0C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  <w:r w:rsidRPr="00032B0C"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32B0C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  <w:r w:rsidRPr="00032B0C">
              <w:rPr>
                <w:sz w:val="22"/>
                <w:szCs w:val="22"/>
              </w:rPr>
              <w:t>1125.0</w:t>
            </w:r>
          </w:p>
          <w:p w:rsidR="00080FF1" w:rsidRPr="00032B0C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</w:p>
          <w:p w:rsidR="00080FF1" w:rsidRPr="00032B0C" w:rsidRDefault="00080FF1" w:rsidP="00C80C33">
            <w:pPr>
              <w:spacing w:line="230" w:lineRule="auto"/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32B0C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  <w:r w:rsidRPr="00032B0C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32B0C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  <w:r w:rsidRPr="00032B0C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32B0C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32B0C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32B0C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  <w:r w:rsidRPr="00032B0C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FF1" w:rsidRPr="00032B0C" w:rsidRDefault="00080FF1" w:rsidP="00C80C33">
            <w:pPr>
              <w:spacing w:line="230" w:lineRule="auto"/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318531,65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FF1" w:rsidRPr="00032B0C" w:rsidRDefault="00080FF1" w:rsidP="00C80C33">
            <w:pPr>
              <w:spacing w:line="23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80FF1" w:rsidRPr="00032B0C" w:rsidTr="00C80C33">
        <w:trPr>
          <w:trHeight w:val="639"/>
        </w:trPr>
        <w:tc>
          <w:tcPr>
            <w:tcW w:w="2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32B0C" w:rsidRDefault="00080FF1" w:rsidP="005F1502">
            <w:pPr>
              <w:spacing w:line="230" w:lineRule="auto"/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474636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32B0C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32B0C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  <w:r w:rsidRPr="00032B0C">
              <w:rPr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32B0C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</w:t>
            </w:r>
            <w:r w:rsidRPr="00032B0C">
              <w:rPr>
                <w:sz w:val="22"/>
                <w:szCs w:val="22"/>
              </w:rPr>
              <w:t>вая (1/4)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32B0C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  <w:r w:rsidRPr="00032B0C">
              <w:rPr>
                <w:sz w:val="22"/>
                <w:szCs w:val="22"/>
              </w:rPr>
              <w:t>77.0</w:t>
            </w:r>
          </w:p>
          <w:p w:rsidR="00080FF1" w:rsidRPr="00032B0C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32B0C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  <w:r w:rsidRPr="00032B0C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32B0C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32B0C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32B0C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32B0C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FF1" w:rsidRPr="00032B0C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FF1" w:rsidRPr="00032B0C" w:rsidRDefault="00080FF1" w:rsidP="00C80C33">
            <w:pPr>
              <w:spacing w:line="230" w:lineRule="auto"/>
              <w:jc w:val="center"/>
              <w:rPr>
                <w:sz w:val="22"/>
                <w:szCs w:val="22"/>
              </w:rPr>
            </w:pPr>
          </w:p>
        </w:tc>
      </w:tr>
      <w:tr w:rsidR="00080FF1" w:rsidRPr="00032B0C" w:rsidTr="00C80C33">
        <w:trPr>
          <w:trHeight w:val="444"/>
        </w:trPr>
        <w:tc>
          <w:tcPr>
            <w:tcW w:w="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32B0C" w:rsidRDefault="00080FF1" w:rsidP="005F1502">
            <w:pPr>
              <w:spacing w:line="230" w:lineRule="auto"/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32B0C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  <w:r w:rsidRPr="00032B0C"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32B0C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32B0C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  <w:r w:rsidRPr="00032B0C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- приусадебный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32B0C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  <w:r w:rsidRPr="00032B0C"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32B0C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  <w:r w:rsidRPr="00032B0C">
              <w:rPr>
                <w:sz w:val="22"/>
                <w:szCs w:val="22"/>
              </w:rPr>
              <w:t>1125.0</w:t>
            </w:r>
          </w:p>
          <w:p w:rsidR="00080FF1" w:rsidRPr="00032B0C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32B0C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  <w:r w:rsidRPr="00032B0C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32B0C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  <w:r w:rsidRPr="00032B0C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32B0C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32B0C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32B0C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легковой – </w:t>
            </w:r>
            <w:r w:rsidRPr="00032B0C">
              <w:rPr>
                <w:sz w:val="22"/>
                <w:szCs w:val="22"/>
              </w:rPr>
              <w:t>ВАЗ 21103,</w:t>
            </w:r>
            <w:r>
              <w:rPr>
                <w:sz w:val="22"/>
                <w:szCs w:val="22"/>
              </w:rPr>
              <w:t xml:space="preserve"> 2001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FF1" w:rsidRPr="00032B0C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186638,41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FF1" w:rsidRPr="00032B0C" w:rsidRDefault="00080FF1" w:rsidP="00C80C33">
            <w:pPr>
              <w:spacing w:line="23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80FF1" w:rsidRPr="00032B0C" w:rsidTr="00C80C33">
        <w:trPr>
          <w:trHeight w:val="531"/>
        </w:trPr>
        <w:tc>
          <w:tcPr>
            <w:tcW w:w="2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32B0C" w:rsidRDefault="00080FF1" w:rsidP="005F1502">
            <w:pPr>
              <w:spacing w:line="230" w:lineRule="auto"/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32B0C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32B0C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32B0C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  <w:r w:rsidRPr="00032B0C">
              <w:rPr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32B0C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  <w:r w:rsidRPr="00032B0C"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32B0C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  <w:r w:rsidRPr="00032B0C">
              <w:rPr>
                <w:sz w:val="22"/>
                <w:szCs w:val="22"/>
              </w:rPr>
              <w:t>77.0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32B0C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  <w:r w:rsidRPr="00032B0C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32B0C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32B0C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32B0C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32B0C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FF1" w:rsidRPr="00032B0C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FF1" w:rsidRPr="00032B0C" w:rsidRDefault="00080FF1" w:rsidP="00C80C33">
            <w:pPr>
              <w:spacing w:line="230" w:lineRule="auto"/>
              <w:jc w:val="center"/>
              <w:rPr>
                <w:sz w:val="22"/>
                <w:szCs w:val="22"/>
              </w:rPr>
            </w:pPr>
          </w:p>
        </w:tc>
      </w:tr>
      <w:tr w:rsidR="00080FF1" w:rsidRPr="00032B0C" w:rsidTr="00C80C33">
        <w:trPr>
          <w:trHeight w:val="553"/>
        </w:trPr>
        <w:tc>
          <w:tcPr>
            <w:tcW w:w="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32B0C" w:rsidRDefault="00080FF1" w:rsidP="005F1502">
            <w:pPr>
              <w:spacing w:line="230" w:lineRule="auto"/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32B0C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  <w:r w:rsidRPr="00032B0C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32B0C" w:rsidRDefault="00080FF1" w:rsidP="00C80C33">
            <w:pPr>
              <w:spacing w:line="230" w:lineRule="auto"/>
              <w:ind w:left="-108" w:right="34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32B0C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  <w:r w:rsidRPr="00032B0C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- приусадебный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32B0C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  <w:r w:rsidRPr="00032B0C"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32B0C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  <w:r w:rsidRPr="00032B0C">
              <w:rPr>
                <w:sz w:val="22"/>
                <w:szCs w:val="22"/>
              </w:rPr>
              <w:t>1125.0</w:t>
            </w:r>
          </w:p>
          <w:p w:rsidR="00080FF1" w:rsidRPr="00032B0C" w:rsidRDefault="00080FF1" w:rsidP="00C80C33">
            <w:pPr>
              <w:spacing w:line="230" w:lineRule="auto"/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32B0C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  <w:r w:rsidRPr="00032B0C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32B0C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  <w:r w:rsidRPr="00032B0C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32B0C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32B0C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32B0C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  <w:r w:rsidRPr="00032B0C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FF1" w:rsidRPr="00032B0C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  <w:r w:rsidRPr="00032B0C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FF1" w:rsidRPr="00032B0C" w:rsidRDefault="00080FF1" w:rsidP="00C80C33">
            <w:pPr>
              <w:spacing w:line="23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80FF1" w:rsidRPr="00032B0C" w:rsidTr="00C80C33">
        <w:trPr>
          <w:trHeight w:val="419"/>
        </w:trPr>
        <w:tc>
          <w:tcPr>
            <w:tcW w:w="2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32B0C" w:rsidRDefault="00080FF1" w:rsidP="005F1502">
            <w:pPr>
              <w:spacing w:line="230" w:lineRule="auto"/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32B0C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32B0C" w:rsidRDefault="00080FF1" w:rsidP="00C80C33">
            <w:pPr>
              <w:spacing w:line="230" w:lineRule="auto"/>
              <w:ind w:left="-108" w:right="34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32B0C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  <w:r w:rsidRPr="00032B0C">
              <w:rPr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32B0C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  <w:r w:rsidRPr="00032B0C"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32B0C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  <w:r w:rsidRPr="00032B0C">
              <w:rPr>
                <w:sz w:val="22"/>
                <w:szCs w:val="22"/>
              </w:rPr>
              <w:t>77.0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32B0C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  <w:r w:rsidRPr="00032B0C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32B0C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32B0C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32B0C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32B0C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FF1" w:rsidRPr="00032B0C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FF1" w:rsidRPr="00032B0C" w:rsidRDefault="00080FF1" w:rsidP="00C80C33">
            <w:pPr>
              <w:spacing w:line="230" w:lineRule="auto"/>
              <w:jc w:val="center"/>
              <w:rPr>
                <w:sz w:val="22"/>
                <w:szCs w:val="22"/>
              </w:rPr>
            </w:pPr>
          </w:p>
        </w:tc>
      </w:tr>
      <w:tr w:rsidR="00080FF1" w:rsidRPr="00032B0C" w:rsidTr="00C80C33">
        <w:trPr>
          <w:trHeight w:val="480"/>
        </w:trPr>
        <w:tc>
          <w:tcPr>
            <w:tcW w:w="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32B0C" w:rsidRDefault="00080FF1" w:rsidP="005F1502">
            <w:pPr>
              <w:spacing w:line="230" w:lineRule="auto"/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32B0C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  <w:r w:rsidRPr="00032B0C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32B0C" w:rsidRDefault="00080FF1" w:rsidP="00C80C33">
            <w:pPr>
              <w:spacing w:line="23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32B0C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  <w:r w:rsidRPr="00032B0C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- приусадебный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C80C33">
            <w:pPr>
              <w:spacing w:line="230" w:lineRule="auto"/>
              <w:ind w:left="-108" w:right="-108"/>
              <w:jc w:val="center"/>
            </w:pPr>
            <w:r w:rsidRPr="00AD32D7"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32B0C" w:rsidRDefault="00080FF1" w:rsidP="00C80C33">
            <w:pPr>
              <w:spacing w:line="230" w:lineRule="auto"/>
              <w:jc w:val="center"/>
              <w:rPr>
                <w:sz w:val="22"/>
                <w:szCs w:val="22"/>
              </w:rPr>
            </w:pPr>
            <w:r w:rsidRPr="00032B0C">
              <w:rPr>
                <w:sz w:val="22"/>
                <w:szCs w:val="22"/>
              </w:rPr>
              <w:t>1125.0</w:t>
            </w:r>
          </w:p>
          <w:p w:rsidR="00080FF1" w:rsidRPr="00032B0C" w:rsidRDefault="00080FF1" w:rsidP="00C80C33">
            <w:pPr>
              <w:spacing w:line="23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32B0C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  <w:r w:rsidRPr="00032B0C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32B0C" w:rsidRDefault="00080FF1" w:rsidP="00C80C33">
            <w:pPr>
              <w:spacing w:line="230" w:lineRule="auto"/>
              <w:jc w:val="center"/>
              <w:rPr>
                <w:sz w:val="22"/>
                <w:szCs w:val="22"/>
              </w:rPr>
            </w:pPr>
            <w:r w:rsidRPr="00032B0C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32B0C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32B0C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32B0C" w:rsidRDefault="00080FF1" w:rsidP="00C80C33">
            <w:pPr>
              <w:spacing w:line="230" w:lineRule="auto"/>
              <w:jc w:val="center"/>
              <w:rPr>
                <w:sz w:val="22"/>
                <w:szCs w:val="22"/>
              </w:rPr>
            </w:pPr>
            <w:r w:rsidRPr="00032B0C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FF1" w:rsidRPr="00032B0C" w:rsidRDefault="00080FF1" w:rsidP="00C80C33">
            <w:pPr>
              <w:spacing w:line="230" w:lineRule="auto"/>
              <w:jc w:val="center"/>
              <w:rPr>
                <w:sz w:val="22"/>
                <w:szCs w:val="22"/>
              </w:rPr>
            </w:pPr>
            <w:r w:rsidRPr="00032B0C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FF1" w:rsidRPr="00032B0C" w:rsidRDefault="00080FF1" w:rsidP="00C80C33">
            <w:pPr>
              <w:spacing w:line="23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80FF1" w:rsidRPr="00032B0C" w:rsidTr="00C80C33">
        <w:trPr>
          <w:trHeight w:val="433"/>
        </w:trPr>
        <w:tc>
          <w:tcPr>
            <w:tcW w:w="2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32B0C" w:rsidRDefault="00080FF1" w:rsidP="005F1502">
            <w:pPr>
              <w:spacing w:line="230" w:lineRule="auto"/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32B0C" w:rsidRDefault="00080FF1" w:rsidP="00C80C33">
            <w:pPr>
              <w:spacing w:line="23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32B0C" w:rsidRDefault="00080FF1" w:rsidP="00C80C33">
            <w:pPr>
              <w:spacing w:line="23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32B0C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  <w:r w:rsidRPr="00032B0C">
              <w:rPr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C80C33">
            <w:pPr>
              <w:spacing w:line="230" w:lineRule="auto"/>
              <w:ind w:left="-108" w:right="-108"/>
              <w:jc w:val="center"/>
            </w:pPr>
            <w:r w:rsidRPr="00AD32D7"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32B0C" w:rsidRDefault="00080FF1" w:rsidP="00C80C33">
            <w:pPr>
              <w:spacing w:line="230" w:lineRule="auto"/>
              <w:jc w:val="center"/>
              <w:rPr>
                <w:sz w:val="22"/>
                <w:szCs w:val="22"/>
              </w:rPr>
            </w:pPr>
            <w:r w:rsidRPr="00032B0C">
              <w:rPr>
                <w:sz w:val="22"/>
                <w:szCs w:val="22"/>
              </w:rPr>
              <w:t>77.0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32B0C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  <w:r w:rsidRPr="00032B0C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32B0C" w:rsidRDefault="00080FF1" w:rsidP="00C80C33">
            <w:pPr>
              <w:spacing w:line="23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32B0C" w:rsidRDefault="00080FF1" w:rsidP="00C80C33">
            <w:pPr>
              <w:spacing w:line="23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32B0C" w:rsidRDefault="00080FF1" w:rsidP="00C80C33">
            <w:pPr>
              <w:spacing w:line="23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32B0C" w:rsidRDefault="00080FF1" w:rsidP="00C80C33">
            <w:pPr>
              <w:spacing w:line="23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FF1" w:rsidRPr="00032B0C" w:rsidRDefault="00080FF1" w:rsidP="00C80C33">
            <w:pPr>
              <w:spacing w:line="23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FF1" w:rsidRPr="00032B0C" w:rsidRDefault="00080FF1" w:rsidP="00C80C33">
            <w:pPr>
              <w:spacing w:line="230" w:lineRule="auto"/>
              <w:jc w:val="center"/>
              <w:rPr>
                <w:sz w:val="22"/>
                <w:szCs w:val="22"/>
              </w:rPr>
            </w:pPr>
          </w:p>
        </w:tc>
      </w:tr>
      <w:tr w:rsidR="00080FF1" w:rsidRPr="00032B0C" w:rsidTr="00C80C33">
        <w:trPr>
          <w:trHeight w:val="417"/>
        </w:trPr>
        <w:tc>
          <w:tcPr>
            <w:tcW w:w="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32B0C" w:rsidRDefault="00080FF1" w:rsidP="005F1502">
            <w:pPr>
              <w:spacing w:line="230" w:lineRule="auto"/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C80C33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  <w:highlight w:val="cyan"/>
              </w:rPr>
            </w:pPr>
            <w:r w:rsidRPr="00C80C33">
              <w:rPr>
                <w:sz w:val="22"/>
                <w:szCs w:val="22"/>
                <w:highlight w:val="cyan"/>
              </w:rPr>
              <w:t>Пущеленко</w:t>
            </w:r>
          </w:p>
          <w:p w:rsidR="00080FF1" w:rsidRPr="0069164A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  <w:r w:rsidRPr="00C80C33">
              <w:rPr>
                <w:sz w:val="22"/>
                <w:szCs w:val="22"/>
                <w:highlight w:val="cyan"/>
              </w:rPr>
              <w:t>Александра Геннадьевна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32B0C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Заведующий МУ «Финансовый отдел Администрации Константиновс-кого района»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32B0C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приусадебный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32B0C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32B0C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437.0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32B0C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32B0C" w:rsidRDefault="00080FF1" w:rsidP="00C80C33">
            <w:pPr>
              <w:spacing w:line="23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C80C33">
            <w:pPr>
              <w:tabs>
                <w:tab w:val="left" w:pos="1452"/>
              </w:tabs>
              <w:spacing w:line="230" w:lineRule="auto"/>
              <w:ind w:left="-108" w:right="-25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FF1" w:rsidRPr="00032B0C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693717,50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FF1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</w:tr>
      <w:tr w:rsidR="00080FF1" w:rsidRPr="00032B0C" w:rsidTr="00C80C33">
        <w:trPr>
          <w:trHeight w:val="417"/>
        </w:trPr>
        <w:tc>
          <w:tcPr>
            <w:tcW w:w="2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32B0C" w:rsidRDefault="00080FF1" w:rsidP="005F1502">
            <w:pPr>
              <w:spacing w:line="230" w:lineRule="auto"/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69164A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32B0C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32B0C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с/х использования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080FF1" w:rsidRPr="00032B0C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(1/29)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32B0C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3365000.0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32B0C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32B0C" w:rsidRDefault="00080FF1" w:rsidP="00C80C33">
            <w:pPr>
              <w:spacing w:line="23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C80C33">
            <w:pPr>
              <w:tabs>
                <w:tab w:val="left" w:pos="1452"/>
              </w:tabs>
              <w:spacing w:line="230" w:lineRule="auto"/>
              <w:ind w:left="-108" w:right="-25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FF1" w:rsidRPr="00032B0C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FF1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</w:tr>
      <w:tr w:rsidR="00080FF1" w:rsidRPr="00032B0C" w:rsidTr="00C80C33">
        <w:trPr>
          <w:trHeight w:val="417"/>
        </w:trPr>
        <w:tc>
          <w:tcPr>
            <w:tcW w:w="2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32B0C" w:rsidRDefault="00080FF1" w:rsidP="005F1502">
            <w:pPr>
              <w:spacing w:line="230" w:lineRule="auto"/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69164A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32B0C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32B0C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32B0C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</w:t>
            </w:r>
            <w:r>
              <w:rPr>
                <w:sz w:val="22"/>
                <w:szCs w:val="22"/>
              </w:rPr>
              <w:lastRenderedPageBreak/>
              <w:t>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32B0C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69.0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32B0C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32B0C" w:rsidRDefault="00080FF1" w:rsidP="00C80C33">
            <w:pPr>
              <w:spacing w:line="23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C80C33">
            <w:pPr>
              <w:tabs>
                <w:tab w:val="left" w:pos="1452"/>
              </w:tabs>
              <w:spacing w:line="230" w:lineRule="auto"/>
              <w:ind w:left="-108" w:right="-25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FF1" w:rsidRPr="00032B0C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FF1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</w:tr>
      <w:tr w:rsidR="00080FF1" w:rsidRPr="00032B0C" w:rsidTr="00C80C33">
        <w:trPr>
          <w:trHeight w:val="417"/>
        </w:trPr>
        <w:tc>
          <w:tcPr>
            <w:tcW w:w="2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32B0C" w:rsidRDefault="00080FF1" w:rsidP="005F1502">
            <w:pPr>
              <w:spacing w:line="230" w:lineRule="auto"/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69164A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32B0C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32B0C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32B0C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32B0C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50.0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32B0C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32B0C" w:rsidRDefault="00080FF1" w:rsidP="00C80C33">
            <w:pPr>
              <w:spacing w:line="23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C80C33">
            <w:pPr>
              <w:tabs>
                <w:tab w:val="left" w:pos="1452"/>
              </w:tabs>
              <w:spacing w:line="230" w:lineRule="auto"/>
              <w:ind w:left="-108" w:right="-25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FF1" w:rsidRPr="00032B0C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FF1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</w:tr>
      <w:tr w:rsidR="00080FF1" w:rsidRPr="00032B0C" w:rsidTr="00C80C33">
        <w:trPr>
          <w:trHeight w:val="417"/>
        </w:trPr>
        <w:tc>
          <w:tcPr>
            <w:tcW w:w="2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32B0C" w:rsidRDefault="00080FF1" w:rsidP="005F1502">
            <w:pPr>
              <w:spacing w:line="230" w:lineRule="auto"/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69164A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32B0C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32B0C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32B0C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32B0C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17.8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32B0C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32B0C" w:rsidRDefault="00080FF1" w:rsidP="00C80C33">
            <w:pPr>
              <w:spacing w:line="23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C80C33">
            <w:pPr>
              <w:tabs>
                <w:tab w:val="left" w:pos="1452"/>
              </w:tabs>
              <w:spacing w:line="230" w:lineRule="auto"/>
              <w:ind w:left="-108" w:right="-25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FF1" w:rsidRPr="00032B0C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FF1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</w:tr>
      <w:tr w:rsidR="00080FF1" w:rsidRPr="00032B0C" w:rsidTr="00C80C33">
        <w:trPr>
          <w:trHeight w:val="417"/>
        </w:trPr>
        <w:tc>
          <w:tcPr>
            <w:tcW w:w="2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32B0C" w:rsidRDefault="00080FF1" w:rsidP="005F1502">
            <w:pPr>
              <w:spacing w:line="230" w:lineRule="auto"/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69164A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32B0C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32B0C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Кухня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32B0C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32B0C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16.6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32B0C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32B0C" w:rsidRDefault="00080FF1" w:rsidP="00C80C33">
            <w:pPr>
              <w:spacing w:line="23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C80C33">
            <w:pPr>
              <w:tabs>
                <w:tab w:val="left" w:pos="1452"/>
              </w:tabs>
              <w:spacing w:line="230" w:lineRule="auto"/>
              <w:ind w:left="-108" w:right="-25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FF1" w:rsidRPr="00032B0C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FF1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</w:tr>
      <w:tr w:rsidR="00080FF1" w:rsidRPr="00032B0C" w:rsidTr="00C80C33">
        <w:trPr>
          <w:trHeight w:val="417"/>
        </w:trPr>
        <w:tc>
          <w:tcPr>
            <w:tcW w:w="2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32B0C" w:rsidRDefault="00080FF1" w:rsidP="005F1502">
            <w:pPr>
              <w:spacing w:line="230" w:lineRule="auto"/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69164A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32B0C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32B0C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Сарай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32B0C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32B0C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13.2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32B0C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32B0C" w:rsidRDefault="00080FF1" w:rsidP="00C80C33">
            <w:pPr>
              <w:spacing w:line="23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C80C33">
            <w:pPr>
              <w:tabs>
                <w:tab w:val="left" w:pos="1452"/>
              </w:tabs>
              <w:spacing w:line="230" w:lineRule="auto"/>
              <w:ind w:left="-108" w:right="-25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FF1" w:rsidRPr="00032B0C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FF1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</w:tr>
      <w:tr w:rsidR="00080FF1" w:rsidRPr="00032B0C" w:rsidTr="00C80C33">
        <w:trPr>
          <w:trHeight w:val="417"/>
        </w:trPr>
        <w:tc>
          <w:tcPr>
            <w:tcW w:w="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32B0C" w:rsidRDefault="00080FF1" w:rsidP="005F1502">
            <w:pPr>
              <w:spacing w:line="230" w:lineRule="auto"/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69164A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32B0C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32B0C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  <w:r w:rsidRPr="00CE4D83">
              <w:rPr>
                <w:sz w:val="22"/>
                <w:szCs w:val="22"/>
              </w:rPr>
              <w:t>Земельный участок с/х использования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  <w:r w:rsidRPr="00CE4D83">
              <w:rPr>
                <w:sz w:val="22"/>
                <w:szCs w:val="22"/>
              </w:rPr>
              <w:t>Общая долевая</w:t>
            </w:r>
          </w:p>
          <w:p w:rsidR="00080FF1" w:rsidRPr="00032B0C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  <w:r w:rsidRPr="00CE4D83">
              <w:rPr>
                <w:sz w:val="22"/>
                <w:szCs w:val="22"/>
              </w:rPr>
              <w:t>(1/19)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32B0C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2489000.0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32B0C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32B0C" w:rsidRDefault="00080FF1" w:rsidP="00C80C33">
            <w:pPr>
              <w:spacing w:line="230" w:lineRule="auto"/>
              <w:jc w:val="center"/>
              <w:rPr>
                <w:sz w:val="22"/>
                <w:szCs w:val="22"/>
              </w:rPr>
            </w:pPr>
            <w:r w:rsidRPr="00CE4D83">
              <w:rPr>
                <w:sz w:val="22"/>
                <w:szCs w:val="22"/>
              </w:rPr>
              <w:t>Земельный участок приусадебны</w:t>
            </w:r>
            <w:r>
              <w:rPr>
                <w:sz w:val="22"/>
                <w:szCs w:val="22"/>
              </w:rPr>
              <w:t>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437.0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C80C33">
            <w:pPr>
              <w:tabs>
                <w:tab w:val="left" w:pos="1452"/>
              </w:tabs>
              <w:spacing w:line="230" w:lineRule="auto"/>
              <w:ind w:left="-108" w:right="-25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FF1" w:rsidRPr="00032B0C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426499,47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FF1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</w:tr>
      <w:tr w:rsidR="00080FF1" w:rsidRPr="00032B0C" w:rsidTr="00C80C33">
        <w:trPr>
          <w:trHeight w:val="417"/>
        </w:trPr>
        <w:tc>
          <w:tcPr>
            <w:tcW w:w="2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32B0C" w:rsidRDefault="00080FF1" w:rsidP="005F1502">
            <w:pPr>
              <w:spacing w:line="230" w:lineRule="auto"/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69164A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32B0C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32B0C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080FF1" w:rsidRPr="00032B0C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32B0C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58.8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32B0C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32B0C" w:rsidRDefault="00080FF1" w:rsidP="00C80C33">
            <w:pPr>
              <w:spacing w:line="230" w:lineRule="auto"/>
              <w:jc w:val="center"/>
              <w:rPr>
                <w:sz w:val="22"/>
                <w:szCs w:val="22"/>
              </w:rPr>
            </w:pPr>
            <w:r w:rsidRPr="00CE4D83">
              <w:rPr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69.0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C80C33">
            <w:pPr>
              <w:tabs>
                <w:tab w:val="left" w:pos="1452"/>
              </w:tabs>
              <w:spacing w:line="230" w:lineRule="auto"/>
              <w:ind w:left="-108" w:right="-25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FF1" w:rsidRPr="00032B0C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FF1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</w:tr>
      <w:tr w:rsidR="00080FF1" w:rsidRPr="00032B0C" w:rsidTr="00C80C33">
        <w:trPr>
          <w:trHeight w:val="417"/>
        </w:trPr>
        <w:tc>
          <w:tcPr>
            <w:tcW w:w="2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32B0C" w:rsidRDefault="00080FF1" w:rsidP="005F1502">
            <w:pPr>
              <w:spacing w:line="230" w:lineRule="auto"/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69164A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32B0C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32B0C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080FF1" w:rsidRPr="00032B0C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32B0C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18.2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32B0C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32B0C" w:rsidRDefault="00080FF1" w:rsidP="00C80C33">
            <w:pPr>
              <w:spacing w:line="230" w:lineRule="auto"/>
              <w:jc w:val="center"/>
              <w:rPr>
                <w:sz w:val="22"/>
                <w:szCs w:val="22"/>
              </w:rPr>
            </w:pPr>
            <w:r w:rsidRPr="00CE4D83">
              <w:rPr>
                <w:sz w:val="22"/>
                <w:szCs w:val="22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17.8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C80C33">
            <w:pPr>
              <w:tabs>
                <w:tab w:val="left" w:pos="1452"/>
              </w:tabs>
              <w:spacing w:line="230" w:lineRule="auto"/>
              <w:ind w:left="-108" w:right="-25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FF1" w:rsidRPr="00032B0C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FF1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</w:tr>
      <w:tr w:rsidR="00080FF1" w:rsidRPr="00032B0C" w:rsidTr="00C80C33">
        <w:trPr>
          <w:trHeight w:val="417"/>
        </w:trPr>
        <w:tc>
          <w:tcPr>
            <w:tcW w:w="2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32B0C" w:rsidRDefault="00080FF1" w:rsidP="005F1502">
            <w:pPr>
              <w:spacing w:line="230" w:lineRule="auto"/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69164A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32B0C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32B0C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Кухня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080FF1" w:rsidRPr="00032B0C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(1/2)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32B0C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31.8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32B0C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32B0C" w:rsidRDefault="00080FF1" w:rsidP="00C80C33">
            <w:pPr>
              <w:spacing w:line="230" w:lineRule="auto"/>
              <w:jc w:val="center"/>
              <w:rPr>
                <w:sz w:val="22"/>
                <w:szCs w:val="22"/>
              </w:rPr>
            </w:pPr>
            <w:r w:rsidRPr="00CE4D83">
              <w:rPr>
                <w:sz w:val="22"/>
                <w:szCs w:val="22"/>
              </w:rPr>
              <w:t>Кухня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16.6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C80C33">
            <w:pPr>
              <w:tabs>
                <w:tab w:val="left" w:pos="1452"/>
              </w:tabs>
              <w:spacing w:line="230" w:lineRule="auto"/>
              <w:ind w:left="-108" w:right="-25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FF1" w:rsidRPr="00032B0C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FF1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</w:tr>
      <w:tr w:rsidR="00080FF1" w:rsidRPr="00032B0C" w:rsidTr="00C80C33">
        <w:trPr>
          <w:trHeight w:val="417"/>
        </w:trPr>
        <w:tc>
          <w:tcPr>
            <w:tcW w:w="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32B0C" w:rsidRDefault="00080FF1" w:rsidP="005F1502">
            <w:pPr>
              <w:spacing w:line="230" w:lineRule="auto"/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69164A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32B0C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32B0C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Сарай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32B0C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32B0C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32B0C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32B0C" w:rsidRDefault="00080FF1" w:rsidP="00C80C33">
            <w:pPr>
              <w:spacing w:line="230" w:lineRule="auto"/>
              <w:jc w:val="center"/>
              <w:rPr>
                <w:sz w:val="22"/>
                <w:szCs w:val="22"/>
              </w:rPr>
            </w:pPr>
            <w:r w:rsidRPr="00CE4D83">
              <w:rPr>
                <w:sz w:val="22"/>
                <w:szCs w:val="22"/>
              </w:rPr>
              <w:t>Сарай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13.2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C80C33">
            <w:pPr>
              <w:tabs>
                <w:tab w:val="left" w:pos="1452"/>
              </w:tabs>
              <w:spacing w:line="230" w:lineRule="auto"/>
              <w:ind w:left="-108" w:right="-25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FF1" w:rsidRPr="00032B0C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FF1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</w:tr>
      <w:tr w:rsidR="00080FF1" w:rsidRPr="00032B0C" w:rsidTr="00C80C33">
        <w:trPr>
          <w:trHeight w:val="417"/>
        </w:trPr>
        <w:tc>
          <w:tcPr>
            <w:tcW w:w="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32B0C" w:rsidRDefault="00080FF1" w:rsidP="005F1502">
            <w:pPr>
              <w:spacing w:line="230" w:lineRule="auto"/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032B0C"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C80C33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  <w:highlight w:val="cyan"/>
              </w:rPr>
            </w:pPr>
            <w:r w:rsidRPr="00C80C33">
              <w:rPr>
                <w:sz w:val="22"/>
                <w:szCs w:val="22"/>
                <w:highlight w:val="cyan"/>
              </w:rPr>
              <w:t>Попова</w:t>
            </w:r>
          </w:p>
          <w:p w:rsidR="00080FF1" w:rsidRPr="00C80C33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  <w:highlight w:val="cyan"/>
              </w:rPr>
            </w:pPr>
            <w:r w:rsidRPr="00C80C33">
              <w:rPr>
                <w:sz w:val="22"/>
                <w:szCs w:val="22"/>
                <w:highlight w:val="cyan"/>
              </w:rPr>
              <w:t>Олеся</w:t>
            </w:r>
          </w:p>
          <w:p w:rsidR="00080FF1" w:rsidRPr="00032B0C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  <w:r w:rsidRPr="00C80C33">
              <w:rPr>
                <w:sz w:val="22"/>
                <w:szCs w:val="22"/>
                <w:highlight w:val="cyan"/>
              </w:rPr>
              <w:t>Владимировна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32B0C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  <w:r w:rsidRPr="00032B0C">
              <w:rPr>
                <w:sz w:val="22"/>
                <w:szCs w:val="22"/>
              </w:rPr>
              <w:t>Ведущий специалист бюджетного сектора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32B0C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32B0C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  <w:r w:rsidRPr="00032B0C">
              <w:rPr>
                <w:sz w:val="22"/>
                <w:szCs w:val="22"/>
              </w:rPr>
              <w:t>Общая долевая</w:t>
            </w:r>
            <w:r>
              <w:rPr>
                <w:sz w:val="22"/>
                <w:szCs w:val="22"/>
              </w:rPr>
              <w:t xml:space="preserve"> </w:t>
            </w:r>
            <w:r w:rsidRPr="00032B0C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1/3</w:t>
            </w:r>
            <w:r w:rsidRPr="00032B0C">
              <w:rPr>
                <w:sz w:val="22"/>
                <w:szCs w:val="22"/>
              </w:rPr>
              <w:t>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32B0C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298</w:t>
            </w:r>
            <w:r w:rsidRPr="00032B0C">
              <w:rPr>
                <w:sz w:val="22"/>
                <w:szCs w:val="22"/>
              </w:rPr>
              <w:t>.0</w:t>
            </w:r>
          </w:p>
          <w:p w:rsidR="00080FF1" w:rsidRPr="00032B0C" w:rsidRDefault="00080FF1" w:rsidP="00C80C33">
            <w:pPr>
              <w:spacing w:line="230" w:lineRule="auto"/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32B0C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  <w:r w:rsidRPr="00032B0C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32B0C" w:rsidRDefault="00080FF1" w:rsidP="00C80C33">
            <w:pPr>
              <w:spacing w:line="230" w:lineRule="auto"/>
              <w:jc w:val="center"/>
              <w:rPr>
                <w:sz w:val="22"/>
                <w:szCs w:val="22"/>
              </w:rPr>
            </w:pPr>
            <w:r w:rsidRPr="00032B0C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32B0C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32B0C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32B0C" w:rsidRDefault="00080FF1" w:rsidP="00C80C33">
            <w:pPr>
              <w:tabs>
                <w:tab w:val="left" w:pos="1452"/>
              </w:tabs>
              <w:spacing w:line="230" w:lineRule="auto"/>
              <w:ind w:left="-108" w:right="-25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 - –</w:t>
            </w:r>
            <w:r w:rsidRPr="00032B0C">
              <w:rPr>
                <w:sz w:val="22"/>
                <w:szCs w:val="22"/>
              </w:rPr>
              <w:t>ШЕВРОЛЕ</w:t>
            </w:r>
          </w:p>
          <w:p w:rsidR="00080FF1" w:rsidRPr="00032B0C" w:rsidRDefault="00080FF1" w:rsidP="00C80C33">
            <w:pPr>
              <w:tabs>
                <w:tab w:val="left" w:pos="1452"/>
              </w:tabs>
              <w:spacing w:line="230" w:lineRule="auto"/>
              <w:ind w:left="-108" w:right="-25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LACHETTI</w:t>
            </w:r>
            <w:r w:rsidRPr="00032B0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</w:t>
            </w:r>
            <w:r w:rsidRPr="00032B0C">
              <w:rPr>
                <w:sz w:val="22"/>
                <w:szCs w:val="22"/>
              </w:rPr>
              <w:t>200</w:t>
            </w:r>
            <w:r>
              <w:rPr>
                <w:sz w:val="22"/>
                <w:szCs w:val="22"/>
                <w:lang w:val="en-US"/>
              </w:rPr>
              <w:t>9</w:t>
            </w:r>
            <w:r w:rsidRPr="00032B0C">
              <w:rPr>
                <w:sz w:val="22"/>
                <w:szCs w:val="22"/>
              </w:rPr>
              <w:t>г.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FF1" w:rsidRPr="005046BF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460694</w:t>
            </w:r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en-US"/>
              </w:rPr>
              <w:t>81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FF1" w:rsidRPr="00032B0C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</w:tr>
      <w:tr w:rsidR="00080FF1" w:rsidRPr="00032B0C" w:rsidTr="00C80C33">
        <w:trPr>
          <w:trHeight w:val="442"/>
        </w:trPr>
        <w:tc>
          <w:tcPr>
            <w:tcW w:w="2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32B0C" w:rsidRDefault="00080FF1" w:rsidP="005F1502">
            <w:pPr>
              <w:spacing w:line="230" w:lineRule="auto"/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32B0C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32B0C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32B0C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32B0C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32B0C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32B0C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32B0C" w:rsidRDefault="00080FF1" w:rsidP="00C80C33">
            <w:pPr>
              <w:spacing w:line="23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32B0C" w:rsidRDefault="00080FF1" w:rsidP="00C80C33">
            <w:pPr>
              <w:spacing w:line="23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32B0C" w:rsidRDefault="00080FF1" w:rsidP="00C80C33">
            <w:pPr>
              <w:spacing w:line="23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32B0C" w:rsidRDefault="00080FF1" w:rsidP="00C80C33">
            <w:pPr>
              <w:tabs>
                <w:tab w:val="left" w:pos="1452"/>
              </w:tabs>
              <w:spacing w:line="230" w:lineRule="auto"/>
              <w:ind w:left="-108" w:right="-25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FF1" w:rsidRPr="00032B0C" w:rsidRDefault="00080FF1" w:rsidP="00C80C33">
            <w:pPr>
              <w:spacing w:line="23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FF1" w:rsidRPr="00032B0C" w:rsidRDefault="00080FF1" w:rsidP="00C80C33">
            <w:pPr>
              <w:spacing w:line="230" w:lineRule="auto"/>
              <w:jc w:val="center"/>
              <w:rPr>
                <w:sz w:val="22"/>
                <w:szCs w:val="22"/>
              </w:rPr>
            </w:pPr>
          </w:p>
        </w:tc>
      </w:tr>
      <w:tr w:rsidR="00080FF1" w:rsidRPr="00032B0C" w:rsidTr="00C80C33">
        <w:trPr>
          <w:trHeight w:val="536"/>
        </w:trPr>
        <w:tc>
          <w:tcPr>
            <w:tcW w:w="2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32B0C" w:rsidRDefault="00080FF1" w:rsidP="005F1502">
            <w:pPr>
              <w:spacing w:line="230" w:lineRule="auto"/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32B0C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32B0C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32B0C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080FF1" w:rsidRPr="00032B0C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32B0C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  <w:r w:rsidRPr="00032B0C">
              <w:rPr>
                <w:sz w:val="22"/>
                <w:szCs w:val="22"/>
              </w:rPr>
              <w:t>Общая долевая</w:t>
            </w:r>
            <w:r>
              <w:rPr>
                <w:sz w:val="22"/>
                <w:szCs w:val="22"/>
              </w:rPr>
              <w:t xml:space="preserve"> </w:t>
            </w:r>
            <w:r w:rsidRPr="00032B0C">
              <w:rPr>
                <w:sz w:val="22"/>
                <w:szCs w:val="22"/>
              </w:rPr>
              <w:t>(1/3)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32B0C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  <w:r w:rsidRPr="00032B0C">
              <w:rPr>
                <w:sz w:val="22"/>
                <w:szCs w:val="22"/>
              </w:rPr>
              <w:t>55.0</w:t>
            </w:r>
          </w:p>
          <w:p w:rsidR="00080FF1" w:rsidRPr="00032B0C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32B0C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  <w:r w:rsidRPr="00032B0C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32B0C" w:rsidRDefault="00080FF1" w:rsidP="00C80C33">
            <w:pPr>
              <w:spacing w:line="23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32B0C" w:rsidRDefault="00080FF1" w:rsidP="00C80C33">
            <w:pPr>
              <w:spacing w:line="23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32B0C" w:rsidRDefault="00080FF1" w:rsidP="00C80C33">
            <w:pPr>
              <w:spacing w:line="23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32B0C" w:rsidRDefault="00080FF1" w:rsidP="00C80C33">
            <w:pPr>
              <w:spacing w:line="23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FF1" w:rsidRPr="00032B0C" w:rsidRDefault="00080FF1" w:rsidP="00C80C33">
            <w:pPr>
              <w:spacing w:line="23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FF1" w:rsidRPr="00032B0C" w:rsidRDefault="00080FF1" w:rsidP="00C80C33">
            <w:pPr>
              <w:spacing w:line="230" w:lineRule="auto"/>
              <w:jc w:val="center"/>
              <w:rPr>
                <w:sz w:val="22"/>
                <w:szCs w:val="22"/>
              </w:rPr>
            </w:pPr>
          </w:p>
        </w:tc>
      </w:tr>
      <w:tr w:rsidR="00080FF1" w:rsidRPr="00032B0C" w:rsidTr="00C80C33">
        <w:trPr>
          <w:trHeight w:val="352"/>
        </w:trPr>
        <w:tc>
          <w:tcPr>
            <w:tcW w:w="2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32B0C" w:rsidRDefault="00080FF1" w:rsidP="005F1502">
            <w:pPr>
              <w:spacing w:line="230" w:lineRule="auto"/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32B0C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32B0C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32B0C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  <w:r w:rsidRPr="00032B0C">
              <w:rPr>
                <w:sz w:val="22"/>
                <w:szCs w:val="22"/>
              </w:rPr>
              <w:t>Квартира</w:t>
            </w:r>
          </w:p>
          <w:p w:rsidR="00080FF1" w:rsidRPr="00032B0C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32B0C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  <w:r w:rsidRPr="00032B0C">
              <w:rPr>
                <w:sz w:val="22"/>
                <w:szCs w:val="22"/>
              </w:rPr>
              <w:t>Общая долевая</w:t>
            </w:r>
            <w:r>
              <w:rPr>
                <w:sz w:val="22"/>
                <w:szCs w:val="22"/>
              </w:rPr>
              <w:t xml:space="preserve"> </w:t>
            </w:r>
            <w:r w:rsidRPr="00032B0C">
              <w:rPr>
                <w:sz w:val="22"/>
                <w:szCs w:val="22"/>
              </w:rPr>
              <w:t>(1/4)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32B0C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  <w:r w:rsidRPr="00032B0C">
              <w:rPr>
                <w:sz w:val="22"/>
                <w:szCs w:val="22"/>
              </w:rPr>
              <w:t>42.0</w:t>
            </w:r>
          </w:p>
          <w:p w:rsidR="00080FF1" w:rsidRPr="00032B0C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32B0C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  <w:r w:rsidRPr="00032B0C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32B0C" w:rsidRDefault="00080FF1" w:rsidP="00C80C33">
            <w:pPr>
              <w:spacing w:line="23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32B0C" w:rsidRDefault="00080FF1" w:rsidP="00C80C33">
            <w:pPr>
              <w:spacing w:line="23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32B0C" w:rsidRDefault="00080FF1" w:rsidP="00C80C33">
            <w:pPr>
              <w:spacing w:line="23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32B0C" w:rsidRDefault="00080FF1" w:rsidP="00C80C33">
            <w:pPr>
              <w:spacing w:line="23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FF1" w:rsidRPr="00032B0C" w:rsidRDefault="00080FF1" w:rsidP="00C80C33">
            <w:pPr>
              <w:spacing w:line="23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FF1" w:rsidRPr="00032B0C" w:rsidRDefault="00080FF1" w:rsidP="00C80C33">
            <w:pPr>
              <w:spacing w:line="230" w:lineRule="auto"/>
              <w:jc w:val="center"/>
              <w:rPr>
                <w:sz w:val="22"/>
                <w:szCs w:val="22"/>
              </w:rPr>
            </w:pPr>
          </w:p>
        </w:tc>
      </w:tr>
      <w:tr w:rsidR="00080FF1" w:rsidRPr="00032B0C" w:rsidTr="00C80C33">
        <w:trPr>
          <w:trHeight w:val="368"/>
        </w:trPr>
        <w:tc>
          <w:tcPr>
            <w:tcW w:w="2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32B0C" w:rsidRDefault="00080FF1" w:rsidP="005F1502">
            <w:pPr>
              <w:spacing w:line="230" w:lineRule="auto"/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32B0C" w:rsidRDefault="00080FF1" w:rsidP="00C80C33">
            <w:pPr>
              <w:spacing w:line="23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32B0C" w:rsidRDefault="00080FF1" w:rsidP="00C80C33">
            <w:pPr>
              <w:spacing w:line="23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32B0C" w:rsidRDefault="00080FF1" w:rsidP="00C80C33">
            <w:pPr>
              <w:spacing w:line="230" w:lineRule="auto"/>
              <w:ind w:left="-108"/>
              <w:jc w:val="center"/>
              <w:rPr>
                <w:sz w:val="22"/>
                <w:szCs w:val="22"/>
              </w:rPr>
            </w:pPr>
            <w:r w:rsidRPr="00032B0C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32B0C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  <w:r w:rsidRPr="00032B0C"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32B0C" w:rsidRDefault="00080FF1" w:rsidP="00C80C33">
            <w:pPr>
              <w:spacing w:line="230" w:lineRule="auto"/>
              <w:jc w:val="center"/>
              <w:rPr>
                <w:sz w:val="22"/>
                <w:szCs w:val="22"/>
              </w:rPr>
            </w:pPr>
            <w:r w:rsidRPr="00032B0C">
              <w:rPr>
                <w:sz w:val="22"/>
                <w:szCs w:val="22"/>
              </w:rPr>
              <w:t>42.0</w:t>
            </w:r>
          </w:p>
          <w:p w:rsidR="00080FF1" w:rsidRPr="00032B0C" w:rsidRDefault="00080FF1" w:rsidP="00C80C33">
            <w:pPr>
              <w:spacing w:line="23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32B0C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  <w:r w:rsidRPr="00032B0C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32B0C" w:rsidRDefault="00080FF1" w:rsidP="00C80C33">
            <w:pPr>
              <w:spacing w:line="23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32B0C" w:rsidRDefault="00080FF1" w:rsidP="00C80C33">
            <w:pPr>
              <w:spacing w:line="23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32B0C" w:rsidRDefault="00080FF1" w:rsidP="00C80C33">
            <w:pPr>
              <w:spacing w:line="23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32B0C" w:rsidRDefault="00080FF1" w:rsidP="00C80C33">
            <w:pPr>
              <w:spacing w:line="23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FF1" w:rsidRPr="00032B0C" w:rsidRDefault="00080FF1" w:rsidP="00C80C33">
            <w:pPr>
              <w:spacing w:line="23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FF1" w:rsidRPr="00032B0C" w:rsidRDefault="00080FF1" w:rsidP="00C80C33">
            <w:pPr>
              <w:spacing w:line="230" w:lineRule="auto"/>
              <w:jc w:val="center"/>
              <w:rPr>
                <w:sz w:val="22"/>
                <w:szCs w:val="22"/>
              </w:rPr>
            </w:pPr>
          </w:p>
        </w:tc>
      </w:tr>
      <w:tr w:rsidR="00080FF1" w:rsidRPr="00032B0C" w:rsidTr="00C80C33">
        <w:trPr>
          <w:trHeight w:val="901"/>
        </w:trPr>
        <w:tc>
          <w:tcPr>
            <w:tcW w:w="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32B0C" w:rsidRDefault="00080FF1" w:rsidP="005F1502">
            <w:pPr>
              <w:spacing w:line="230" w:lineRule="auto"/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32B0C" w:rsidRDefault="00080FF1" w:rsidP="00C80C33">
            <w:pPr>
              <w:spacing w:line="230" w:lineRule="auto"/>
              <w:jc w:val="center"/>
              <w:rPr>
                <w:sz w:val="22"/>
                <w:szCs w:val="22"/>
              </w:rPr>
            </w:pPr>
            <w:r w:rsidRPr="00032B0C"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32B0C" w:rsidRDefault="00080FF1" w:rsidP="00C80C33">
            <w:pPr>
              <w:spacing w:line="23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32B0C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046BF"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32B0C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  <w:r w:rsidRPr="00032B0C">
              <w:rPr>
                <w:sz w:val="22"/>
                <w:szCs w:val="22"/>
              </w:rPr>
              <w:t>Общая долевая</w:t>
            </w:r>
            <w:r>
              <w:rPr>
                <w:sz w:val="22"/>
                <w:szCs w:val="22"/>
              </w:rPr>
              <w:t xml:space="preserve"> </w:t>
            </w:r>
            <w:r w:rsidRPr="00032B0C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1/3</w:t>
            </w:r>
            <w:r w:rsidRPr="00032B0C">
              <w:rPr>
                <w:sz w:val="22"/>
                <w:szCs w:val="22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32B0C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298</w:t>
            </w:r>
            <w:r w:rsidRPr="00032B0C">
              <w:rPr>
                <w:sz w:val="22"/>
                <w:szCs w:val="22"/>
              </w:rPr>
              <w:t>.0</w:t>
            </w:r>
          </w:p>
          <w:p w:rsidR="00080FF1" w:rsidRPr="00032B0C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</w:p>
          <w:p w:rsidR="00080FF1" w:rsidRPr="00032B0C" w:rsidRDefault="00080FF1" w:rsidP="00C80C33">
            <w:pPr>
              <w:spacing w:line="230" w:lineRule="auto"/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32B0C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  <w:r w:rsidRPr="00032B0C">
              <w:rPr>
                <w:sz w:val="22"/>
                <w:szCs w:val="22"/>
              </w:rPr>
              <w:t>Российская Федерация</w:t>
            </w:r>
          </w:p>
          <w:p w:rsidR="00080FF1" w:rsidRPr="00032B0C" w:rsidRDefault="00080FF1" w:rsidP="00C80C33">
            <w:pPr>
              <w:spacing w:line="230" w:lineRule="auto"/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32B0C" w:rsidRDefault="00080FF1" w:rsidP="00C80C33">
            <w:pPr>
              <w:spacing w:line="230" w:lineRule="auto"/>
              <w:jc w:val="center"/>
              <w:rPr>
                <w:sz w:val="22"/>
                <w:szCs w:val="22"/>
              </w:rPr>
            </w:pPr>
            <w:r w:rsidRPr="00032B0C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32B0C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32B0C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32B0C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легковой - </w:t>
            </w:r>
            <w:r w:rsidRPr="00032B0C">
              <w:rPr>
                <w:sz w:val="22"/>
                <w:szCs w:val="22"/>
              </w:rPr>
              <w:t>ВАЗ 21053, 2005г.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FF1" w:rsidRPr="005046BF" w:rsidRDefault="00080FF1" w:rsidP="00C80C33">
            <w:pPr>
              <w:spacing w:line="23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69426</w:t>
            </w:r>
            <w:r>
              <w:rPr>
                <w:sz w:val="22"/>
                <w:szCs w:val="22"/>
              </w:rPr>
              <w:t>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FF1" w:rsidRPr="00032B0C" w:rsidRDefault="00080FF1" w:rsidP="00C80C33">
            <w:pPr>
              <w:spacing w:line="230" w:lineRule="auto"/>
              <w:jc w:val="center"/>
              <w:rPr>
                <w:sz w:val="22"/>
                <w:szCs w:val="22"/>
              </w:rPr>
            </w:pPr>
          </w:p>
          <w:p w:rsidR="00080FF1" w:rsidRPr="00032B0C" w:rsidRDefault="00080FF1" w:rsidP="00C80C33">
            <w:pPr>
              <w:spacing w:line="23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080FF1" w:rsidRPr="00032B0C" w:rsidRDefault="00080FF1" w:rsidP="00C80C33">
            <w:pPr>
              <w:spacing w:line="230" w:lineRule="auto"/>
              <w:jc w:val="center"/>
              <w:rPr>
                <w:sz w:val="22"/>
                <w:szCs w:val="22"/>
              </w:rPr>
            </w:pPr>
          </w:p>
          <w:p w:rsidR="00080FF1" w:rsidRPr="00032B0C" w:rsidRDefault="00080FF1" w:rsidP="00C80C33">
            <w:pPr>
              <w:spacing w:line="230" w:lineRule="auto"/>
              <w:jc w:val="center"/>
              <w:rPr>
                <w:sz w:val="22"/>
                <w:szCs w:val="22"/>
              </w:rPr>
            </w:pPr>
          </w:p>
          <w:p w:rsidR="00080FF1" w:rsidRPr="00032B0C" w:rsidRDefault="00080FF1" w:rsidP="00C80C33">
            <w:pPr>
              <w:spacing w:line="230" w:lineRule="auto"/>
              <w:jc w:val="center"/>
              <w:rPr>
                <w:sz w:val="22"/>
                <w:szCs w:val="22"/>
              </w:rPr>
            </w:pPr>
          </w:p>
          <w:p w:rsidR="00080FF1" w:rsidRPr="00032B0C" w:rsidRDefault="00080FF1" w:rsidP="00C80C33">
            <w:pPr>
              <w:spacing w:line="230" w:lineRule="auto"/>
              <w:jc w:val="center"/>
              <w:rPr>
                <w:sz w:val="22"/>
                <w:szCs w:val="22"/>
              </w:rPr>
            </w:pPr>
          </w:p>
          <w:p w:rsidR="00080FF1" w:rsidRPr="00032B0C" w:rsidRDefault="00080FF1" w:rsidP="00C80C33">
            <w:pPr>
              <w:spacing w:line="230" w:lineRule="auto"/>
              <w:jc w:val="center"/>
              <w:rPr>
                <w:sz w:val="22"/>
                <w:szCs w:val="22"/>
              </w:rPr>
            </w:pPr>
          </w:p>
        </w:tc>
      </w:tr>
      <w:tr w:rsidR="00080FF1" w:rsidRPr="00032B0C" w:rsidTr="00C80C33">
        <w:trPr>
          <w:trHeight w:val="397"/>
        </w:trPr>
        <w:tc>
          <w:tcPr>
            <w:tcW w:w="2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32B0C" w:rsidRDefault="00080FF1" w:rsidP="005F1502">
            <w:pPr>
              <w:spacing w:line="230" w:lineRule="auto"/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32B0C" w:rsidRDefault="00080FF1" w:rsidP="00C80C33">
            <w:pPr>
              <w:spacing w:line="23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32B0C" w:rsidRDefault="00080FF1" w:rsidP="00C80C33">
            <w:pPr>
              <w:spacing w:line="23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32B0C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080FF1" w:rsidRPr="00032B0C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32B0C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  <w:r w:rsidRPr="00032B0C">
              <w:rPr>
                <w:sz w:val="22"/>
                <w:szCs w:val="22"/>
              </w:rPr>
              <w:t>Общая долевая</w:t>
            </w:r>
            <w:r>
              <w:rPr>
                <w:sz w:val="22"/>
                <w:szCs w:val="22"/>
              </w:rPr>
              <w:t xml:space="preserve"> </w:t>
            </w:r>
            <w:r w:rsidRPr="00032B0C">
              <w:rPr>
                <w:sz w:val="22"/>
                <w:szCs w:val="22"/>
              </w:rPr>
              <w:t>(1/3)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32B0C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  <w:r w:rsidRPr="00032B0C">
              <w:rPr>
                <w:sz w:val="22"/>
                <w:szCs w:val="22"/>
              </w:rPr>
              <w:t>55.0</w:t>
            </w:r>
          </w:p>
          <w:p w:rsidR="00080FF1" w:rsidRPr="00032B0C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32B0C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  <w:r w:rsidRPr="00032B0C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32B0C" w:rsidRDefault="00080FF1" w:rsidP="00C80C33">
            <w:pPr>
              <w:spacing w:line="23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32B0C" w:rsidRDefault="00080FF1" w:rsidP="00C80C33">
            <w:pPr>
              <w:spacing w:line="23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32B0C" w:rsidRDefault="00080FF1" w:rsidP="00C80C33">
            <w:pPr>
              <w:spacing w:line="23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32B0C" w:rsidRDefault="00080FF1" w:rsidP="00C80C33">
            <w:pPr>
              <w:spacing w:line="23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FF1" w:rsidRPr="00032B0C" w:rsidRDefault="00080FF1" w:rsidP="00C80C33">
            <w:pPr>
              <w:spacing w:line="23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FF1" w:rsidRPr="00032B0C" w:rsidRDefault="00080FF1" w:rsidP="00C80C33">
            <w:pPr>
              <w:spacing w:line="230" w:lineRule="auto"/>
              <w:jc w:val="center"/>
              <w:rPr>
                <w:sz w:val="22"/>
                <w:szCs w:val="22"/>
              </w:rPr>
            </w:pPr>
          </w:p>
        </w:tc>
      </w:tr>
      <w:tr w:rsidR="00080FF1" w:rsidRPr="00032B0C" w:rsidTr="00C80C33">
        <w:trPr>
          <w:trHeight w:val="1309"/>
        </w:trPr>
        <w:tc>
          <w:tcPr>
            <w:tcW w:w="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32B0C" w:rsidRDefault="00080FF1" w:rsidP="005F1502">
            <w:pPr>
              <w:spacing w:line="230" w:lineRule="auto"/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32B0C" w:rsidRDefault="00080FF1" w:rsidP="00C80C33">
            <w:pPr>
              <w:spacing w:line="230" w:lineRule="auto"/>
              <w:jc w:val="center"/>
              <w:rPr>
                <w:sz w:val="22"/>
                <w:szCs w:val="22"/>
              </w:rPr>
            </w:pPr>
            <w:r w:rsidRPr="00032B0C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32B0C" w:rsidRDefault="00080FF1" w:rsidP="00C80C33">
            <w:pPr>
              <w:spacing w:line="23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32B0C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046BF"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32B0C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  <w:r w:rsidRPr="00032B0C">
              <w:rPr>
                <w:sz w:val="22"/>
                <w:szCs w:val="22"/>
              </w:rPr>
              <w:t>Общая долевая</w:t>
            </w:r>
            <w:r>
              <w:rPr>
                <w:sz w:val="22"/>
                <w:szCs w:val="22"/>
              </w:rPr>
              <w:t xml:space="preserve"> </w:t>
            </w:r>
            <w:r w:rsidRPr="00032B0C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1/3</w:t>
            </w:r>
            <w:r w:rsidRPr="00032B0C">
              <w:rPr>
                <w:sz w:val="22"/>
                <w:szCs w:val="22"/>
              </w:rPr>
              <w:t>)</w:t>
            </w:r>
          </w:p>
          <w:p w:rsidR="00080FF1" w:rsidRPr="00032B0C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</w:p>
          <w:p w:rsidR="00080FF1" w:rsidRPr="00032B0C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32B0C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298</w:t>
            </w:r>
            <w:r w:rsidRPr="00032B0C">
              <w:rPr>
                <w:sz w:val="22"/>
                <w:szCs w:val="22"/>
              </w:rPr>
              <w:t>.0</w:t>
            </w:r>
          </w:p>
          <w:p w:rsidR="00080FF1" w:rsidRPr="00032B0C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</w:p>
          <w:p w:rsidR="00080FF1" w:rsidRPr="00032B0C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</w:p>
          <w:p w:rsidR="00080FF1" w:rsidRPr="00032B0C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</w:p>
          <w:p w:rsidR="00080FF1" w:rsidRPr="00032B0C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</w:p>
          <w:p w:rsidR="00080FF1" w:rsidRPr="00032B0C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32B0C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  <w:r w:rsidRPr="00032B0C">
              <w:rPr>
                <w:sz w:val="22"/>
                <w:szCs w:val="22"/>
              </w:rPr>
              <w:t>Российская Федерация</w:t>
            </w:r>
          </w:p>
          <w:p w:rsidR="00080FF1" w:rsidRPr="00032B0C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</w:p>
          <w:p w:rsidR="00080FF1" w:rsidRPr="00032B0C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</w:p>
          <w:p w:rsidR="00080FF1" w:rsidRPr="00032B0C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</w:p>
          <w:p w:rsidR="00080FF1" w:rsidRPr="00032B0C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32B0C" w:rsidRDefault="00080FF1" w:rsidP="00C80C33">
            <w:pPr>
              <w:spacing w:line="230" w:lineRule="auto"/>
              <w:jc w:val="center"/>
              <w:rPr>
                <w:sz w:val="22"/>
                <w:szCs w:val="22"/>
              </w:rPr>
            </w:pPr>
            <w:r w:rsidRPr="00032B0C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32B0C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32B0C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32B0C" w:rsidRDefault="00080FF1" w:rsidP="00C80C33">
            <w:pPr>
              <w:spacing w:line="230" w:lineRule="auto"/>
              <w:jc w:val="center"/>
              <w:rPr>
                <w:sz w:val="22"/>
                <w:szCs w:val="22"/>
              </w:rPr>
            </w:pPr>
            <w:r w:rsidRPr="00032B0C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FF1" w:rsidRPr="00032B0C" w:rsidRDefault="00080FF1" w:rsidP="00C80C33">
            <w:pPr>
              <w:spacing w:line="23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85,68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FF1" w:rsidRPr="00032B0C" w:rsidRDefault="00080FF1" w:rsidP="00C80C33">
            <w:pPr>
              <w:spacing w:line="23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80FF1" w:rsidRPr="00032B0C" w:rsidTr="00C80C33">
        <w:trPr>
          <w:trHeight w:val="457"/>
        </w:trPr>
        <w:tc>
          <w:tcPr>
            <w:tcW w:w="2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32B0C" w:rsidRDefault="00080FF1" w:rsidP="005F1502">
            <w:pPr>
              <w:spacing w:line="230" w:lineRule="auto"/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32B0C" w:rsidRDefault="00080FF1" w:rsidP="00C80C33">
            <w:pPr>
              <w:spacing w:line="23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32B0C" w:rsidRDefault="00080FF1" w:rsidP="00C80C33">
            <w:pPr>
              <w:spacing w:line="23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32B0C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080FF1" w:rsidRPr="00032B0C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32B0C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  <w:r w:rsidRPr="00032B0C">
              <w:rPr>
                <w:sz w:val="22"/>
                <w:szCs w:val="22"/>
              </w:rPr>
              <w:t>Общая долевая</w:t>
            </w:r>
            <w:r>
              <w:rPr>
                <w:sz w:val="22"/>
                <w:szCs w:val="22"/>
              </w:rPr>
              <w:t xml:space="preserve"> </w:t>
            </w:r>
            <w:r w:rsidRPr="00032B0C">
              <w:rPr>
                <w:sz w:val="22"/>
                <w:szCs w:val="22"/>
              </w:rPr>
              <w:t>(1/3)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32B0C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  <w:r w:rsidRPr="00032B0C">
              <w:rPr>
                <w:sz w:val="22"/>
                <w:szCs w:val="22"/>
              </w:rPr>
              <w:t>55.0</w:t>
            </w:r>
          </w:p>
          <w:p w:rsidR="00080FF1" w:rsidRPr="00032B0C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32B0C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  <w:r w:rsidRPr="00032B0C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32B0C" w:rsidRDefault="00080FF1" w:rsidP="00C80C33">
            <w:pPr>
              <w:spacing w:line="23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32B0C" w:rsidRDefault="00080FF1" w:rsidP="00C80C33">
            <w:pPr>
              <w:spacing w:line="23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32B0C" w:rsidRDefault="00080FF1" w:rsidP="00C80C33">
            <w:pPr>
              <w:spacing w:line="23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32B0C" w:rsidRDefault="00080FF1" w:rsidP="00C80C33">
            <w:pPr>
              <w:spacing w:line="23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FF1" w:rsidRPr="00032B0C" w:rsidRDefault="00080FF1" w:rsidP="00C80C33">
            <w:pPr>
              <w:spacing w:line="23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FF1" w:rsidRPr="00032B0C" w:rsidRDefault="00080FF1" w:rsidP="00C80C33">
            <w:pPr>
              <w:spacing w:line="230" w:lineRule="auto"/>
              <w:jc w:val="center"/>
              <w:rPr>
                <w:sz w:val="22"/>
                <w:szCs w:val="22"/>
              </w:rPr>
            </w:pPr>
          </w:p>
        </w:tc>
      </w:tr>
      <w:tr w:rsidR="00080FF1" w:rsidRPr="00032B0C" w:rsidTr="00C80C33">
        <w:trPr>
          <w:trHeight w:val="427"/>
        </w:trPr>
        <w:tc>
          <w:tcPr>
            <w:tcW w:w="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32B0C" w:rsidRDefault="00080FF1" w:rsidP="005F1502">
            <w:pPr>
              <w:spacing w:line="230" w:lineRule="auto"/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32B0C" w:rsidRDefault="00080FF1" w:rsidP="00C80C33">
            <w:pPr>
              <w:spacing w:line="230" w:lineRule="auto"/>
              <w:jc w:val="center"/>
              <w:rPr>
                <w:sz w:val="22"/>
                <w:szCs w:val="22"/>
              </w:rPr>
            </w:pPr>
            <w:r w:rsidRPr="00032B0C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32B0C" w:rsidRDefault="00080FF1" w:rsidP="00C80C33">
            <w:pPr>
              <w:spacing w:line="23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32B0C" w:rsidRDefault="00080FF1" w:rsidP="00C80C33">
            <w:pPr>
              <w:spacing w:line="230" w:lineRule="auto"/>
              <w:jc w:val="center"/>
              <w:rPr>
                <w:sz w:val="22"/>
                <w:szCs w:val="22"/>
              </w:rPr>
            </w:pPr>
            <w:r w:rsidRPr="00032B0C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32B0C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32B0C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32B0C" w:rsidRDefault="00080FF1" w:rsidP="00C80C33">
            <w:pPr>
              <w:spacing w:line="23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32B0C" w:rsidRDefault="00080FF1" w:rsidP="00C80C33">
            <w:pPr>
              <w:spacing w:line="23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  <w:r>
              <w:t xml:space="preserve"> </w:t>
            </w:r>
            <w:r w:rsidRPr="00D66F35"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32B0C" w:rsidRDefault="00080FF1" w:rsidP="00C80C33">
            <w:pPr>
              <w:spacing w:line="23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298</w:t>
            </w:r>
            <w:r w:rsidRPr="00032B0C">
              <w:rPr>
                <w:sz w:val="22"/>
                <w:szCs w:val="22"/>
              </w:rPr>
              <w:t>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32B0C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  <w:r w:rsidRPr="00032B0C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32B0C" w:rsidRDefault="00080FF1" w:rsidP="00C80C33">
            <w:pPr>
              <w:spacing w:line="230" w:lineRule="auto"/>
              <w:jc w:val="center"/>
              <w:rPr>
                <w:sz w:val="22"/>
                <w:szCs w:val="22"/>
              </w:rPr>
            </w:pPr>
            <w:r w:rsidRPr="00032B0C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FF1" w:rsidRPr="00032B0C" w:rsidRDefault="00080FF1" w:rsidP="00C80C33">
            <w:pPr>
              <w:spacing w:line="23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175517,67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FF1" w:rsidRPr="00032B0C" w:rsidRDefault="00080FF1" w:rsidP="00C80C33">
            <w:pPr>
              <w:spacing w:line="23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80FF1" w:rsidRPr="00032B0C" w:rsidTr="00C80C33">
        <w:trPr>
          <w:trHeight w:val="426"/>
        </w:trPr>
        <w:tc>
          <w:tcPr>
            <w:tcW w:w="2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32B0C" w:rsidRDefault="00080FF1" w:rsidP="005F1502">
            <w:pPr>
              <w:spacing w:line="230" w:lineRule="auto"/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32B0C" w:rsidRDefault="00080FF1" w:rsidP="00C80C33">
            <w:pPr>
              <w:spacing w:line="23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32B0C" w:rsidRDefault="00080FF1" w:rsidP="00C80C33">
            <w:pPr>
              <w:spacing w:line="23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32B0C" w:rsidRDefault="00080FF1" w:rsidP="00C80C33">
            <w:pPr>
              <w:spacing w:line="23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C80C33">
            <w:pPr>
              <w:spacing w:line="23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32B0C" w:rsidRDefault="00080FF1" w:rsidP="00C80C33">
            <w:pPr>
              <w:spacing w:line="23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32B0C" w:rsidRDefault="00080FF1" w:rsidP="00C80C33">
            <w:pPr>
              <w:spacing w:line="23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55.0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32B0C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046BF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32B0C" w:rsidRDefault="00080FF1" w:rsidP="00C80C33">
            <w:pPr>
              <w:spacing w:line="23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FF1" w:rsidRPr="00032B0C" w:rsidRDefault="00080FF1" w:rsidP="00C80C33">
            <w:pPr>
              <w:spacing w:line="23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FF1" w:rsidRDefault="00080FF1" w:rsidP="00C80C33">
            <w:pPr>
              <w:spacing w:line="230" w:lineRule="auto"/>
              <w:jc w:val="center"/>
              <w:rPr>
                <w:sz w:val="22"/>
                <w:szCs w:val="22"/>
              </w:rPr>
            </w:pPr>
          </w:p>
        </w:tc>
      </w:tr>
      <w:tr w:rsidR="00080FF1" w:rsidRPr="00032B0C" w:rsidTr="00C80C33">
        <w:trPr>
          <w:trHeight w:val="444"/>
        </w:trPr>
        <w:tc>
          <w:tcPr>
            <w:tcW w:w="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32B0C" w:rsidRDefault="00080FF1" w:rsidP="00750161">
            <w:pPr>
              <w:spacing w:line="230" w:lineRule="auto"/>
              <w:ind w:left="-142" w:right="-108"/>
              <w:jc w:val="center"/>
              <w:rPr>
                <w:sz w:val="22"/>
                <w:szCs w:val="22"/>
              </w:rPr>
            </w:pPr>
            <w:r w:rsidRPr="00032B0C">
              <w:rPr>
                <w:sz w:val="22"/>
                <w:szCs w:val="22"/>
              </w:rPr>
              <w:lastRenderedPageBreak/>
              <w:t>1</w:t>
            </w:r>
            <w:r>
              <w:rPr>
                <w:sz w:val="22"/>
                <w:szCs w:val="22"/>
              </w:rPr>
              <w:t>0</w:t>
            </w:r>
            <w:r w:rsidRPr="00032B0C"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C80C33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  <w:highlight w:val="cyan"/>
              </w:rPr>
            </w:pPr>
            <w:r w:rsidRPr="00C80C33">
              <w:rPr>
                <w:sz w:val="22"/>
                <w:szCs w:val="22"/>
                <w:highlight w:val="cyan"/>
              </w:rPr>
              <w:t>Солопенко</w:t>
            </w:r>
          </w:p>
          <w:p w:rsidR="00080FF1" w:rsidRPr="00C80C33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  <w:highlight w:val="cyan"/>
              </w:rPr>
            </w:pPr>
            <w:r w:rsidRPr="00C80C33">
              <w:rPr>
                <w:sz w:val="22"/>
                <w:szCs w:val="22"/>
                <w:highlight w:val="cyan"/>
              </w:rPr>
              <w:t>Татьяна</w:t>
            </w:r>
          </w:p>
          <w:p w:rsidR="00080FF1" w:rsidRPr="00032B0C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  <w:r w:rsidRPr="00C80C33">
              <w:rPr>
                <w:sz w:val="22"/>
                <w:szCs w:val="22"/>
                <w:highlight w:val="cyan"/>
              </w:rPr>
              <w:t>Алексеевна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32B0C" w:rsidRDefault="00080FF1" w:rsidP="00C80C33">
            <w:pPr>
              <w:spacing w:line="230" w:lineRule="auto"/>
              <w:jc w:val="center"/>
              <w:rPr>
                <w:sz w:val="22"/>
                <w:szCs w:val="22"/>
              </w:rPr>
            </w:pPr>
            <w:r w:rsidRPr="00032B0C">
              <w:rPr>
                <w:sz w:val="22"/>
                <w:szCs w:val="22"/>
              </w:rPr>
              <w:t>Начальник сектора доходов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32B0C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  <w:r w:rsidRPr="00032B0C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под ИЖС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32B0C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  <w:r w:rsidRPr="00032B0C">
              <w:rPr>
                <w:sz w:val="22"/>
                <w:szCs w:val="22"/>
              </w:rPr>
              <w:t>Общая долевая</w:t>
            </w:r>
            <w:r>
              <w:rPr>
                <w:sz w:val="22"/>
                <w:szCs w:val="22"/>
              </w:rPr>
              <w:t xml:space="preserve"> </w:t>
            </w:r>
            <w:r w:rsidRPr="00032B0C">
              <w:rPr>
                <w:sz w:val="22"/>
                <w:szCs w:val="22"/>
              </w:rPr>
              <w:t>(1/2)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32B0C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  <w:r w:rsidRPr="00032B0C">
              <w:rPr>
                <w:sz w:val="22"/>
                <w:szCs w:val="22"/>
              </w:rPr>
              <w:t>979.0</w:t>
            </w:r>
          </w:p>
          <w:p w:rsidR="00080FF1" w:rsidRPr="00032B0C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32B0C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  <w:r w:rsidRPr="00032B0C">
              <w:rPr>
                <w:sz w:val="22"/>
                <w:szCs w:val="22"/>
              </w:rPr>
              <w:t>Российская Федераци</w:t>
            </w:r>
            <w:r>
              <w:rPr>
                <w:sz w:val="22"/>
                <w:szCs w:val="22"/>
              </w:rPr>
              <w:t>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32B0C" w:rsidRDefault="00080FF1" w:rsidP="00C80C33">
            <w:pPr>
              <w:spacing w:line="230" w:lineRule="auto"/>
              <w:jc w:val="center"/>
              <w:rPr>
                <w:sz w:val="22"/>
                <w:szCs w:val="22"/>
              </w:rPr>
            </w:pPr>
            <w:r w:rsidRPr="00032B0C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32B0C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32B0C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32B0C" w:rsidRDefault="00080FF1" w:rsidP="00C80C33">
            <w:pPr>
              <w:spacing w:line="230" w:lineRule="auto"/>
              <w:jc w:val="center"/>
              <w:rPr>
                <w:sz w:val="22"/>
                <w:szCs w:val="22"/>
              </w:rPr>
            </w:pPr>
            <w:r w:rsidRPr="00032B0C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FF1" w:rsidRPr="00032B0C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473643,48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FF1" w:rsidRPr="00032B0C" w:rsidRDefault="00080FF1" w:rsidP="00C80C33">
            <w:pPr>
              <w:spacing w:line="23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80FF1" w:rsidRPr="00032B0C" w:rsidTr="00C80C33">
        <w:trPr>
          <w:trHeight w:val="349"/>
        </w:trPr>
        <w:tc>
          <w:tcPr>
            <w:tcW w:w="2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32B0C" w:rsidRDefault="00080FF1" w:rsidP="005F1502">
            <w:pPr>
              <w:spacing w:line="230" w:lineRule="auto"/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32B0C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32B0C" w:rsidRDefault="00080FF1" w:rsidP="00C80C33">
            <w:pPr>
              <w:spacing w:line="23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32B0C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  <w:r w:rsidRPr="00032B0C">
              <w:rPr>
                <w:sz w:val="22"/>
                <w:szCs w:val="22"/>
              </w:rPr>
              <w:t>Жилой дом</w:t>
            </w:r>
          </w:p>
          <w:p w:rsidR="00080FF1" w:rsidRPr="00032B0C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32B0C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  <w:r w:rsidRPr="00032B0C">
              <w:rPr>
                <w:sz w:val="22"/>
                <w:szCs w:val="22"/>
              </w:rPr>
              <w:t>Общая долевая</w:t>
            </w:r>
            <w:r>
              <w:rPr>
                <w:sz w:val="22"/>
                <w:szCs w:val="22"/>
              </w:rPr>
              <w:t xml:space="preserve"> </w:t>
            </w:r>
            <w:r w:rsidRPr="00032B0C">
              <w:rPr>
                <w:sz w:val="22"/>
                <w:szCs w:val="22"/>
              </w:rPr>
              <w:t>(1/2)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32B0C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  <w:r w:rsidRPr="00032B0C">
              <w:rPr>
                <w:sz w:val="22"/>
                <w:szCs w:val="22"/>
              </w:rPr>
              <w:t>47.5</w:t>
            </w:r>
          </w:p>
          <w:p w:rsidR="00080FF1" w:rsidRPr="00032B0C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32B0C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  <w:r w:rsidRPr="00032B0C">
              <w:rPr>
                <w:sz w:val="22"/>
                <w:szCs w:val="22"/>
              </w:rPr>
              <w:t>Российская Федераци</w:t>
            </w:r>
            <w:r>
              <w:rPr>
                <w:sz w:val="22"/>
                <w:szCs w:val="22"/>
              </w:rPr>
              <w:t>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32B0C" w:rsidRDefault="00080FF1" w:rsidP="00C80C33">
            <w:pPr>
              <w:spacing w:line="23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32B0C" w:rsidRDefault="00080FF1" w:rsidP="00C80C33">
            <w:pPr>
              <w:spacing w:line="23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32B0C" w:rsidRDefault="00080FF1" w:rsidP="00C80C33">
            <w:pPr>
              <w:spacing w:line="23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32B0C" w:rsidRDefault="00080FF1" w:rsidP="00C80C33">
            <w:pPr>
              <w:spacing w:line="23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FF1" w:rsidRPr="00032B0C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FF1" w:rsidRPr="00032B0C" w:rsidRDefault="00080FF1" w:rsidP="00C80C33">
            <w:pPr>
              <w:spacing w:line="230" w:lineRule="auto"/>
              <w:jc w:val="center"/>
              <w:rPr>
                <w:sz w:val="22"/>
                <w:szCs w:val="22"/>
              </w:rPr>
            </w:pPr>
          </w:p>
        </w:tc>
      </w:tr>
      <w:tr w:rsidR="00080FF1" w:rsidRPr="00032B0C" w:rsidTr="00C80C33">
        <w:trPr>
          <w:trHeight w:val="642"/>
        </w:trPr>
        <w:tc>
          <w:tcPr>
            <w:tcW w:w="2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32B0C" w:rsidRDefault="00080FF1" w:rsidP="005F1502">
            <w:pPr>
              <w:spacing w:line="230" w:lineRule="auto"/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32B0C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32B0C" w:rsidRDefault="00080FF1" w:rsidP="00C80C33">
            <w:pPr>
              <w:spacing w:line="23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32B0C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  <w:r w:rsidRPr="00032B0C">
              <w:rPr>
                <w:sz w:val="22"/>
                <w:szCs w:val="22"/>
              </w:rPr>
              <w:t>Гараж сблокирован с кухней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32B0C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  <w:r w:rsidRPr="00032B0C">
              <w:rPr>
                <w:sz w:val="22"/>
                <w:szCs w:val="22"/>
              </w:rPr>
              <w:t>Общая долевая</w:t>
            </w:r>
            <w:r>
              <w:rPr>
                <w:sz w:val="22"/>
                <w:szCs w:val="22"/>
              </w:rPr>
              <w:t xml:space="preserve"> </w:t>
            </w:r>
            <w:r w:rsidRPr="00032B0C">
              <w:rPr>
                <w:sz w:val="22"/>
                <w:szCs w:val="22"/>
              </w:rPr>
              <w:t>(1/2)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32B0C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  <w:r w:rsidRPr="00032B0C">
              <w:rPr>
                <w:sz w:val="22"/>
                <w:szCs w:val="22"/>
              </w:rPr>
              <w:t>20.8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32B0C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  <w:r w:rsidRPr="00032B0C">
              <w:rPr>
                <w:sz w:val="22"/>
                <w:szCs w:val="22"/>
              </w:rPr>
              <w:t>Российская Федераци</w:t>
            </w:r>
            <w:r>
              <w:rPr>
                <w:sz w:val="22"/>
                <w:szCs w:val="22"/>
              </w:rPr>
              <w:t>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32B0C" w:rsidRDefault="00080FF1" w:rsidP="00C80C33">
            <w:pPr>
              <w:spacing w:line="23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32B0C" w:rsidRDefault="00080FF1" w:rsidP="00C80C33">
            <w:pPr>
              <w:spacing w:line="23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32B0C" w:rsidRDefault="00080FF1" w:rsidP="00C80C33">
            <w:pPr>
              <w:spacing w:line="23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32B0C" w:rsidRDefault="00080FF1" w:rsidP="00C80C33">
            <w:pPr>
              <w:spacing w:line="23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FF1" w:rsidRPr="00032B0C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FF1" w:rsidRPr="00032B0C" w:rsidRDefault="00080FF1" w:rsidP="00C80C33">
            <w:pPr>
              <w:spacing w:line="230" w:lineRule="auto"/>
              <w:jc w:val="center"/>
              <w:rPr>
                <w:sz w:val="22"/>
                <w:szCs w:val="22"/>
              </w:rPr>
            </w:pPr>
          </w:p>
        </w:tc>
      </w:tr>
      <w:tr w:rsidR="00080FF1" w:rsidRPr="00032B0C" w:rsidTr="00C80C33">
        <w:trPr>
          <w:trHeight w:val="533"/>
        </w:trPr>
        <w:tc>
          <w:tcPr>
            <w:tcW w:w="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32B0C" w:rsidRDefault="00080FF1" w:rsidP="005F1502">
            <w:pPr>
              <w:spacing w:line="230" w:lineRule="auto"/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32B0C" w:rsidRDefault="00080FF1" w:rsidP="00C80C33">
            <w:pPr>
              <w:spacing w:line="230" w:lineRule="auto"/>
              <w:jc w:val="center"/>
              <w:rPr>
                <w:sz w:val="22"/>
                <w:szCs w:val="22"/>
              </w:rPr>
            </w:pPr>
            <w:r w:rsidRPr="00032B0C">
              <w:rPr>
                <w:sz w:val="22"/>
                <w:szCs w:val="22"/>
              </w:rPr>
              <w:t>несовершеннолетний</w:t>
            </w:r>
          </w:p>
          <w:p w:rsidR="00080FF1" w:rsidRPr="00032B0C" w:rsidRDefault="00080FF1" w:rsidP="00C80C33">
            <w:pPr>
              <w:spacing w:line="230" w:lineRule="auto"/>
              <w:jc w:val="center"/>
              <w:rPr>
                <w:sz w:val="22"/>
                <w:szCs w:val="22"/>
              </w:rPr>
            </w:pPr>
            <w:r w:rsidRPr="00032B0C">
              <w:rPr>
                <w:sz w:val="22"/>
                <w:szCs w:val="22"/>
              </w:rPr>
              <w:t>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32B0C" w:rsidRDefault="00080FF1" w:rsidP="00C80C33">
            <w:pPr>
              <w:spacing w:line="23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32B0C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  <w:r w:rsidRPr="00032B0C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под ИЖС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32B0C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  <w:r w:rsidRPr="00032B0C">
              <w:rPr>
                <w:sz w:val="22"/>
                <w:szCs w:val="22"/>
              </w:rPr>
              <w:t>Общая долевая</w:t>
            </w:r>
            <w:r>
              <w:rPr>
                <w:sz w:val="22"/>
                <w:szCs w:val="22"/>
              </w:rPr>
              <w:t xml:space="preserve"> </w:t>
            </w:r>
            <w:r w:rsidRPr="00032B0C">
              <w:rPr>
                <w:sz w:val="22"/>
                <w:szCs w:val="22"/>
              </w:rPr>
              <w:t>(1/2)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32B0C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  <w:r w:rsidRPr="00032B0C">
              <w:rPr>
                <w:sz w:val="22"/>
                <w:szCs w:val="22"/>
              </w:rPr>
              <w:t>979.0</w:t>
            </w:r>
          </w:p>
          <w:p w:rsidR="00080FF1" w:rsidRPr="00032B0C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32B0C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  <w:r w:rsidRPr="00032B0C">
              <w:rPr>
                <w:sz w:val="22"/>
                <w:szCs w:val="22"/>
              </w:rPr>
              <w:t>Российская Федераци</w:t>
            </w:r>
            <w:r>
              <w:rPr>
                <w:sz w:val="22"/>
                <w:szCs w:val="22"/>
              </w:rPr>
              <w:t>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32B0C" w:rsidRDefault="00080FF1" w:rsidP="00C80C33">
            <w:pPr>
              <w:spacing w:line="230" w:lineRule="auto"/>
              <w:jc w:val="center"/>
              <w:rPr>
                <w:sz w:val="22"/>
                <w:szCs w:val="22"/>
              </w:rPr>
            </w:pPr>
            <w:r w:rsidRPr="00032B0C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32B0C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32B0C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32B0C" w:rsidRDefault="00080FF1" w:rsidP="00C80C33">
            <w:pPr>
              <w:spacing w:line="230" w:lineRule="auto"/>
              <w:jc w:val="center"/>
              <w:rPr>
                <w:sz w:val="22"/>
                <w:szCs w:val="22"/>
              </w:rPr>
            </w:pPr>
            <w:r w:rsidRPr="00032B0C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FF1" w:rsidRPr="00032B0C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4280,00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FF1" w:rsidRPr="00032B0C" w:rsidRDefault="00080FF1" w:rsidP="00C80C33">
            <w:pPr>
              <w:spacing w:line="23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80FF1" w:rsidRPr="00032B0C" w:rsidTr="00C80C33">
        <w:trPr>
          <w:trHeight w:val="323"/>
        </w:trPr>
        <w:tc>
          <w:tcPr>
            <w:tcW w:w="2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32B0C" w:rsidRDefault="00080FF1" w:rsidP="005F1502">
            <w:pPr>
              <w:spacing w:line="230" w:lineRule="auto"/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32B0C" w:rsidRDefault="00080FF1" w:rsidP="00C80C33">
            <w:pPr>
              <w:spacing w:line="23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32B0C" w:rsidRDefault="00080FF1" w:rsidP="00C80C33">
            <w:pPr>
              <w:spacing w:line="23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32B0C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  <w:r w:rsidRPr="00032B0C">
              <w:rPr>
                <w:sz w:val="22"/>
                <w:szCs w:val="22"/>
              </w:rPr>
              <w:t>Жилой дом</w:t>
            </w:r>
          </w:p>
          <w:p w:rsidR="00080FF1" w:rsidRPr="00032B0C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32B0C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  <w:r w:rsidRPr="00032B0C">
              <w:rPr>
                <w:sz w:val="22"/>
                <w:szCs w:val="22"/>
              </w:rPr>
              <w:t>Общая долевая</w:t>
            </w:r>
            <w:r>
              <w:rPr>
                <w:sz w:val="22"/>
                <w:szCs w:val="22"/>
              </w:rPr>
              <w:t xml:space="preserve"> </w:t>
            </w:r>
            <w:r w:rsidRPr="00032B0C">
              <w:rPr>
                <w:sz w:val="22"/>
                <w:szCs w:val="22"/>
              </w:rPr>
              <w:t>(1/2)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32B0C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  <w:r w:rsidRPr="00032B0C">
              <w:rPr>
                <w:sz w:val="22"/>
                <w:szCs w:val="22"/>
              </w:rPr>
              <w:t>47.5</w:t>
            </w:r>
          </w:p>
          <w:p w:rsidR="00080FF1" w:rsidRPr="00032B0C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32B0C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  <w:r w:rsidRPr="00032B0C">
              <w:rPr>
                <w:sz w:val="22"/>
                <w:szCs w:val="22"/>
              </w:rPr>
              <w:t>Российская Федераци</w:t>
            </w:r>
            <w:r>
              <w:rPr>
                <w:sz w:val="22"/>
                <w:szCs w:val="22"/>
              </w:rPr>
              <w:t>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32B0C" w:rsidRDefault="00080FF1" w:rsidP="00C80C33">
            <w:pPr>
              <w:spacing w:line="23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32B0C" w:rsidRDefault="00080FF1" w:rsidP="00C80C33">
            <w:pPr>
              <w:spacing w:line="23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32B0C" w:rsidRDefault="00080FF1" w:rsidP="00C80C33">
            <w:pPr>
              <w:spacing w:line="23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32B0C" w:rsidRDefault="00080FF1" w:rsidP="00C80C33">
            <w:pPr>
              <w:spacing w:line="23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FF1" w:rsidRPr="00032B0C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FF1" w:rsidRPr="00032B0C" w:rsidRDefault="00080FF1" w:rsidP="00C80C33">
            <w:pPr>
              <w:spacing w:line="230" w:lineRule="auto"/>
              <w:jc w:val="center"/>
              <w:rPr>
                <w:sz w:val="22"/>
                <w:szCs w:val="22"/>
              </w:rPr>
            </w:pPr>
          </w:p>
        </w:tc>
      </w:tr>
      <w:tr w:rsidR="00080FF1" w:rsidRPr="00032B0C" w:rsidTr="00C80C33">
        <w:trPr>
          <w:trHeight w:val="555"/>
        </w:trPr>
        <w:tc>
          <w:tcPr>
            <w:tcW w:w="2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32B0C" w:rsidRDefault="00080FF1" w:rsidP="005F1502">
            <w:pPr>
              <w:spacing w:line="230" w:lineRule="auto"/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32B0C" w:rsidRDefault="00080FF1" w:rsidP="00C80C33">
            <w:pPr>
              <w:spacing w:line="23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32B0C" w:rsidRDefault="00080FF1" w:rsidP="00C80C33">
            <w:pPr>
              <w:spacing w:line="23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32B0C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  <w:r w:rsidRPr="00032B0C">
              <w:rPr>
                <w:sz w:val="22"/>
                <w:szCs w:val="22"/>
              </w:rPr>
              <w:t>Гараж сблокирован с кухней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32B0C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  <w:r w:rsidRPr="00032B0C">
              <w:rPr>
                <w:sz w:val="22"/>
                <w:szCs w:val="22"/>
              </w:rPr>
              <w:t>Общая долевая</w:t>
            </w:r>
            <w:r>
              <w:rPr>
                <w:sz w:val="22"/>
                <w:szCs w:val="22"/>
              </w:rPr>
              <w:t xml:space="preserve"> </w:t>
            </w:r>
            <w:r w:rsidRPr="00032B0C">
              <w:rPr>
                <w:sz w:val="22"/>
                <w:szCs w:val="22"/>
              </w:rPr>
              <w:t>(1/2)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32B0C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  <w:r w:rsidRPr="00032B0C">
              <w:rPr>
                <w:sz w:val="22"/>
                <w:szCs w:val="22"/>
              </w:rPr>
              <w:t>20.8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32B0C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  <w:r w:rsidRPr="00032B0C">
              <w:rPr>
                <w:sz w:val="22"/>
                <w:szCs w:val="22"/>
              </w:rPr>
              <w:t>Российская Федераци</w:t>
            </w:r>
            <w:r>
              <w:rPr>
                <w:sz w:val="22"/>
                <w:szCs w:val="22"/>
              </w:rPr>
              <w:t>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32B0C" w:rsidRDefault="00080FF1" w:rsidP="00C80C33">
            <w:pPr>
              <w:spacing w:line="23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32B0C" w:rsidRDefault="00080FF1" w:rsidP="00C80C33">
            <w:pPr>
              <w:spacing w:line="23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32B0C" w:rsidRDefault="00080FF1" w:rsidP="00C80C33">
            <w:pPr>
              <w:spacing w:line="23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32B0C" w:rsidRDefault="00080FF1" w:rsidP="00C80C33">
            <w:pPr>
              <w:spacing w:line="23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FF1" w:rsidRPr="00032B0C" w:rsidRDefault="00080FF1" w:rsidP="00C80C33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FF1" w:rsidRPr="00032B0C" w:rsidRDefault="00080FF1" w:rsidP="00C80C33">
            <w:pPr>
              <w:spacing w:line="230" w:lineRule="auto"/>
              <w:jc w:val="center"/>
              <w:rPr>
                <w:sz w:val="22"/>
                <w:szCs w:val="22"/>
              </w:rPr>
            </w:pPr>
          </w:p>
        </w:tc>
      </w:tr>
    </w:tbl>
    <w:p w:rsidR="00080FF1" w:rsidRDefault="00080FF1" w:rsidP="00B54666">
      <w:pPr>
        <w:spacing w:line="228" w:lineRule="auto"/>
        <w:rPr>
          <w:sz w:val="28"/>
        </w:rPr>
      </w:pPr>
    </w:p>
    <w:p w:rsidR="00080FF1" w:rsidRDefault="00080FF1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080FF1" w:rsidRPr="009C4D23" w:rsidRDefault="00080FF1" w:rsidP="003866FA">
      <w:pPr>
        <w:spacing w:line="228" w:lineRule="auto"/>
        <w:jc w:val="center"/>
        <w:rPr>
          <w:sz w:val="28"/>
        </w:rPr>
      </w:pPr>
      <w:r w:rsidRPr="009C4D23">
        <w:rPr>
          <w:sz w:val="28"/>
        </w:rPr>
        <w:lastRenderedPageBreak/>
        <w:t>Сведения</w:t>
      </w:r>
      <w:r>
        <w:rPr>
          <w:sz w:val="28"/>
        </w:rPr>
        <w:t xml:space="preserve"> </w:t>
      </w:r>
      <w:r w:rsidRPr="009C4D23">
        <w:rPr>
          <w:sz w:val="28"/>
        </w:rPr>
        <w:t>о доходах, расходах, об имуществе и обязательствах имущественного характера</w:t>
      </w:r>
      <w:r>
        <w:rPr>
          <w:sz w:val="28"/>
        </w:rPr>
        <w:t xml:space="preserve"> должностей муниципальной службы </w:t>
      </w:r>
      <w:r w:rsidRPr="00032B0C">
        <w:rPr>
          <w:sz w:val="28"/>
        </w:rPr>
        <w:t>МУ «Отдел</w:t>
      </w:r>
      <w:r>
        <w:rPr>
          <w:sz w:val="28"/>
        </w:rPr>
        <w:t>а</w:t>
      </w:r>
      <w:r w:rsidRPr="00032B0C">
        <w:rPr>
          <w:sz w:val="28"/>
        </w:rPr>
        <w:t xml:space="preserve"> </w:t>
      </w:r>
      <w:r>
        <w:rPr>
          <w:sz w:val="28"/>
        </w:rPr>
        <w:t>социальной защиты населения Администрации Константиновского района</w:t>
      </w:r>
      <w:r w:rsidRPr="00032B0C">
        <w:rPr>
          <w:sz w:val="28"/>
        </w:rPr>
        <w:t xml:space="preserve">», </w:t>
      </w:r>
      <w:r>
        <w:rPr>
          <w:sz w:val="28"/>
        </w:rPr>
        <w:t xml:space="preserve">и </w:t>
      </w:r>
      <w:r w:rsidRPr="00032B0C">
        <w:rPr>
          <w:sz w:val="28"/>
        </w:rPr>
        <w:t>лиц,</w:t>
      </w:r>
      <w:r>
        <w:rPr>
          <w:sz w:val="28"/>
        </w:rPr>
        <w:t xml:space="preserve"> замещающих должности руководителей муниципальных учреждений (организаций) Константиновского района</w:t>
      </w:r>
    </w:p>
    <w:p w:rsidR="00080FF1" w:rsidRDefault="00080FF1" w:rsidP="003C578C">
      <w:pPr>
        <w:spacing w:line="228" w:lineRule="auto"/>
        <w:jc w:val="center"/>
        <w:rPr>
          <w:sz w:val="28"/>
        </w:rPr>
      </w:pPr>
      <w:r w:rsidRPr="009C4D23">
        <w:rPr>
          <w:sz w:val="28"/>
        </w:rPr>
        <w:t>за период с 1 января 20</w:t>
      </w:r>
      <w:r>
        <w:rPr>
          <w:sz w:val="28"/>
        </w:rPr>
        <w:t>16</w:t>
      </w:r>
      <w:r w:rsidRPr="009C4D23">
        <w:rPr>
          <w:sz w:val="28"/>
        </w:rPr>
        <w:t xml:space="preserve"> г. по 31 декабря 20</w:t>
      </w:r>
      <w:r>
        <w:rPr>
          <w:sz w:val="28"/>
        </w:rPr>
        <w:t>16</w:t>
      </w:r>
      <w:r w:rsidRPr="009C4D23">
        <w:rPr>
          <w:sz w:val="28"/>
        </w:rPr>
        <w:t xml:space="preserve"> г.</w:t>
      </w:r>
    </w:p>
    <w:p w:rsidR="00080FF1" w:rsidRPr="009C4D23" w:rsidRDefault="00080FF1" w:rsidP="003C578C">
      <w:pPr>
        <w:spacing w:line="228" w:lineRule="auto"/>
        <w:jc w:val="center"/>
        <w:rPr>
          <w:sz w:val="28"/>
        </w:rPr>
      </w:pPr>
    </w:p>
    <w:tbl>
      <w:tblPr>
        <w:tblW w:w="1545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4"/>
        <w:gridCol w:w="1276"/>
        <w:gridCol w:w="1417"/>
        <w:gridCol w:w="1276"/>
        <w:gridCol w:w="1276"/>
        <w:gridCol w:w="709"/>
        <w:gridCol w:w="1134"/>
        <w:gridCol w:w="1842"/>
        <w:gridCol w:w="851"/>
        <w:gridCol w:w="1134"/>
        <w:gridCol w:w="1276"/>
        <w:gridCol w:w="1134"/>
        <w:gridCol w:w="1842"/>
      </w:tblGrid>
      <w:tr w:rsidR="00080FF1" w:rsidRPr="00802164" w:rsidTr="00046A9E">
        <w:trPr>
          <w:tblHeader/>
        </w:trPr>
        <w:tc>
          <w:tcPr>
            <w:tcW w:w="284" w:type="dxa"/>
            <w:vMerge w:val="restart"/>
            <w:shd w:val="clear" w:color="auto" w:fill="auto"/>
          </w:tcPr>
          <w:p w:rsidR="00080FF1" w:rsidRPr="00802164" w:rsidRDefault="00080FF1" w:rsidP="00046A9E">
            <w:pPr>
              <w:spacing w:line="233" w:lineRule="auto"/>
              <w:ind w:left="-142" w:right="-108"/>
              <w:jc w:val="center"/>
              <w:rPr>
                <w:sz w:val="22"/>
                <w:szCs w:val="22"/>
              </w:rPr>
            </w:pPr>
            <w:r w:rsidRPr="00802164">
              <w:rPr>
                <w:sz w:val="22"/>
                <w:szCs w:val="22"/>
              </w:rPr>
              <w:t>№</w:t>
            </w:r>
          </w:p>
          <w:p w:rsidR="00080FF1" w:rsidRPr="00802164" w:rsidRDefault="00080FF1" w:rsidP="00046A9E">
            <w:pPr>
              <w:spacing w:line="233" w:lineRule="auto"/>
              <w:ind w:left="-142" w:right="-108"/>
              <w:jc w:val="center"/>
              <w:rPr>
                <w:sz w:val="22"/>
                <w:szCs w:val="22"/>
              </w:rPr>
            </w:pPr>
            <w:r w:rsidRPr="00802164">
              <w:rPr>
                <w:sz w:val="22"/>
                <w:szCs w:val="22"/>
              </w:rPr>
              <w:t>п/п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80FF1" w:rsidRPr="00744C38" w:rsidRDefault="00080FF1" w:rsidP="00046A9E">
            <w:pPr>
              <w:spacing w:line="233" w:lineRule="auto"/>
              <w:jc w:val="center"/>
              <w:rPr>
                <w:sz w:val="22"/>
                <w:szCs w:val="22"/>
              </w:rPr>
            </w:pPr>
            <w:r w:rsidRPr="00744C38">
              <w:rPr>
                <w:sz w:val="22"/>
                <w:szCs w:val="22"/>
              </w:rPr>
              <w:t>Фамилия и иници</w:t>
            </w:r>
            <w:r w:rsidRPr="00744C38">
              <w:rPr>
                <w:sz w:val="22"/>
                <w:szCs w:val="22"/>
              </w:rPr>
              <w:t>а</w:t>
            </w:r>
            <w:r w:rsidRPr="00744C38">
              <w:rPr>
                <w:sz w:val="22"/>
                <w:szCs w:val="22"/>
              </w:rPr>
              <w:t>лы лица, чьи сведения разме-щаются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80FF1" w:rsidRPr="00802164" w:rsidRDefault="00080FF1" w:rsidP="00046A9E">
            <w:pPr>
              <w:spacing w:line="233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</w:t>
            </w:r>
            <w:r w:rsidRPr="00802164">
              <w:rPr>
                <w:sz w:val="22"/>
                <w:szCs w:val="22"/>
              </w:rPr>
              <w:t>ность</w:t>
            </w:r>
          </w:p>
        </w:tc>
        <w:tc>
          <w:tcPr>
            <w:tcW w:w="4395" w:type="dxa"/>
            <w:gridSpan w:val="4"/>
            <w:shd w:val="clear" w:color="auto" w:fill="auto"/>
          </w:tcPr>
          <w:p w:rsidR="00080FF1" w:rsidRPr="00802164" w:rsidRDefault="00080FF1" w:rsidP="00046A9E">
            <w:pPr>
              <w:spacing w:line="233" w:lineRule="auto"/>
              <w:jc w:val="center"/>
              <w:rPr>
                <w:sz w:val="22"/>
                <w:szCs w:val="22"/>
              </w:rPr>
            </w:pPr>
            <w:r w:rsidRPr="00802164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827" w:type="dxa"/>
            <w:gridSpan w:val="3"/>
            <w:shd w:val="clear" w:color="auto" w:fill="auto"/>
          </w:tcPr>
          <w:p w:rsidR="00080FF1" w:rsidRPr="00802164" w:rsidRDefault="00080FF1" w:rsidP="00046A9E">
            <w:pPr>
              <w:spacing w:line="233" w:lineRule="auto"/>
              <w:jc w:val="center"/>
              <w:rPr>
                <w:sz w:val="22"/>
                <w:szCs w:val="22"/>
              </w:rPr>
            </w:pPr>
            <w:r w:rsidRPr="00802164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80FF1" w:rsidRPr="00802164" w:rsidRDefault="00080FF1" w:rsidP="00046A9E">
            <w:pPr>
              <w:spacing w:line="233" w:lineRule="auto"/>
              <w:jc w:val="center"/>
              <w:rPr>
                <w:sz w:val="22"/>
                <w:szCs w:val="22"/>
              </w:rPr>
            </w:pPr>
            <w:r w:rsidRPr="00802164">
              <w:rPr>
                <w:sz w:val="22"/>
                <w:szCs w:val="22"/>
              </w:rPr>
              <w:t>Транспорт-ные средства</w:t>
            </w:r>
          </w:p>
          <w:p w:rsidR="00080FF1" w:rsidRPr="00802164" w:rsidRDefault="00080FF1" w:rsidP="00046A9E">
            <w:pPr>
              <w:spacing w:line="233" w:lineRule="auto"/>
              <w:jc w:val="center"/>
              <w:rPr>
                <w:sz w:val="22"/>
                <w:szCs w:val="22"/>
              </w:rPr>
            </w:pPr>
            <w:r w:rsidRPr="00802164">
              <w:rPr>
                <w:sz w:val="22"/>
                <w:szCs w:val="22"/>
              </w:rPr>
              <w:t>(вид, марка)</w:t>
            </w:r>
          </w:p>
        </w:tc>
        <w:tc>
          <w:tcPr>
            <w:tcW w:w="1134" w:type="dxa"/>
            <w:vMerge w:val="restart"/>
          </w:tcPr>
          <w:p w:rsidR="00080FF1" w:rsidRPr="00802164" w:rsidRDefault="00080FF1" w:rsidP="00046A9E">
            <w:pPr>
              <w:spacing w:line="233" w:lineRule="auto"/>
              <w:jc w:val="center"/>
              <w:rPr>
                <w:sz w:val="22"/>
                <w:szCs w:val="22"/>
              </w:rPr>
            </w:pPr>
            <w:r w:rsidRPr="00802164">
              <w:rPr>
                <w:sz w:val="22"/>
                <w:szCs w:val="22"/>
              </w:rPr>
              <w:t>Декла-риро-ванный годо-вой доход (руб.)</w:t>
            </w:r>
          </w:p>
        </w:tc>
        <w:tc>
          <w:tcPr>
            <w:tcW w:w="1842" w:type="dxa"/>
            <w:vMerge w:val="restart"/>
          </w:tcPr>
          <w:p w:rsidR="00080FF1" w:rsidRPr="00802164" w:rsidRDefault="00080FF1" w:rsidP="00046A9E">
            <w:pPr>
              <w:spacing w:line="233" w:lineRule="auto"/>
              <w:jc w:val="center"/>
              <w:rPr>
                <w:sz w:val="22"/>
                <w:szCs w:val="22"/>
              </w:rPr>
            </w:pPr>
            <w:r w:rsidRPr="00802164"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80FF1" w:rsidRPr="00802164" w:rsidTr="00046A9E">
        <w:trPr>
          <w:tblHeader/>
        </w:trPr>
        <w:tc>
          <w:tcPr>
            <w:tcW w:w="284" w:type="dxa"/>
            <w:vMerge/>
            <w:shd w:val="clear" w:color="auto" w:fill="auto"/>
          </w:tcPr>
          <w:p w:rsidR="00080FF1" w:rsidRPr="00802164" w:rsidRDefault="00080FF1" w:rsidP="00046A9E">
            <w:pPr>
              <w:spacing w:line="233" w:lineRule="auto"/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80FF1" w:rsidRPr="00744C38" w:rsidRDefault="00080FF1" w:rsidP="00046A9E">
            <w:pPr>
              <w:spacing w:line="233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80FF1" w:rsidRPr="00802164" w:rsidRDefault="00080FF1" w:rsidP="00046A9E">
            <w:pPr>
              <w:spacing w:line="233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080FF1" w:rsidRPr="00802164" w:rsidRDefault="00080FF1" w:rsidP="00046A9E">
            <w:pPr>
              <w:spacing w:line="233" w:lineRule="auto"/>
              <w:jc w:val="center"/>
              <w:rPr>
                <w:sz w:val="22"/>
                <w:szCs w:val="22"/>
              </w:rPr>
            </w:pPr>
            <w:r w:rsidRPr="00802164">
              <w:rPr>
                <w:sz w:val="22"/>
                <w:szCs w:val="22"/>
              </w:rPr>
              <w:t>вид объекта</w:t>
            </w:r>
          </w:p>
        </w:tc>
        <w:tc>
          <w:tcPr>
            <w:tcW w:w="1276" w:type="dxa"/>
            <w:shd w:val="clear" w:color="auto" w:fill="auto"/>
          </w:tcPr>
          <w:p w:rsidR="00080FF1" w:rsidRPr="00802164" w:rsidRDefault="00080FF1" w:rsidP="00046A9E">
            <w:pPr>
              <w:spacing w:line="233" w:lineRule="auto"/>
              <w:jc w:val="center"/>
              <w:rPr>
                <w:sz w:val="22"/>
                <w:szCs w:val="22"/>
              </w:rPr>
            </w:pPr>
            <w:r w:rsidRPr="00802164">
              <w:rPr>
                <w:sz w:val="22"/>
                <w:szCs w:val="22"/>
              </w:rPr>
              <w:t>вид собствен-ности</w:t>
            </w:r>
          </w:p>
        </w:tc>
        <w:tc>
          <w:tcPr>
            <w:tcW w:w="709" w:type="dxa"/>
            <w:shd w:val="clear" w:color="auto" w:fill="auto"/>
          </w:tcPr>
          <w:p w:rsidR="00080FF1" w:rsidRPr="00802164" w:rsidRDefault="00080FF1" w:rsidP="00046A9E">
            <w:pPr>
              <w:spacing w:line="233" w:lineRule="auto"/>
              <w:jc w:val="center"/>
              <w:rPr>
                <w:sz w:val="22"/>
                <w:szCs w:val="22"/>
              </w:rPr>
            </w:pPr>
            <w:r w:rsidRPr="00802164">
              <w:rPr>
                <w:sz w:val="22"/>
                <w:szCs w:val="22"/>
              </w:rPr>
              <w:t>пло-щадь (кв.м)</w:t>
            </w:r>
          </w:p>
        </w:tc>
        <w:tc>
          <w:tcPr>
            <w:tcW w:w="1134" w:type="dxa"/>
            <w:shd w:val="clear" w:color="auto" w:fill="auto"/>
          </w:tcPr>
          <w:p w:rsidR="00080FF1" w:rsidRPr="00802164" w:rsidRDefault="00080FF1" w:rsidP="00046A9E">
            <w:pPr>
              <w:spacing w:line="233" w:lineRule="auto"/>
              <w:jc w:val="center"/>
              <w:rPr>
                <w:sz w:val="22"/>
                <w:szCs w:val="22"/>
              </w:rPr>
            </w:pPr>
            <w:r w:rsidRPr="00802164">
              <w:rPr>
                <w:sz w:val="22"/>
                <w:szCs w:val="22"/>
              </w:rPr>
              <w:t>страна распо-ложения</w:t>
            </w:r>
          </w:p>
        </w:tc>
        <w:tc>
          <w:tcPr>
            <w:tcW w:w="1842" w:type="dxa"/>
            <w:shd w:val="clear" w:color="auto" w:fill="auto"/>
          </w:tcPr>
          <w:p w:rsidR="00080FF1" w:rsidRPr="00802164" w:rsidRDefault="00080FF1" w:rsidP="00046A9E">
            <w:pPr>
              <w:spacing w:line="233" w:lineRule="auto"/>
              <w:jc w:val="center"/>
              <w:rPr>
                <w:sz w:val="22"/>
                <w:szCs w:val="22"/>
              </w:rPr>
            </w:pPr>
            <w:r w:rsidRPr="00802164">
              <w:rPr>
                <w:sz w:val="22"/>
                <w:szCs w:val="22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080FF1" w:rsidRPr="00802164" w:rsidRDefault="00080FF1" w:rsidP="00046A9E">
            <w:pPr>
              <w:spacing w:line="233" w:lineRule="auto"/>
              <w:jc w:val="center"/>
              <w:rPr>
                <w:sz w:val="22"/>
                <w:szCs w:val="22"/>
              </w:rPr>
            </w:pPr>
            <w:r w:rsidRPr="00802164">
              <w:rPr>
                <w:sz w:val="22"/>
                <w:szCs w:val="22"/>
              </w:rPr>
              <w:t>пло-щадь (кв.м)</w:t>
            </w:r>
          </w:p>
        </w:tc>
        <w:tc>
          <w:tcPr>
            <w:tcW w:w="1134" w:type="dxa"/>
            <w:shd w:val="clear" w:color="auto" w:fill="auto"/>
          </w:tcPr>
          <w:p w:rsidR="00080FF1" w:rsidRPr="00802164" w:rsidRDefault="00080FF1" w:rsidP="00046A9E">
            <w:pPr>
              <w:spacing w:line="233" w:lineRule="auto"/>
              <w:jc w:val="center"/>
              <w:rPr>
                <w:sz w:val="22"/>
                <w:szCs w:val="22"/>
              </w:rPr>
            </w:pPr>
            <w:r w:rsidRPr="00802164">
              <w:rPr>
                <w:sz w:val="22"/>
                <w:szCs w:val="22"/>
              </w:rPr>
              <w:t>страна распо-ложения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080FF1" w:rsidRPr="00802164" w:rsidRDefault="00080FF1" w:rsidP="00046A9E">
            <w:pPr>
              <w:spacing w:line="233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080FF1" w:rsidRPr="00802164" w:rsidRDefault="00080FF1" w:rsidP="00046A9E">
            <w:pPr>
              <w:spacing w:line="233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080FF1" w:rsidRPr="00802164" w:rsidRDefault="00080FF1" w:rsidP="00046A9E">
            <w:pPr>
              <w:spacing w:line="233" w:lineRule="auto"/>
              <w:jc w:val="center"/>
              <w:rPr>
                <w:sz w:val="22"/>
                <w:szCs w:val="22"/>
              </w:rPr>
            </w:pPr>
          </w:p>
        </w:tc>
      </w:tr>
      <w:tr w:rsidR="00080FF1" w:rsidRPr="00802164" w:rsidTr="00046A9E">
        <w:trPr>
          <w:tblHeader/>
        </w:trPr>
        <w:tc>
          <w:tcPr>
            <w:tcW w:w="284" w:type="dxa"/>
            <w:shd w:val="clear" w:color="auto" w:fill="auto"/>
          </w:tcPr>
          <w:p w:rsidR="00080FF1" w:rsidRPr="00802164" w:rsidRDefault="00080FF1" w:rsidP="00046A9E">
            <w:pPr>
              <w:spacing w:line="233" w:lineRule="auto"/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080FF1" w:rsidRPr="00744C38" w:rsidRDefault="00080FF1" w:rsidP="00046A9E">
            <w:pPr>
              <w:spacing w:line="233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080FF1" w:rsidRPr="00802164" w:rsidRDefault="00080FF1" w:rsidP="00046A9E">
            <w:pPr>
              <w:spacing w:line="233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080FF1" w:rsidRPr="00802164" w:rsidRDefault="00080FF1" w:rsidP="00046A9E">
            <w:pPr>
              <w:spacing w:line="233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080FF1" w:rsidRPr="00802164" w:rsidRDefault="00080FF1" w:rsidP="00046A9E">
            <w:pPr>
              <w:spacing w:line="233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080FF1" w:rsidRPr="00802164" w:rsidRDefault="00080FF1" w:rsidP="00046A9E">
            <w:pPr>
              <w:spacing w:line="233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080FF1" w:rsidRPr="00802164" w:rsidRDefault="00080FF1" w:rsidP="00046A9E">
            <w:pPr>
              <w:spacing w:line="233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080FF1" w:rsidRPr="00802164" w:rsidRDefault="00080FF1" w:rsidP="00046A9E">
            <w:pPr>
              <w:spacing w:line="233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080FF1" w:rsidRPr="00802164" w:rsidRDefault="00080FF1" w:rsidP="00046A9E">
            <w:pPr>
              <w:spacing w:line="233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080FF1" w:rsidRPr="00802164" w:rsidRDefault="00080FF1" w:rsidP="00046A9E">
            <w:pPr>
              <w:spacing w:line="233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080FF1" w:rsidRPr="00802164" w:rsidRDefault="00080FF1" w:rsidP="00046A9E">
            <w:pPr>
              <w:spacing w:line="233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080FF1" w:rsidRPr="00802164" w:rsidRDefault="00080FF1" w:rsidP="00046A9E">
            <w:pPr>
              <w:spacing w:line="233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080FF1" w:rsidRPr="00802164" w:rsidRDefault="00080FF1" w:rsidP="00046A9E">
            <w:pPr>
              <w:spacing w:line="233" w:lineRule="auto"/>
              <w:jc w:val="center"/>
              <w:rPr>
                <w:sz w:val="22"/>
                <w:szCs w:val="22"/>
              </w:rPr>
            </w:pPr>
          </w:p>
        </w:tc>
      </w:tr>
      <w:tr w:rsidR="00080FF1" w:rsidRPr="00802164" w:rsidTr="00046A9E">
        <w:trPr>
          <w:trHeight w:val="539"/>
        </w:trPr>
        <w:tc>
          <w:tcPr>
            <w:tcW w:w="284" w:type="dxa"/>
            <w:vMerge w:val="restart"/>
            <w:shd w:val="clear" w:color="auto" w:fill="auto"/>
          </w:tcPr>
          <w:p w:rsidR="00080FF1" w:rsidRPr="00802164" w:rsidRDefault="00080FF1" w:rsidP="00046A9E">
            <w:pPr>
              <w:spacing w:line="233" w:lineRule="auto"/>
              <w:ind w:left="-142" w:right="-108"/>
              <w:jc w:val="center"/>
              <w:rPr>
                <w:sz w:val="22"/>
                <w:szCs w:val="22"/>
              </w:rPr>
            </w:pPr>
            <w:r w:rsidRPr="00802164">
              <w:rPr>
                <w:sz w:val="22"/>
                <w:szCs w:val="22"/>
              </w:rPr>
              <w:t>1.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80FF1" w:rsidRPr="00744C38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  <w:r w:rsidRPr="00046A9E">
              <w:rPr>
                <w:sz w:val="22"/>
                <w:szCs w:val="22"/>
                <w:highlight w:val="cyan"/>
              </w:rPr>
              <w:t>Пономарева Оксана Юрьевна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80FF1" w:rsidRPr="00802164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  <w:r w:rsidRPr="00802164">
              <w:rPr>
                <w:sz w:val="22"/>
                <w:szCs w:val="22"/>
              </w:rPr>
              <w:t>заместитель заведующего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80FF1" w:rsidRPr="00802164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  <w:r w:rsidRPr="00802164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80FF1" w:rsidRPr="00802164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  <w:r w:rsidRPr="00802164">
              <w:rPr>
                <w:sz w:val="22"/>
                <w:szCs w:val="22"/>
              </w:rPr>
              <w:t>Общая долевая (1/3)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080FF1" w:rsidRPr="00802164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  <w:r w:rsidRPr="00802164">
              <w:rPr>
                <w:sz w:val="22"/>
                <w:szCs w:val="22"/>
              </w:rPr>
              <w:t>42,2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80FF1" w:rsidRPr="00802164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  <w:r w:rsidRPr="00802164">
              <w:rPr>
                <w:sz w:val="22"/>
                <w:szCs w:val="22"/>
              </w:rPr>
              <w:t>Росси</w:t>
            </w:r>
            <w:r w:rsidRPr="00802164">
              <w:rPr>
                <w:sz w:val="22"/>
                <w:szCs w:val="22"/>
              </w:rPr>
              <w:t>й</w:t>
            </w:r>
            <w:r w:rsidRPr="00802164">
              <w:rPr>
                <w:sz w:val="22"/>
                <w:szCs w:val="22"/>
              </w:rPr>
              <w:t>ская Федер</w:t>
            </w:r>
            <w:r w:rsidRPr="00802164">
              <w:rPr>
                <w:sz w:val="22"/>
                <w:szCs w:val="22"/>
              </w:rPr>
              <w:t>а</w:t>
            </w:r>
            <w:r w:rsidRPr="00802164">
              <w:rPr>
                <w:sz w:val="22"/>
                <w:szCs w:val="22"/>
              </w:rPr>
              <w:t>ция</w:t>
            </w:r>
          </w:p>
        </w:tc>
        <w:tc>
          <w:tcPr>
            <w:tcW w:w="1842" w:type="dxa"/>
            <w:shd w:val="clear" w:color="auto" w:fill="auto"/>
          </w:tcPr>
          <w:p w:rsidR="00080FF1" w:rsidRPr="005521D5" w:rsidRDefault="00080FF1" w:rsidP="00046A9E">
            <w:pPr>
              <w:jc w:val="center"/>
              <w:rPr>
                <w:sz w:val="22"/>
                <w:szCs w:val="22"/>
              </w:rPr>
            </w:pPr>
            <w:r w:rsidRPr="005521D5">
              <w:rPr>
                <w:sz w:val="22"/>
                <w:szCs w:val="22"/>
              </w:rPr>
              <w:t>Жилой дом</w:t>
            </w:r>
          </w:p>
          <w:p w:rsidR="00080FF1" w:rsidRPr="00802164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080FF1" w:rsidRPr="00802164" w:rsidRDefault="00080FF1" w:rsidP="00046A9E">
            <w:pPr>
              <w:spacing w:line="233" w:lineRule="auto"/>
              <w:ind w:right="-108"/>
              <w:jc w:val="center"/>
              <w:rPr>
                <w:sz w:val="22"/>
                <w:szCs w:val="22"/>
              </w:rPr>
            </w:pPr>
            <w:r w:rsidRPr="00A93D61">
              <w:rPr>
                <w:sz w:val="22"/>
                <w:szCs w:val="22"/>
              </w:rPr>
              <w:t>68,3</w:t>
            </w:r>
          </w:p>
        </w:tc>
        <w:tc>
          <w:tcPr>
            <w:tcW w:w="1134" w:type="dxa"/>
            <w:shd w:val="clear" w:color="auto" w:fill="auto"/>
          </w:tcPr>
          <w:p w:rsidR="00080FF1" w:rsidRPr="00802164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  <w:r w:rsidRPr="00802164">
              <w:rPr>
                <w:sz w:val="22"/>
                <w:szCs w:val="22"/>
              </w:rPr>
              <w:t>Росси</w:t>
            </w:r>
            <w:r w:rsidRPr="00802164">
              <w:rPr>
                <w:sz w:val="22"/>
                <w:szCs w:val="22"/>
              </w:rPr>
              <w:t>й</w:t>
            </w:r>
            <w:r w:rsidRPr="00802164">
              <w:rPr>
                <w:sz w:val="22"/>
                <w:szCs w:val="22"/>
              </w:rPr>
              <w:t>ская Федер</w:t>
            </w:r>
            <w:r w:rsidRPr="00802164">
              <w:rPr>
                <w:sz w:val="22"/>
                <w:szCs w:val="22"/>
              </w:rPr>
              <w:t>а</w:t>
            </w:r>
            <w:r w:rsidRPr="00802164">
              <w:rPr>
                <w:sz w:val="22"/>
                <w:szCs w:val="22"/>
              </w:rPr>
              <w:t>ция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80FF1" w:rsidRPr="00802164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080FF1" w:rsidRPr="00802164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555 215,20</w:t>
            </w:r>
          </w:p>
        </w:tc>
        <w:tc>
          <w:tcPr>
            <w:tcW w:w="1842" w:type="dxa"/>
            <w:vMerge w:val="restart"/>
          </w:tcPr>
          <w:p w:rsidR="00080FF1" w:rsidRPr="00802164" w:rsidRDefault="00080FF1" w:rsidP="00046A9E">
            <w:pPr>
              <w:spacing w:line="233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80FF1" w:rsidRPr="00802164" w:rsidTr="00046A9E">
        <w:trPr>
          <w:trHeight w:val="277"/>
        </w:trPr>
        <w:tc>
          <w:tcPr>
            <w:tcW w:w="284" w:type="dxa"/>
            <w:vMerge/>
            <w:shd w:val="clear" w:color="auto" w:fill="auto"/>
          </w:tcPr>
          <w:p w:rsidR="00080FF1" w:rsidRPr="00802164" w:rsidRDefault="00080FF1" w:rsidP="00046A9E">
            <w:pPr>
              <w:spacing w:line="233" w:lineRule="auto"/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80FF1" w:rsidRPr="00744C38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80FF1" w:rsidRPr="00802164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80FF1" w:rsidRPr="00802164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80FF1" w:rsidRPr="00802164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080FF1" w:rsidRPr="00802164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80FF1" w:rsidRPr="00802164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080FF1" w:rsidRPr="00802164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  <w:r w:rsidRPr="00A93D61">
              <w:rPr>
                <w:sz w:val="22"/>
                <w:szCs w:val="22"/>
              </w:rPr>
              <w:t xml:space="preserve">земельный участок под </w:t>
            </w:r>
            <w:r>
              <w:rPr>
                <w:sz w:val="22"/>
                <w:szCs w:val="22"/>
              </w:rPr>
              <w:t>ИЖС</w:t>
            </w:r>
          </w:p>
        </w:tc>
        <w:tc>
          <w:tcPr>
            <w:tcW w:w="851" w:type="dxa"/>
            <w:shd w:val="clear" w:color="auto" w:fill="auto"/>
          </w:tcPr>
          <w:p w:rsidR="00080FF1" w:rsidRPr="00802164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  <w:r w:rsidRPr="00A93D61">
              <w:rPr>
                <w:sz w:val="22"/>
                <w:szCs w:val="22"/>
              </w:rPr>
              <w:t>402,0</w:t>
            </w:r>
          </w:p>
        </w:tc>
        <w:tc>
          <w:tcPr>
            <w:tcW w:w="1134" w:type="dxa"/>
            <w:shd w:val="clear" w:color="auto" w:fill="auto"/>
          </w:tcPr>
          <w:p w:rsidR="00080FF1" w:rsidRPr="00802164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  <w:r w:rsidRPr="00802164">
              <w:rPr>
                <w:sz w:val="22"/>
                <w:szCs w:val="22"/>
              </w:rPr>
              <w:t>Росси</w:t>
            </w:r>
            <w:r w:rsidRPr="00802164">
              <w:rPr>
                <w:sz w:val="22"/>
                <w:szCs w:val="22"/>
              </w:rPr>
              <w:t>й</w:t>
            </w:r>
            <w:r w:rsidRPr="00802164">
              <w:rPr>
                <w:sz w:val="22"/>
                <w:szCs w:val="22"/>
              </w:rPr>
              <w:t>ская Федер</w:t>
            </w:r>
            <w:r w:rsidRPr="00802164">
              <w:rPr>
                <w:sz w:val="22"/>
                <w:szCs w:val="22"/>
              </w:rPr>
              <w:t>а</w:t>
            </w:r>
            <w:r w:rsidRPr="00802164">
              <w:rPr>
                <w:sz w:val="22"/>
                <w:szCs w:val="22"/>
              </w:rPr>
              <w:t>ция</w:t>
            </w:r>
          </w:p>
        </w:tc>
        <w:tc>
          <w:tcPr>
            <w:tcW w:w="1276" w:type="dxa"/>
            <w:vMerge/>
            <w:shd w:val="clear" w:color="auto" w:fill="auto"/>
          </w:tcPr>
          <w:p w:rsidR="00080FF1" w:rsidRPr="00802164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080FF1" w:rsidRPr="00802164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080FF1" w:rsidRPr="00802164" w:rsidRDefault="00080FF1" w:rsidP="00046A9E">
            <w:pPr>
              <w:spacing w:line="233" w:lineRule="auto"/>
              <w:jc w:val="center"/>
              <w:rPr>
                <w:sz w:val="22"/>
                <w:szCs w:val="22"/>
              </w:rPr>
            </w:pPr>
          </w:p>
        </w:tc>
      </w:tr>
      <w:tr w:rsidR="00080FF1" w:rsidRPr="00802164" w:rsidTr="00046A9E">
        <w:trPr>
          <w:trHeight w:val="494"/>
        </w:trPr>
        <w:tc>
          <w:tcPr>
            <w:tcW w:w="284" w:type="dxa"/>
            <w:vMerge w:val="restart"/>
            <w:shd w:val="clear" w:color="auto" w:fill="auto"/>
          </w:tcPr>
          <w:p w:rsidR="00080FF1" w:rsidRPr="00802164" w:rsidRDefault="00080FF1" w:rsidP="00046A9E">
            <w:pPr>
              <w:spacing w:line="233" w:lineRule="auto"/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080FF1" w:rsidRPr="00744C38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  <w:r w:rsidRPr="00744C38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80FF1" w:rsidRPr="00802164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080FF1" w:rsidRPr="00802164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  <w:r w:rsidRPr="00802164">
              <w:rPr>
                <w:sz w:val="22"/>
                <w:szCs w:val="22"/>
              </w:rPr>
              <w:t>Жилой дом</w:t>
            </w:r>
          </w:p>
          <w:p w:rsidR="00080FF1" w:rsidRPr="00802164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080FF1" w:rsidRPr="00802164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  <w:r w:rsidRPr="0080216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080FF1" w:rsidRPr="00802164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  <w:r w:rsidRPr="00802164">
              <w:rPr>
                <w:sz w:val="22"/>
                <w:szCs w:val="22"/>
              </w:rPr>
              <w:t>68,3</w:t>
            </w:r>
          </w:p>
        </w:tc>
        <w:tc>
          <w:tcPr>
            <w:tcW w:w="1134" w:type="dxa"/>
            <w:shd w:val="clear" w:color="auto" w:fill="auto"/>
          </w:tcPr>
          <w:p w:rsidR="00080FF1" w:rsidRPr="00802164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  <w:r w:rsidRPr="00802164">
              <w:rPr>
                <w:sz w:val="22"/>
                <w:szCs w:val="22"/>
              </w:rPr>
              <w:t>Росси</w:t>
            </w:r>
            <w:r w:rsidRPr="00802164">
              <w:rPr>
                <w:sz w:val="22"/>
                <w:szCs w:val="22"/>
              </w:rPr>
              <w:t>й</w:t>
            </w:r>
            <w:r w:rsidRPr="00802164">
              <w:rPr>
                <w:sz w:val="22"/>
                <w:szCs w:val="22"/>
              </w:rPr>
              <w:t>ская Федер</w:t>
            </w:r>
            <w:r w:rsidRPr="00802164">
              <w:rPr>
                <w:sz w:val="22"/>
                <w:szCs w:val="22"/>
              </w:rPr>
              <w:t>а</w:t>
            </w:r>
            <w:r w:rsidRPr="00802164">
              <w:rPr>
                <w:sz w:val="22"/>
                <w:szCs w:val="22"/>
              </w:rPr>
              <w:t>ция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080FF1" w:rsidRDefault="00080FF1" w:rsidP="00046A9E">
            <w:pPr>
              <w:jc w:val="center"/>
            </w:pPr>
            <w:r w:rsidRPr="004747C5">
              <w:rPr>
                <w:sz w:val="22"/>
                <w:szCs w:val="22"/>
              </w:rPr>
              <w:t>Не имеет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080FF1" w:rsidRPr="003A7D00" w:rsidRDefault="00080FF1" w:rsidP="00046A9E">
            <w:pPr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80FF1" w:rsidRDefault="00080FF1" w:rsidP="00046A9E">
            <w:pPr>
              <w:jc w:val="center"/>
            </w:pPr>
            <w:r>
              <w:t>-</w:t>
            </w:r>
          </w:p>
        </w:tc>
        <w:tc>
          <w:tcPr>
            <w:tcW w:w="1276" w:type="dxa"/>
            <w:shd w:val="clear" w:color="auto" w:fill="auto"/>
          </w:tcPr>
          <w:p w:rsidR="00080FF1" w:rsidRPr="00802164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легковой - </w:t>
            </w:r>
            <w:r w:rsidRPr="00802164">
              <w:rPr>
                <w:sz w:val="22"/>
                <w:szCs w:val="22"/>
                <w:lang w:val="en-US"/>
              </w:rPr>
              <w:t xml:space="preserve">LADA </w:t>
            </w:r>
            <w:r w:rsidRPr="00802164">
              <w:rPr>
                <w:sz w:val="22"/>
                <w:szCs w:val="22"/>
              </w:rPr>
              <w:t>29170</w:t>
            </w:r>
          </w:p>
        </w:tc>
        <w:tc>
          <w:tcPr>
            <w:tcW w:w="1134" w:type="dxa"/>
            <w:vMerge w:val="restart"/>
          </w:tcPr>
          <w:p w:rsidR="00080FF1" w:rsidRPr="00802164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244 191,28</w:t>
            </w:r>
          </w:p>
        </w:tc>
        <w:tc>
          <w:tcPr>
            <w:tcW w:w="1842" w:type="dxa"/>
            <w:vMerge w:val="restart"/>
          </w:tcPr>
          <w:p w:rsidR="00080FF1" w:rsidRPr="00802164" w:rsidRDefault="00080FF1" w:rsidP="00046A9E">
            <w:pPr>
              <w:spacing w:line="233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80FF1" w:rsidRPr="00802164" w:rsidTr="00046A9E">
        <w:trPr>
          <w:trHeight w:val="477"/>
        </w:trPr>
        <w:tc>
          <w:tcPr>
            <w:tcW w:w="284" w:type="dxa"/>
            <w:vMerge/>
            <w:shd w:val="clear" w:color="auto" w:fill="auto"/>
          </w:tcPr>
          <w:p w:rsidR="00080FF1" w:rsidRPr="00802164" w:rsidRDefault="00080FF1" w:rsidP="00046A9E">
            <w:pPr>
              <w:spacing w:line="233" w:lineRule="auto"/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80FF1" w:rsidRPr="00744C38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80FF1" w:rsidRPr="00802164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080FF1" w:rsidRPr="00802164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  <w:r w:rsidRPr="00802164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под ИЖС</w:t>
            </w:r>
          </w:p>
        </w:tc>
        <w:tc>
          <w:tcPr>
            <w:tcW w:w="1276" w:type="dxa"/>
            <w:shd w:val="clear" w:color="auto" w:fill="auto"/>
          </w:tcPr>
          <w:p w:rsidR="00080FF1" w:rsidRPr="00802164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521D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080FF1" w:rsidRPr="00802164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  <w:r w:rsidRPr="00802164">
              <w:rPr>
                <w:sz w:val="22"/>
                <w:szCs w:val="22"/>
              </w:rPr>
              <w:t>402,0</w:t>
            </w:r>
          </w:p>
        </w:tc>
        <w:tc>
          <w:tcPr>
            <w:tcW w:w="1134" w:type="dxa"/>
            <w:shd w:val="clear" w:color="auto" w:fill="auto"/>
          </w:tcPr>
          <w:p w:rsidR="00080FF1" w:rsidRPr="00802164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  <w:r w:rsidRPr="00802164">
              <w:rPr>
                <w:sz w:val="22"/>
                <w:szCs w:val="22"/>
              </w:rPr>
              <w:t>Росси</w:t>
            </w:r>
            <w:r w:rsidRPr="00802164">
              <w:rPr>
                <w:sz w:val="22"/>
                <w:szCs w:val="22"/>
              </w:rPr>
              <w:t>й</w:t>
            </w:r>
            <w:r w:rsidRPr="00802164">
              <w:rPr>
                <w:sz w:val="22"/>
                <w:szCs w:val="22"/>
              </w:rPr>
              <w:t>ская Федер</w:t>
            </w:r>
            <w:r w:rsidRPr="00802164">
              <w:rPr>
                <w:sz w:val="22"/>
                <w:szCs w:val="22"/>
              </w:rPr>
              <w:t>а</w:t>
            </w:r>
            <w:r w:rsidRPr="00802164">
              <w:rPr>
                <w:sz w:val="22"/>
                <w:szCs w:val="22"/>
              </w:rPr>
              <w:t>ци</w:t>
            </w:r>
            <w:r>
              <w:rPr>
                <w:sz w:val="22"/>
                <w:szCs w:val="22"/>
              </w:rPr>
              <w:t>я</w:t>
            </w:r>
          </w:p>
        </w:tc>
        <w:tc>
          <w:tcPr>
            <w:tcW w:w="1842" w:type="dxa"/>
            <w:vMerge/>
            <w:shd w:val="clear" w:color="auto" w:fill="auto"/>
          </w:tcPr>
          <w:p w:rsidR="00080FF1" w:rsidRPr="00802164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80FF1" w:rsidRPr="00802164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80FF1" w:rsidRPr="00802164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080FF1" w:rsidRPr="00802164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Автомобиль легковой - </w:t>
            </w:r>
            <w:r w:rsidRPr="00802164">
              <w:rPr>
                <w:sz w:val="22"/>
                <w:szCs w:val="22"/>
              </w:rPr>
              <w:t>УАЗ 2206</w:t>
            </w:r>
          </w:p>
        </w:tc>
        <w:tc>
          <w:tcPr>
            <w:tcW w:w="1134" w:type="dxa"/>
            <w:vMerge/>
          </w:tcPr>
          <w:p w:rsidR="00080FF1" w:rsidRPr="00802164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080FF1" w:rsidRPr="00802164" w:rsidRDefault="00080FF1" w:rsidP="00046A9E">
            <w:pPr>
              <w:spacing w:line="233" w:lineRule="auto"/>
              <w:jc w:val="center"/>
              <w:rPr>
                <w:sz w:val="22"/>
                <w:szCs w:val="22"/>
              </w:rPr>
            </w:pPr>
          </w:p>
        </w:tc>
      </w:tr>
      <w:tr w:rsidR="00080FF1" w:rsidRPr="00802164" w:rsidTr="00046A9E">
        <w:trPr>
          <w:trHeight w:val="406"/>
        </w:trPr>
        <w:tc>
          <w:tcPr>
            <w:tcW w:w="284" w:type="dxa"/>
            <w:vMerge w:val="restart"/>
            <w:shd w:val="clear" w:color="auto" w:fill="auto"/>
          </w:tcPr>
          <w:p w:rsidR="00080FF1" w:rsidRPr="00802164" w:rsidRDefault="00080FF1" w:rsidP="00046A9E">
            <w:pPr>
              <w:spacing w:line="233" w:lineRule="auto"/>
              <w:ind w:left="-142" w:right="-108"/>
              <w:jc w:val="center"/>
              <w:rPr>
                <w:sz w:val="22"/>
                <w:szCs w:val="22"/>
              </w:rPr>
            </w:pPr>
            <w:r w:rsidRPr="00802164">
              <w:rPr>
                <w:sz w:val="22"/>
                <w:szCs w:val="22"/>
              </w:rPr>
              <w:t>2.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80FF1" w:rsidRPr="00046A9E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  <w:highlight w:val="cyan"/>
              </w:rPr>
            </w:pPr>
            <w:r w:rsidRPr="00046A9E">
              <w:rPr>
                <w:sz w:val="22"/>
                <w:szCs w:val="22"/>
                <w:highlight w:val="cyan"/>
              </w:rPr>
              <w:t>Вихрова</w:t>
            </w:r>
          </w:p>
          <w:p w:rsidR="00080FF1" w:rsidRPr="00046A9E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  <w:highlight w:val="cyan"/>
              </w:rPr>
            </w:pPr>
            <w:r w:rsidRPr="00046A9E">
              <w:rPr>
                <w:sz w:val="22"/>
                <w:szCs w:val="22"/>
                <w:highlight w:val="cyan"/>
              </w:rPr>
              <w:t>Валентина В</w:t>
            </w:r>
            <w:r w:rsidRPr="00046A9E">
              <w:rPr>
                <w:sz w:val="22"/>
                <w:szCs w:val="22"/>
                <w:highlight w:val="cyan"/>
              </w:rPr>
              <w:t>а</w:t>
            </w:r>
            <w:r w:rsidRPr="00046A9E">
              <w:rPr>
                <w:sz w:val="22"/>
                <w:szCs w:val="22"/>
                <w:highlight w:val="cyan"/>
              </w:rPr>
              <w:t>сильевна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80FF1" w:rsidRPr="00802164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сектора-</w:t>
            </w:r>
            <w:r w:rsidRPr="00802164">
              <w:rPr>
                <w:sz w:val="22"/>
                <w:szCs w:val="22"/>
              </w:rPr>
              <w:t>главный бухгалтер</w:t>
            </w:r>
          </w:p>
        </w:tc>
        <w:tc>
          <w:tcPr>
            <w:tcW w:w="1276" w:type="dxa"/>
            <w:shd w:val="clear" w:color="auto" w:fill="auto"/>
          </w:tcPr>
          <w:p w:rsidR="00080FF1" w:rsidRPr="00802164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  <w:r w:rsidRPr="00802164">
              <w:rPr>
                <w:sz w:val="22"/>
                <w:szCs w:val="22"/>
              </w:rPr>
              <w:t>Жилой дом</w:t>
            </w:r>
          </w:p>
          <w:p w:rsidR="00080FF1" w:rsidRPr="00802164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080FF1" w:rsidRPr="00802164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  <w:r w:rsidRPr="00802164">
              <w:rPr>
                <w:sz w:val="22"/>
                <w:szCs w:val="22"/>
              </w:rPr>
              <w:t>Общая долевая (1/6)</w:t>
            </w:r>
          </w:p>
        </w:tc>
        <w:tc>
          <w:tcPr>
            <w:tcW w:w="709" w:type="dxa"/>
            <w:shd w:val="clear" w:color="auto" w:fill="auto"/>
          </w:tcPr>
          <w:p w:rsidR="00080FF1" w:rsidRPr="00802164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  <w:r w:rsidRPr="00802164">
              <w:rPr>
                <w:sz w:val="22"/>
                <w:szCs w:val="22"/>
              </w:rPr>
              <w:t>83,4</w:t>
            </w:r>
          </w:p>
          <w:p w:rsidR="00080FF1" w:rsidRPr="00802164" w:rsidRDefault="00080FF1" w:rsidP="00046A9E">
            <w:pPr>
              <w:spacing w:line="233" w:lineRule="auto"/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080FF1" w:rsidRPr="00802164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  <w:r w:rsidRPr="00802164">
              <w:rPr>
                <w:sz w:val="22"/>
                <w:szCs w:val="22"/>
              </w:rPr>
              <w:t>Росси</w:t>
            </w:r>
            <w:r w:rsidRPr="00802164">
              <w:rPr>
                <w:sz w:val="22"/>
                <w:szCs w:val="22"/>
              </w:rPr>
              <w:t>й</w:t>
            </w:r>
            <w:r w:rsidRPr="00802164">
              <w:rPr>
                <w:sz w:val="22"/>
                <w:szCs w:val="22"/>
              </w:rPr>
              <w:t>ская Федер</w:t>
            </w:r>
            <w:r w:rsidRPr="00802164">
              <w:rPr>
                <w:sz w:val="22"/>
                <w:szCs w:val="22"/>
              </w:rPr>
              <w:t>а</w:t>
            </w:r>
            <w:r w:rsidRPr="00802164">
              <w:rPr>
                <w:sz w:val="22"/>
                <w:szCs w:val="22"/>
              </w:rPr>
              <w:t>ция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080FF1" w:rsidRDefault="00080FF1" w:rsidP="00046A9E">
            <w:pPr>
              <w:jc w:val="center"/>
            </w:pPr>
            <w:r w:rsidRPr="009F770F">
              <w:rPr>
                <w:sz w:val="22"/>
                <w:szCs w:val="22"/>
              </w:rPr>
              <w:t>Не имеет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080FF1" w:rsidRPr="003A7D00" w:rsidRDefault="00080FF1" w:rsidP="00046A9E">
            <w:pPr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80FF1" w:rsidRDefault="00080FF1" w:rsidP="00046A9E">
            <w:pPr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80FF1" w:rsidRDefault="00080FF1" w:rsidP="00046A9E">
            <w:pPr>
              <w:jc w:val="center"/>
            </w:pPr>
            <w:r w:rsidRPr="00206EE8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080FF1" w:rsidRPr="00802164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487 411,09</w:t>
            </w:r>
          </w:p>
        </w:tc>
        <w:tc>
          <w:tcPr>
            <w:tcW w:w="1842" w:type="dxa"/>
            <w:vMerge w:val="restart"/>
          </w:tcPr>
          <w:p w:rsidR="00080FF1" w:rsidRPr="00802164" w:rsidRDefault="00080FF1" w:rsidP="00046A9E">
            <w:pPr>
              <w:spacing w:line="233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80FF1" w:rsidRPr="00802164" w:rsidTr="00046A9E">
        <w:trPr>
          <w:trHeight w:val="341"/>
        </w:trPr>
        <w:tc>
          <w:tcPr>
            <w:tcW w:w="284" w:type="dxa"/>
            <w:vMerge/>
            <w:shd w:val="clear" w:color="auto" w:fill="auto"/>
          </w:tcPr>
          <w:p w:rsidR="00080FF1" w:rsidRPr="00802164" w:rsidRDefault="00080FF1" w:rsidP="00046A9E">
            <w:pPr>
              <w:spacing w:line="233" w:lineRule="auto"/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80FF1" w:rsidRPr="00046A9E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  <w:highlight w:val="cy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80FF1" w:rsidRPr="00802164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080FF1" w:rsidRPr="00802164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  <w:r w:rsidRPr="0085066C"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276" w:type="dxa"/>
            <w:shd w:val="clear" w:color="auto" w:fill="auto"/>
          </w:tcPr>
          <w:p w:rsidR="00080FF1" w:rsidRPr="00802164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  <w:r w:rsidRPr="00802164">
              <w:rPr>
                <w:sz w:val="22"/>
                <w:szCs w:val="22"/>
              </w:rPr>
              <w:t>Общая долевая (1/6)</w:t>
            </w:r>
          </w:p>
        </w:tc>
        <w:tc>
          <w:tcPr>
            <w:tcW w:w="709" w:type="dxa"/>
            <w:shd w:val="clear" w:color="auto" w:fill="auto"/>
          </w:tcPr>
          <w:p w:rsidR="00080FF1" w:rsidRPr="00802164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  <w:r w:rsidRPr="00802164">
              <w:rPr>
                <w:sz w:val="22"/>
                <w:szCs w:val="22"/>
              </w:rPr>
              <w:t>440,4</w:t>
            </w:r>
          </w:p>
        </w:tc>
        <w:tc>
          <w:tcPr>
            <w:tcW w:w="1134" w:type="dxa"/>
            <w:shd w:val="clear" w:color="auto" w:fill="auto"/>
          </w:tcPr>
          <w:p w:rsidR="00080FF1" w:rsidRPr="00802164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  <w:r w:rsidRPr="00802164">
              <w:rPr>
                <w:sz w:val="22"/>
                <w:szCs w:val="22"/>
              </w:rPr>
              <w:t>Росси</w:t>
            </w:r>
            <w:r w:rsidRPr="00802164">
              <w:rPr>
                <w:sz w:val="22"/>
                <w:szCs w:val="22"/>
              </w:rPr>
              <w:t>й</w:t>
            </w:r>
            <w:r w:rsidRPr="00802164">
              <w:rPr>
                <w:sz w:val="22"/>
                <w:szCs w:val="22"/>
              </w:rPr>
              <w:t>ская Федер</w:t>
            </w:r>
            <w:r w:rsidRPr="00802164">
              <w:rPr>
                <w:sz w:val="22"/>
                <w:szCs w:val="22"/>
              </w:rPr>
              <w:t>а</w:t>
            </w:r>
            <w:r w:rsidRPr="00802164">
              <w:rPr>
                <w:sz w:val="22"/>
                <w:szCs w:val="22"/>
              </w:rPr>
              <w:t>ция</w:t>
            </w:r>
          </w:p>
        </w:tc>
        <w:tc>
          <w:tcPr>
            <w:tcW w:w="1842" w:type="dxa"/>
            <w:vMerge/>
            <w:shd w:val="clear" w:color="auto" w:fill="auto"/>
          </w:tcPr>
          <w:p w:rsidR="00080FF1" w:rsidRPr="00802164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80FF1" w:rsidRPr="00802164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80FF1" w:rsidRPr="00802164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80FF1" w:rsidRPr="00802164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080FF1" w:rsidRPr="00802164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080FF1" w:rsidRPr="00802164" w:rsidRDefault="00080FF1" w:rsidP="00046A9E">
            <w:pPr>
              <w:spacing w:line="233" w:lineRule="auto"/>
              <w:jc w:val="center"/>
              <w:rPr>
                <w:sz w:val="22"/>
                <w:szCs w:val="22"/>
              </w:rPr>
            </w:pPr>
          </w:p>
        </w:tc>
      </w:tr>
      <w:tr w:rsidR="00080FF1" w:rsidRPr="00802164" w:rsidTr="00046A9E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802164" w:rsidRDefault="00080FF1" w:rsidP="00046A9E">
            <w:pPr>
              <w:spacing w:line="233" w:lineRule="auto"/>
              <w:ind w:left="-142" w:right="-108"/>
              <w:jc w:val="center"/>
              <w:rPr>
                <w:sz w:val="22"/>
                <w:szCs w:val="22"/>
              </w:rPr>
            </w:pPr>
            <w:r w:rsidRPr="00802164">
              <w:rPr>
                <w:sz w:val="22"/>
                <w:szCs w:val="22"/>
              </w:rPr>
              <w:lastRenderedPageBreak/>
              <w:t>3.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46A9E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  <w:highlight w:val="cyan"/>
              </w:rPr>
            </w:pPr>
            <w:r w:rsidRPr="00046A9E">
              <w:rPr>
                <w:sz w:val="22"/>
                <w:szCs w:val="22"/>
                <w:highlight w:val="cyan"/>
              </w:rPr>
              <w:t>Шилова Ирина</w:t>
            </w:r>
          </w:p>
          <w:p w:rsidR="00080FF1" w:rsidRPr="00046A9E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  <w:highlight w:val="cyan"/>
              </w:rPr>
            </w:pPr>
            <w:r w:rsidRPr="00046A9E">
              <w:rPr>
                <w:sz w:val="22"/>
                <w:szCs w:val="22"/>
                <w:highlight w:val="cyan"/>
              </w:rPr>
              <w:t>Михайловна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802164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сектора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802164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  <w:r w:rsidRPr="00802164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802164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  <w:r w:rsidRPr="0080216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802164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  <w:r w:rsidRPr="00802164">
              <w:rPr>
                <w:sz w:val="22"/>
                <w:szCs w:val="22"/>
              </w:rPr>
              <w:t>49,5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802164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  <w:r w:rsidRPr="00802164">
              <w:rPr>
                <w:sz w:val="22"/>
                <w:szCs w:val="22"/>
              </w:rPr>
              <w:t>Росси</w:t>
            </w:r>
            <w:r w:rsidRPr="00802164">
              <w:rPr>
                <w:sz w:val="22"/>
                <w:szCs w:val="22"/>
              </w:rPr>
              <w:t>й</w:t>
            </w:r>
            <w:r w:rsidRPr="00802164">
              <w:rPr>
                <w:sz w:val="22"/>
                <w:szCs w:val="22"/>
              </w:rPr>
              <w:t>ская Федер</w:t>
            </w:r>
            <w:r w:rsidRPr="00802164">
              <w:rPr>
                <w:sz w:val="22"/>
                <w:szCs w:val="22"/>
              </w:rPr>
              <w:t>а</w:t>
            </w:r>
            <w:r w:rsidRPr="00802164">
              <w:rPr>
                <w:sz w:val="22"/>
                <w:szCs w:val="22"/>
              </w:rPr>
              <w:t>ция</w:t>
            </w:r>
          </w:p>
          <w:p w:rsidR="00080FF1" w:rsidRPr="00802164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046A9E">
            <w:pPr>
              <w:jc w:val="center"/>
            </w:pPr>
            <w:r w:rsidRPr="007D1528">
              <w:rPr>
                <w:sz w:val="22"/>
                <w:szCs w:val="22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046A9E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046A9E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046A9E">
            <w:pPr>
              <w:jc w:val="center"/>
            </w:pPr>
            <w:r w:rsidRPr="00206EE8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FF1" w:rsidRPr="00802164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473 720,67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FF1" w:rsidRPr="00802164" w:rsidRDefault="00080FF1" w:rsidP="00046A9E">
            <w:pPr>
              <w:spacing w:line="233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80FF1" w:rsidRPr="00802164" w:rsidTr="00046A9E">
        <w:trPr>
          <w:trHeight w:val="463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802164" w:rsidRDefault="00080FF1" w:rsidP="00046A9E">
            <w:pPr>
              <w:spacing w:line="233" w:lineRule="auto"/>
              <w:ind w:left="-142" w:right="-108"/>
              <w:jc w:val="center"/>
              <w:rPr>
                <w:sz w:val="22"/>
                <w:szCs w:val="22"/>
              </w:rPr>
            </w:pPr>
            <w:r w:rsidRPr="00802164">
              <w:rPr>
                <w:sz w:val="22"/>
                <w:szCs w:val="22"/>
              </w:rPr>
              <w:t>4.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46A9E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  <w:highlight w:val="cyan"/>
              </w:rPr>
            </w:pPr>
            <w:r w:rsidRPr="00046A9E">
              <w:rPr>
                <w:sz w:val="22"/>
                <w:szCs w:val="22"/>
                <w:highlight w:val="cyan"/>
              </w:rPr>
              <w:t>Ковачев Сергей</w:t>
            </w:r>
          </w:p>
          <w:p w:rsidR="00080FF1" w:rsidRPr="00F6344F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  <w:r w:rsidRPr="00046A9E">
              <w:rPr>
                <w:sz w:val="22"/>
                <w:szCs w:val="22"/>
                <w:highlight w:val="cyan"/>
              </w:rPr>
              <w:t>Владимирович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F6344F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  <w:r w:rsidRPr="00F6344F">
              <w:rPr>
                <w:sz w:val="22"/>
                <w:szCs w:val="22"/>
              </w:rPr>
              <w:t>директор муниципального бюджетного учреждения «Центр социального обслуживания граждан пожилого возрасти и инвалидов»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F6344F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  <w:r w:rsidRPr="00F6344F">
              <w:rPr>
                <w:sz w:val="22"/>
                <w:szCs w:val="22"/>
              </w:rPr>
              <w:t>квартира</w:t>
            </w:r>
          </w:p>
          <w:p w:rsidR="00080FF1" w:rsidRPr="00F6344F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F6344F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  <w:r w:rsidRPr="00F6344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F6344F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  <w:r w:rsidRPr="00F6344F">
              <w:rPr>
                <w:sz w:val="22"/>
                <w:szCs w:val="22"/>
              </w:rPr>
              <w:t>80,9</w:t>
            </w:r>
          </w:p>
          <w:p w:rsidR="00080FF1" w:rsidRPr="00F6344F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F6344F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  <w:r w:rsidRPr="00F6344F">
              <w:rPr>
                <w:sz w:val="22"/>
                <w:szCs w:val="22"/>
              </w:rPr>
              <w:t>Росси</w:t>
            </w:r>
            <w:r w:rsidRPr="00F6344F">
              <w:rPr>
                <w:sz w:val="22"/>
                <w:szCs w:val="22"/>
              </w:rPr>
              <w:t>й</w:t>
            </w:r>
            <w:r w:rsidRPr="00F6344F">
              <w:rPr>
                <w:sz w:val="22"/>
                <w:szCs w:val="22"/>
              </w:rPr>
              <w:t>ская Федер</w:t>
            </w:r>
            <w:r w:rsidRPr="00F6344F">
              <w:rPr>
                <w:sz w:val="22"/>
                <w:szCs w:val="22"/>
              </w:rPr>
              <w:t>а</w:t>
            </w:r>
            <w:r w:rsidRPr="00F6344F">
              <w:rPr>
                <w:sz w:val="22"/>
                <w:szCs w:val="22"/>
              </w:rPr>
              <w:t>ция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F6344F" w:rsidRDefault="00080FF1" w:rsidP="00046A9E">
            <w:pPr>
              <w:jc w:val="center"/>
            </w:pPr>
            <w:r w:rsidRPr="00F6344F">
              <w:rPr>
                <w:sz w:val="22"/>
                <w:szCs w:val="22"/>
              </w:rPr>
              <w:t>Не имеет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F6344F" w:rsidRDefault="00080FF1" w:rsidP="00046A9E">
            <w:pPr>
              <w:ind w:left="-108" w:right="-108"/>
              <w:jc w:val="center"/>
            </w:pPr>
            <w:r w:rsidRPr="00F6344F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046A9E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046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легковой- СИТРОЕН К3 Пикассо</w:t>
            </w:r>
          </w:p>
          <w:p w:rsidR="00080FF1" w:rsidRDefault="00080FF1" w:rsidP="00046A9E">
            <w:pPr>
              <w:jc w:val="center"/>
            </w:pPr>
            <w:r>
              <w:rPr>
                <w:sz w:val="22"/>
                <w:szCs w:val="22"/>
              </w:rPr>
              <w:t>АЗЛК М2141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FF1" w:rsidRPr="00802164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1 097 093,27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FF1" w:rsidRPr="00802164" w:rsidRDefault="00080FF1" w:rsidP="00046A9E">
            <w:pPr>
              <w:spacing w:line="233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80FF1" w:rsidRPr="00802164" w:rsidTr="00046A9E">
        <w:trPr>
          <w:trHeight w:val="345"/>
        </w:trPr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802164" w:rsidRDefault="00080FF1" w:rsidP="00046A9E">
            <w:pPr>
              <w:spacing w:line="233" w:lineRule="auto"/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744C38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802164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802164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  <w:r w:rsidRPr="0085066C"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802164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  <w:r w:rsidRPr="0080216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802164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  <w:r w:rsidRPr="00802164">
              <w:rPr>
                <w:sz w:val="22"/>
                <w:szCs w:val="22"/>
              </w:rPr>
              <w:t>513,0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802164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  <w:r w:rsidRPr="00802164">
              <w:rPr>
                <w:sz w:val="22"/>
                <w:szCs w:val="22"/>
              </w:rPr>
              <w:t>Росси</w:t>
            </w:r>
            <w:r w:rsidRPr="00802164">
              <w:rPr>
                <w:sz w:val="22"/>
                <w:szCs w:val="22"/>
              </w:rPr>
              <w:t>й</w:t>
            </w:r>
            <w:r w:rsidRPr="00802164">
              <w:rPr>
                <w:sz w:val="22"/>
                <w:szCs w:val="22"/>
              </w:rPr>
              <w:t>ская Федер</w:t>
            </w:r>
            <w:r w:rsidRPr="00802164">
              <w:rPr>
                <w:sz w:val="22"/>
                <w:szCs w:val="22"/>
              </w:rPr>
              <w:t>а</w:t>
            </w:r>
            <w:r w:rsidRPr="00802164">
              <w:rPr>
                <w:sz w:val="22"/>
                <w:szCs w:val="22"/>
              </w:rPr>
              <w:t>ция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802164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802164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802164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802164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FF1" w:rsidRPr="00802164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FF1" w:rsidRPr="00802164" w:rsidRDefault="00080FF1" w:rsidP="00046A9E">
            <w:pPr>
              <w:spacing w:line="233" w:lineRule="auto"/>
              <w:jc w:val="center"/>
              <w:rPr>
                <w:sz w:val="22"/>
                <w:szCs w:val="22"/>
              </w:rPr>
            </w:pPr>
          </w:p>
        </w:tc>
      </w:tr>
      <w:tr w:rsidR="00080FF1" w:rsidRPr="00802164" w:rsidTr="00046A9E">
        <w:trPr>
          <w:trHeight w:val="320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802164" w:rsidRDefault="00080FF1" w:rsidP="00046A9E">
            <w:pPr>
              <w:spacing w:line="233" w:lineRule="auto"/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744C38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  <w:r w:rsidRPr="00744C38">
              <w:rPr>
                <w:sz w:val="22"/>
                <w:szCs w:val="22"/>
              </w:rPr>
              <w:t>супруга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802164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802164" w:rsidRDefault="00080FF1" w:rsidP="00046A9E">
            <w:pPr>
              <w:spacing w:line="233" w:lineRule="auto"/>
              <w:jc w:val="center"/>
              <w:rPr>
                <w:sz w:val="22"/>
                <w:szCs w:val="22"/>
              </w:rPr>
            </w:pPr>
            <w:r w:rsidRPr="00206EE8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046A9E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046A9E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046A9E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802164" w:rsidRDefault="00080FF1" w:rsidP="00046A9E">
            <w:pPr>
              <w:spacing w:line="233" w:lineRule="auto"/>
              <w:jc w:val="center"/>
              <w:rPr>
                <w:sz w:val="22"/>
                <w:szCs w:val="22"/>
              </w:rPr>
            </w:pPr>
            <w:r w:rsidRPr="00802164">
              <w:rPr>
                <w:sz w:val="22"/>
                <w:szCs w:val="22"/>
              </w:rPr>
              <w:t>квартира</w:t>
            </w:r>
          </w:p>
          <w:p w:rsidR="00080FF1" w:rsidRPr="00802164" w:rsidRDefault="00080FF1" w:rsidP="00046A9E">
            <w:pPr>
              <w:spacing w:line="233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802164" w:rsidRDefault="00080FF1" w:rsidP="00046A9E">
            <w:pPr>
              <w:spacing w:line="233" w:lineRule="auto"/>
              <w:jc w:val="center"/>
              <w:rPr>
                <w:sz w:val="22"/>
                <w:szCs w:val="22"/>
              </w:rPr>
            </w:pPr>
            <w:r w:rsidRPr="00802164">
              <w:rPr>
                <w:sz w:val="22"/>
                <w:szCs w:val="22"/>
              </w:rPr>
              <w:t>80,9</w:t>
            </w:r>
          </w:p>
          <w:p w:rsidR="00080FF1" w:rsidRPr="00802164" w:rsidRDefault="00080FF1" w:rsidP="00046A9E">
            <w:pPr>
              <w:spacing w:line="233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046A9E">
            <w:pPr>
              <w:ind w:left="-108" w:right="-108"/>
              <w:jc w:val="center"/>
            </w:pPr>
            <w:r w:rsidRPr="00802164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046A9E">
            <w:pPr>
              <w:jc w:val="center"/>
            </w:pPr>
            <w:r w:rsidRPr="00206EE8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FF1" w:rsidRPr="00802164" w:rsidRDefault="00080FF1" w:rsidP="00046A9E">
            <w:pPr>
              <w:spacing w:line="233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169 200,45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FF1" w:rsidRPr="00802164" w:rsidRDefault="00080FF1" w:rsidP="00046A9E">
            <w:pPr>
              <w:spacing w:line="233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80FF1" w:rsidRPr="00802164" w:rsidTr="00046A9E">
        <w:trPr>
          <w:trHeight w:val="178"/>
        </w:trPr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802164" w:rsidRDefault="00080FF1" w:rsidP="00046A9E">
            <w:pPr>
              <w:spacing w:line="233" w:lineRule="auto"/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744C38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802164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802164" w:rsidRDefault="00080FF1" w:rsidP="00046A9E">
            <w:pPr>
              <w:spacing w:line="233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802164" w:rsidRDefault="00080FF1" w:rsidP="00046A9E">
            <w:pPr>
              <w:spacing w:line="233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802164" w:rsidRDefault="00080FF1" w:rsidP="00046A9E">
            <w:pPr>
              <w:spacing w:line="233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802164" w:rsidRDefault="00080FF1" w:rsidP="00046A9E">
            <w:pPr>
              <w:spacing w:line="233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802164" w:rsidRDefault="00080FF1" w:rsidP="00046A9E">
            <w:pPr>
              <w:spacing w:line="233" w:lineRule="auto"/>
              <w:jc w:val="center"/>
              <w:rPr>
                <w:sz w:val="22"/>
                <w:szCs w:val="22"/>
              </w:rPr>
            </w:pPr>
            <w:r w:rsidRPr="0085066C"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802164" w:rsidRDefault="00080FF1" w:rsidP="00046A9E">
            <w:pPr>
              <w:spacing w:line="233" w:lineRule="auto"/>
              <w:jc w:val="center"/>
              <w:rPr>
                <w:sz w:val="22"/>
                <w:szCs w:val="22"/>
              </w:rPr>
            </w:pPr>
            <w:r w:rsidRPr="00802164">
              <w:rPr>
                <w:sz w:val="22"/>
                <w:szCs w:val="22"/>
              </w:rPr>
              <w:t>513,0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046A9E">
            <w:pPr>
              <w:ind w:left="-108" w:right="-108"/>
              <w:jc w:val="center"/>
            </w:pPr>
            <w:r w:rsidRPr="00802164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802164" w:rsidRDefault="00080FF1" w:rsidP="00046A9E">
            <w:pPr>
              <w:spacing w:line="233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FF1" w:rsidRPr="00802164" w:rsidRDefault="00080FF1" w:rsidP="00046A9E">
            <w:pPr>
              <w:spacing w:line="233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FF1" w:rsidRPr="00802164" w:rsidRDefault="00080FF1" w:rsidP="00046A9E">
            <w:pPr>
              <w:spacing w:line="233" w:lineRule="auto"/>
              <w:jc w:val="center"/>
              <w:rPr>
                <w:sz w:val="22"/>
                <w:szCs w:val="22"/>
              </w:rPr>
            </w:pPr>
          </w:p>
        </w:tc>
      </w:tr>
      <w:tr w:rsidR="00080FF1" w:rsidRPr="00802164" w:rsidTr="00046A9E">
        <w:trPr>
          <w:trHeight w:val="551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802164" w:rsidRDefault="00080FF1" w:rsidP="00046A9E">
            <w:pPr>
              <w:spacing w:line="233" w:lineRule="auto"/>
              <w:ind w:left="-142" w:right="-108"/>
              <w:jc w:val="center"/>
              <w:rPr>
                <w:sz w:val="22"/>
                <w:szCs w:val="22"/>
              </w:rPr>
            </w:pPr>
            <w:r w:rsidRPr="00802164">
              <w:rPr>
                <w:sz w:val="22"/>
                <w:szCs w:val="22"/>
              </w:rPr>
              <w:t>5.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744C38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  <w:r w:rsidRPr="00046A9E">
              <w:rPr>
                <w:sz w:val="22"/>
                <w:szCs w:val="22"/>
                <w:highlight w:val="cyan"/>
              </w:rPr>
              <w:t>Молчан</w:t>
            </w:r>
            <w:r w:rsidRPr="00046A9E">
              <w:rPr>
                <w:sz w:val="22"/>
                <w:szCs w:val="22"/>
                <w:highlight w:val="cyan"/>
              </w:rPr>
              <w:t>о</w:t>
            </w:r>
            <w:r w:rsidRPr="00046A9E">
              <w:rPr>
                <w:sz w:val="22"/>
                <w:szCs w:val="22"/>
                <w:highlight w:val="cyan"/>
              </w:rPr>
              <w:t>ва Светлана Ивановна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802164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  <w:r w:rsidRPr="00802164">
              <w:rPr>
                <w:sz w:val="22"/>
                <w:szCs w:val="22"/>
              </w:rPr>
              <w:t>Главный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802164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  <w:r w:rsidRPr="00802164">
              <w:rPr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802164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  <w:r w:rsidRPr="0080216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802164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  <w:r w:rsidRPr="00802164">
              <w:rPr>
                <w:sz w:val="22"/>
                <w:szCs w:val="22"/>
              </w:rPr>
              <w:t>46,6</w:t>
            </w:r>
          </w:p>
          <w:p w:rsidR="00080FF1" w:rsidRPr="00802164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802164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  <w:r w:rsidRPr="00802164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F920CB" w:rsidRDefault="00080FF1" w:rsidP="00046A9E">
            <w:pPr>
              <w:spacing w:line="233" w:lineRule="auto"/>
              <w:ind w:left="-108" w:right="-108"/>
              <w:jc w:val="center"/>
            </w:pPr>
            <w:r w:rsidRPr="00B17644">
              <w:rPr>
                <w:sz w:val="22"/>
                <w:szCs w:val="22"/>
              </w:rPr>
              <w:t>Не имеет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046A9E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046A9E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802164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легковой - </w:t>
            </w:r>
            <w:r w:rsidRPr="00802164">
              <w:rPr>
                <w:sz w:val="22"/>
                <w:szCs w:val="22"/>
              </w:rPr>
              <w:t>ВАЗ 21150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FF1" w:rsidRPr="00802164" w:rsidRDefault="00080FF1" w:rsidP="00046A9E">
            <w:pPr>
              <w:spacing w:line="233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348 533,91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FF1" w:rsidRPr="00802164" w:rsidRDefault="00080FF1" w:rsidP="00046A9E">
            <w:pPr>
              <w:spacing w:line="233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80FF1" w:rsidRPr="00802164" w:rsidTr="00046A9E">
        <w:trPr>
          <w:trHeight w:val="416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802164" w:rsidRDefault="00080FF1" w:rsidP="00046A9E">
            <w:pPr>
              <w:spacing w:line="233" w:lineRule="auto"/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744C38" w:rsidRDefault="00080FF1" w:rsidP="00046A9E">
            <w:pPr>
              <w:spacing w:line="233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802164" w:rsidRDefault="00080FF1" w:rsidP="00046A9E">
            <w:pPr>
              <w:spacing w:line="233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802164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  <w:r w:rsidRPr="00802164">
              <w:rPr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802164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  <w:r w:rsidRPr="00802164">
              <w:rPr>
                <w:sz w:val="22"/>
                <w:szCs w:val="22"/>
              </w:rPr>
              <w:t xml:space="preserve">общая </w:t>
            </w:r>
            <w:r w:rsidRPr="00802164">
              <w:rPr>
                <w:sz w:val="22"/>
                <w:szCs w:val="22"/>
              </w:rPr>
              <w:lastRenderedPageBreak/>
              <w:t>долевая (1/2)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802164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  <w:r w:rsidRPr="00802164">
              <w:rPr>
                <w:sz w:val="22"/>
                <w:szCs w:val="22"/>
              </w:rPr>
              <w:lastRenderedPageBreak/>
              <w:t>46,1</w:t>
            </w:r>
          </w:p>
          <w:p w:rsidR="00080FF1" w:rsidRPr="00802164" w:rsidRDefault="00080FF1" w:rsidP="00046A9E">
            <w:pPr>
              <w:spacing w:line="233" w:lineRule="auto"/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802164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  <w:r w:rsidRPr="00802164">
              <w:rPr>
                <w:sz w:val="22"/>
                <w:szCs w:val="22"/>
              </w:rPr>
              <w:lastRenderedPageBreak/>
              <w:t xml:space="preserve">Российская </w:t>
            </w:r>
            <w:r w:rsidRPr="00802164">
              <w:rPr>
                <w:sz w:val="22"/>
                <w:szCs w:val="22"/>
              </w:rPr>
              <w:lastRenderedPageBreak/>
              <w:t>Федерация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802164" w:rsidRDefault="00080FF1" w:rsidP="00046A9E">
            <w:pPr>
              <w:spacing w:line="233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802164" w:rsidRDefault="00080FF1" w:rsidP="00046A9E">
            <w:pPr>
              <w:spacing w:line="233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802164" w:rsidRDefault="00080FF1" w:rsidP="00046A9E">
            <w:pPr>
              <w:spacing w:line="233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802164" w:rsidRDefault="00080FF1" w:rsidP="00046A9E">
            <w:pPr>
              <w:spacing w:line="233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FF1" w:rsidRPr="00802164" w:rsidRDefault="00080FF1" w:rsidP="00046A9E">
            <w:pPr>
              <w:spacing w:line="233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FF1" w:rsidRPr="00802164" w:rsidRDefault="00080FF1" w:rsidP="00046A9E">
            <w:pPr>
              <w:spacing w:line="233" w:lineRule="auto"/>
              <w:jc w:val="center"/>
              <w:rPr>
                <w:sz w:val="22"/>
                <w:szCs w:val="22"/>
              </w:rPr>
            </w:pPr>
          </w:p>
        </w:tc>
      </w:tr>
      <w:tr w:rsidR="00080FF1" w:rsidRPr="00802164" w:rsidTr="00046A9E">
        <w:trPr>
          <w:trHeight w:val="465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802164" w:rsidRDefault="00080FF1" w:rsidP="00046A9E">
            <w:pPr>
              <w:spacing w:line="233" w:lineRule="auto"/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744C38" w:rsidRDefault="00080FF1" w:rsidP="00046A9E">
            <w:pPr>
              <w:spacing w:line="233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802164" w:rsidRDefault="00080FF1" w:rsidP="00046A9E">
            <w:pPr>
              <w:spacing w:line="233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802164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  <w:r w:rsidRPr="0085066C"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802164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  <w:r w:rsidRPr="0080216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802164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  <w:r w:rsidRPr="00802164">
              <w:rPr>
                <w:sz w:val="22"/>
                <w:szCs w:val="22"/>
              </w:rPr>
              <w:t>428,0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802164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  <w:r w:rsidRPr="00802164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802164" w:rsidRDefault="00080FF1" w:rsidP="00046A9E">
            <w:pPr>
              <w:spacing w:line="233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802164" w:rsidRDefault="00080FF1" w:rsidP="00046A9E">
            <w:pPr>
              <w:spacing w:line="233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802164" w:rsidRDefault="00080FF1" w:rsidP="00046A9E">
            <w:pPr>
              <w:spacing w:line="233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802164" w:rsidRDefault="00080FF1" w:rsidP="00046A9E">
            <w:pPr>
              <w:spacing w:line="233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FF1" w:rsidRPr="00802164" w:rsidRDefault="00080FF1" w:rsidP="00046A9E">
            <w:pPr>
              <w:spacing w:line="233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FF1" w:rsidRPr="00802164" w:rsidRDefault="00080FF1" w:rsidP="00046A9E">
            <w:pPr>
              <w:spacing w:line="233" w:lineRule="auto"/>
              <w:jc w:val="center"/>
              <w:rPr>
                <w:sz w:val="22"/>
                <w:szCs w:val="22"/>
              </w:rPr>
            </w:pPr>
          </w:p>
        </w:tc>
      </w:tr>
      <w:tr w:rsidR="00080FF1" w:rsidRPr="00802164" w:rsidTr="00046A9E">
        <w:trPr>
          <w:trHeight w:val="260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802164" w:rsidRDefault="00080FF1" w:rsidP="00046A9E">
            <w:pPr>
              <w:spacing w:line="233" w:lineRule="auto"/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744C38" w:rsidRDefault="00080FF1" w:rsidP="00046A9E">
            <w:pPr>
              <w:spacing w:line="233" w:lineRule="auto"/>
              <w:jc w:val="center"/>
              <w:rPr>
                <w:sz w:val="22"/>
                <w:szCs w:val="22"/>
              </w:rPr>
            </w:pPr>
            <w:r w:rsidRPr="00744C38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802164" w:rsidRDefault="00080FF1" w:rsidP="00046A9E">
            <w:pPr>
              <w:spacing w:line="233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802164" w:rsidRDefault="00080FF1" w:rsidP="00046A9E">
            <w:pPr>
              <w:spacing w:line="233" w:lineRule="auto"/>
              <w:jc w:val="center"/>
              <w:rPr>
                <w:sz w:val="22"/>
                <w:szCs w:val="22"/>
              </w:rPr>
            </w:pPr>
            <w:r w:rsidRPr="00206EE8">
              <w:rPr>
                <w:sz w:val="22"/>
                <w:szCs w:val="22"/>
              </w:rPr>
              <w:t>Не имеет</w:t>
            </w:r>
          </w:p>
          <w:p w:rsidR="00080FF1" w:rsidRPr="00802164" w:rsidRDefault="00080FF1" w:rsidP="00046A9E">
            <w:pPr>
              <w:spacing w:line="233" w:lineRule="auto"/>
              <w:jc w:val="center"/>
              <w:rPr>
                <w:sz w:val="22"/>
                <w:szCs w:val="22"/>
              </w:rPr>
            </w:pPr>
          </w:p>
          <w:p w:rsidR="00080FF1" w:rsidRPr="00802164" w:rsidRDefault="00080FF1" w:rsidP="00046A9E">
            <w:pPr>
              <w:spacing w:line="233" w:lineRule="auto"/>
              <w:jc w:val="center"/>
              <w:rPr>
                <w:sz w:val="22"/>
                <w:szCs w:val="22"/>
              </w:rPr>
            </w:pPr>
          </w:p>
          <w:p w:rsidR="00080FF1" w:rsidRPr="00802164" w:rsidRDefault="00080FF1" w:rsidP="00046A9E">
            <w:pPr>
              <w:spacing w:line="233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046A9E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046A9E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046A9E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802164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  <w:r w:rsidRPr="00802164">
              <w:rPr>
                <w:sz w:val="22"/>
                <w:szCs w:val="22"/>
              </w:rPr>
              <w:t>Жилой дом</w:t>
            </w:r>
          </w:p>
          <w:p w:rsidR="00080FF1" w:rsidRPr="00802164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802164" w:rsidRDefault="00080FF1" w:rsidP="00046A9E">
            <w:pPr>
              <w:spacing w:line="233" w:lineRule="auto"/>
              <w:jc w:val="center"/>
              <w:rPr>
                <w:sz w:val="22"/>
                <w:szCs w:val="22"/>
              </w:rPr>
            </w:pPr>
            <w:r w:rsidRPr="00802164">
              <w:rPr>
                <w:sz w:val="22"/>
                <w:szCs w:val="22"/>
              </w:rPr>
              <w:t>46,6</w:t>
            </w:r>
          </w:p>
          <w:p w:rsidR="00080FF1" w:rsidRPr="00802164" w:rsidRDefault="00080FF1" w:rsidP="00046A9E">
            <w:pPr>
              <w:spacing w:line="233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046A9E">
            <w:pPr>
              <w:ind w:left="-108" w:right="-108"/>
              <w:jc w:val="center"/>
            </w:pPr>
            <w:r w:rsidRPr="00F1273A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802164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легковой - </w:t>
            </w:r>
            <w:r w:rsidRPr="00802164">
              <w:rPr>
                <w:sz w:val="22"/>
                <w:szCs w:val="22"/>
              </w:rPr>
              <w:t>ВАЗ 2105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FF1" w:rsidRPr="00802164" w:rsidRDefault="00080FF1" w:rsidP="00046A9E">
            <w:pPr>
              <w:spacing w:line="233" w:lineRule="auto"/>
              <w:jc w:val="center"/>
              <w:rPr>
                <w:sz w:val="22"/>
                <w:szCs w:val="22"/>
              </w:rPr>
            </w:pPr>
            <w:r w:rsidRPr="00206EE8">
              <w:rPr>
                <w:sz w:val="22"/>
                <w:szCs w:val="22"/>
              </w:rPr>
              <w:t>Не имеет</w:t>
            </w:r>
          </w:p>
          <w:p w:rsidR="00080FF1" w:rsidRPr="00802164" w:rsidRDefault="00080FF1" w:rsidP="00046A9E">
            <w:pPr>
              <w:spacing w:line="233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FF1" w:rsidRPr="00802164" w:rsidRDefault="00080FF1" w:rsidP="00046A9E">
            <w:pPr>
              <w:spacing w:line="233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80FF1" w:rsidRPr="00802164" w:rsidTr="00046A9E">
        <w:trPr>
          <w:trHeight w:val="451"/>
        </w:trPr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802164" w:rsidRDefault="00080FF1" w:rsidP="00046A9E">
            <w:pPr>
              <w:spacing w:line="233" w:lineRule="auto"/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744C38" w:rsidRDefault="00080FF1" w:rsidP="00046A9E">
            <w:pPr>
              <w:spacing w:line="233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802164" w:rsidRDefault="00080FF1" w:rsidP="00046A9E">
            <w:pPr>
              <w:spacing w:line="233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802164" w:rsidRDefault="00080FF1" w:rsidP="00046A9E">
            <w:pPr>
              <w:spacing w:line="233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802164" w:rsidRDefault="00080FF1" w:rsidP="00046A9E">
            <w:pPr>
              <w:spacing w:line="233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802164" w:rsidRDefault="00080FF1" w:rsidP="00046A9E">
            <w:pPr>
              <w:spacing w:line="233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802164" w:rsidRDefault="00080FF1" w:rsidP="00046A9E">
            <w:pPr>
              <w:spacing w:line="233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802164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  <w:r w:rsidRPr="0085066C"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802164" w:rsidRDefault="00080FF1" w:rsidP="00046A9E">
            <w:pPr>
              <w:spacing w:line="233" w:lineRule="auto"/>
              <w:jc w:val="center"/>
              <w:rPr>
                <w:sz w:val="22"/>
                <w:szCs w:val="22"/>
              </w:rPr>
            </w:pPr>
            <w:r w:rsidRPr="00802164">
              <w:rPr>
                <w:sz w:val="22"/>
                <w:szCs w:val="22"/>
              </w:rPr>
              <w:t>428,0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046A9E">
            <w:pPr>
              <w:ind w:left="-108" w:right="-108"/>
              <w:jc w:val="center"/>
            </w:pPr>
            <w:r w:rsidRPr="00F1273A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802164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FF1" w:rsidRPr="00802164" w:rsidRDefault="00080FF1" w:rsidP="00046A9E">
            <w:pPr>
              <w:spacing w:line="233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FF1" w:rsidRPr="00802164" w:rsidRDefault="00080FF1" w:rsidP="00046A9E">
            <w:pPr>
              <w:spacing w:line="233" w:lineRule="auto"/>
              <w:jc w:val="center"/>
              <w:rPr>
                <w:sz w:val="22"/>
                <w:szCs w:val="22"/>
              </w:rPr>
            </w:pPr>
          </w:p>
        </w:tc>
      </w:tr>
      <w:tr w:rsidR="00080FF1" w:rsidRPr="00802164" w:rsidTr="00046A9E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802164" w:rsidRDefault="00080FF1" w:rsidP="00046A9E">
            <w:pPr>
              <w:spacing w:line="233" w:lineRule="auto"/>
              <w:ind w:left="-142" w:right="-108"/>
              <w:jc w:val="center"/>
              <w:rPr>
                <w:sz w:val="22"/>
                <w:szCs w:val="22"/>
              </w:rPr>
            </w:pPr>
            <w:r w:rsidRPr="00802164">
              <w:rPr>
                <w:sz w:val="22"/>
                <w:szCs w:val="22"/>
              </w:rPr>
              <w:t>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46A9E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  <w:highlight w:val="cyan"/>
              </w:rPr>
            </w:pPr>
            <w:r w:rsidRPr="00046A9E">
              <w:rPr>
                <w:sz w:val="22"/>
                <w:szCs w:val="22"/>
                <w:highlight w:val="cyan"/>
              </w:rPr>
              <w:t>Надтока Оксана</w:t>
            </w:r>
          </w:p>
          <w:p w:rsidR="00080FF1" w:rsidRPr="00744C38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  <w:r w:rsidRPr="00046A9E">
              <w:rPr>
                <w:sz w:val="22"/>
                <w:szCs w:val="22"/>
                <w:highlight w:val="cyan"/>
              </w:rPr>
              <w:t>Александровна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802164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Главный </w:t>
            </w:r>
            <w:r w:rsidRPr="00802164">
              <w:rPr>
                <w:sz w:val="22"/>
                <w:szCs w:val="22"/>
              </w:rPr>
              <w:t>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046A9E">
            <w:pPr>
              <w:ind w:left="-108" w:right="-108"/>
              <w:jc w:val="center"/>
            </w:pPr>
            <w:r w:rsidRPr="00015F82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046A9E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046A9E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046A9E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802164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  <w:r w:rsidRPr="00802164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802164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  <w:r w:rsidRPr="00802164">
              <w:rPr>
                <w:sz w:val="22"/>
                <w:szCs w:val="22"/>
              </w:rPr>
              <w:t>54,0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802164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  <w:r w:rsidRPr="00802164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802164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легковой - </w:t>
            </w:r>
            <w:r w:rsidRPr="00802164">
              <w:rPr>
                <w:sz w:val="22"/>
                <w:szCs w:val="22"/>
              </w:rPr>
              <w:t>ВАЗ Лада Гранта 219010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FF1" w:rsidRPr="00802164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350 022,07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FF1" w:rsidRPr="00802164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80FF1" w:rsidRPr="00802164" w:rsidTr="00046A9E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802164" w:rsidRDefault="00080FF1" w:rsidP="00046A9E">
            <w:pPr>
              <w:spacing w:line="233" w:lineRule="auto"/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744C38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  <w:r w:rsidRPr="00744C38">
              <w:rPr>
                <w:sz w:val="22"/>
                <w:szCs w:val="22"/>
              </w:rPr>
              <w:t>Несовершен-нолетний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802164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046A9E">
            <w:pPr>
              <w:ind w:left="-108" w:right="-108"/>
              <w:jc w:val="center"/>
            </w:pPr>
            <w:r w:rsidRPr="00015F82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046A9E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046A9E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046A9E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802164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  <w:r w:rsidRPr="00802164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802164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  <w:r w:rsidRPr="00802164">
              <w:rPr>
                <w:sz w:val="22"/>
                <w:szCs w:val="22"/>
              </w:rPr>
              <w:t>54,0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802164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  <w:r w:rsidRPr="00802164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802164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FF1" w:rsidRPr="00802164" w:rsidRDefault="00080FF1" w:rsidP="00046A9E">
            <w:pPr>
              <w:spacing w:line="233" w:lineRule="auto"/>
              <w:jc w:val="center"/>
              <w:rPr>
                <w:sz w:val="22"/>
                <w:szCs w:val="22"/>
              </w:rPr>
            </w:pPr>
            <w:r w:rsidRPr="00206EE8">
              <w:rPr>
                <w:sz w:val="22"/>
                <w:szCs w:val="22"/>
              </w:rPr>
              <w:t>Не имеет</w:t>
            </w:r>
          </w:p>
          <w:p w:rsidR="00080FF1" w:rsidRPr="00802164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FF1" w:rsidRPr="00802164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80FF1" w:rsidRPr="00802164" w:rsidTr="00046A9E">
        <w:trPr>
          <w:trHeight w:val="373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802164" w:rsidRDefault="00080FF1" w:rsidP="00046A9E">
            <w:pPr>
              <w:spacing w:line="233" w:lineRule="auto"/>
              <w:ind w:left="-142" w:right="-108"/>
              <w:jc w:val="center"/>
              <w:rPr>
                <w:sz w:val="22"/>
                <w:szCs w:val="22"/>
              </w:rPr>
            </w:pPr>
            <w:r w:rsidRPr="00802164">
              <w:rPr>
                <w:sz w:val="22"/>
                <w:szCs w:val="22"/>
              </w:rPr>
              <w:t>7.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46A9E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  <w:highlight w:val="cyan"/>
              </w:rPr>
            </w:pPr>
            <w:r w:rsidRPr="00046A9E">
              <w:rPr>
                <w:sz w:val="22"/>
                <w:szCs w:val="22"/>
                <w:highlight w:val="cyan"/>
              </w:rPr>
              <w:t>Шапкина Елена</w:t>
            </w:r>
          </w:p>
          <w:p w:rsidR="00080FF1" w:rsidRPr="00E36800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  <w:r w:rsidRPr="00046A9E">
              <w:rPr>
                <w:sz w:val="22"/>
                <w:szCs w:val="22"/>
                <w:highlight w:val="cyan"/>
              </w:rPr>
              <w:t>Андрее</w:t>
            </w:r>
            <w:r w:rsidRPr="00046A9E">
              <w:rPr>
                <w:sz w:val="22"/>
                <w:szCs w:val="22"/>
                <w:highlight w:val="cyan"/>
              </w:rPr>
              <w:t>в</w:t>
            </w:r>
            <w:r w:rsidRPr="00046A9E">
              <w:rPr>
                <w:sz w:val="22"/>
                <w:szCs w:val="22"/>
                <w:highlight w:val="cyan"/>
              </w:rPr>
              <w:t>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E36800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  <w:r w:rsidRPr="00E36800">
              <w:rPr>
                <w:sz w:val="22"/>
                <w:szCs w:val="22"/>
              </w:rPr>
              <w:t>Главный специалист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E36800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  <w:r w:rsidRPr="00E36800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E36800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  <w:r w:rsidRPr="00E36800">
              <w:rPr>
                <w:sz w:val="22"/>
                <w:szCs w:val="22"/>
              </w:rPr>
              <w:t>Общая долевая (1/3)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E36800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  <w:r w:rsidRPr="00E36800">
              <w:rPr>
                <w:sz w:val="22"/>
                <w:szCs w:val="22"/>
              </w:rPr>
              <w:t>50,4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E36800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  <w:r w:rsidRPr="00E36800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E36800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  <w:r w:rsidRPr="00E36800">
              <w:rPr>
                <w:sz w:val="22"/>
                <w:szCs w:val="22"/>
              </w:rPr>
              <w:t>Жилой дом</w:t>
            </w:r>
          </w:p>
          <w:p w:rsidR="00080FF1" w:rsidRPr="00E36800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E36800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  <w:r w:rsidRPr="00E36800">
              <w:rPr>
                <w:sz w:val="22"/>
                <w:szCs w:val="22"/>
              </w:rPr>
              <w:t>100,0</w:t>
            </w:r>
          </w:p>
          <w:p w:rsidR="00080FF1" w:rsidRPr="00E36800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E36800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  <w:r w:rsidRPr="00E36800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E36800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  <w:r w:rsidRPr="00E36800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FF1" w:rsidRPr="00E36800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  <w:r w:rsidRPr="00E36800">
              <w:rPr>
                <w:sz w:val="22"/>
                <w:szCs w:val="22"/>
              </w:rPr>
              <w:t>365 915,23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FF1" w:rsidRPr="00802164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80FF1" w:rsidRPr="00802164" w:rsidTr="00046A9E">
        <w:trPr>
          <w:trHeight w:val="363"/>
        </w:trPr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802164" w:rsidRDefault="00080FF1" w:rsidP="00046A9E">
            <w:pPr>
              <w:spacing w:line="233" w:lineRule="auto"/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E36800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E36800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E36800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E36800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E36800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E36800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E36800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  <w:r w:rsidRPr="00E36800"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E36800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  <w:r w:rsidRPr="00E36800">
              <w:rPr>
                <w:sz w:val="22"/>
                <w:szCs w:val="22"/>
              </w:rPr>
              <w:t>2093,0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E36800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  <w:r w:rsidRPr="00E36800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E36800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FF1" w:rsidRPr="00E36800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FF1" w:rsidRPr="00802164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</w:tr>
      <w:tr w:rsidR="00080FF1" w:rsidRPr="00802164" w:rsidTr="00046A9E">
        <w:trPr>
          <w:trHeight w:val="427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802164" w:rsidRDefault="00080FF1" w:rsidP="00046A9E">
            <w:pPr>
              <w:spacing w:line="233" w:lineRule="auto"/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E36800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  <w:r w:rsidRPr="00E36800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E36800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E36800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  <w:r w:rsidRPr="00E36800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E36800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  <w:r w:rsidRPr="00E36800">
              <w:rPr>
                <w:sz w:val="22"/>
                <w:szCs w:val="22"/>
              </w:rPr>
              <w:t xml:space="preserve">Общая </w:t>
            </w:r>
            <w:r w:rsidRPr="00E36800">
              <w:rPr>
                <w:sz w:val="22"/>
                <w:szCs w:val="22"/>
              </w:rPr>
              <w:lastRenderedPageBreak/>
              <w:t>долевая (1/3)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E36800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  <w:r w:rsidRPr="00E36800">
              <w:rPr>
                <w:sz w:val="22"/>
                <w:szCs w:val="22"/>
              </w:rPr>
              <w:lastRenderedPageBreak/>
              <w:t>50,4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E36800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  <w:r w:rsidRPr="00E36800">
              <w:rPr>
                <w:sz w:val="22"/>
                <w:szCs w:val="22"/>
              </w:rPr>
              <w:t xml:space="preserve">Российская </w:t>
            </w:r>
            <w:r w:rsidRPr="00E36800">
              <w:rPr>
                <w:sz w:val="22"/>
                <w:szCs w:val="22"/>
              </w:rPr>
              <w:lastRenderedPageBreak/>
              <w:t>Федерация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E36800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  <w:r w:rsidRPr="00E36800">
              <w:rPr>
                <w:sz w:val="22"/>
                <w:szCs w:val="22"/>
              </w:rPr>
              <w:lastRenderedPageBreak/>
              <w:t>Жилой дом</w:t>
            </w:r>
          </w:p>
          <w:p w:rsidR="00080FF1" w:rsidRPr="00E36800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E36800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  <w:r w:rsidRPr="00E36800">
              <w:rPr>
                <w:sz w:val="22"/>
                <w:szCs w:val="22"/>
              </w:rPr>
              <w:lastRenderedPageBreak/>
              <w:t>100,0</w:t>
            </w:r>
          </w:p>
          <w:p w:rsidR="00080FF1" w:rsidRPr="00E36800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E36800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  <w:r w:rsidRPr="00E36800">
              <w:rPr>
                <w:sz w:val="22"/>
                <w:szCs w:val="22"/>
              </w:rPr>
              <w:lastRenderedPageBreak/>
              <w:t xml:space="preserve">Российская </w:t>
            </w:r>
            <w:r w:rsidRPr="00E36800">
              <w:rPr>
                <w:sz w:val="22"/>
                <w:szCs w:val="22"/>
              </w:rPr>
              <w:lastRenderedPageBreak/>
              <w:t>Федерация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E36800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  <w:r w:rsidRPr="00E36800">
              <w:rPr>
                <w:sz w:val="22"/>
                <w:szCs w:val="22"/>
              </w:rPr>
              <w:lastRenderedPageBreak/>
              <w:t xml:space="preserve">Автомобиль </w:t>
            </w:r>
            <w:r w:rsidRPr="00E36800">
              <w:rPr>
                <w:sz w:val="22"/>
                <w:szCs w:val="22"/>
              </w:rPr>
              <w:lastRenderedPageBreak/>
              <w:t xml:space="preserve">легковой - НИССАН </w:t>
            </w:r>
            <w:r w:rsidRPr="00E36800">
              <w:rPr>
                <w:sz w:val="22"/>
                <w:szCs w:val="22"/>
                <w:lang w:val="en-US"/>
              </w:rPr>
              <w:t>Qashqai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FF1" w:rsidRPr="00E36800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  <w:r w:rsidRPr="00E36800">
              <w:rPr>
                <w:sz w:val="22"/>
                <w:szCs w:val="22"/>
              </w:rPr>
              <w:lastRenderedPageBreak/>
              <w:t>383 689,28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FF1" w:rsidRPr="00802164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80FF1" w:rsidRPr="00802164" w:rsidTr="00046A9E">
        <w:trPr>
          <w:trHeight w:val="139"/>
        </w:trPr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802164" w:rsidRDefault="00080FF1" w:rsidP="00046A9E">
            <w:pPr>
              <w:spacing w:line="233" w:lineRule="auto"/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744C38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802164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802164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802164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802164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802164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802164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  <w:r w:rsidRPr="0085066C"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802164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2093,</w:t>
            </w:r>
            <w:r w:rsidRPr="00802164">
              <w:rPr>
                <w:sz w:val="22"/>
                <w:szCs w:val="22"/>
              </w:rPr>
              <w:t>0</w:t>
            </w:r>
          </w:p>
          <w:p w:rsidR="00080FF1" w:rsidRPr="00802164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802164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  <w:r w:rsidRPr="00802164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FF1" w:rsidRPr="00802164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FF1" w:rsidRPr="00802164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</w:tr>
      <w:tr w:rsidR="00080FF1" w:rsidRPr="00802164" w:rsidTr="00046A9E">
        <w:trPr>
          <w:trHeight w:val="374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802164" w:rsidRDefault="00080FF1" w:rsidP="00046A9E">
            <w:pPr>
              <w:spacing w:line="233" w:lineRule="auto"/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744C38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  <w:r w:rsidRPr="00046A9E">
              <w:rPr>
                <w:sz w:val="22"/>
                <w:szCs w:val="22"/>
                <w:highlight w:val="cyan"/>
              </w:rPr>
              <w:t>Несовершен-нолетний 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802164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802164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  <w:r w:rsidRPr="00802164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802164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  <w:r w:rsidRPr="00802164">
              <w:rPr>
                <w:sz w:val="22"/>
                <w:szCs w:val="22"/>
              </w:rPr>
              <w:t>Общая долевая (1/3)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802164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  <w:r w:rsidRPr="00802164">
              <w:rPr>
                <w:sz w:val="22"/>
                <w:szCs w:val="22"/>
              </w:rPr>
              <w:t>50,4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802164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  <w:r w:rsidRPr="00802164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802164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  <w:r w:rsidRPr="00802164">
              <w:rPr>
                <w:sz w:val="22"/>
                <w:szCs w:val="22"/>
              </w:rPr>
              <w:t>Жилой дом</w:t>
            </w:r>
          </w:p>
          <w:p w:rsidR="00080FF1" w:rsidRPr="00802164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802164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  <w:r w:rsidRPr="00802164">
              <w:rPr>
                <w:sz w:val="22"/>
                <w:szCs w:val="22"/>
              </w:rPr>
              <w:t>100,0</w:t>
            </w:r>
          </w:p>
          <w:p w:rsidR="00080FF1" w:rsidRPr="00802164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802164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  <w:r w:rsidRPr="00802164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802164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FF1" w:rsidRPr="00802164" w:rsidRDefault="00080FF1" w:rsidP="00046A9E">
            <w:pPr>
              <w:spacing w:line="233" w:lineRule="auto"/>
              <w:jc w:val="center"/>
              <w:rPr>
                <w:sz w:val="22"/>
                <w:szCs w:val="22"/>
              </w:rPr>
            </w:pPr>
            <w:r w:rsidRPr="00206EE8">
              <w:rPr>
                <w:sz w:val="22"/>
                <w:szCs w:val="22"/>
              </w:rPr>
              <w:t>Не имеет</w:t>
            </w:r>
          </w:p>
          <w:p w:rsidR="00080FF1" w:rsidRPr="00802164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FF1" w:rsidRPr="00802164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80FF1" w:rsidRPr="00802164" w:rsidTr="00046A9E">
        <w:trPr>
          <w:trHeight w:val="377"/>
        </w:trPr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802164" w:rsidRDefault="00080FF1" w:rsidP="00046A9E">
            <w:pPr>
              <w:spacing w:line="233" w:lineRule="auto"/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744C38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802164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802164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802164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802164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802164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802164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  <w:r w:rsidRPr="0085066C"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802164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  <w:r w:rsidRPr="00802164">
              <w:rPr>
                <w:sz w:val="22"/>
                <w:szCs w:val="22"/>
              </w:rPr>
              <w:t>2093,00</w:t>
            </w:r>
          </w:p>
          <w:p w:rsidR="00080FF1" w:rsidRPr="00802164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802164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  <w:r w:rsidRPr="00802164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802164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FF1" w:rsidRPr="00802164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FF1" w:rsidRPr="00802164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</w:tr>
      <w:tr w:rsidR="00080FF1" w:rsidRPr="00802164" w:rsidTr="00046A9E">
        <w:trPr>
          <w:trHeight w:val="247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802164" w:rsidRDefault="00080FF1" w:rsidP="00046A9E">
            <w:pPr>
              <w:spacing w:line="233" w:lineRule="auto"/>
              <w:ind w:left="-142" w:right="-108"/>
              <w:jc w:val="center"/>
              <w:rPr>
                <w:sz w:val="22"/>
                <w:szCs w:val="22"/>
              </w:rPr>
            </w:pPr>
            <w:r w:rsidRPr="00802164">
              <w:rPr>
                <w:sz w:val="22"/>
                <w:szCs w:val="22"/>
              </w:rPr>
              <w:t>8.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46A9E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  <w:highlight w:val="cyan"/>
              </w:rPr>
            </w:pPr>
            <w:r w:rsidRPr="00046A9E">
              <w:rPr>
                <w:sz w:val="22"/>
                <w:szCs w:val="22"/>
                <w:highlight w:val="cyan"/>
              </w:rPr>
              <w:t>Ермилова Оксана</w:t>
            </w:r>
          </w:p>
          <w:p w:rsidR="00080FF1" w:rsidRPr="00046A9E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  <w:highlight w:val="cyan"/>
              </w:rPr>
            </w:pPr>
            <w:r w:rsidRPr="00046A9E">
              <w:rPr>
                <w:sz w:val="22"/>
                <w:szCs w:val="22"/>
                <w:highlight w:val="cyan"/>
              </w:rPr>
              <w:t>Николаевна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E36800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  <w:r w:rsidRPr="00E36800">
              <w:rPr>
                <w:sz w:val="22"/>
                <w:szCs w:val="22"/>
              </w:rPr>
              <w:t>Ведущий специалист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E36800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  <w:r w:rsidRPr="00E36800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E36800" w:rsidRDefault="00080FF1" w:rsidP="00046A9E">
            <w:pPr>
              <w:ind w:left="-108" w:right="-108"/>
              <w:jc w:val="center"/>
            </w:pPr>
            <w:r w:rsidRPr="00E36800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E36800" w:rsidRDefault="00080FF1" w:rsidP="00046A9E">
            <w:pPr>
              <w:ind w:left="-108" w:right="-108"/>
              <w:jc w:val="center"/>
            </w:pPr>
            <w:r w:rsidRPr="00E36800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E36800" w:rsidRDefault="00080FF1" w:rsidP="00046A9E">
            <w:pPr>
              <w:ind w:left="-108" w:right="-108"/>
              <w:jc w:val="center"/>
            </w:pPr>
            <w:r w:rsidRPr="00E36800">
              <w:rPr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E36800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  <w:r w:rsidRPr="00E36800">
              <w:rPr>
                <w:sz w:val="22"/>
                <w:szCs w:val="22"/>
              </w:rPr>
              <w:t>Жилой дом</w:t>
            </w:r>
          </w:p>
          <w:p w:rsidR="00080FF1" w:rsidRPr="00E36800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E36800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  <w:r w:rsidRPr="00E36800">
              <w:rPr>
                <w:sz w:val="22"/>
                <w:szCs w:val="22"/>
              </w:rPr>
              <w:t>67,1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E36800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  <w:r w:rsidRPr="00E36800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E36800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  <w:r w:rsidRPr="00E36800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FF1" w:rsidRPr="00E36800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  <w:r w:rsidRPr="00E36800">
              <w:rPr>
                <w:sz w:val="22"/>
                <w:szCs w:val="22"/>
              </w:rPr>
              <w:t>334 372,28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FF1" w:rsidRPr="00E36800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  <w:r w:rsidRPr="00E36800">
              <w:rPr>
                <w:sz w:val="22"/>
                <w:szCs w:val="22"/>
              </w:rPr>
              <w:t>-</w:t>
            </w:r>
          </w:p>
        </w:tc>
      </w:tr>
      <w:tr w:rsidR="00080FF1" w:rsidRPr="00802164" w:rsidTr="00046A9E">
        <w:trPr>
          <w:trHeight w:val="453"/>
        </w:trPr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802164" w:rsidRDefault="00080FF1" w:rsidP="00046A9E">
            <w:pPr>
              <w:spacing w:line="233" w:lineRule="auto"/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46A9E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  <w:highlight w:val="cy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802164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802164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802164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802164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802164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802164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  <w:r w:rsidRPr="0085066C"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802164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</w:p>
          <w:p w:rsidR="00080FF1" w:rsidRPr="00802164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  <w:r w:rsidRPr="00802164">
              <w:rPr>
                <w:sz w:val="22"/>
                <w:szCs w:val="22"/>
              </w:rPr>
              <w:t>647,0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802164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  <w:r w:rsidRPr="00802164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802164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FF1" w:rsidRPr="00802164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FF1" w:rsidRPr="00802164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</w:tr>
      <w:tr w:rsidR="00080FF1" w:rsidRPr="00802164" w:rsidTr="00046A9E">
        <w:trPr>
          <w:trHeight w:val="782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802164" w:rsidRDefault="00080FF1" w:rsidP="00046A9E">
            <w:pPr>
              <w:spacing w:line="233" w:lineRule="auto"/>
              <w:ind w:left="-142" w:right="-108"/>
              <w:jc w:val="center"/>
              <w:rPr>
                <w:sz w:val="22"/>
                <w:szCs w:val="22"/>
              </w:rPr>
            </w:pPr>
            <w:r w:rsidRPr="00802164">
              <w:rPr>
                <w:sz w:val="22"/>
                <w:szCs w:val="22"/>
              </w:rPr>
              <w:t>9.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46A9E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  <w:highlight w:val="cyan"/>
              </w:rPr>
            </w:pPr>
            <w:r w:rsidRPr="00046A9E">
              <w:rPr>
                <w:sz w:val="22"/>
                <w:szCs w:val="22"/>
                <w:highlight w:val="cyan"/>
              </w:rPr>
              <w:t>Перепелицын</w:t>
            </w:r>
          </w:p>
          <w:p w:rsidR="00080FF1" w:rsidRPr="00046A9E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  <w:highlight w:val="cyan"/>
              </w:rPr>
            </w:pPr>
            <w:r w:rsidRPr="00046A9E">
              <w:rPr>
                <w:sz w:val="22"/>
                <w:szCs w:val="22"/>
                <w:highlight w:val="cyan"/>
              </w:rPr>
              <w:t>Роман</w:t>
            </w:r>
          </w:p>
          <w:p w:rsidR="00080FF1" w:rsidRPr="00046A9E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  <w:highlight w:val="cyan"/>
              </w:rPr>
            </w:pPr>
            <w:r w:rsidRPr="00046A9E">
              <w:rPr>
                <w:sz w:val="22"/>
                <w:szCs w:val="22"/>
                <w:highlight w:val="cyan"/>
              </w:rPr>
              <w:t>Анатольевич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802164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  <w:r w:rsidRPr="00802164">
              <w:rPr>
                <w:sz w:val="22"/>
                <w:szCs w:val="22"/>
              </w:rPr>
              <w:t>Ведущий специалист -системный администратор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802164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  <w:r w:rsidRPr="00802164">
              <w:rPr>
                <w:sz w:val="22"/>
                <w:szCs w:val="22"/>
              </w:rPr>
              <w:t>Жилой дом</w:t>
            </w:r>
          </w:p>
          <w:p w:rsidR="00080FF1" w:rsidRPr="00802164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802164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  <w:r w:rsidRPr="00802164">
              <w:rPr>
                <w:sz w:val="22"/>
                <w:szCs w:val="22"/>
              </w:rPr>
              <w:t>Общая долевая (1/3)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802164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  <w:r w:rsidRPr="00802164">
              <w:rPr>
                <w:sz w:val="22"/>
                <w:szCs w:val="22"/>
              </w:rPr>
              <w:t>100,8</w:t>
            </w:r>
          </w:p>
          <w:p w:rsidR="00080FF1" w:rsidRPr="00802164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802164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  <w:r w:rsidRPr="00802164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802164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046A9E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046A9E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802164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легковой - </w:t>
            </w:r>
            <w:r w:rsidRPr="00802164">
              <w:rPr>
                <w:sz w:val="22"/>
                <w:szCs w:val="22"/>
              </w:rPr>
              <w:t>ТОЙОТА Камри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FF1" w:rsidRPr="00802164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333 653,76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FF1" w:rsidRPr="00802164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80FF1" w:rsidRPr="00802164" w:rsidTr="00046A9E">
        <w:trPr>
          <w:trHeight w:val="429"/>
        </w:trPr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802164" w:rsidRDefault="00080FF1" w:rsidP="00046A9E">
            <w:pPr>
              <w:spacing w:line="233" w:lineRule="auto"/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744C38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802164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802164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  <w:r w:rsidRPr="0085066C"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802164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  <w:r w:rsidRPr="00802164">
              <w:rPr>
                <w:sz w:val="22"/>
                <w:szCs w:val="22"/>
              </w:rPr>
              <w:t>Общая долевая (1/3)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802164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  <w:r w:rsidRPr="00802164">
              <w:rPr>
                <w:sz w:val="22"/>
                <w:szCs w:val="22"/>
              </w:rPr>
              <w:t>437,0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802164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  <w:r w:rsidRPr="00802164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802164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802164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802164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802164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FF1" w:rsidRPr="00802164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FF1" w:rsidRPr="00802164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</w:tr>
      <w:tr w:rsidR="00080FF1" w:rsidRPr="00802164" w:rsidTr="00046A9E">
        <w:trPr>
          <w:trHeight w:val="393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802164" w:rsidRDefault="00080FF1" w:rsidP="00046A9E">
            <w:pPr>
              <w:spacing w:line="233" w:lineRule="auto"/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744C38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  <w:r w:rsidRPr="00744C38">
              <w:rPr>
                <w:sz w:val="22"/>
                <w:szCs w:val="22"/>
              </w:rPr>
              <w:t>супруга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802164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802164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  <w:r w:rsidRPr="00802164">
              <w:rPr>
                <w:sz w:val="22"/>
                <w:szCs w:val="22"/>
              </w:rPr>
              <w:t>Жилой дом</w:t>
            </w:r>
          </w:p>
          <w:p w:rsidR="00080FF1" w:rsidRPr="00802164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802164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  <w:r w:rsidRPr="00802164">
              <w:rPr>
                <w:sz w:val="22"/>
                <w:szCs w:val="22"/>
              </w:rPr>
              <w:lastRenderedPageBreak/>
              <w:t>Общая долевая (1/3)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802164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  <w:r w:rsidRPr="00802164">
              <w:rPr>
                <w:sz w:val="22"/>
                <w:szCs w:val="22"/>
              </w:rPr>
              <w:t>100,8</w:t>
            </w:r>
          </w:p>
          <w:p w:rsidR="00080FF1" w:rsidRPr="00802164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802164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  <w:r w:rsidRPr="00802164">
              <w:rPr>
                <w:sz w:val="22"/>
                <w:szCs w:val="22"/>
              </w:rPr>
              <w:lastRenderedPageBreak/>
              <w:t>Российская Федерация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802164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521D5">
              <w:rPr>
                <w:sz w:val="22"/>
                <w:szCs w:val="22"/>
              </w:rPr>
              <w:t>Не имеет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046A9E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046A9E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грузовой –</w:t>
            </w:r>
          </w:p>
          <w:p w:rsidR="00080FF1" w:rsidRPr="00802164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КО 440-44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FF1" w:rsidRPr="00802164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157 861,82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FF1" w:rsidRPr="00802164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80FF1" w:rsidRPr="00802164" w:rsidTr="00046A9E">
        <w:trPr>
          <w:trHeight w:val="461"/>
        </w:trPr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802164" w:rsidRDefault="00080FF1" w:rsidP="00046A9E">
            <w:pPr>
              <w:spacing w:line="233" w:lineRule="auto"/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744C38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802164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802164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  <w:r w:rsidRPr="0085066C"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802164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  <w:r w:rsidRPr="00802164">
              <w:rPr>
                <w:sz w:val="22"/>
                <w:szCs w:val="22"/>
              </w:rPr>
              <w:t>Общая долевая (1/3)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802164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  <w:r w:rsidRPr="00802164">
              <w:rPr>
                <w:sz w:val="22"/>
                <w:szCs w:val="22"/>
              </w:rPr>
              <w:t>437,0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802164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  <w:r w:rsidRPr="00802164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802164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802164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802164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802164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FF1" w:rsidRPr="00802164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FF1" w:rsidRPr="00802164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</w:tr>
      <w:tr w:rsidR="00080FF1" w:rsidRPr="00802164" w:rsidTr="00046A9E">
        <w:trPr>
          <w:trHeight w:val="411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802164" w:rsidRDefault="00080FF1" w:rsidP="00046A9E">
            <w:pPr>
              <w:spacing w:line="233" w:lineRule="auto"/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744C38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  <w:r w:rsidRPr="00744C38">
              <w:rPr>
                <w:sz w:val="22"/>
                <w:szCs w:val="22"/>
              </w:rPr>
              <w:t>Несовер-шен-нолетний 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802164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802164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  <w:r w:rsidRPr="00802164">
              <w:rPr>
                <w:sz w:val="22"/>
                <w:szCs w:val="22"/>
              </w:rPr>
              <w:t>Жилой дом</w:t>
            </w:r>
          </w:p>
          <w:p w:rsidR="00080FF1" w:rsidRPr="00802164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802164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  <w:r w:rsidRPr="00802164">
              <w:rPr>
                <w:sz w:val="22"/>
                <w:szCs w:val="22"/>
              </w:rPr>
              <w:t>Общая долевая (1/3)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802164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  <w:r w:rsidRPr="00802164">
              <w:rPr>
                <w:sz w:val="22"/>
                <w:szCs w:val="22"/>
              </w:rPr>
              <w:t>100,8</w:t>
            </w:r>
          </w:p>
          <w:p w:rsidR="00080FF1" w:rsidRPr="00802164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802164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  <w:r w:rsidRPr="00802164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802164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521D5">
              <w:rPr>
                <w:sz w:val="22"/>
                <w:szCs w:val="22"/>
              </w:rPr>
              <w:t>Не имеет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046A9E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046A9E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802164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  <w:r w:rsidRPr="00703E29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FF1" w:rsidRPr="00802164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  <w:r w:rsidRPr="00703E29">
              <w:rPr>
                <w:sz w:val="22"/>
                <w:szCs w:val="22"/>
              </w:rPr>
              <w:t>Не имеет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FF1" w:rsidRPr="00802164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80FF1" w:rsidRPr="00802164" w:rsidTr="00046A9E">
        <w:trPr>
          <w:trHeight w:val="323"/>
        </w:trPr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802164" w:rsidRDefault="00080FF1" w:rsidP="00046A9E">
            <w:pPr>
              <w:spacing w:line="233" w:lineRule="auto"/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744C38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802164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802164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  <w:r w:rsidRPr="0085066C"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802164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  <w:r w:rsidRPr="00802164">
              <w:rPr>
                <w:sz w:val="22"/>
                <w:szCs w:val="22"/>
              </w:rPr>
              <w:t>Общая долевая (1/3)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802164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  <w:r w:rsidRPr="00802164">
              <w:rPr>
                <w:sz w:val="22"/>
                <w:szCs w:val="22"/>
              </w:rPr>
              <w:t>437,0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802164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  <w:r w:rsidRPr="00802164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802164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802164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802164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802164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FF1" w:rsidRPr="00802164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FF1" w:rsidRPr="00802164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</w:tr>
      <w:tr w:rsidR="00080FF1" w:rsidRPr="00802164" w:rsidTr="00046A9E">
        <w:trPr>
          <w:trHeight w:val="427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802164" w:rsidRDefault="00080FF1" w:rsidP="00046A9E">
            <w:pPr>
              <w:spacing w:line="233" w:lineRule="auto"/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744C38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  <w:r w:rsidRPr="00744C38">
              <w:rPr>
                <w:sz w:val="22"/>
                <w:szCs w:val="22"/>
              </w:rPr>
              <w:t>Несовершен-нолетний 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802164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802164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  <w:r w:rsidRPr="00E1209E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046A9E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046A9E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046A9E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802164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  <w:r w:rsidRPr="00802164">
              <w:rPr>
                <w:sz w:val="22"/>
                <w:szCs w:val="22"/>
              </w:rPr>
              <w:t>Жилой дом</w:t>
            </w:r>
          </w:p>
          <w:p w:rsidR="00080FF1" w:rsidRPr="00802164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802164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  <w:r w:rsidRPr="00802164">
              <w:rPr>
                <w:sz w:val="22"/>
                <w:szCs w:val="22"/>
              </w:rPr>
              <w:t>100,8</w:t>
            </w:r>
          </w:p>
          <w:p w:rsidR="00080FF1" w:rsidRPr="00802164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802164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  <w:r w:rsidRPr="00802164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802164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  <w:r w:rsidRPr="00703E29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FF1" w:rsidRPr="00802164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  <w:r w:rsidRPr="00703E29">
              <w:rPr>
                <w:sz w:val="22"/>
                <w:szCs w:val="22"/>
              </w:rPr>
              <w:t>Не имеет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FF1" w:rsidRPr="00802164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80FF1" w:rsidRPr="00802164" w:rsidTr="00046A9E">
        <w:trPr>
          <w:trHeight w:val="438"/>
        </w:trPr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802164" w:rsidRDefault="00080FF1" w:rsidP="00046A9E">
            <w:pPr>
              <w:spacing w:line="233" w:lineRule="auto"/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744C38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802164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802164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802164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802164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802164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802164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  <w:r w:rsidRPr="0085066C"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802164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</w:p>
          <w:p w:rsidR="00080FF1" w:rsidRPr="00802164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  <w:r w:rsidRPr="00802164">
              <w:rPr>
                <w:sz w:val="22"/>
                <w:szCs w:val="22"/>
              </w:rPr>
              <w:t>437,00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802164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  <w:r w:rsidRPr="00802164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802164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FF1" w:rsidRPr="00802164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FF1" w:rsidRPr="00802164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</w:tr>
      <w:tr w:rsidR="00080FF1" w:rsidRPr="00802164" w:rsidTr="00046A9E">
        <w:trPr>
          <w:trHeight w:val="390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802164" w:rsidRDefault="00080FF1" w:rsidP="00046A9E">
            <w:pPr>
              <w:spacing w:line="233" w:lineRule="auto"/>
              <w:ind w:left="-142" w:right="-108"/>
              <w:jc w:val="center"/>
              <w:rPr>
                <w:sz w:val="22"/>
                <w:szCs w:val="22"/>
              </w:rPr>
            </w:pPr>
            <w:r w:rsidRPr="00802164">
              <w:rPr>
                <w:sz w:val="22"/>
                <w:szCs w:val="22"/>
              </w:rPr>
              <w:t>10.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46A9E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  <w:highlight w:val="cyan"/>
              </w:rPr>
            </w:pPr>
            <w:r w:rsidRPr="00046A9E">
              <w:rPr>
                <w:sz w:val="22"/>
                <w:szCs w:val="22"/>
                <w:highlight w:val="cyan"/>
              </w:rPr>
              <w:t>Забуруннова Светлана Витал</w:t>
            </w:r>
            <w:r w:rsidRPr="00046A9E">
              <w:rPr>
                <w:sz w:val="22"/>
                <w:szCs w:val="22"/>
                <w:highlight w:val="cyan"/>
              </w:rPr>
              <w:t>ь</w:t>
            </w:r>
            <w:r w:rsidRPr="00046A9E">
              <w:rPr>
                <w:sz w:val="22"/>
                <w:szCs w:val="22"/>
                <w:highlight w:val="cyan"/>
              </w:rPr>
              <w:t>евна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E36800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  <w:r w:rsidRPr="00E36800">
              <w:rPr>
                <w:sz w:val="22"/>
                <w:szCs w:val="22"/>
              </w:rPr>
              <w:t>Ведущий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E36800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  <w:r w:rsidRPr="00E36800">
              <w:rPr>
                <w:sz w:val="22"/>
                <w:szCs w:val="22"/>
              </w:rPr>
              <w:t>Жилой дом</w:t>
            </w:r>
          </w:p>
          <w:p w:rsidR="00080FF1" w:rsidRPr="00E36800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E36800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  <w:r w:rsidRPr="00E3680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E36800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  <w:r w:rsidRPr="00E36800">
              <w:rPr>
                <w:sz w:val="22"/>
                <w:szCs w:val="22"/>
              </w:rPr>
              <w:t>56,4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E36800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  <w:r w:rsidRPr="00E36800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E36800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  <w:r w:rsidRPr="00E36800">
              <w:rPr>
                <w:sz w:val="22"/>
                <w:szCs w:val="22"/>
              </w:rPr>
              <w:t>Не имеет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E36800" w:rsidRDefault="00080FF1" w:rsidP="00046A9E">
            <w:pPr>
              <w:ind w:left="-108" w:right="-108"/>
              <w:jc w:val="center"/>
            </w:pPr>
            <w:r w:rsidRPr="00E36800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E36800" w:rsidRDefault="00080FF1" w:rsidP="00046A9E">
            <w:pPr>
              <w:ind w:left="-108" w:right="-108"/>
              <w:jc w:val="center"/>
            </w:pPr>
            <w:r w:rsidRPr="00E36800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E36800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  <w:r w:rsidRPr="00E36800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FF1" w:rsidRPr="00E36800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  <w:r w:rsidRPr="00E36800">
              <w:rPr>
                <w:sz w:val="22"/>
                <w:szCs w:val="22"/>
              </w:rPr>
              <w:t>310 862,84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FF1" w:rsidRPr="00802164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80FF1" w:rsidRPr="00802164" w:rsidTr="00046A9E">
        <w:trPr>
          <w:trHeight w:val="511"/>
        </w:trPr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802164" w:rsidRDefault="00080FF1" w:rsidP="00046A9E">
            <w:pPr>
              <w:spacing w:line="233" w:lineRule="auto"/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46A9E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  <w:highlight w:val="cy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802164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802164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  <w:r w:rsidRPr="00802164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под ИЖС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802164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  <w:r w:rsidRPr="0080216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802164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  <w:r w:rsidRPr="00802164">
              <w:rPr>
                <w:sz w:val="22"/>
                <w:szCs w:val="22"/>
              </w:rPr>
              <w:t>526,0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802164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  <w:r w:rsidRPr="00802164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802164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802164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802164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802164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FF1" w:rsidRPr="00802164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FF1" w:rsidRPr="00802164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</w:tr>
      <w:tr w:rsidR="00080FF1" w:rsidRPr="00802164" w:rsidTr="00046A9E">
        <w:trPr>
          <w:trHeight w:val="462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802164" w:rsidRDefault="00080FF1" w:rsidP="00046A9E">
            <w:pPr>
              <w:spacing w:line="233" w:lineRule="auto"/>
              <w:ind w:left="-142" w:right="-108"/>
              <w:jc w:val="center"/>
              <w:rPr>
                <w:sz w:val="22"/>
                <w:szCs w:val="22"/>
              </w:rPr>
            </w:pPr>
            <w:r w:rsidRPr="00802164">
              <w:rPr>
                <w:sz w:val="22"/>
                <w:szCs w:val="22"/>
              </w:rPr>
              <w:t>11.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46A9E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  <w:highlight w:val="cyan"/>
              </w:rPr>
            </w:pPr>
            <w:r w:rsidRPr="00046A9E">
              <w:rPr>
                <w:sz w:val="22"/>
                <w:szCs w:val="22"/>
                <w:highlight w:val="cyan"/>
              </w:rPr>
              <w:t xml:space="preserve">Денисова Светлана </w:t>
            </w:r>
            <w:r w:rsidRPr="00046A9E">
              <w:rPr>
                <w:sz w:val="22"/>
                <w:szCs w:val="22"/>
                <w:highlight w:val="cyan"/>
              </w:rPr>
              <w:lastRenderedPageBreak/>
              <w:t>Михайловна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802164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Ведущий специалист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802164" w:rsidRDefault="00080FF1" w:rsidP="00046A9E">
            <w:pPr>
              <w:spacing w:line="233" w:lineRule="auto"/>
              <w:jc w:val="center"/>
              <w:rPr>
                <w:sz w:val="22"/>
                <w:szCs w:val="22"/>
              </w:rPr>
            </w:pPr>
            <w:r w:rsidRPr="00802164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802164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  <w:r w:rsidRPr="00802164">
              <w:rPr>
                <w:sz w:val="22"/>
                <w:szCs w:val="22"/>
              </w:rPr>
              <w:t>Общая долевая (1/3)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802164" w:rsidRDefault="00080FF1" w:rsidP="00046A9E">
            <w:pPr>
              <w:spacing w:line="233" w:lineRule="auto"/>
              <w:jc w:val="center"/>
              <w:rPr>
                <w:sz w:val="22"/>
                <w:szCs w:val="22"/>
              </w:rPr>
            </w:pPr>
            <w:r w:rsidRPr="00802164">
              <w:rPr>
                <w:sz w:val="22"/>
                <w:szCs w:val="22"/>
              </w:rPr>
              <w:t>33,9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802164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  <w:r w:rsidRPr="00802164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802164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  <w:r w:rsidRPr="00802164">
              <w:rPr>
                <w:sz w:val="22"/>
                <w:szCs w:val="22"/>
              </w:rPr>
              <w:t>Жилой дом</w:t>
            </w:r>
          </w:p>
          <w:p w:rsidR="00080FF1" w:rsidRPr="00802164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802164" w:rsidRDefault="00080FF1" w:rsidP="00046A9E">
            <w:pPr>
              <w:spacing w:line="233" w:lineRule="auto"/>
              <w:jc w:val="center"/>
              <w:rPr>
                <w:sz w:val="22"/>
                <w:szCs w:val="22"/>
              </w:rPr>
            </w:pPr>
            <w:r w:rsidRPr="00802164">
              <w:rPr>
                <w:sz w:val="22"/>
                <w:szCs w:val="22"/>
              </w:rPr>
              <w:lastRenderedPageBreak/>
              <w:t>68,9</w:t>
            </w:r>
          </w:p>
          <w:p w:rsidR="00080FF1" w:rsidRPr="00802164" w:rsidRDefault="00080FF1" w:rsidP="00046A9E">
            <w:pPr>
              <w:spacing w:line="233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802164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  <w:r w:rsidRPr="00802164">
              <w:rPr>
                <w:sz w:val="22"/>
                <w:szCs w:val="22"/>
              </w:rPr>
              <w:lastRenderedPageBreak/>
              <w:t>Российская Федерация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802164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легковой - </w:t>
            </w:r>
            <w:r w:rsidRPr="00802164">
              <w:rPr>
                <w:sz w:val="22"/>
                <w:szCs w:val="22"/>
              </w:rPr>
              <w:lastRenderedPageBreak/>
              <w:t>ХЕНДЭ ГЕТЦ 1,1ГЛ 5МТ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FF1" w:rsidRPr="00802164" w:rsidRDefault="00080FF1" w:rsidP="00046A9E">
            <w:pPr>
              <w:spacing w:line="233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327 995,46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FF1" w:rsidRPr="00802164" w:rsidRDefault="00080FF1" w:rsidP="00046A9E">
            <w:pPr>
              <w:spacing w:line="233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80FF1" w:rsidRPr="00802164" w:rsidTr="00046A9E">
        <w:trPr>
          <w:trHeight w:val="516"/>
        </w:trPr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802164" w:rsidRDefault="00080FF1" w:rsidP="00046A9E">
            <w:pPr>
              <w:spacing w:line="233" w:lineRule="auto"/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744C38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802164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802164" w:rsidRDefault="00080FF1" w:rsidP="00046A9E">
            <w:pPr>
              <w:spacing w:line="233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802164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802164" w:rsidRDefault="00080FF1" w:rsidP="00046A9E">
            <w:pPr>
              <w:spacing w:line="233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802164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802164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  <w:r w:rsidRPr="0085066C"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802164" w:rsidRDefault="00080FF1" w:rsidP="00046A9E">
            <w:pPr>
              <w:spacing w:line="233" w:lineRule="auto"/>
              <w:jc w:val="center"/>
              <w:rPr>
                <w:sz w:val="22"/>
                <w:szCs w:val="22"/>
              </w:rPr>
            </w:pPr>
            <w:r w:rsidRPr="00802164">
              <w:rPr>
                <w:sz w:val="22"/>
                <w:szCs w:val="22"/>
              </w:rPr>
              <w:t>1006,0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802164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  <w:r w:rsidRPr="00802164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FF1" w:rsidRPr="00802164" w:rsidRDefault="00080FF1" w:rsidP="00046A9E">
            <w:pPr>
              <w:spacing w:line="233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FF1" w:rsidRPr="00802164" w:rsidRDefault="00080FF1" w:rsidP="00046A9E">
            <w:pPr>
              <w:spacing w:line="233" w:lineRule="auto"/>
              <w:jc w:val="center"/>
              <w:rPr>
                <w:sz w:val="22"/>
                <w:szCs w:val="22"/>
              </w:rPr>
            </w:pPr>
          </w:p>
        </w:tc>
      </w:tr>
      <w:tr w:rsidR="00080FF1" w:rsidRPr="00802164" w:rsidTr="00046A9E">
        <w:trPr>
          <w:trHeight w:val="427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802164" w:rsidRDefault="00080FF1" w:rsidP="00046A9E">
            <w:pPr>
              <w:spacing w:line="233" w:lineRule="auto"/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744C38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  <w:r w:rsidRPr="00744C38">
              <w:rPr>
                <w:sz w:val="22"/>
                <w:szCs w:val="22"/>
              </w:rPr>
              <w:t>Несовершен-нолетний 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802164" w:rsidRDefault="00080FF1" w:rsidP="00046A9E">
            <w:pPr>
              <w:spacing w:line="233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802164" w:rsidRDefault="00080FF1" w:rsidP="00046A9E">
            <w:pPr>
              <w:spacing w:line="233" w:lineRule="auto"/>
              <w:jc w:val="center"/>
              <w:rPr>
                <w:sz w:val="22"/>
                <w:szCs w:val="22"/>
              </w:rPr>
            </w:pPr>
            <w:r w:rsidRPr="00802164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802164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  <w:r w:rsidRPr="00802164">
              <w:rPr>
                <w:sz w:val="22"/>
                <w:szCs w:val="22"/>
              </w:rPr>
              <w:t>Общая долевая (1/3)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802164" w:rsidRDefault="00080FF1" w:rsidP="00046A9E">
            <w:pPr>
              <w:spacing w:line="233" w:lineRule="auto"/>
              <w:jc w:val="center"/>
              <w:rPr>
                <w:sz w:val="22"/>
                <w:szCs w:val="22"/>
              </w:rPr>
            </w:pPr>
            <w:r w:rsidRPr="00802164">
              <w:rPr>
                <w:sz w:val="22"/>
                <w:szCs w:val="22"/>
              </w:rPr>
              <w:t>33,9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802164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  <w:r w:rsidRPr="00802164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802164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  <w:r w:rsidRPr="00802164">
              <w:rPr>
                <w:sz w:val="22"/>
                <w:szCs w:val="22"/>
              </w:rPr>
              <w:t>Жилой дом</w:t>
            </w:r>
          </w:p>
          <w:p w:rsidR="00080FF1" w:rsidRPr="00802164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802164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  <w:r w:rsidRPr="00802164">
              <w:rPr>
                <w:sz w:val="22"/>
                <w:szCs w:val="22"/>
              </w:rPr>
              <w:t>68,9</w:t>
            </w:r>
          </w:p>
          <w:p w:rsidR="00080FF1" w:rsidRPr="00802164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802164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  <w:r w:rsidRPr="00802164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802164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  <w:r w:rsidRPr="00703E29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FF1" w:rsidRPr="00802164" w:rsidRDefault="00080FF1" w:rsidP="00046A9E">
            <w:pPr>
              <w:spacing w:line="233" w:lineRule="auto"/>
              <w:jc w:val="center"/>
              <w:rPr>
                <w:sz w:val="22"/>
                <w:szCs w:val="22"/>
              </w:rPr>
            </w:pPr>
            <w:r w:rsidRPr="00703E29">
              <w:rPr>
                <w:sz w:val="22"/>
                <w:szCs w:val="22"/>
              </w:rPr>
              <w:t>Не имеет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FF1" w:rsidRPr="00802164" w:rsidRDefault="00080FF1" w:rsidP="00046A9E">
            <w:pPr>
              <w:spacing w:line="233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80FF1" w:rsidRPr="00802164" w:rsidTr="00046A9E">
        <w:trPr>
          <w:trHeight w:val="453"/>
        </w:trPr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802164" w:rsidRDefault="00080FF1" w:rsidP="00046A9E">
            <w:pPr>
              <w:spacing w:line="233" w:lineRule="auto"/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744C38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802164" w:rsidRDefault="00080FF1" w:rsidP="00046A9E">
            <w:pPr>
              <w:spacing w:line="233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802164" w:rsidRDefault="00080FF1" w:rsidP="00046A9E">
            <w:pPr>
              <w:spacing w:line="233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802164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802164" w:rsidRDefault="00080FF1" w:rsidP="00046A9E">
            <w:pPr>
              <w:spacing w:line="233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802164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802164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  <w:r w:rsidRPr="0085066C"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802164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  <w:r w:rsidRPr="00802164">
              <w:rPr>
                <w:sz w:val="22"/>
                <w:szCs w:val="22"/>
              </w:rPr>
              <w:t>1006,00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802164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  <w:r w:rsidRPr="00802164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802164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FF1" w:rsidRPr="00802164" w:rsidRDefault="00080FF1" w:rsidP="00046A9E">
            <w:pPr>
              <w:spacing w:line="233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FF1" w:rsidRPr="00802164" w:rsidRDefault="00080FF1" w:rsidP="00046A9E">
            <w:pPr>
              <w:spacing w:line="233" w:lineRule="auto"/>
              <w:jc w:val="center"/>
              <w:rPr>
                <w:sz w:val="22"/>
                <w:szCs w:val="22"/>
              </w:rPr>
            </w:pPr>
          </w:p>
        </w:tc>
      </w:tr>
      <w:tr w:rsidR="00080FF1" w:rsidRPr="00802164" w:rsidTr="00046A9E">
        <w:trPr>
          <w:trHeight w:val="409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802164" w:rsidRDefault="00080FF1" w:rsidP="00046A9E">
            <w:pPr>
              <w:spacing w:line="233" w:lineRule="auto"/>
              <w:ind w:left="-142" w:right="-108"/>
              <w:jc w:val="center"/>
              <w:rPr>
                <w:sz w:val="22"/>
                <w:szCs w:val="22"/>
              </w:rPr>
            </w:pPr>
            <w:r w:rsidRPr="00802164">
              <w:rPr>
                <w:sz w:val="22"/>
                <w:szCs w:val="22"/>
              </w:rPr>
              <w:t>12.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46A9E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  <w:highlight w:val="cyan"/>
              </w:rPr>
            </w:pPr>
            <w:r w:rsidRPr="00046A9E">
              <w:rPr>
                <w:sz w:val="22"/>
                <w:szCs w:val="22"/>
                <w:highlight w:val="cyan"/>
              </w:rPr>
              <w:t>Бацкина Ольга</w:t>
            </w:r>
          </w:p>
          <w:p w:rsidR="00080FF1" w:rsidRPr="00744C38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  <w:r w:rsidRPr="00046A9E">
              <w:rPr>
                <w:sz w:val="22"/>
                <w:szCs w:val="22"/>
                <w:highlight w:val="cyan"/>
              </w:rPr>
              <w:t>Се</w:t>
            </w:r>
            <w:r w:rsidRPr="00046A9E">
              <w:rPr>
                <w:sz w:val="22"/>
                <w:szCs w:val="22"/>
                <w:highlight w:val="cyan"/>
              </w:rPr>
              <w:t>р</w:t>
            </w:r>
            <w:r w:rsidRPr="00046A9E">
              <w:rPr>
                <w:sz w:val="22"/>
                <w:szCs w:val="22"/>
                <w:highlight w:val="cyan"/>
              </w:rPr>
              <w:t>геевна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802164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  <w:r w:rsidRPr="00802164">
              <w:rPr>
                <w:sz w:val="22"/>
                <w:szCs w:val="22"/>
              </w:rPr>
              <w:t>Ведущий специалист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802164" w:rsidRDefault="00080FF1" w:rsidP="00046A9E">
            <w:pPr>
              <w:spacing w:line="233" w:lineRule="auto"/>
              <w:jc w:val="center"/>
              <w:rPr>
                <w:sz w:val="22"/>
                <w:szCs w:val="22"/>
              </w:rPr>
            </w:pPr>
            <w:r w:rsidRPr="00E1209E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4C4C0A" w:rsidRDefault="00080FF1" w:rsidP="00046A9E">
            <w:pPr>
              <w:jc w:val="center"/>
            </w:pPr>
            <w: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046A9E">
            <w:pPr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802164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802164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  <w:r w:rsidRPr="00802164">
              <w:rPr>
                <w:sz w:val="22"/>
                <w:szCs w:val="22"/>
              </w:rPr>
              <w:t>Жилой дом</w:t>
            </w:r>
          </w:p>
          <w:p w:rsidR="00080FF1" w:rsidRPr="00802164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802164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  <w:r w:rsidRPr="00802164">
              <w:rPr>
                <w:sz w:val="22"/>
                <w:szCs w:val="22"/>
              </w:rPr>
              <w:t>82,4</w:t>
            </w:r>
          </w:p>
          <w:p w:rsidR="00080FF1" w:rsidRPr="00802164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802164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  <w:r w:rsidRPr="00802164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802164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легковой - </w:t>
            </w:r>
            <w:r w:rsidRPr="00802164">
              <w:rPr>
                <w:sz w:val="22"/>
                <w:szCs w:val="22"/>
              </w:rPr>
              <w:t xml:space="preserve">ШЕВРОЛЕ </w:t>
            </w:r>
            <w:r w:rsidRPr="00802164">
              <w:rPr>
                <w:sz w:val="22"/>
                <w:szCs w:val="22"/>
                <w:lang w:val="en-US"/>
              </w:rPr>
              <w:t>SL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FF1" w:rsidRPr="00802164" w:rsidRDefault="00080FF1" w:rsidP="00046A9E">
            <w:pPr>
              <w:spacing w:line="233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331 261,60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FF1" w:rsidRPr="00802164" w:rsidRDefault="00080FF1" w:rsidP="00046A9E">
            <w:pPr>
              <w:spacing w:line="233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80FF1" w:rsidRPr="00802164" w:rsidTr="00046A9E">
        <w:trPr>
          <w:trHeight w:val="439"/>
        </w:trPr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802164" w:rsidRDefault="00080FF1" w:rsidP="00046A9E">
            <w:pPr>
              <w:spacing w:line="233" w:lineRule="auto"/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744C38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802164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802164" w:rsidRDefault="00080FF1" w:rsidP="00046A9E">
            <w:pPr>
              <w:spacing w:line="233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802164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802164" w:rsidRDefault="00080FF1" w:rsidP="00046A9E">
            <w:pPr>
              <w:spacing w:line="233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802164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802164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  <w:r w:rsidRPr="0085066C"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802164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  <w:r w:rsidRPr="00802164">
              <w:rPr>
                <w:sz w:val="22"/>
                <w:szCs w:val="22"/>
              </w:rPr>
              <w:t>1208,00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802164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  <w:r w:rsidRPr="00802164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802164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FF1" w:rsidRPr="00802164" w:rsidRDefault="00080FF1" w:rsidP="00046A9E">
            <w:pPr>
              <w:spacing w:line="233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FF1" w:rsidRPr="00802164" w:rsidRDefault="00080FF1" w:rsidP="00046A9E">
            <w:pPr>
              <w:spacing w:line="233" w:lineRule="auto"/>
              <w:jc w:val="center"/>
              <w:rPr>
                <w:sz w:val="22"/>
                <w:szCs w:val="22"/>
              </w:rPr>
            </w:pPr>
          </w:p>
        </w:tc>
      </w:tr>
      <w:tr w:rsidR="00080FF1" w:rsidRPr="00802164" w:rsidTr="00046A9E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802164" w:rsidRDefault="00080FF1" w:rsidP="00046A9E">
            <w:pPr>
              <w:spacing w:line="233" w:lineRule="auto"/>
              <w:ind w:left="-142" w:right="-108"/>
              <w:jc w:val="center"/>
              <w:rPr>
                <w:sz w:val="22"/>
                <w:szCs w:val="22"/>
              </w:rPr>
            </w:pPr>
            <w:r w:rsidRPr="00802164">
              <w:rPr>
                <w:sz w:val="22"/>
                <w:szCs w:val="22"/>
              </w:rPr>
              <w:t>13,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46A9E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  <w:highlight w:val="cyan"/>
              </w:rPr>
            </w:pPr>
            <w:r w:rsidRPr="00046A9E">
              <w:rPr>
                <w:sz w:val="22"/>
                <w:szCs w:val="22"/>
                <w:highlight w:val="cyan"/>
              </w:rPr>
              <w:t>Жорина</w:t>
            </w:r>
          </w:p>
          <w:p w:rsidR="00080FF1" w:rsidRPr="00046A9E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  <w:highlight w:val="cyan"/>
              </w:rPr>
            </w:pPr>
            <w:r w:rsidRPr="00046A9E">
              <w:rPr>
                <w:sz w:val="22"/>
                <w:szCs w:val="22"/>
                <w:highlight w:val="cyan"/>
              </w:rPr>
              <w:t>Евгения</w:t>
            </w:r>
          </w:p>
          <w:p w:rsidR="00080FF1" w:rsidRPr="00744C38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  <w:r w:rsidRPr="00046A9E">
              <w:rPr>
                <w:sz w:val="22"/>
                <w:szCs w:val="22"/>
                <w:highlight w:val="cyan"/>
              </w:rPr>
              <w:t>Николаевна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802164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802164" w:rsidRDefault="00080FF1" w:rsidP="00046A9E">
            <w:pPr>
              <w:spacing w:line="233" w:lineRule="auto"/>
              <w:jc w:val="center"/>
              <w:rPr>
                <w:sz w:val="22"/>
                <w:szCs w:val="22"/>
              </w:rPr>
            </w:pPr>
            <w:r w:rsidRPr="00802164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802164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  <w:r w:rsidRPr="00802164">
              <w:rPr>
                <w:sz w:val="22"/>
                <w:szCs w:val="22"/>
              </w:rPr>
              <w:t>общая долевая (1/3)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802164" w:rsidRDefault="00080FF1" w:rsidP="00046A9E">
            <w:pPr>
              <w:spacing w:line="233" w:lineRule="auto"/>
              <w:jc w:val="center"/>
              <w:rPr>
                <w:sz w:val="22"/>
                <w:szCs w:val="22"/>
              </w:rPr>
            </w:pPr>
            <w:r w:rsidRPr="00802164">
              <w:rPr>
                <w:sz w:val="22"/>
                <w:szCs w:val="22"/>
              </w:rPr>
              <w:t>35,7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802164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  <w:r w:rsidRPr="00802164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802164" w:rsidRDefault="00080FF1" w:rsidP="00046A9E">
            <w:pPr>
              <w:spacing w:line="233" w:lineRule="auto"/>
              <w:jc w:val="center"/>
              <w:rPr>
                <w:sz w:val="22"/>
                <w:szCs w:val="22"/>
              </w:rPr>
            </w:pPr>
            <w:r w:rsidRPr="00E1209E">
              <w:rPr>
                <w:sz w:val="22"/>
                <w:szCs w:val="22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802164" w:rsidRDefault="00080FF1" w:rsidP="00046A9E">
            <w:pPr>
              <w:spacing w:line="233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802164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802164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  <w:r w:rsidRPr="00703E29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FF1" w:rsidRPr="00802164" w:rsidRDefault="00080FF1" w:rsidP="00046A9E">
            <w:pPr>
              <w:spacing w:line="233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289 221,12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FF1" w:rsidRPr="00802164" w:rsidRDefault="00080FF1" w:rsidP="00046A9E">
            <w:pPr>
              <w:spacing w:line="233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80FF1" w:rsidRPr="00802164" w:rsidTr="00046A9E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802164" w:rsidRDefault="00080FF1" w:rsidP="00046A9E">
            <w:pPr>
              <w:spacing w:line="233" w:lineRule="auto"/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744C38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  <w:r w:rsidRPr="00744C38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802164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802164" w:rsidRDefault="00080FF1" w:rsidP="00046A9E">
            <w:pPr>
              <w:spacing w:line="233" w:lineRule="auto"/>
              <w:jc w:val="center"/>
              <w:rPr>
                <w:sz w:val="22"/>
                <w:szCs w:val="22"/>
              </w:rPr>
            </w:pPr>
            <w:r w:rsidRPr="00802164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802164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  <w:r w:rsidRPr="00802164">
              <w:rPr>
                <w:sz w:val="22"/>
                <w:szCs w:val="22"/>
              </w:rPr>
              <w:t>общая долевая (1/3)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802164" w:rsidRDefault="00080FF1" w:rsidP="00046A9E">
            <w:pPr>
              <w:spacing w:line="233" w:lineRule="auto"/>
              <w:jc w:val="center"/>
              <w:rPr>
                <w:sz w:val="22"/>
                <w:szCs w:val="22"/>
              </w:rPr>
            </w:pPr>
            <w:r w:rsidRPr="00802164">
              <w:rPr>
                <w:sz w:val="22"/>
                <w:szCs w:val="22"/>
              </w:rPr>
              <w:t>35,7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802164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  <w:r w:rsidRPr="00802164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802164" w:rsidRDefault="00080FF1" w:rsidP="00046A9E">
            <w:pPr>
              <w:spacing w:line="233" w:lineRule="auto"/>
              <w:jc w:val="center"/>
              <w:rPr>
                <w:sz w:val="22"/>
                <w:szCs w:val="22"/>
              </w:rPr>
            </w:pPr>
            <w:r w:rsidRPr="00E1209E">
              <w:rPr>
                <w:sz w:val="22"/>
                <w:szCs w:val="22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802164" w:rsidRDefault="00080FF1" w:rsidP="00046A9E">
            <w:pPr>
              <w:spacing w:line="233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802164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802164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легковой - </w:t>
            </w:r>
            <w:r w:rsidRPr="00802164">
              <w:rPr>
                <w:sz w:val="22"/>
                <w:szCs w:val="22"/>
              </w:rPr>
              <w:t>Форд «Фокус»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FF1" w:rsidRPr="00802164" w:rsidRDefault="00080FF1" w:rsidP="00046A9E">
            <w:pPr>
              <w:spacing w:line="233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84 000,00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FF1" w:rsidRPr="00802164" w:rsidRDefault="00080FF1" w:rsidP="00046A9E">
            <w:pPr>
              <w:spacing w:line="233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80FF1" w:rsidRPr="00802164" w:rsidTr="00046A9E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802164" w:rsidRDefault="00080FF1" w:rsidP="00046A9E">
            <w:pPr>
              <w:spacing w:line="233" w:lineRule="auto"/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744C38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  <w:r w:rsidRPr="00744C38">
              <w:rPr>
                <w:sz w:val="22"/>
                <w:szCs w:val="22"/>
              </w:rPr>
              <w:t xml:space="preserve">Несовершен-нолетний </w:t>
            </w:r>
            <w:r w:rsidRPr="00744C38">
              <w:rPr>
                <w:sz w:val="22"/>
                <w:szCs w:val="22"/>
              </w:rPr>
              <w:lastRenderedPageBreak/>
              <w:t>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802164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802164" w:rsidRDefault="00080FF1" w:rsidP="00046A9E">
            <w:pPr>
              <w:spacing w:line="233" w:lineRule="auto"/>
              <w:jc w:val="center"/>
              <w:rPr>
                <w:sz w:val="22"/>
                <w:szCs w:val="22"/>
              </w:rPr>
            </w:pPr>
            <w:r w:rsidRPr="00802164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802164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  <w:r w:rsidRPr="00802164">
              <w:rPr>
                <w:sz w:val="22"/>
                <w:szCs w:val="22"/>
              </w:rPr>
              <w:t>общая долевая (1/3)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802164" w:rsidRDefault="00080FF1" w:rsidP="00046A9E">
            <w:pPr>
              <w:spacing w:line="233" w:lineRule="auto"/>
              <w:jc w:val="center"/>
              <w:rPr>
                <w:sz w:val="22"/>
                <w:szCs w:val="22"/>
              </w:rPr>
            </w:pPr>
            <w:r w:rsidRPr="00802164">
              <w:rPr>
                <w:sz w:val="22"/>
                <w:szCs w:val="22"/>
              </w:rPr>
              <w:t>35,7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802164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  <w:r w:rsidRPr="00802164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802164" w:rsidRDefault="00080FF1" w:rsidP="00046A9E">
            <w:pPr>
              <w:spacing w:line="233" w:lineRule="auto"/>
              <w:jc w:val="center"/>
              <w:rPr>
                <w:sz w:val="22"/>
                <w:szCs w:val="22"/>
              </w:rPr>
            </w:pPr>
            <w:r w:rsidRPr="00E1209E">
              <w:rPr>
                <w:sz w:val="22"/>
                <w:szCs w:val="22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802164" w:rsidRDefault="00080FF1" w:rsidP="00046A9E">
            <w:pPr>
              <w:spacing w:line="233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802164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802164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  <w:r w:rsidRPr="00703E29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FF1" w:rsidRPr="00802164" w:rsidRDefault="00080FF1" w:rsidP="00046A9E">
            <w:pPr>
              <w:spacing w:line="233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FF1" w:rsidRPr="00802164" w:rsidRDefault="00080FF1" w:rsidP="00046A9E">
            <w:pPr>
              <w:spacing w:line="233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80FF1" w:rsidRPr="00802164" w:rsidTr="00046A9E">
        <w:trPr>
          <w:trHeight w:val="303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802164" w:rsidRDefault="00080FF1" w:rsidP="00046A9E">
            <w:pPr>
              <w:spacing w:line="233" w:lineRule="auto"/>
              <w:ind w:left="-142" w:right="-108"/>
              <w:jc w:val="center"/>
              <w:rPr>
                <w:sz w:val="22"/>
                <w:szCs w:val="22"/>
              </w:rPr>
            </w:pPr>
            <w:r w:rsidRPr="00802164">
              <w:rPr>
                <w:sz w:val="22"/>
                <w:szCs w:val="22"/>
              </w:rPr>
              <w:lastRenderedPageBreak/>
              <w:t>14.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46A9E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  <w:highlight w:val="cyan"/>
              </w:rPr>
            </w:pPr>
            <w:r w:rsidRPr="00046A9E">
              <w:rPr>
                <w:sz w:val="22"/>
                <w:szCs w:val="22"/>
                <w:highlight w:val="cyan"/>
              </w:rPr>
              <w:t>Абесадзе Юлия</w:t>
            </w:r>
          </w:p>
          <w:p w:rsidR="00080FF1" w:rsidRPr="00744C38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  <w:r w:rsidRPr="00046A9E">
              <w:rPr>
                <w:sz w:val="22"/>
                <w:szCs w:val="22"/>
                <w:highlight w:val="cyan"/>
              </w:rPr>
              <w:t>Александровна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802164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802164" w:rsidRDefault="00080FF1" w:rsidP="00046A9E">
            <w:pPr>
              <w:spacing w:line="233" w:lineRule="auto"/>
              <w:jc w:val="center"/>
              <w:rPr>
                <w:sz w:val="22"/>
                <w:szCs w:val="22"/>
              </w:rPr>
            </w:pPr>
            <w:r w:rsidRPr="00802164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802164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  <w:r w:rsidRPr="00802164">
              <w:rPr>
                <w:sz w:val="22"/>
                <w:szCs w:val="22"/>
              </w:rPr>
              <w:t>общая долевая(1/2)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802164" w:rsidRDefault="00080FF1" w:rsidP="00046A9E">
            <w:pPr>
              <w:spacing w:line="233" w:lineRule="auto"/>
              <w:jc w:val="center"/>
              <w:rPr>
                <w:sz w:val="22"/>
                <w:szCs w:val="22"/>
              </w:rPr>
            </w:pPr>
            <w:r w:rsidRPr="00802164">
              <w:rPr>
                <w:sz w:val="22"/>
                <w:szCs w:val="22"/>
              </w:rPr>
              <w:t>17,6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802164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  <w:r w:rsidRPr="00802164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802164" w:rsidRDefault="00080FF1" w:rsidP="00046A9E">
            <w:pPr>
              <w:spacing w:line="233" w:lineRule="auto"/>
              <w:jc w:val="center"/>
              <w:rPr>
                <w:sz w:val="22"/>
                <w:szCs w:val="22"/>
              </w:rPr>
            </w:pPr>
            <w:r w:rsidRPr="00802164"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802164" w:rsidRDefault="00080FF1" w:rsidP="00046A9E">
            <w:pPr>
              <w:spacing w:line="233" w:lineRule="auto"/>
              <w:jc w:val="center"/>
              <w:rPr>
                <w:sz w:val="22"/>
                <w:szCs w:val="22"/>
              </w:rPr>
            </w:pPr>
            <w:r w:rsidRPr="00802164">
              <w:rPr>
                <w:sz w:val="22"/>
                <w:szCs w:val="22"/>
              </w:rPr>
              <w:t>75,7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802164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  <w:r w:rsidRPr="00802164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802164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  <w:r w:rsidRPr="00703E29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FF1" w:rsidRPr="00802164" w:rsidRDefault="00080FF1" w:rsidP="00046A9E">
            <w:pPr>
              <w:spacing w:line="233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83 252,51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FF1" w:rsidRPr="00802164" w:rsidRDefault="00080FF1" w:rsidP="00046A9E">
            <w:pPr>
              <w:spacing w:line="233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80FF1" w:rsidRPr="00802164" w:rsidTr="00046A9E">
        <w:trPr>
          <w:trHeight w:val="924"/>
        </w:trPr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802164" w:rsidRDefault="00080FF1" w:rsidP="00046A9E">
            <w:pPr>
              <w:spacing w:line="233" w:lineRule="auto"/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744C38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802164" w:rsidRDefault="00080FF1" w:rsidP="00046A9E">
            <w:pPr>
              <w:spacing w:line="233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802164" w:rsidRDefault="00080FF1" w:rsidP="00046A9E">
            <w:pPr>
              <w:spacing w:line="233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802164" w:rsidRDefault="00080FF1" w:rsidP="00046A9E">
            <w:pPr>
              <w:spacing w:line="233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802164" w:rsidRDefault="00080FF1" w:rsidP="00046A9E">
            <w:pPr>
              <w:spacing w:line="233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802164" w:rsidRDefault="00080FF1" w:rsidP="00046A9E">
            <w:pPr>
              <w:spacing w:line="233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802164" w:rsidRDefault="00080FF1" w:rsidP="00046A9E">
            <w:pPr>
              <w:spacing w:line="233" w:lineRule="auto"/>
              <w:jc w:val="center"/>
              <w:rPr>
                <w:sz w:val="22"/>
                <w:szCs w:val="22"/>
              </w:rPr>
            </w:pPr>
            <w:r w:rsidRPr="0085066C"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802164" w:rsidRDefault="00080FF1" w:rsidP="00046A9E">
            <w:pPr>
              <w:spacing w:line="233" w:lineRule="auto"/>
              <w:jc w:val="center"/>
              <w:rPr>
                <w:sz w:val="22"/>
                <w:szCs w:val="22"/>
              </w:rPr>
            </w:pPr>
          </w:p>
          <w:p w:rsidR="00080FF1" w:rsidRPr="00802164" w:rsidRDefault="00080FF1" w:rsidP="00046A9E">
            <w:pPr>
              <w:spacing w:line="233" w:lineRule="auto"/>
              <w:jc w:val="center"/>
              <w:rPr>
                <w:sz w:val="22"/>
                <w:szCs w:val="22"/>
              </w:rPr>
            </w:pPr>
            <w:r w:rsidRPr="00802164">
              <w:rPr>
                <w:sz w:val="22"/>
                <w:szCs w:val="22"/>
              </w:rPr>
              <w:t>560,00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802164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  <w:r w:rsidRPr="00802164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802164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FF1" w:rsidRPr="00802164" w:rsidRDefault="00080FF1" w:rsidP="00046A9E">
            <w:pPr>
              <w:spacing w:line="233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FF1" w:rsidRPr="00802164" w:rsidRDefault="00080FF1" w:rsidP="00046A9E">
            <w:pPr>
              <w:spacing w:line="233" w:lineRule="auto"/>
              <w:jc w:val="center"/>
              <w:rPr>
                <w:sz w:val="22"/>
                <w:szCs w:val="22"/>
              </w:rPr>
            </w:pPr>
          </w:p>
        </w:tc>
      </w:tr>
      <w:tr w:rsidR="00080FF1" w:rsidRPr="00802164" w:rsidTr="00046A9E">
        <w:trPr>
          <w:trHeight w:val="391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802164" w:rsidRDefault="00080FF1" w:rsidP="00046A9E">
            <w:pPr>
              <w:spacing w:line="233" w:lineRule="auto"/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744C38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  <w:r w:rsidRPr="00744C38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802164" w:rsidRDefault="00080FF1" w:rsidP="00046A9E">
            <w:pPr>
              <w:spacing w:line="233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802164" w:rsidRDefault="00080FF1" w:rsidP="00046A9E">
            <w:pPr>
              <w:spacing w:line="233" w:lineRule="auto"/>
              <w:jc w:val="center"/>
              <w:rPr>
                <w:sz w:val="22"/>
                <w:szCs w:val="22"/>
              </w:rPr>
            </w:pPr>
            <w:r w:rsidRPr="00E1209E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802164" w:rsidRDefault="00080FF1" w:rsidP="00046A9E">
            <w:pPr>
              <w:spacing w:line="233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802164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802164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802164" w:rsidRDefault="00080FF1" w:rsidP="00046A9E">
            <w:pPr>
              <w:spacing w:line="233" w:lineRule="auto"/>
              <w:jc w:val="center"/>
              <w:rPr>
                <w:sz w:val="22"/>
                <w:szCs w:val="22"/>
              </w:rPr>
            </w:pPr>
            <w:r w:rsidRPr="00802164">
              <w:rPr>
                <w:sz w:val="22"/>
                <w:szCs w:val="22"/>
              </w:rPr>
              <w:t>Жилой дом</w:t>
            </w:r>
          </w:p>
          <w:p w:rsidR="00080FF1" w:rsidRPr="00802164" w:rsidRDefault="00080FF1" w:rsidP="00046A9E">
            <w:pPr>
              <w:spacing w:line="233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802164" w:rsidRDefault="00080FF1" w:rsidP="00046A9E">
            <w:pPr>
              <w:spacing w:line="233" w:lineRule="auto"/>
              <w:jc w:val="center"/>
              <w:rPr>
                <w:sz w:val="22"/>
                <w:szCs w:val="22"/>
              </w:rPr>
            </w:pPr>
            <w:r w:rsidRPr="00802164">
              <w:rPr>
                <w:sz w:val="22"/>
                <w:szCs w:val="22"/>
              </w:rPr>
              <w:t>75,7</w:t>
            </w:r>
          </w:p>
          <w:p w:rsidR="00080FF1" w:rsidRPr="00802164" w:rsidRDefault="00080FF1" w:rsidP="00046A9E">
            <w:pPr>
              <w:spacing w:line="233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802164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  <w:r w:rsidRPr="00802164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802164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легковой - </w:t>
            </w:r>
            <w:r w:rsidRPr="00802164">
              <w:rPr>
                <w:sz w:val="22"/>
                <w:szCs w:val="22"/>
              </w:rPr>
              <w:t>ВАЗ 2170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FF1" w:rsidRPr="00802164" w:rsidRDefault="00080FF1" w:rsidP="00046A9E">
            <w:pPr>
              <w:spacing w:line="233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442 267,66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FF1" w:rsidRPr="00802164" w:rsidRDefault="00080FF1" w:rsidP="00046A9E">
            <w:pPr>
              <w:spacing w:line="233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80FF1" w:rsidRPr="00802164" w:rsidTr="00046A9E">
        <w:trPr>
          <w:trHeight w:val="435"/>
        </w:trPr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802164" w:rsidRDefault="00080FF1" w:rsidP="00046A9E">
            <w:pPr>
              <w:spacing w:line="233" w:lineRule="auto"/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744C38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802164" w:rsidRDefault="00080FF1" w:rsidP="00046A9E">
            <w:pPr>
              <w:spacing w:line="233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802164" w:rsidRDefault="00080FF1" w:rsidP="00046A9E">
            <w:pPr>
              <w:spacing w:line="233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802164" w:rsidRDefault="00080FF1" w:rsidP="00046A9E">
            <w:pPr>
              <w:spacing w:line="233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802164" w:rsidRDefault="00080FF1" w:rsidP="00046A9E">
            <w:pPr>
              <w:spacing w:line="233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802164" w:rsidRDefault="00080FF1" w:rsidP="00046A9E">
            <w:pPr>
              <w:spacing w:line="233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802164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  <w:r w:rsidRPr="0085066C"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802164" w:rsidRDefault="00080FF1" w:rsidP="00046A9E">
            <w:pPr>
              <w:spacing w:line="233" w:lineRule="auto"/>
              <w:jc w:val="center"/>
              <w:rPr>
                <w:sz w:val="22"/>
                <w:szCs w:val="22"/>
              </w:rPr>
            </w:pPr>
            <w:r w:rsidRPr="00802164">
              <w:rPr>
                <w:sz w:val="22"/>
                <w:szCs w:val="22"/>
              </w:rPr>
              <w:t>560,00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802164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  <w:r w:rsidRPr="00802164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802164" w:rsidRDefault="00080FF1" w:rsidP="00046A9E">
            <w:pPr>
              <w:spacing w:line="233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FF1" w:rsidRPr="00802164" w:rsidRDefault="00080FF1" w:rsidP="00046A9E">
            <w:pPr>
              <w:spacing w:line="233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FF1" w:rsidRPr="00802164" w:rsidRDefault="00080FF1" w:rsidP="00046A9E">
            <w:pPr>
              <w:spacing w:line="233" w:lineRule="auto"/>
              <w:jc w:val="center"/>
              <w:rPr>
                <w:sz w:val="22"/>
                <w:szCs w:val="22"/>
              </w:rPr>
            </w:pPr>
          </w:p>
        </w:tc>
      </w:tr>
      <w:tr w:rsidR="00080FF1" w:rsidRPr="00802164" w:rsidTr="00046A9E">
        <w:trPr>
          <w:trHeight w:val="247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802164" w:rsidRDefault="00080FF1" w:rsidP="00046A9E">
            <w:pPr>
              <w:spacing w:line="233" w:lineRule="auto"/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744C38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  <w:r w:rsidRPr="00744C38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802164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802164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  <w:r w:rsidRPr="00E1209E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802164" w:rsidRDefault="00080FF1" w:rsidP="00046A9E">
            <w:pPr>
              <w:spacing w:line="233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802164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802164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802164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  <w:r w:rsidRPr="00802164">
              <w:rPr>
                <w:sz w:val="22"/>
                <w:szCs w:val="22"/>
              </w:rPr>
              <w:t>Жилой дом</w:t>
            </w:r>
          </w:p>
          <w:p w:rsidR="00080FF1" w:rsidRPr="00802164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802164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  <w:r w:rsidRPr="00802164">
              <w:rPr>
                <w:sz w:val="22"/>
                <w:szCs w:val="22"/>
              </w:rPr>
              <w:t>75,7</w:t>
            </w:r>
          </w:p>
          <w:p w:rsidR="00080FF1" w:rsidRPr="00802164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802164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  <w:r w:rsidRPr="00802164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802164" w:rsidRDefault="00080FF1" w:rsidP="00046A9E">
            <w:pPr>
              <w:spacing w:line="233" w:lineRule="auto"/>
              <w:jc w:val="center"/>
              <w:rPr>
                <w:sz w:val="22"/>
                <w:szCs w:val="22"/>
              </w:rPr>
            </w:pPr>
            <w:r w:rsidRPr="00703E29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FF1" w:rsidRPr="00802164" w:rsidRDefault="00080FF1" w:rsidP="00046A9E">
            <w:pPr>
              <w:spacing w:line="233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FF1" w:rsidRPr="00802164" w:rsidRDefault="00080FF1" w:rsidP="00046A9E">
            <w:pPr>
              <w:spacing w:line="233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80FF1" w:rsidRPr="00802164" w:rsidTr="00046A9E">
        <w:trPr>
          <w:trHeight w:val="1298"/>
        </w:trPr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802164" w:rsidRDefault="00080FF1" w:rsidP="00046A9E">
            <w:pPr>
              <w:spacing w:line="233" w:lineRule="auto"/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744C38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802164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802164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802164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802164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802164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802164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  <w:r w:rsidRPr="0085066C"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802164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  <w:r w:rsidRPr="00802164">
              <w:rPr>
                <w:sz w:val="22"/>
                <w:szCs w:val="22"/>
              </w:rPr>
              <w:t>560,00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802164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  <w:r w:rsidRPr="00802164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802164" w:rsidRDefault="00080FF1" w:rsidP="00046A9E">
            <w:pPr>
              <w:spacing w:line="233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FF1" w:rsidRPr="00802164" w:rsidRDefault="00080FF1" w:rsidP="00046A9E">
            <w:pPr>
              <w:spacing w:line="233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FF1" w:rsidRPr="00802164" w:rsidRDefault="00080FF1" w:rsidP="00046A9E">
            <w:pPr>
              <w:spacing w:line="233" w:lineRule="auto"/>
              <w:jc w:val="center"/>
              <w:rPr>
                <w:sz w:val="22"/>
                <w:szCs w:val="22"/>
              </w:rPr>
            </w:pPr>
          </w:p>
        </w:tc>
      </w:tr>
      <w:tr w:rsidR="00080FF1" w:rsidRPr="00802164" w:rsidTr="00046A9E">
        <w:trPr>
          <w:trHeight w:val="409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802164" w:rsidRDefault="00080FF1" w:rsidP="00046A9E">
            <w:pPr>
              <w:spacing w:line="233" w:lineRule="auto"/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744C38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  <w:r w:rsidRPr="00744C38">
              <w:rPr>
                <w:sz w:val="22"/>
                <w:szCs w:val="22"/>
              </w:rPr>
              <w:t>Несовершен-нолетний 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802164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802164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  <w:r w:rsidRPr="00E1209E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802164" w:rsidRDefault="00080FF1" w:rsidP="00046A9E">
            <w:pPr>
              <w:spacing w:line="233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802164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802164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802164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  <w:r w:rsidRPr="00802164">
              <w:rPr>
                <w:sz w:val="22"/>
                <w:szCs w:val="22"/>
              </w:rPr>
              <w:t>Жилой дом</w:t>
            </w:r>
          </w:p>
          <w:p w:rsidR="00080FF1" w:rsidRPr="00802164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802164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  <w:r w:rsidRPr="00802164">
              <w:rPr>
                <w:sz w:val="22"/>
                <w:szCs w:val="22"/>
              </w:rPr>
              <w:t>75,7</w:t>
            </w:r>
          </w:p>
          <w:p w:rsidR="00080FF1" w:rsidRPr="00802164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802164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  <w:r w:rsidRPr="00802164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802164" w:rsidRDefault="00080FF1" w:rsidP="00046A9E">
            <w:pPr>
              <w:spacing w:line="233" w:lineRule="auto"/>
              <w:jc w:val="center"/>
              <w:rPr>
                <w:sz w:val="22"/>
                <w:szCs w:val="22"/>
              </w:rPr>
            </w:pPr>
            <w:r w:rsidRPr="00703E29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FF1" w:rsidRPr="00802164" w:rsidRDefault="00080FF1" w:rsidP="00046A9E">
            <w:pPr>
              <w:spacing w:line="233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FF1" w:rsidRPr="00802164" w:rsidRDefault="00080FF1" w:rsidP="00046A9E">
            <w:pPr>
              <w:spacing w:line="233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80FF1" w:rsidRPr="00802164" w:rsidTr="00046A9E">
        <w:trPr>
          <w:trHeight w:val="415"/>
        </w:trPr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802164" w:rsidRDefault="00080FF1" w:rsidP="00046A9E">
            <w:pPr>
              <w:spacing w:line="233" w:lineRule="auto"/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744C38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802164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802164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802164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802164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802164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802164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  <w:r w:rsidRPr="0085066C"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802164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  <w:r w:rsidRPr="00802164">
              <w:rPr>
                <w:sz w:val="22"/>
                <w:szCs w:val="22"/>
              </w:rPr>
              <w:t>560,00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802164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  <w:r w:rsidRPr="00802164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802164" w:rsidRDefault="00080FF1" w:rsidP="00046A9E">
            <w:pPr>
              <w:spacing w:line="233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FF1" w:rsidRPr="00802164" w:rsidRDefault="00080FF1" w:rsidP="00046A9E">
            <w:pPr>
              <w:spacing w:line="233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FF1" w:rsidRPr="00802164" w:rsidRDefault="00080FF1" w:rsidP="00046A9E">
            <w:pPr>
              <w:spacing w:line="233" w:lineRule="auto"/>
              <w:jc w:val="center"/>
              <w:rPr>
                <w:sz w:val="22"/>
                <w:szCs w:val="22"/>
              </w:rPr>
            </w:pPr>
          </w:p>
        </w:tc>
      </w:tr>
      <w:tr w:rsidR="00080FF1" w:rsidRPr="00802164" w:rsidTr="00046A9E">
        <w:trPr>
          <w:trHeight w:val="338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802164" w:rsidRDefault="00080FF1" w:rsidP="00046A9E">
            <w:pPr>
              <w:spacing w:line="233" w:lineRule="auto"/>
              <w:ind w:left="-142" w:right="-108"/>
              <w:jc w:val="center"/>
              <w:rPr>
                <w:sz w:val="22"/>
                <w:szCs w:val="22"/>
              </w:rPr>
            </w:pPr>
            <w:r w:rsidRPr="00802164">
              <w:rPr>
                <w:sz w:val="22"/>
                <w:szCs w:val="22"/>
              </w:rPr>
              <w:lastRenderedPageBreak/>
              <w:t>15.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744C38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  <w:r w:rsidRPr="00046A9E">
              <w:rPr>
                <w:sz w:val="22"/>
                <w:szCs w:val="22"/>
                <w:highlight w:val="cyan"/>
              </w:rPr>
              <w:t>Аксамитова Екатерина Владимировна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802164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  <w:r w:rsidRPr="00802164">
              <w:rPr>
                <w:sz w:val="22"/>
                <w:szCs w:val="22"/>
              </w:rPr>
              <w:t>Ведущий специалист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802164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  <w:r w:rsidRPr="00E1209E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802164" w:rsidRDefault="00080FF1" w:rsidP="00046A9E">
            <w:pPr>
              <w:spacing w:line="233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802164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802164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802164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  <w:r w:rsidRPr="00802164">
              <w:rPr>
                <w:sz w:val="22"/>
                <w:szCs w:val="22"/>
              </w:rPr>
              <w:t>Жилой дом</w:t>
            </w:r>
          </w:p>
          <w:p w:rsidR="00080FF1" w:rsidRPr="00802164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802164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  <w:r w:rsidRPr="00802164">
              <w:rPr>
                <w:sz w:val="22"/>
                <w:szCs w:val="22"/>
              </w:rPr>
              <w:t>132,9</w:t>
            </w:r>
          </w:p>
          <w:p w:rsidR="00080FF1" w:rsidRPr="00802164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802164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  <w:r w:rsidRPr="00802164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802164" w:rsidRDefault="00080FF1" w:rsidP="00046A9E">
            <w:pPr>
              <w:spacing w:line="233" w:lineRule="auto"/>
              <w:jc w:val="center"/>
              <w:rPr>
                <w:sz w:val="22"/>
                <w:szCs w:val="22"/>
              </w:rPr>
            </w:pPr>
            <w:r w:rsidRPr="00703E29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FF1" w:rsidRPr="00802164" w:rsidRDefault="00080FF1" w:rsidP="00046A9E">
            <w:pPr>
              <w:spacing w:line="233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566 279,72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FF1" w:rsidRPr="00802164" w:rsidRDefault="00080FF1" w:rsidP="00046A9E">
            <w:pPr>
              <w:spacing w:line="233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80FF1" w:rsidRPr="00802164" w:rsidTr="00046A9E">
        <w:trPr>
          <w:trHeight w:val="415"/>
        </w:trPr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802164" w:rsidRDefault="00080FF1" w:rsidP="00046A9E">
            <w:pPr>
              <w:spacing w:line="233" w:lineRule="auto"/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744C38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802164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802164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802164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802164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802164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802164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  <w:r w:rsidRPr="0085066C"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802164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  <w:r w:rsidRPr="00802164">
              <w:rPr>
                <w:sz w:val="22"/>
                <w:szCs w:val="22"/>
              </w:rPr>
              <w:t>488,0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802164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  <w:r w:rsidRPr="00802164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802164" w:rsidRDefault="00080FF1" w:rsidP="00046A9E">
            <w:pPr>
              <w:spacing w:line="233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FF1" w:rsidRPr="00802164" w:rsidRDefault="00080FF1" w:rsidP="00046A9E">
            <w:pPr>
              <w:spacing w:line="233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FF1" w:rsidRPr="00802164" w:rsidRDefault="00080FF1" w:rsidP="00046A9E">
            <w:pPr>
              <w:spacing w:line="233" w:lineRule="auto"/>
              <w:jc w:val="center"/>
              <w:rPr>
                <w:sz w:val="22"/>
                <w:szCs w:val="22"/>
              </w:rPr>
            </w:pPr>
          </w:p>
        </w:tc>
      </w:tr>
      <w:tr w:rsidR="00080FF1" w:rsidRPr="00802164" w:rsidTr="00046A9E">
        <w:trPr>
          <w:trHeight w:val="465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802164" w:rsidRDefault="00080FF1" w:rsidP="00046A9E">
            <w:pPr>
              <w:spacing w:line="233" w:lineRule="auto"/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744C38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  <w:r w:rsidRPr="00744C38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802164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802164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  <w:r w:rsidRPr="00802164">
              <w:rPr>
                <w:sz w:val="22"/>
                <w:szCs w:val="22"/>
              </w:rPr>
              <w:t>Жилой дом</w:t>
            </w:r>
          </w:p>
          <w:p w:rsidR="00080FF1" w:rsidRPr="00802164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802164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  <w:r w:rsidRPr="0080216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802164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  <w:r w:rsidRPr="00802164">
              <w:rPr>
                <w:sz w:val="22"/>
                <w:szCs w:val="22"/>
              </w:rPr>
              <w:t>132,9</w:t>
            </w:r>
          </w:p>
          <w:p w:rsidR="00080FF1" w:rsidRPr="00802164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802164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  <w:r w:rsidRPr="00802164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802164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  <w:r w:rsidRPr="00E1209E">
              <w:rPr>
                <w:sz w:val="22"/>
                <w:szCs w:val="22"/>
              </w:rPr>
              <w:t>Не имеет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802164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802164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802164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 - ВАЗ 21099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FF1" w:rsidRPr="00802164" w:rsidRDefault="00080FF1" w:rsidP="00046A9E">
            <w:pPr>
              <w:spacing w:line="233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104 484,05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FF1" w:rsidRPr="00802164" w:rsidRDefault="00080FF1" w:rsidP="00046A9E">
            <w:pPr>
              <w:spacing w:line="233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80FF1" w:rsidRPr="00802164" w:rsidTr="00046A9E">
        <w:trPr>
          <w:trHeight w:val="447"/>
        </w:trPr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802164" w:rsidRDefault="00080FF1" w:rsidP="00046A9E">
            <w:pPr>
              <w:spacing w:line="233" w:lineRule="auto"/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744C38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802164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802164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  <w:r w:rsidRPr="0085066C"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802164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  <w:r w:rsidRPr="0080216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802164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  <w:r w:rsidRPr="00802164">
              <w:rPr>
                <w:sz w:val="22"/>
                <w:szCs w:val="22"/>
              </w:rPr>
              <w:t>488,0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802164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  <w:r w:rsidRPr="00802164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802164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802164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802164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802164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легковой - </w:t>
            </w:r>
            <w:r w:rsidRPr="00802164">
              <w:rPr>
                <w:sz w:val="22"/>
                <w:szCs w:val="22"/>
              </w:rPr>
              <w:t xml:space="preserve">ШЕВРОЛЕ </w:t>
            </w:r>
            <w:r w:rsidRPr="00802164">
              <w:rPr>
                <w:sz w:val="22"/>
                <w:szCs w:val="22"/>
                <w:lang w:val="en-US"/>
              </w:rPr>
              <w:t>Lacetti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FF1" w:rsidRPr="00802164" w:rsidRDefault="00080FF1" w:rsidP="00046A9E">
            <w:pPr>
              <w:spacing w:line="233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FF1" w:rsidRPr="00802164" w:rsidRDefault="00080FF1" w:rsidP="00046A9E">
            <w:pPr>
              <w:spacing w:line="233" w:lineRule="auto"/>
              <w:jc w:val="center"/>
              <w:rPr>
                <w:sz w:val="22"/>
                <w:szCs w:val="22"/>
              </w:rPr>
            </w:pPr>
          </w:p>
        </w:tc>
      </w:tr>
      <w:tr w:rsidR="00080FF1" w:rsidRPr="00802164" w:rsidTr="00046A9E">
        <w:trPr>
          <w:trHeight w:val="426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802164" w:rsidRDefault="00080FF1" w:rsidP="00046A9E">
            <w:pPr>
              <w:spacing w:line="233" w:lineRule="auto"/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744C38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  <w:r w:rsidRPr="00744C38">
              <w:rPr>
                <w:sz w:val="22"/>
                <w:szCs w:val="22"/>
              </w:rPr>
              <w:t>Несовершен-нолетний 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802164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802164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  <w:r w:rsidRPr="00E1209E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802164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802164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802164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802164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  <w:r w:rsidRPr="00802164">
              <w:rPr>
                <w:sz w:val="22"/>
                <w:szCs w:val="22"/>
              </w:rPr>
              <w:t>Жилой дом</w:t>
            </w:r>
          </w:p>
          <w:p w:rsidR="00080FF1" w:rsidRPr="00802164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802164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  <w:r w:rsidRPr="00802164">
              <w:rPr>
                <w:sz w:val="22"/>
                <w:szCs w:val="22"/>
              </w:rPr>
              <w:t>132,9</w:t>
            </w:r>
          </w:p>
          <w:p w:rsidR="00080FF1" w:rsidRPr="00802164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802164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  <w:r w:rsidRPr="00802164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802164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  <w:r w:rsidRPr="00703E29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FF1" w:rsidRPr="00802164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3 531,02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FF1" w:rsidRPr="00802164" w:rsidRDefault="00080FF1" w:rsidP="00046A9E">
            <w:pPr>
              <w:spacing w:line="233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80FF1" w:rsidRPr="00802164" w:rsidTr="00046A9E">
        <w:trPr>
          <w:trHeight w:val="369"/>
        </w:trPr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802164" w:rsidRDefault="00080FF1" w:rsidP="00046A9E">
            <w:pPr>
              <w:spacing w:line="233" w:lineRule="auto"/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744C38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802164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802164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802164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802164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802164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802164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  <w:r w:rsidRPr="0085066C"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802164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  <w:r w:rsidRPr="00802164">
              <w:rPr>
                <w:sz w:val="22"/>
                <w:szCs w:val="22"/>
              </w:rPr>
              <w:t>488,0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802164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  <w:r w:rsidRPr="00802164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802164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FF1" w:rsidRPr="00802164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FF1" w:rsidRPr="00802164" w:rsidRDefault="00080FF1" w:rsidP="00046A9E">
            <w:pPr>
              <w:spacing w:line="233" w:lineRule="auto"/>
              <w:jc w:val="center"/>
              <w:rPr>
                <w:sz w:val="22"/>
                <w:szCs w:val="22"/>
              </w:rPr>
            </w:pPr>
          </w:p>
        </w:tc>
      </w:tr>
      <w:tr w:rsidR="00080FF1" w:rsidRPr="00802164" w:rsidTr="00046A9E">
        <w:trPr>
          <w:trHeight w:val="480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802164" w:rsidRDefault="00080FF1" w:rsidP="00046A9E">
            <w:pPr>
              <w:spacing w:line="233" w:lineRule="auto"/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744C38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  <w:r w:rsidRPr="00744C38">
              <w:rPr>
                <w:sz w:val="22"/>
                <w:szCs w:val="22"/>
              </w:rPr>
              <w:t>Несовершен-нолетний 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802164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802164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  <w:r w:rsidRPr="00E1209E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802164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802164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802164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802164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  <w:r w:rsidRPr="00802164">
              <w:rPr>
                <w:sz w:val="22"/>
                <w:szCs w:val="22"/>
              </w:rPr>
              <w:t>Жилой дом</w:t>
            </w:r>
          </w:p>
          <w:p w:rsidR="00080FF1" w:rsidRPr="00802164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802164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  <w:r w:rsidRPr="00802164">
              <w:rPr>
                <w:sz w:val="22"/>
                <w:szCs w:val="22"/>
              </w:rPr>
              <w:t>132,9</w:t>
            </w:r>
          </w:p>
          <w:p w:rsidR="00080FF1" w:rsidRPr="00802164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802164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  <w:r w:rsidRPr="00802164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802164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  <w:r w:rsidRPr="00703E29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FF1" w:rsidRPr="00802164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  <w:r w:rsidRPr="00703E29">
              <w:rPr>
                <w:sz w:val="22"/>
                <w:szCs w:val="22"/>
              </w:rPr>
              <w:t>Не имеет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FF1" w:rsidRPr="00802164" w:rsidRDefault="00080FF1" w:rsidP="00046A9E">
            <w:pPr>
              <w:spacing w:line="233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80FF1" w:rsidRPr="00802164" w:rsidTr="00046A9E">
        <w:trPr>
          <w:trHeight w:val="483"/>
        </w:trPr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802164" w:rsidRDefault="00080FF1" w:rsidP="00046A9E">
            <w:pPr>
              <w:spacing w:line="233" w:lineRule="auto"/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744C38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802164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802164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802164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802164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802164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802164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  <w:r w:rsidRPr="0085066C"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802164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  <w:r w:rsidRPr="00802164">
              <w:rPr>
                <w:sz w:val="22"/>
                <w:szCs w:val="22"/>
              </w:rPr>
              <w:t>488,0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802164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  <w:r w:rsidRPr="00802164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802164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FF1" w:rsidRPr="00802164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FF1" w:rsidRPr="00802164" w:rsidRDefault="00080FF1" w:rsidP="00046A9E">
            <w:pPr>
              <w:spacing w:line="233" w:lineRule="auto"/>
              <w:jc w:val="center"/>
              <w:rPr>
                <w:sz w:val="22"/>
                <w:szCs w:val="22"/>
              </w:rPr>
            </w:pPr>
          </w:p>
        </w:tc>
      </w:tr>
      <w:tr w:rsidR="00080FF1" w:rsidRPr="00802164" w:rsidTr="00046A9E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802164" w:rsidRDefault="00080FF1" w:rsidP="00046A9E">
            <w:pPr>
              <w:spacing w:line="233" w:lineRule="auto"/>
              <w:ind w:left="-142" w:right="-108"/>
              <w:jc w:val="center"/>
              <w:rPr>
                <w:sz w:val="22"/>
                <w:szCs w:val="22"/>
              </w:rPr>
            </w:pPr>
            <w:r w:rsidRPr="00802164">
              <w:rPr>
                <w:sz w:val="22"/>
                <w:szCs w:val="22"/>
              </w:rPr>
              <w:t>16.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46A9E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  <w:highlight w:val="cyan"/>
              </w:rPr>
            </w:pPr>
            <w:r w:rsidRPr="00046A9E">
              <w:rPr>
                <w:sz w:val="22"/>
                <w:szCs w:val="22"/>
                <w:highlight w:val="cyan"/>
              </w:rPr>
              <w:t xml:space="preserve">Чепурченко </w:t>
            </w:r>
            <w:r w:rsidRPr="00046A9E">
              <w:rPr>
                <w:sz w:val="22"/>
                <w:szCs w:val="22"/>
                <w:highlight w:val="cyan"/>
              </w:rPr>
              <w:lastRenderedPageBreak/>
              <w:t>Ирина</w:t>
            </w:r>
          </w:p>
          <w:p w:rsidR="00080FF1" w:rsidRPr="00046A9E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  <w:highlight w:val="cyan"/>
              </w:rPr>
            </w:pPr>
            <w:r w:rsidRPr="00046A9E">
              <w:rPr>
                <w:sz w:val="22"/>
                <w:szCs w:val="22"/>
                <w:highlight w:val="cyan"/>
              </w:rPr>
              <w:t>Александровна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802164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Ведущий </w:t>
            </w:r>
            <w:r>
              <w:rPr>
                <w:sz w:val="22"/>
                <w:szCs w:val="22"/>
              </w:rPr>
              <w:lastRenderedPageBreak/>
              <w:t>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802164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  <w:r w:rsidRPr="00802164"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802164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  <w:r w:rsidRPr="00802164">
              <w:rPr>
                <w:sz w:val="22"/>
                <w:szCs w:val="22"/>
              </w:rPr>
              <w:t>индивидуаль</w:t>
            </w:r>
            <w:r w:rsidRPr="00802164">
              <w:rPr>
                <w:sz w:val="22"/>
                <w:szCs w:val="22"/>
              </w:rPr>
              <w:lastRenderedPageBreak/>
              <w:t>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802164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  <w:r w:rsidRPr="00802164">
              <w:rPr>
                <w:sz w:val="22"/>
                <w:szCs w:val="22"/>
              </w:rPr>
              <w:lastRenderedPageBreak/>
              <w:t>45,9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802164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  <w:r w:rsidRPr="00802164">
              <w:rPr>
                <w:sz w:val="22"/>
                <w:szCs w:val="22"/>
              </w:rPr>
              <w:t xml:space="preserve">Российская </w:t>
            </w:r>
            <w:r w:rsidRPr="00802164">
              <w:rPr>
                <w:sz w:val="22"/>
                <w:szCs w:val="22"/>
              </w:rPr>
              <w:lastRenderedPageBreak/>
              <w:t>Федерация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802164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  <w:r w:rsidRPr="00E1209E">
              <w:rPr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802164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802164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802164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легковой - </w:t>
            </w:r>
            <w:r w:rsidRPr="00802164">
              <w:rPr>
                <w:sz w:val="22"/>
                <w:szCs w:val="22"/>
              </w:rPr>
              <w:lastRenderedPageBreak/>
              <w:t>ДЭУ МАТИЗ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FF1" w:rsidRPr="00802164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317 891,19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FF1" w:rsidRPr="00802164" w:rsidRDefault="00080FF1" w:rsidP="00046A9E">
            <w:pPr>
              <w:spacing w:line="233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80FF1" w:rsidRPr="00806B27" w:rsidTr="00046A9E">
        <w:trPr>
          <w:trHeight w:val="427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C66730" w:rsidRDefault="00080FF1" w:rsidP="00046A9E">
            <w:pPr>
              <w:spacing w:line="233" w:lineRule="auto"/>
              <w:ind w:left="-142" w:right="-108"/>
              <w:jc w:val="center"/>
              <w:rPr>
                <w:sz w:val="22"/>
                <w:szCs w:val="22"/>
              </w:rPr>
            </w:pPr>
            <w:r w:rsidRPr="00C66730">
              <w:rPr>
                <w:sz w:val="22"/>
                <w:szCs w:val="22"/>
              </w:rPr>
              <w:lastRenderedPageBreak/>
              <w:t>17.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46A9E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  <w:highlight w:val="cyan"/>
              </w:rPr>
            </w:pPr>
            <w:r w:rsidRPr="00046A9E">
              <w:rPr>
                <w:sz w:val="22"/>
                <w:szCs w:val="22"/>
                <w:highlight w:val="cyan"/>
              </w:rPr>
              <w:t>Контарь</w:t>
            </w:r>
          </w:p>
          <w:p w:rsidR="00080FF1" w:rsidRPr="00046A9E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  <w:highlight w:val="cyan"/>
              </w:rPr>
            </w:pPr>
            <w:r w:rsidRPr="00046A9E">
              <w:rPr>
                <w:sz w:val="22"/>
                <w:szCs w:val="22"/>
                <w:highlight w:val="cyan"/>
              </w:rPr>
              <w:t>Лариса</w:t>
            </w:r>
          </w:p>
          <w:p w:rsidR="00080FF1" w:rsidRPr="00046A9E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  <w:highlight w:val="cyan"/>
              </w:rPr>
            </w:pPr>
            <w:r w:rsidRPr="00046A9E">
              <w:rPr>
                <w:sz w:val="22"/>
                <w:szCs w:val="22"/>
                <w:highlight w:val="cyan"/>
              </w:rPr>
              <w:t>Михайловна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C66730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  <w:r w:rsidRPr="00C66730">
              <w:rPr>
                <w:sz w:val="22"/>
                <w:szCs w:val="22"/>
              </w:rPr>
              <w:t>Ведущий специалист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C66730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  <w:r w:rsidRPr="00C66730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C66730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  <w:r w:rsidRPr="00C66730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C66730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  <w:r w:rsidRPr="00C66730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C66730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  <w:r w:rsidRPr="00C66730">
              <w:rPr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C66730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  <w:r w:rsidRPr="00C66730">
              <w:rPr>
                <w:sz w:val="22"/>
                <w:szCs w:val="22"/>
              </w:rPr>
              <w:t>Жилой дом</w:t>
            </w:r>
          </w:p>
          <w:p w:rsidR="00080FF1" w:rsidRPr="00C66730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C66730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  <w:r w:rsidRPr="00C66730">
              <w:rPr>
                <w:sz w:val="22"/>
                <w:szCs w:val="22"/>
              </w:rPr>
              <w:t>61,0</w:t>
            </w:r>
          </w:p>
          <w:p w:rsidR="00080FF1" w:rsidRPr="00C66730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C66730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  <w:r w:rsidRPr="00C66730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C66730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  <w:r w:rsidRPr="00C66730">
              <w:rPr>
                <w:sz w:val="22"/>
                <w:szCs w:val="22"/>
              </w:rPr>
              <w:t>Автомобиль легковой - Лада Пр</w:t>
            </w:r>
            <w:r w:rsidRPr="00C66730">
              <w:rPr>
                <w:sz w:val="22"/>
                <w:szCs w:val="22"/>
              </w:rPr>
              <w:t>и</w:t>
            </w:r>
            <w:r w:rsidRPr="00C66730">
              <w:rPr>
                <w:sz w:val="22"/>
                <w:szCs w:val="22"/>
              </w:rPr>
              <w:t>ора ВАЗ-21703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FF1" w:rsidRPr="00C66730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  <w:r w:rsidRPr="00C66730">
              <w:rPr>
                <w:sz w:val="22"/>
                <w:szCs w:val="22"/>
              </w:rPr>
              <w:t>285 893,43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FF1" w:rsidRPr="00C66730" w:rsidRDefault="00080FF1" w:rsidP="00046A9E">
            <w:pPr>
              <w:spacing w:line="233" w:lineRule="auto"/>
              <w:jc w:val="center"/>
              <w:rPr>
                <w:sz w:val="22"/>
                <w:szCs w:val="22"/>
              </w:rPr>
            </w:pPr>
            <w:r w:rsidRPr="00C66730">
              <w:rPr>
                <w:sz w:val="22"/>
                <w:szCs w:val="22"/>
              </w:rPr>
              <w:t>-</w:t>
            </w:r>
          </w:p>
        </w:tc>
      </w:tr>
      <w:tr w:rsidR="00080FF1" w:rsidRPr="00806B27" w:rsidTr="00046A9E">
        <w:trPr>
          <w:trHeight w:val="1280"/>
        </w:trPr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806B27" w:rsidRDefault="00080FF1" w:rsidP="00046A9E">
            <w:pPr>
              <w:spacing w:line="233" w:lineRule="auto"/>
              <w:ind w:left="-142" w:right="-108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806B27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806B27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806B27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806B27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806B27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806B27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C66730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  <w:r w:rsidRPr="00C66730"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C66730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</w:p>
          <w:p w:rsidR="00080FF1" w:rsidRPr="00C66730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  <w:r w:rsidRPr="00C66730">
              <w:rPr>
                <w:sz w:val="22"/>
                <w:szCs w:val="22"/>
              </w:rPr>
              <w:t>12000,0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C66730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  <w:r w:rsidRPr="00C66730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806B27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FF1" w:rsidRPr="00806B27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FF1" w:rsidRPr="00806B27" w:rsidRDefault="00080FF1" w:rsidP="00046A9E">
            <w:pPr>
              <w:spacing w:line="233" w:lineRule="auto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080FF1" w:rsidRPr="00806B27" w:rsidTr="00046A9E">
        <w:trPr>
          <w:trHeight w:val="429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806B27" w:rsidRDefault="00080FF1" w:rsidP="00046A9E">
            <w:pPr>
              <w:spacing w:line="233" w:lineRule="auto"/>
              <w:ind w:left="-142" w:right="-108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C66730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  <w:r w:rsidRPr="00C66730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C66730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C66730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  <w:r w:rsidRPr="00C66730">
              <w:rPr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C66730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  <w:r w:rsidRPr="00C6673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C66730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  <w:r w:rsidRPr="00C66730">
              <w:rPr>
                <w:sz w:val="22"/>
                <w:szCs w:val="22"/>
              </w:rPr>
              <w:t>123,1</w:t>
            </w:r>
          </w:p>
          <w:p w:rsidR="00080FF1" w:rsidRPr="00C66730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C66730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  <w:r w:rsidRPr="00C66730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C66730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  <w:r w:rsidRPr="00C66730">
              <w:rPr>
                <w:sz w:val="22"/>
                <w:szCs w:val="22"/>
              </w:rPr>
              <w:t>Не имеет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C66730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  <w:r w:rsidRPr="00C66730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C66730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  <w:r w:rsidRPr="00C66730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C66730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  <w:r w:rsidRPr="00C66730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FF1" w:rsidRPr="00C66730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  <w:r w:rsidRPr="00C66730">
              <w:rPr>
                <w:sz w:val="22"/>
                <w:szCs w:val="22"/>
              </w:rPr>
              <w:t>90 000,00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FF1" w:rsidRPr="00C66730" w:rsidRDefault="00080FF1" w:rsidP="00046A9E">
            <w:pPr>
              <w:spacing w:line="233" w:lineRule="auto"/>
              <w:jc w:val="center"/>
              <w:rPr>
                <w:sz w:val="22"/>
                <w:szCs w:val="22"/>
              </w:rPr>
            </w:pPr>
            <w:r w:rsidRPr="00C66730">
              <w:rPr>
                <w:sz w:val="22"/>
                <w:szCs w:val="22"/>
              </w:rPr>
              <w:t>-</w:t>
            </w:r>
          </w:p>
        </w:tc>
      </w:tr>
      <w:tr w:rsidR="00080FF1" w:rsidRPr="00806B27" w:rsidTr="00046A9E">
        <w:trPr>
          <w:trHeight w:val="351"/>
        </w:trPr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806B27" w:rsidRDefault="00080FF1" w:rsidP="00046A9E">
            <w:pPr>
              <w:spacing w:line="233" w:lineRule="auto"/>
              <w:ind w:left="-142" w:right="-108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806B27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806B27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C66730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  <w:r w:rsidRPr="00C66730">
              <w:rPr>
                <w:sz w:val="22"/>
                <w:szCs w:val="22"/>
              </w:rPr>
              <w:t>земельный участок приусадебный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C66730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  <w:r w:rsidRPr="00C6673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C66730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  <w:r w:rsidRPr="00C66730">
              <w:rPr>
                <w:sz w:val="22"/>
                <w:szCs w:val="22"/>
              </w:rPr>
              <w:t>1700,0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C66730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  <w:r w:rsidRPr="00C66730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806B27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806B27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806B27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806B27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FF1" w:rsidRPr="00806B27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FF1" w:rsidRPr="00806B27" w:rsidRDefault="00080FF1" w:rsidP="00046A9E">
            <w:pPr>
              <w:spacing w:line="233" w:lineRule="auto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080FF1" w:rsidRPr="00806B27" w:rsidTr="00046A9E">
        <w:trPr>
          <w:trHeight w:val="444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F6344F" w:rsidRDefault="00080FF1" w:rsidP="00046A9E">
            <w:pPr>
              <w:spacing w:line="233" w:lineRule="auto"/>
              <w:ind w:left="-142" w:right="-108"/>
              <w:jc w:val="center"/>
              <w:rPr>
                <w:sz w:val="22"/>
                <w:szCs w:val="22"/>
              </w:rPr>
            </w:pPr>
            <w:r w:rsidRPr="00F6344F">
              <w:rPr>
                <w:sz w:val="22"/>
                <w:szCs w:val="22"/>
              </w:rPr>
              <w:t>18.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B18EC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  <w:highlight w:val="cyan"/>
              </w:rPr>
            </w:pPr>
            <w:r w:rsidRPr="000B18EC">
              <w:rPr>
                <w:sz w:val="22"/>
                <w:szCs w:val="22"/>
                <w:highlight w:val="cyan"/>
              </w:rPr>
              <w:t>Шачкова Ирина</w:t>
            </w:r>
          </w:p>
          <w:p w:rsidR="00080FF1" w:rsidRPr="00F6344F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  <w:r w:rsidRPr="000B18EC">
              <w:rPr>
                <w:sz w:val="22"/>
                <w:szCs w:val="22"/>
                <w:highlight w:val="cyan"/>
              </w:rPr>
              <w:t>Юр</w:t>
            </w:r>
            <w:r w:rsidRPr="000B18EC">
              <w:rPr>
                <w:sz w:val="22"/>
                <w:szCs w:val="22"/>
                <w:highlight w:val="cyan"/>
              </w:rPr>
              <w:t>ь</w:t>
            </w:r>
            <w:r w:rsidRPr="000B18EC">
              <w:rPr>
                <w:sz w:val="22"/>
                <w:szCs w:val="22"/>
                <w:highlight w:val="cyan"/>
              </w:rPr>
              <w:t>евна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F6344F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  <w:r w:rsidRPr="00F6344F">
              <w:rPr>
                <w:sz w:val="22"/>
                <w:szCs w:val="22"/>
              </w:rPr>
              <w:t>Ведущий специалист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F6344F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  <w:r w:rsidRPr="00F6344F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F6344F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  <w:r w:rsidRPr="00F6344F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F6344F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  <w:r w:rsidRPr="00F6344F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F6344F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  <w:r w:rsidRPr="00F6344F">
              <w:rPr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F6344F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  <w:r w:rsidRPr="00F6344F">
              <w:rPr>
                <w:sz w:val="22"/>
                <w:szCs w:val="22"/>
              </w:rPr>
              <w:t>Жилой дом</w:t>
            </w:r>
          </w:p>
          <w:p w:rsidR="00080FF1" w:rsidRPr="00F6344F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F6344F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  <w:r w:rsidRPr="00F6344F">
              <w:rPr>
                <w:sz w:val="22"/>
                <w:szCs w:val="22"/>
              </w:rPr>
              <w:t>55,8</w:t>
            </w:r>
          </w:p>
          <w:p w:rsidR="00080FF1" w:rsidRPr="00F6344F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F6344F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  <w:r w:rsidRPr="00F6344F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F6344F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  <w:r w:rsidRPr="00F6344F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FF1" w:rsidRPr="00F6344F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294 158,68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FF1" w:rsidRPr="00F6344F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  <w:r w:rsidRPr="00F6344F">
              <w:rPr>
                <w:sz w:val="22"/>
                <w:szCs w:val="22"/>
              </w:rPr>
              <w:t>-</w:t>
            </w:r>
          </w:p>
        </w:tc>
      </w:tr>
      <w:tr w:rsidR="00080FF1" w:rsidRPr="00806B27" w:rsidTr="00046A9E">
        <w:trPr>
          <w:trHeight w:val="479"/>
        </w:trPr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F6344F" w:rsidRDefault="00080FF1" w:rsidP="00046A9E">
            <w:pPr>
              <w:spacing w:line="233" w:lineRule="auto"/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F6344F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F6344F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F6344F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F6344F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F6344F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F6344F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F6344F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  <w:r w:rsidRPr="00F6344F">
              <w:rPr>
                <w:sz w:val="22"/>
                <w:szCs w:val="22"/>
              </w:rPr>
              <w:t>земельный участок приусадебный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F6344F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  <w:r w:rsidRPr="00F6344F">
              <w:rPr>
                <w:sz w:val="22"/>
                <w:szCs w:val="22"/>
              </w:rPr>
              <w:t>1355,00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F6344F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  <w:r w:rsidRPr="00F6344F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F6344F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FF1" w:rsidRPr="00F6344F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FF1" w:rsidRPr="00F6344F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</w:tr>
      <w:tr w:rsidR="00080FF1" w:rsidRPr="00806B27" w:rsidTr="00046A9E">
        <w:trPr>
          <w:trHeight w:val="402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F6344F" w:rsidRDefault="00080FF1" w:rsidP="00046A9E">
            <w:pPr>
              <w:spacing w:line="233" w:lineRule="auto"/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F6344F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  <w:r w:rsidRPr="00F6344F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F6344F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F6344F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  <w:r w:rsidRPr="00F6344F">
              <w:rPr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F6344F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  <w:r w:rsidRPr="00F6344F">
              <w:rPr>
                <w:sz w:val="22"/>
                <w:szCs w:val="22"/>
              </w:rPr>
              <w:t>индивидуаль</w:t>
            </w:r>
            <w:r w:rsidRPr="00F6344F">
              <w:rPr>
                <w:sz w:val="22"/>
                <w:szCs w:val="22"/>
              </w:rPr>
              <w:lastRenderedPageBreak/>
              <w:t>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F6344F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  <w:r w:rsidRPr="00F6344F">
              <w:rPr>
                <w:sz w:val="22"/>
                <w:szCs w:val="22"/>
              </w:rPr>
              <w:lastRenderedPageBreak/>
              <w:t>55,8</w:t>
            </w:r>
          </w:p>
          <w:p w:rsidR="00080FF1" w:rsidRPr="00F6344F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F6344F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  <w:r w:rsidRPr="00F6344F">
              <w:rPr>
                <w:sz w:val="22"/>
                <w:szCs w:val="22"/>
              </w:rPr>
              <w:lastRenderedPageBreak/>
              <w:t xml:space="preserve">Российская </w:t>
            </w:r>
            <w:r w:rsidRPr="00F6344F">
              <w:rPr>
                <w:sz w:val="22"/>
                <w:szCs w:val="22"/>
              </w:rPr>
              <w:lastRenderedPageBreak/>
              <w:t>Федерация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F6344F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  <w:r w:rsidRPr="00F6344F">
              <w:rPr>
                <w:sz w:val="22"/>
                <w:szCs w:val="22"/>
              </w:rPr>
              <w:lastRenderedPageBreak/>
              <w:t>Не имеет</w:t>
            </w:r>
          </w:p>
          <w:p w:rsidR="00080FF1" w:rsidRPr="00F6344F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F6344F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  <w:r w:rsidRPr="00F6344F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F6344F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  <w:r w:rsidRPr="00F6344F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F6344F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  <w:r w:rsidRPr="00F6344F">
              <w:rPr>
                <w:sz w:val="22"/>
                <w:szCs w:val="22"/>
              </w:rPr>
              <w:t xml:space="preserve">Автомобиль </w:t>
            </w:r>
            <w:r w:rsidRPr="00F6344F">
              <w:rPr>
                <w:sz w:val="22"/>
                <w:szCs w:val="22"/>
              </w:rPr>
              <w:lastRenderedPageBreak/>
              <w:t>легковой - Додж Колибр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FF1" w:rsidRPr="00F6344F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  <w:r w:rsidRPr="00F6344F">
              <w:rPr>
                <w:sz w:val="22"/>
                <w:szCs w:val="22"/>
              </w:rPr>
              <w:lastRenderedPageBreak/>
              <w:t>583 968,84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FF1" w:rsidRPr="00F6344F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  <w:r w:rsidRPr="00F6344F">
              <w:rPr>
                <w:sz w:val="22"/>
                <w:szCs w:val="22"/>
              </w:rPr>
              <w:t>-</w:t>
            </w:r>
          </w:p>
        </w:tc>
      </w:tr>
      <w:tr w:rsidR="00080FF1" w:rsidRPr="00806B27" w:rsidTr="00046A9E">
        <w:trPr>
          <w:trHeight w:val="479"/>
        </w:trPr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F6344F" w:rsidRDefault="00080FF1" w:rsidP="00046A9E">
            <w:pPr>
              <w:spacing w:line="233" w:lineRule="auto"/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F6344F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F6344F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F6344F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  <w:r w:rsidRPr="00F6344F">
              <w:rPr>
                <w:sz w:val="22"/>
                <w:szCs w:val="22"/>
              </w:rPr>
              <w:t>земельный участок приусадебный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F6344F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  <w:r w:rsidRPr="00F6344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F6344F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  <w:r w:rsidRPr="00F6344F">
              <w:rPr>
                <w:sz w:val="22"/>
                <w:szCs w:val="22"/>
              </w:rPr>
              <w:t>1355,0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F6344F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  <w:r w:rsidRPr="00F6344F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F6344F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F6344F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F6344F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F6344F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FF1" w:rsidRPr="00F6344F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FF1" w:rsidRPr="00F6344F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</w:tr>
      <w:tr w:rsidR="00080FF1" w:rsidRPr="00806B27" w:rsidTr="00046A9E">
        <w:trPr>
          <w:trHeight w:val="373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F6344F" w:rsidRDefault="00080FF1" w:rsidP="00046A9E">
            <w:pPr>
              <w:spacing w:line="233" w:lineRule="auto"/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3809D0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  <w:r w:rsidRPr="003809D0">
              <w:rPr>
                <w:sz w:val="22"/>
                <w:szCs w:val="22"/>
              </w:rPr>
              <w:t>Несовершен-нолетний 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3809D0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3809D0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  <w:r w:rsidRPr="003809D0">
              <w:rPr>
                <w:sz w:val="22"/>
                <w:szCs w:val="22"/>
              </w:rPr>
              <w:t>Не имеет</w:t>
            </w:r>
          </w:p>
          <w:p w:rsidR="00080FF1" w:rsidRPr="003809D0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3809D0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  <w:r w:rsidRPr="003809D0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3809D0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  <w:r w:rsidRPr="003809D0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3809D0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  <w:r w:rsidRPr="003809D0">
              <w:rPr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3809D0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  <w:r w:rsidRPr="003809D0">
              <w:rPr>
                <w:sz w:val="22"/>
                <w:szCs w:val="22"/>
              </w:rPr>
              <w:t>Жилой дом</w:t>
            </w:r>
          </w:p>
          <w:p w:rsidR="00080FF1" w:rsidRPr="003809D0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3809D0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  <w:r w:rsidRPr="003809D0">
              <w:rPr>
                <w:sz w:val="22"/>
                <w:szCs w:val="22"/>
              </w:rPr>
              <w:t>55,8</w:t>
            </w:r>
          </w:p>
          <w:p w:rsidR="00080FF1" w:rsidRPr="003809D0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3809D0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  <w:r w:rsidRPr="003809D0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3809D0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  <w:r w:rsidRPr="003809D0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FF1" w:rsidRPr="003809D0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  <w:r w:rsidRPr="003809D0">
              <w:rPr>
                <w:sz w:val="22"/>
                <w:szCs w:val="22"/>
              </w:rPr>
              <w:t>Не имеет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FF1" w:rsidRPr="003809D0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  <w:r w:rsidRPr="003809D0">
              <w:rPr>
                <w:sz w:val="22"/>
                <w:szCs w:val="22"/>
              </w:rPr>
              <w:t>-</w:t>
            </w:r>
          </w:p>
        </w:tc>
      </w:tr>
      <w:tr w:rsidR="00080FF1" w:rsidRPr="00802164" w:rsidTr="00046A9E">
        <w:trPr>
          <w:trHeight w:val="530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806B27" w:rsidRDefault="00080FF1" w:rsidP="00046A9E">
            <w:pPr>
              <w:spacing w:line="233" w:lineRule="auto"/>
              <w:ind w:left="-142" w:right="-108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3809D0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3809D0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3809D0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3809D0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3809D0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3809D0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3809D0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  <w:r w:rsidRPr="003809D0">
              <w:rPr>
                <w:sz w:val="22"/>
                <w:szCs w:val="22"/>
              </w:rPr>
              <w:t>земельный участок приусадебный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3809D0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  <w:r w:rsidRPr="003809D0">
              <w:rPr>
                <w:sz w:val="22"/>
                <w:szCs w:val="22"/>
              </w:rPr>
              <w:t>1355,00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3809D0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  <w:r w:rsidRPr="003809D0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3809D0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FF1" w:rsidRPr="003809D0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FF1" w:rsidRPr="003809D0" w:rsidRDefault="00080FF1" w:rsidP="00046A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</w:tr>
      <w:tr w:rsidR="00080FF1" w:rsidRPr="00802164" w:rsidTr="00046A9E">
        <w:trPr>
          <w:trHeight w:val="1017"/>
        </w:trPr>
        <w:tc>
          <w:tcPr>
            <w:tcW w:w="28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3809D0" w:rsidRDefault="00080FF1" w:rsidP="00046A9E">
            <w:pPr>
              <w:spacing w:line="233" w:lineRule="auto"/>
              <w:ind w:left="-142" w:right="-108"/>
              <w:jc w:val="center"/>
              <w:rPr>
                <w:sz w:val="22"/>
                <w:szCs w:val="22"/>
              </w:rPr>
            </w:pPr>
            <w:r w:rsidRPr="003809D0">
              <w:rPr>
                <w:sz w:val="22"/>
                <w:szCs w:val="22"/>
              </w:rPr>
              <w:t>19.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46A9E" w:rsidRDefault="00080FF1" w:rsidP="00046A9E">
            <w:pPr>
              <w:spacing w:line="228" w:lineRule="auto"/>
              <w:ind w:left="-108" w:right="-108"/>
              <w:jc w:val="center"/>
              <w:rPr>
                <w:sz w:val="22"/>
                <w:szCs w:val="22"/>
                <w:highlight w:val="cyan"/>
              </w:rPr>
            </w:pPr>
            <w:r w:rsidRPr="00046A9E">
              <w:rPr>
                <w:sz w:val="22"/>
                <w:szCs w:val="22"/>
                <w:highlight w:val="cyan"/>
              </w:rPr>
              <w:t>Кузмичева</w:t>
            </w:r>
          </w:p>
          <w:p w:rsidR="00080FF1" w:rsidRPr="00046A9E" w:rsidRDefault="00080FF1" w:rsidP="00046A9E">
            <w:pPr>
              <w:spacing w:line="228" w:lineRule="auto"/>
              <w:ind w:left="-108" w:right="-108"/>
              <w:jc w:val="center"/>
              <w:rPr>
                <w:sz w:val="22"/>
                <w:szCs w:val="22"/>
                <w:highlight w:val="cyan"/>
              </w:rPr>
            </w:pPr>
            <w:r w:rsidRPr="00046A9E">
              <w:rPr>
                <w:sz w:val="22"/>
                <w:szCs w:val="22"/>
                <w:highlight w:val="cyan"/>
              </w:rPr>
              <w:t>Светлана</w:t>
            </w:r>
          </w:p>
          <w:p w:rsidR="00080FF1" w:rsidRPr="003809D0" w:rsidRDefault="00080FF1" w:rsidP="00046A9E">
            <w:pPr>
              <w:spacing w:line="228" w:lineRule="auto"/>
              <w:ind w:left="-108" w:right="-108"/>
              <w:jc w:val="center"/>
              <w:rPr>
                <w:sz w:val="22"/>
                <w:szCs w:val="22"/>
              </w:rPr>
            </w:pPr>
            <w:r w:rsidRPr="00046A9E">
              <w:rPr>
                <w:sz w:val="22"/>
                <w:szCs w:val="22"/>
                <w:highlight w:val="cyan"/>
              </w:rPr>
              <w:t>Валентиновна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3809D0" w:rsidRDefault="00080FF1" w:rsidP="00046A9E">
            <w:pPr>
              <w:spacing w:line="228" w:lineRule="auto"/>
              <w:ind w:left="-108"/>
              <w:jc w:val="center"/>
              <w:rPr>
                <w:bCs/>
                <w:sz w:val="22"/>
                <w:szCs w:val="22"/>
              </w:rPr>
            </w:pPr>
            <w:r w:rsidRPr="003809D0">
              <w:rPr>
                <w:sz w:val="22"/>
                <w:szCs w:val="22"/>
              </w:rPr>
              <w:t>Заведующий МУ «Отдел социал</w:t>
            </w:r>
            <w:r w:rsidRPr="003809D0">
              <w:rPr>
                <w:sz w:val="22"/>
                <w:szCs w:val="22"/>
              </w:rPr>
              <w:t>ь</w:t>
            </w:r>
            <w:r w:rsidRPr="003809D0">
              <w:rPr>
                <w:sz w:val="22"/>
                <w:szCs w:val="22"/>
              </w:rPr>
              <w:t>ной защиты населения Администрации Константиновского района</w:t>
            </w:r>
            <w:r w:rsidRPr="003809D0">
              <w:rPr>
                <w:bCs/>
                <w:sz w:val="22"/>
                <w:szCs w:val="22"/>
              </w:rPr>
              <w:t>»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3809D0" w:rsidRDefault="00080FF1" w:rsidP="00046A9E">
            <w:pPr>
              <w:spacing w:line="228" w:lineRule="auto"/>
              <w:ind w:left="-108" w:right="-108"/>
              <w:jc w:val="center"/>
              <w:rPr>
                <w:sz w:val="22"/>
                <w:szCs w:val="22"/>
              </w:rPr>
            </w:pPr>
            <w:r w:rsidRPr="003809D0">
              <w:rPr>
                <w:sz w:val="22"/>
                <w:szCs w:val="22"/>
              </w:rPr>
              <w:t>Объект незавершенного строительства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3809D0" w:rsidRDefault="00080FF1" w:rsidP="00046A9E">
            <w:pPr>
              <w:spacing w:line="228" w:lineRule="auto"/>
              <w:ind w:left="-108" w:right="-108"/>
              <w:jc w:val="center"/>
              <w:rPr>
                <w:sz w:val="22"/>
                <w:szCs w:val="22"/>
              </w:rPr>
            </w:pPr>
            <w:r w:rsidRPr="003809D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3809D0" w:rsidRDefault="00080FF1" w:rsidP="00046A9E">
            <w:pPr>
              <w:spacing w:line="228" w:lineRule="auto"/>
              <w:ind w:left="-108" w:right="-250"/>
              <w:jc w:val="center"/>
              <w:rPr>
                <w:sz w:val="22"/>
                <w:szCs w:val="22"/>
              </w:rPr>
            </w:pPr>
            <w:r w:rsidRPr="003809D0">
              <w:rPr>
                <w:sz w:val="22"/>
                <w:szCs w:val="22"/>
              </w:rPr>
              <w:t>48,0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3809D0" w:rsidRDefault="00080FF1" w:rsidP="00046A9E">
            <w:pPr>
              <w:spacing w:line="228" w:lineRule="auto"/>
              <w:ind w:left="-108" w:right="-108"/>
              <w:jc w:val="center"/>
              <w:rPr>
                <w:sz w:val="22"/>
                <w:szCs w:val="22"/>
              </w:rPr>
            </w:pPr>
            <w:r w:rsidRPr="003809D0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3809D0" w:rsidRDefault="00080FF1" w:rsidP="00046A9E">
            <w:pPr>
              <w:spacing w:line="228" w:lineRule="auto"/>
              <w:ind w:left="-108" w:right="-107"/>
              <w:jc w:val="center"/>
              <w:rPr>
                <w:sz w:val="22"/>
                <w:szCs w:val="22"/>
              </w:rPr>
            </w:pPr>
            <w:r w:rsidRPr="003809D0">
              <w:rPr>
                <w:sz w:val="22"/>
                <w:szCs w:val="22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3809D0" w:rsidRDefault="00080FF1" w:rsidP="00046A9E">
            <w:pPr>
              <w:spacing w:line="228" w:lineRule="auto"/>
              <w:ind w:left="-108" w:right="-108"/>
              <w:jc w:val="center"/>
              <w:rPr>
                <w:sz w:val="22"/>
                <w:szCs w:val="22"/>
              </w:rPr>
            </w:pPr>
            <w:r w:rsidRPr="003809D0">
              <w:rPr>
                <w:sz w:val="22"/>
                <w:szCs w:val="22"/>
              </w:rPr>
              <w:t>832,5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3809D0" w:rsidRDefault="00080FF1" w:rsidP="00046A9E">
            <w:pPr>
              <w:spacing w:line="228" w:lineRule="auto"/>
              <w:ind w:left="-108" w:right="-108"/>
              <w:jc w:val="center"/>
              <w:rPr>
                <w:sz w:val="22"/>
                <w:szCs w:val="22"/>
              </w:rPr>
            </w:pPr>
            <w:r w:rsidRPr="003809D0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3809D0" w:rsidRDefault="00080FF1" w:rsidP="00046A9E">
            <w:pPr>
              <w:spacing w:line="228" w:lineRule="auto"/>
              <w:ind w:left="-108" w:right="-108"/>
              <w:jc w:val="center"/>
              <w:rPr>
                <w:sz w:val="22"/>
                <w:szCs w:val="22"/>
              </w:rPr>
            </w:pPr>
            <w:r w:rsidRPr="003809D0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80FF1" w:rsidRPr="003809D0" w:rsidRDefault="00080FF1" w:rsidP="00046A9E">
            <w:pPr>
              <w:spacing w:line="228" w:lineRule="auto"/>
              <w:ind w:left="-108" w:right="-108"/>
              <w:jc w:val="center"/>
              <w:rPr>
                <w:sz w:val="22"/>
                <w:szCs w:val="22"/>
              </w:rPr>
            </w:pPr>
            <w:r w:rsidRPr="003809D0">
              <w:rPr>
                <w:sz w:val="22"/>
                <w:szCs w:val="22"/>
              </w:rPr>
              <w:t>648 648,74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80FF1" w:rsidRPr="003809D0" w:rsidRDefault="00080FF1" w:rsidP="00046A9E">
            <w:pPr>
              <w:spacing w:line="228" w:lineRule="auto"/>
              <w:ind w:left="-108" w:right="-250"/>
              <w:jc w:val="center"/>
              <w:rPr>
                <w:sz w:val="22"/>
                <w:szCs w:val="22"/>
              </w:rPr>
            </w:pPr>
            <w:r w:rsidRPr="003809D0">
              <w:rPr>
                <w:sz w:val="22"/>
                <w:szCs w:val="22"/>
              </w:rPr>
              <w:t>-</w:t>
            </w:r>
          </w:p>
        </w:tc>
      </w:tr>
      <w:tr w:rsidR="00080FF1" w:rsidRPr="00802164" w:rsidTr="00046A9E">
        <w:trPr>
          <w:trHeight w:val="388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3809D0" w:rsidRDefault="00080FF1" w:rsidP="00046A9E">
            <w:pPr>
              <w:spacing w:line="233" w:lineRule="auto"/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3809D0" w:rsidRDefault="00080FF1" w:rsidP="00046A9E">
            <w:pPr>
              <w:spacing w:line="228" w:lineRule="auto"/>
              <w:ind w:left="-108" w:right="-25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3809D0" w:rsidRDefault="00080FF1" w:rsidP="00046A9E">
            <w:pPr>
              <w:spacing w:line="228" w:lineRule="auto"/>
              <w:ind w:left="-108" w:right="-25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3809D0" w:rsidRDefault="00080FF1" w:rsidP="00046A9E">
            <w:pPr>
              <w:spacing w:line="228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3809D0" w:rsidRDefault="00080FF1" w:rsidP="00046A9E">
            <w:pPr>
              <w:spacing w:line="228" w:lineRule="auto"/>
              <w:ind w:left="-108" w:right="-25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3809D0" w:rsidRDefault="00080FF1" w:rsidP="00046A9E">
            <w:pPr>
              <w:spacing w:line="228" w:lineRule="auto"/>
              <w:ind w:left="-108" w:right="-25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3809D0" w:rsidRDefault="00080FF1" w:rsidP="00046A9E">
            <w:pPr>
              <w:spacing w:line="228" w:lineRule="auto"/>
              <w:ind w:left="-108" w:right="-250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3809D0" w:rsidRDefault="00080FF1" w:rsidP="00046A9E">
            <w:pPr>
              <w:spacing w:line="228" w:lineRule="auto"/>
              <w:ind w:left="-108" w:right="-107"/>
              <w:jc w:val="center"/>
              <w:rPr>
                <w:sz w:val="22"/>
                <w:szCs w:val="22"/>
              </w:rPr>
            </w:pPr>
            <w:r w:rsidRPr="003809D0">
              <w:rPr>
                <w:sz w:val="22"/>
                <w:szCs w:val="22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3809D0" w:rsidRDefault="00080FF1" w:rsidP="00046A9E">
            <w:pPr>
              <w:spacing w:line="228" w:lineRule="auto"/>
              <w:ind w:left="-108" w:right="-250"/>
              <w:jc w:val="center"/>
              <w:rPr>
                <w:sz w:val="22"/>
                <w:szCs w:val="22"/>
              </w:rPr>
            </w:pPr>
            <w:r w:rsidRPr="003809D0">
              <w:rPr>
                <w:sz w:val="22"/>
                <w:szCs w:val="22"/>
              </w:rPr>
              <w:t>560,0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3809D0" w:rsidRDefault="00080FF1" w:rsidP="00046A9E">
            <w:pPr>
              <w:spacing w:line="228" w:lineRule="auto"/>
              <w:ind w:left="-108" w:right="-108"/>
              <w:jc w:val="center"/>
              <w:rPr>
                <w:sz w:val="22"/>
                <w:szCs w:val="22"/>
              </w:rPr>
            </w:pPr>
            <w:r w:rsidRPr="003809D0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3809D0" w:rsidRDefault="00080FF1" w:rsidP="00046A9E">
            <w:pPr>
              <w:spacing w:line="228" w:lineRule="auto"/>
              <w:ind w:left="-108" w:right="-25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FF1" w:rsidRPr="003809D0" w:rsidRDefault="00080FF1" w:rsidP="00046A9E">
            <w:pPr>
              <w:spacing w:line="228" w:lineRule="auto"/>
              <w:ind w:left="-108" w:right="-250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FF1" w:rsidRPr="003809D0" w:rsidRDefault="00080FF1" w:rsidP="00046A9E">
            <w:pPr>
              <w:spacing w:line="228" w:lineRule="auto"/>
              <w:ind w:left="-108" w:right="-250"/>
              <w:jc w:val="center"/>
              <w:rPr>
                <w:sz w:val="22"/>
                <w:szCs w:val="22"/>
              </w:rPr>
            </w:pPr>
          </w:p>
        </w:tc>
      </w:tr>
      <w:tr w:rsidR="00080FF1" w:rsidRPr="00802164" w:rsidTr="00046A9E">
        <w:trPr>
          <w:trHeight w:val="287"/>
        </w:trPr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3809D0" w:rsidRDefault="00080FF1" w:rsidP="00046A9E">
            <w:pPr>
              <w:spacing w:line="233" w:lineRule="auto"/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3809D0" w:rsidRDefault="00080FF1" w:rsidP="00046A9E">
            <w:pPr>
              <w:spacing w:line="228" w:lineRule="auto"/>
              <w:ind w:left="-108" w:right="-25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3809D0" w:rsidRDefault="00080FF1" w:rsidP="00046A9E">
            <w:pPr>
              <w:spacing w:line="228" w:lineRule="auto"/>
              <w:ind w:left="-108" w:right="-25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3809D0" w:rsidRDefault="00080FF1" w:rsidP="00046A9E">
            <w:pPr>
              <w:spacing w:line="228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3809D0" w:rsidRDefault="00080FF1" w:rsidP="00046A9E">
            <w:pPr>
              <w:spacing w:line="228" w:lineRule="auto"/>
              <w:ind w:left="-108" w:right="-25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3809D0" w:rsidRDefault="00080FF1" w:rsidP="00046A9E">
            <w:pPr>
              <w:spacing w:line="228" w:lineRule="auto"/>
              <w:ind w:left="-108" w:right="-25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3809D0" w:rsidRDefault="00080FF1" w:rsidP="00046A9E">
            <w:pPr>
              <w:spacing w:line="228" w:lineRule="auto"/>
              <w:ind w:left="-108" w:right="-250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3809D0" w:rsidRDefault="00080FF1" w:rsidP="00046A9E">
            <w:pPr>
              <w:spacing w:line="228" w:lineRule="auto"/>
              <w:ind w:left="-108" w:right="-250"/>
              <w:jc w:val="center"/>
              <w:rPr>
                <w:sz w:val="22"/>
                <w:szCs w:val="22"/>
              </w:rPr>
            </w:pPr>
            <w:r w:rsidRPr="003809D0"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3809D0" w:rsidRDefault="00080FF1" w:rsidP="00046A9E">
            <w:pPr>
              <w:spacing w:line="228" w:lineRule="auto"/>
              <w:ind w:left="-108" w:right="-250"/>
              <w:jc w:val="center"/>
              <w:rPr>
                <w:sz w:val="22"/>
                <w:szCs w:val="22"/>
              </w:rPr>
            </w:pPr>
            <w:r w:rsidRPr="003809D0">
              <w:rPr>
                <w:sz w:val="22"/>
                <w:szCs w:val="22"/>
              </w:rPr>
              <w:t>75,7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3809D0" w:rsidRDefault="00080FF1" w:rsidP="00046A9E">
            <w:pPr>
              <w:spacing w:line="228" w:lineRule="auto"/>
              <w:ind w:left="-108" w:right="-108"/>
              <w:jc w:val="center"/>
              <w:rPr>
                <w:sz w:val="22"/>
                <w:szCs w:val="22"/>
              </w:rPr>
            </w:pPr>
            <w:r w:rsidRPr="003809D0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3809D0" w:rsidRDefault="00080FF1" w:rsidP="00046A9E">
            <w:pPr>
              <w:spacing w:line="228" w:lineRule="auto"/>
              <w:ind w:left="-108" w:right="-25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FF1" w:rsidRPr="003809D0" w:rsidRDefault="00080FF1" w:rsidP="00046A9E">
            <w:pPr>
              <w:spacing w:line="228" w:lineRule="auto"/>
              <w:ind w:left="-108" w:right="-250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FF1" w:rsidRPr="003809D0" w:rsidRDefault="00080FF1" w:rsidP="00046A9E">
            <w:pPr>
              <w:spacing w:line="228" w:lineRule="auto"/>
              <w:ind w:left="-108" w:right="-250"/>
              <w:jc w:val="center"/>
              <w:rPr>
                <w:sz w:val="22"/>
                <w:szCs w:val="22"/>
              </w:rPr>
            </w:pPr>
          </w:p>
        </w:tc>
      </w:tr>
      <w:tr w:rsidR="00080FF1" w:rsidRPr="00802164" w:rsidTr="00046A9E">
        <w:trPr>
          <w:trHeight w:val="1351"/>
        </w:trPr>
        <w:tc>
          <w:tcPr>
            <w:tcW w:w="28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3809D0" w:rsidRDefault="00080FF1" w:rsidP="00046A9E">
            <w:pPr>
              <w:spacing w:line="233" w:lineRule="auto"/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3809D0" w:rsidRDefault="00080FF1" w:rsidP="00046A9E">
            <w:pPr>
              <w:spacing w:line="228" w:lineRule="auto"/>
              <w:ind w:left="-108" w:right="-250"/>
              <w:jc w:val="center"/>
              <w:rPr>
                <w:sz w:val="22"/>
                <w:szCs w:val="22"/>
                <w:highlight w:val="yellow"/>
              </w:rPr>
            </w:pPr>
            <w:r w:rsidRPr="003809D0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3809D0" w:rsidRDefault="00080FF1" w:rsidP="00046A9E">
            <w:pPr>
              <w:spacing w:line="228" w:lineRule="auto"/>
              <w:ind w:left="-108" w:right="-25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3809D0" w:rsidRDefault="00080FF1" w:rsidP="00046A9E">
            <w:pPr>
              <w:spacing w:line="228" w:lineRule="auto"/>
              <w:ind w:left="-108" w:right="-108"/>
              <w:jc w:val="center"/>
              <w:rPr>
                <w:sz w:val="22"/>
                <w:szCs w:val="22"/>
              </w:rPr>
            </w:pPr>
            <w:r w:rsidRPr="003809D0">
              <w:rPr>
                <w:sz w:val="22"/>
                <w:szCs w:val="22"/>
              </w:rPr>
              <w:t>Земельный уч</w:t>
            </w:r>
            <w:r w:rsidRPr="003809D0">
              <w:rPr>
                <w:sz w:val="22"/>
                <w:szCs w:val="22"/>
              </w:rPr>
              <w:t>а</w:t>
            </w:r>
            <w:r w:rsidRPr="003809D0">
              <w:rPr>
                <w:sz w:val="22"/>
                <w:szCs w:val="22"/>
              </w:rPr>
              <w:t>сток для размещения домов индивидуальной жилой застройки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3809D0" w:rsidRDefault="00080FF1" w:rsidP="00046A9E">
            <w:pPr>
              <w:spacing w:line="228" w:lineRule="auto"/>
              <w:ind w:left="-108" w:right="-108"/>
              <w:jc w:val="center"/>
              <w:rPr>
                <w:sz w:val="22"/>
                <w:szCs w:val="22"/>
              </w:rPr>
            </w:pPr>
            <w:r w:rsidRPr="003809D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3809D0" w:rsidRDefault="00080FF1" w:rsidP="00046A9E">
            <w:pPr>
              <w:spacing w:line="228" w:lineRule="auto"/>
              <w:ind w:left="-108" w:right="-250"/>
              <w:jc w:val="center"/>
              <w:rPr>
                <w:sz w:val="22"/>
                <w:szCs w:val="22"/>
              </w:rPr>
            </w:pPr>
            <w:r w:rsidRPr="003809D0">
              <w:rPr>
                <w:sz w:val="22"/>
                <w:szCs w:val="22"/>
              </w:rPr>
              <w:t>560,0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3809D0" w:rsidRDefault="00080FF1" w:rsidP="00046A9E">
            <w:pPr>
              <w:spacing w:line="228" w:lineRule="auto"/>
              <w:ind w:left="-108" w:right="-108"/>
              <w:jc w:val="center"/>
              <w:rPr>
                <w:sz w:val="22"/>
                <w:szCs w:val="22"/>
              </w:rPr>
            </w:pPr>
            <w:r w:rsidRPr="003809D0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3809D0" w:rsidRDefault="00080FF1" w:rsidP="00046A9E">
            <w:pPr>
              <w:spacing w:line="228" w:lineRule="auto"/>
              <w:ind w:left="-108" w:right="-250"/>
              <w:jc w:val="center"/>
              <w:rPr>
                <w:sz w:val="22"/>
                <w:szCs w:val="22"/>
              </w:rPr>
            </w:pPr>
            <w:r w:rsidRPr="003809D0">
              <w:rPr>
                <w:sz w:val="22"/>
                <w:szCs w:val="22"/>
              </w:rPr>
              <w:t>Не имеет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3809D0" w:rsidRDefault="00080FF1" w:rsidP="00046A9E">
            <w:pPr>
              <w:spacing w:line="228" w:lineRule="auto"/>
              <w:ind w:left="-108" w:right="-250"/>
              <w:jc w:val="center"/>
              <w:rPr>
                <w:sz w:val="22"/>
                <w:szCs w:val="22"/>
              </w:rPr>
            </w:pPr>
            <w:r w:rsidRPr="003809D0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3809D0" w:rsidRDefault="00080FF1" w:rsidP="00046A9E">
            <w:pPr>
              <w:spacing w:line="228" w:lineRule="auto"/>
              <w:ind w:left="-108" w:right="-250"/>
              <w:jc w:val="center"/>
              <w:rPr>
                <w:sz w:val="22"/>
                <w:szCs w:val="22"/>
              </w:rPr>
            </w:pPr>
            <w:r w:rsidRPr="003809D0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3809D0" w:rsidRDefault="00080FF1" w:rsidP="00046A9E">
            <w:pPr>
              <w:spacing w:line="228" w:lineRule="auto"/>
              <w:ind w:left="-108" w:right="-250"/>
              <w:jc w:val="center"/>
              <w:rPr>
                <w:sz w:val="22"/>
                <w:szCs w:val="22"/>
              </w:rPr>
            </w:pPr>
            <w:r w:rsidRPr="003809D0">
              <w:rPr>
                <w:sz w:val="22"/>
                <w:szCs w:val="22"/>
              </w:rPr>
              <w:t>Автомобиль легковой – Мазда 3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80FF1" w:rsidRPr="003809D0" w:rsidRDefault="00080FF1" w:rsidP="00046A9E">
            <w:pPr>
              <w:spacing w:line="228" w:lineRule="auto"/>
              <w:ind w:left="-108" w:right="-108"/>
              <w:jc w:val="center"/>
              <w:rPr>
                <w:sz w:val="22"/>
                <w:szCs w:val="22"/>
              </w:rPr>
            </w:pPr>
            <w:r w:rsidRPr="003809D0">
              <w:rPr>
                <w:sz w:val="22"/>
                <w:szCs w:val="22"/>
              </w:rPr>
              <w:t>405 940,35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80FF1" w:rsidRPr="003809D0" w:rsidRDefault="00080FF1" w:rsidP="00046A9E">
            <w:pPr>
              <w:spacing w:line="228" w:lineRule="auto"/>
              <w:ind w:left="-108" w:right="-250"/>
              <w:jc w:val="center"/>
              <w:rPr>
                <w:sz w:val="22"/>
                <w:szCs w:val="22"/>
              </w:rPr>
            </w:pPr>
            <w:r w:rsidRPr="003809D0">
              <w:rPr>
                <w:sz w:val="22"/>
                <w:szCs w:val="22"/>
              </w:rPr>
              <w:t>-</w:t>
            </w:r>
          </w:p>
        </w:tc>
      </w:tr>
      <w:tr w:rsidR="00080FF1" w:rsidRPr="00802164" w:rsidTr="00046A9E">
        <w:trPr>
          <w:trHeight w:val="430"/>
        </w:trPr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3809D0" w:rsidRDefault="00080FF1" w:rsidP="00026396">
            <w:pPr>
              <w:spacing w:line="233" w:lineRule="auto"/>
              <w:ind w:left="-142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3809D0" w:rsidRDefault="00080FF1" w:rsidP="00026396">
            <w:pPr>
              <w:spacing w:line="228" w:lineRule="auto"/>
              <w:ind w:left="-108" w:right="-108"/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3809D0" w:rsidRDefault="00080FF1" w:rsidP="00026396">
            <w:pPr>
              <w:spacing w:line="228" w:lineRule="auto"/>
              <w:ind w:left="-108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3809D0" w:rsidRDefault="00080FF1" w:rsidP="00046A9E">
            <w:pPr>
              <w:spacing w:line="228" w:lineRule="auto"/>
              <w:ind w:left="-108" w:right="-108"/>
              <w:jc w:val="center"/>
              <w:rPr>
                <w:sz w:val="22"/>
                <w:szCs w:val="22"/>
              </w:rPr>
            </w:pPr>
            <w:r w:rsidRPr="003809D0">
              <w:rPr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3809D0" w:rsidRDefault="00080FF1" w:rsidP="00046A9E">
            <w:pPr>
              <w:spacing w:line="228" w:lineRule="auto"/>
              <w:ind w:left="-108" w:right="-108"/>
              <w:jc w:val="center"/>
              <w:rPr>
                <w:sz w:val="22"/>
                <w:szCs w:val="22"/>
              </w:rPr>
            </w:pPr>
            <w:r w:rsidRPr="003809D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3809D0" w:rsidRDefault="00080FF1" w:rsidP="00046A9E">
            <w:pPr>
              <w:spacing w:line="228" w:lineRule="auto"/>
              <w:ind w:left="-108" w:right="-108"/>
              <w:jc w:val="center"/>
              <w:rPr>
                <w:sz w:val="22"/>
                <w:szCs w:val="22"/>
              </w:rPr>
            </w:pPr>
            <w:r w:rsidRPr="003809D0">
              <w:rPr>
                <w:sz w:val="22"/>
                <w:szCs w:val="22"/>
              </w:rPr>
              <w:t>75,7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3809D0" w:rsidRDefault="00080FF1" w:rsidP="00046A9E">
            <w:pPr>
              <w:spacing w:line="228" w:lineRule="auto"/>
              <w:ind w:left="-108" w:right="-108"/>
              <w:jc w:val="center"/>
              <w:rPr>
                <w:sz w:val="22"/>
                <w:szCs w:val="22"/>
              </w:rPr>
            </w:pPr>
            <w:r w:rsidRPr="003809D0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3809D0" w:rsidRDefault="00080FF1" w:rsidP="00026396">
            <w:pPr>
              <w:spacing w:line="228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3809D0" w:rsidRDefault="00080FF1" w:rsidP="00026396">
            <w:pPr>
              <w:spacing w:line="228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3809D0" w:rsidRDefault="00080FF1" w:rsidP="00026396">
            <w:pPr>
              <w:spacing w:line="228" w:lineRule="auto"/>
              <w:ind w:left="-108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3809D0" w:rsidRDefault="00080FF1" w:rsidP="00026396">
            <w:pPr>
              <w:spacing w:line="228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FF1" w:rsidRPr="003809D0" w:rsidRDefault="00080FF1" w:rsidP="00026396">
            <w:pPr>
              <w:spacing w:line="228" w:lineRule="auto"/>
              <w:ind w:left="-108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FF1" w:rsidRPr="003809D0" w:rsidRDefault="00080FF1" w:rsidP="00026396">
            <w:pPr>
              <w:spacing w:line="228" w:lineRule="auto"/>
              <w:jc w:val="both"/>
              <w:rPr>
                <w:sz w:val="22"/>
                <w:szCs w:val="22"/>
              </w:rPr>
            </w:pPr>
          </w:p>
        </w:tc>
      </w:tr>
    </w:tbl>
    <w:p w:rsidR="00080FF1" w:rsidRPr="006C1388" w:rsidRDefault="00080FF1" w:rsidP="00026396">
      <w:pPr>
        <w:jc w:val="both"/>
        <w:rPr>
          <w:lang w:eastAsia="ru-RU"/>
        </w:rPr>
      </w:pPr>
    </w:p>
    <w:p w:rsidR="00080FF1" w:rsidRPr="002F2792" w:rsidRDefault="00080FF1" w:rsidP="002F2792"/>
    <w:p w:rsidR="00080FF1" w:rsidRDefault="00080FF1">
      <w:pPr>
        <w:spacing w:after="0" w:line="240" w:lineRule="auto"/>
      </w:pPr>
      <w:r>
        <w:br w:type="page"/>
      </w:r>
    </w:p>
    <w:p w:rsidR="00080FF1" w:rsidRPr="00054032" w:rsidRDefault="00080FF1" w:rsidP="005849E2">
      <w:pPr>
        <w:spacing w:after="0" w:line="240" w:lineRule="auto"/>
        <w:jc w:val="center"/>
      </w:pPr>
      <w:r w:rsidRPr="00054032">
        <w:lastRenderedPageBreak/>
        <w:t>Сведения о доходах, расходах, об имуществе и обязательствах имущественного характера</w:t>
      </w:r>
    </w:p>
    <w:p w:rsidR="00080FF1" w:rsidRPr="00054032" w:rsidRDefault="00080FF1" w:rsidP="005849E2">
      <w:pPr>
        <w:spacing w:after="0" w:line="240" w:lineRule="auto"/>
        <w:jc w:val="center"/>
      </w:pPr>
      <w:r w:rsidRPr="00054032">
        <w:t>муниципальных служащих МУ «Отдел образования Администрации Константиновского района»</w:t>
      </w:r>
    </w:p>
    <w:p w:rsidR="00080FF1" w:rsidRPr="00054032" w:rsidRDefault="00080FF1" w:rsidP="005849E2">
      <w:pPr>
        <w:spacing w:after="0" w:line="240" w:lineRule="auto"/>
        <w:jc w:val="center"/>
      </w:pPr>
      <w:r w:rsidRPr="00054032">
        <w:t>за период с 1 января 2016 г. по 31 декабря 2016 г.</w:t>
      </w:r>
    </w:p>
    <w:p w:rsidR="00080FF1" w:rsidRPr="00054032" w:rsidRDefault="00080FF1" w:rsidP="005849E2">
      <w:pPr>
        <w:spacing w:after="0" w:line="240" w:lineRule="auto"/>
        <w:jc w:val="center"/>
      </w:pPr>
    </w:p>
    <w:tbl>
      <w:tblPr>
        <w:tblW w:w="15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2"/>
        <w:gridCol w:w="1276"/>
        <w:gridCol w:w="992"/>
        <w:gridCol w:w="1843"/>
        <w:gridCol w:w="1417"/>
        <w:gridCol w:w="992"/>
        <w:gridCol w:w="1134"/>
        <w:gridCol w:w="1418"/>
        <w:gridCol w:w="850"/>
        <w:gridCol w:w="1134"/>
        <w:gridCol w:w="1134"/>
        <w:gridCol w:w="1418"/>
        <w:gridCol w:w="1418"/>
      </w:tblGrid>
      <w:tr w:rsidR="00080FF1" w:rsidRPr="00054032" w:rsidTr="00212E57">
        <w:trPr>
          <w:tblHeader/>
        </w:trPr>
        <w:tc>
          <w:tcPr>
            <w:tcW w:w="392" w:type="dxa"/>
            <w:vMerge w:val="restart"/>
            <w:shd w:val="clear" w:color="auto" w:fill="auto"/>
          </w:tcPr>
          <w:p w:rsidR="00080FF1" w:rsidRPr="00054032" w:rsidRDefault="00080FF1" w:rsidP="005849E2">
            <w:pPr>
              <w:spacing w:after="0" w:line="240" w:lineRule="auto"/>
              <w:ind w:left="-142" w:right="-108"/>
              <w:jc w:val="center"/>
            </w:pPr>
            <w:r w:rsidRPr="00054032">
              <w:t>№</w:t>
            </w:r>
          </w:p>
          <w:p w:rsidR="00080FF1" w:rsidRPr="00054032" w:rsidRDefault="00080FF1" w:rsidP="005849E2">
            <w:pPr>
              <w:spacing w:after="0" w:line="240" w:lineRule="auto"/>
              <w:ind w:left="-142" w:right="-108"/>
              <w:jc w:val="center"/>
            </w:pPr>
            <w:r w:rsidRPr="00054032">
              <w:t>п/п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80FF1" w:rsidRPr="00054032" w:rsidRDefault="00080FF1" w:rsidP="005849E2">
            <w:pPr>
              <w:spacing w:after="0" w:line="240" w:lineRule="auto"/>
              <w:ind w:left="-142" w:right="-108"/>
              <w:jc w:val="center"/>
            </w:pPr>
            <w:r w:rsidRPr="00054032">
              <w:t>Фамилия и иници</w:t>
            </w:r>
            <w:r w:rsidRPr="00054032">
              <w:t>а</w:t>
            </w:r>
            <w:r w:rsidRPr="00054032">
              <w:t>лы лица, чьи св</w:t>
            </w:r>
            <w:r w:rsidRPr="00054032">
              <w:t>е</w:t>
            </w:r>
            <w:r w:rsidRPr="00054032">
              <w:t>дения разме-щаются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080FF1" w:rsidRPr="00054032" w:rsidRDefault="00080FF1" w:rsidP="005849E2">
            <w:pPr>
              <w:spacing w:after="0" w:line="240" w:lineRule="auto"/>
              <w:ind w:left="-142" w:right="-108"/>
              <w:jc w:val="center"/>
            </w:pPr>
            <w:r w:rsidRPr="00054032">
              <w:t>Долж-ность</w:t>
            </w:r>
          </w:p>
        </w:tc>
        <w:tc>
          <w:tcPr>
            <w:tcW w:w="5386" w:type="dxa"/>
            <w:gridSpan w:val="4"/>
            <w:shd w:val="clear" w:color="auto" w:fill="auto"/>
          </w:tcPr>
          <w:p w:rsidR="00080FF1" w:rsidRPr="00054032" w:rsidRDefault="00080FF1" w:rsidP="005849E2">
            <w:pPr>
              <w:spacing w:after="0" w:line="240" w:lineRule="auto"/>
              <w:ind w:left="-142" w:right="-108"/>
              <w:jc w:val="center"/>
            </w:pPr>
            <w:r w:rsidRPr="00054032">
              <w:t>Объекты недвижимости, находящиеся в собстве</w:t>
            </w:r>
            <w:r w:rsidRPr="00054032">
              <w:t>н</w:t>
            </w:r>
            <w:r w:rsidRPr="00054032">
              <w:t>ности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080FF1" w:rsidRPr="00054032" w:rsidRDefault="00080FF1" w:rsidP="005849E2">
            <w:pPr>
              <w:spacing w:after="0" w:line="240" w:lineRule="auto"/>
              <w:ind w:left="-142" w:right="-108"/>
              <w:jc w:val="center"/>
            </w:pPr>
            <w:r w:rsidRPr="00054032">
              <w:t>Объекты недвижимости, находящиеся в пользов</w:t>
            </w:r>
            <w:r w:rsidRPr="00054032">
              <w:t>а</w:t>
            </w:r>
            <w:r w:rsidRPr="00054032">
              <w:t>нии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80FF1" w:rsidRPr="00054032" w:rsidRDefault="00080FF1" w:rsidP="005849E2">
            <w:pPr>
              <w:spacing w:after="0" w:line="240" w:lineRule="auto"/>
              <w:ind w:left="-142" w:right="-108"/>
              <w:jc w:val="center"/>
            </w:pPr>
            <w:r w:rsidRPr="00054032">
              <w:t>Транспор</w:t>
            </w:r>
            <w:r w:rsidRPr="00054032">
              <w:t>т</w:t>
            </w:r>
            <w:r w:rsidRPr="00054032">
              <w:t>ные средс</w:t>
            </w:r>
            <w:r w:rsidRPr="00054032">
              <w:t>т</w:t>
            </w:r>
            <w:r w:rsidRPr="00054032">
              <w:t>ва</w:t>
            </w:r>
          </w:p>
          <w:p w:rsidR="00080FF1" w:rsidRPr="00054032" w:rsidRDefault="00080FF1" w:rsidP="005849E2">
            <w:pPr>
              <w:spacing w:after="0" w:line="240" w:lineRule="auto"/>
              <w:ind w:left="-142" w:right="-108"/>
              <w:jc w:val="center"/>
            </w:pPr>
            <w:r w:rsidRPr="00054032">
              <w:t>(вид, ма</w:t>
            </w:r>
            <w:r w:rsidRPr="00054032">
              <w:t>р</w:t>
            </w:r>
            <w:r w:rsidRPr="00054032">
              <w:t>ка)</w:t>
            </w:r>
          </w:p>
        </w:tc>
        <w:tc>
          <w:tcPr>
            <w:tcW w:w="1418" w:type="dxa"/>
            <w:vMerge w:val="restart"/>
          </w:tcPr>
          <w:p w:rsidR="00080FF1" w:rsidRPr="00054032" w:rsidRDefault="00080FF1" w:rsidP="005849E2">
            <w:pPr>
              <w:spacing w:after="0" w:line="240" w:lineRule="auto"/>
              <w:ind w:left="-142" w:right="-108"/>
              <w:jc w:val="center"/>
            </w:pPr>
            <w:r w:rsidRPr="00054032">
              <w:t>Декла-риро-ванный год</w:t>
            </w:r>
            <w:r w:rsidRPr="00054032">
              <w:t>о</w:t>
            </w:r>
            <w:r w:rsidRPr="00054032">
              <w:t>вой доход</w:t>
            </w:r>
            <w:r w:rsidRPr="00054032">
              <w:rPr>
                <w:rStyle w:val="a7"/>
              </w:rPr>
              <w:footnoteReference w:id="2"/>
            </w:r>
            <w:r w:rsidRPr="00054032">
              <w:t xml:space="preserve"> (руб.)</w:t>
            </w:r>
          </w:p>
        </w:tc>
        <w:tc>
          <w:tcPr>
            <w:tcW w:w="1418" w:type="dxa"/>
            <w:vMerge w:val="restart"/>
          </w:tcPr>
          <w:p w:rsidR="00080FF1" w:rsidRPr="00054032" w:rsidRDefault="00080FF1" w:rsidP="005849E2">
            <w:pPr>
              <w:spacing w:after="0" w:line="240" w:lineRule="auto"/>
              <w:ind w:left="-142" w:right="-108"/>
              <w:jc w:val="center"/>
            </w:pPr>
            <w:r w:rsidRPr="00054032">
              <w:t>Свед</w:t>
            </w:r>
            <w:r w:rsidRPr="00054032">
              <w:t>е</w:t>
            </w:r>
            <w:r w:rsidRPr="00054032">
              <w:t>ния об источн</w:t>
            </w:r>
            <w:r w:rsidRPr="00054032">
              <w:t>и</w:t>
            </w:r>
            <w:r w:rsidRPr="00054032">
              <w:t>ках получ</w:t>
            </w:r>
            <w:r w:rsidRPr="00054032">
              <w:t>е</w:t>
            </w:r>
            <w:r w:rsidRPr="00054032">
              <w:t>ния средств, за счет которых совершена сде</w:t>
            </w:r>
            <w:r w:rsidRPr="00054032">
              <w:t>л</w:t>
            </w:r>
            <w:r w:rsidRPr="00054032">
              <w:t>ка</w:t>
            </w:r>
            <w:r w:rsidRPr="00054032">
              <w:rPr>
                <w:rStyle w:val="a7"/>
              </w:rPr>
              <w:footnoteReference w:id="3"/>
            </w:r>
            <w:r w:rsidRPr="00054032">
              <w:t xml:space="preserve"> (вид приобретенн</w:t>
            </w:r>
            <w:r w:rsidRPr="00054032">
              <w:t>о</w:t>
            </w:r>
            <w:r w:rsidRPr="00054032">
              <w:t>го имущ</w:t>
            </w:r>
            <w:r w:rsidRPr="00054032">
              <w:t>е</w:t>
            </w:r>
            <w:r w:rsidRPr="00054032">
              <w:t>ства, исто</w:t>
            </w:r>
            <w:r w:rsidRPr="00054032">
              <w:t>ч</w:t>
            </w:r>
            <w:r w:rsidRPr="00054032">
              <w:t>ники)</w:t>
            </w:r>
          </w:p>
        </w:tc>
      </w:tr>
      <w:tr w:rsidR="00080FF1" w:rsidRPr="00054032" w:rsidTr="00212E57">
        <w:trPr>
          <w:trHeight w:val="1377"/>
          <w:tblHeader/>
        </w:trPr>
        <w:tc>
          <w:tcPr>
            <w:tcW w:w="392" w:type="dxa"/>
            <w:vMerge/>
            <w:shd w:val="clear" w:color="auto" w:fill="auto"/>
          </w:tcPr>
          <w:p w:rsidR="00080FF1" w:rsidRPr="00054032" w:rsidRDefault="00080FF1" w:rsidP="005849E2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080FF1" w:rsidRPr="00054032" w:rsidRDefault="00080FF1" w:rsidP="005849E2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080FF1" w:rsidRPr="00054032" w:rsidRDefault="00080FF1" w:rsidP="005849E2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080FF1" w:rsidRPr="00054032" w:rsidRDefault="00080FF1" w:rsidP="005849E2">
            <w:pPr>
              <w:spacing w:after="0" w:line="240" w:lineRule="auto"/>
              <w:ind w:left="-142" w:right="-108"/>
              <w:jc w:val="center"/>
            </w:pPr>
            <w:r w:rsidRPr="00054032">
              <w:t>вид объе</w:t>
            </w:r>
            <w:r w:rsidRPr="00054032">
              <w:t>к</w:t>
            </w:r>
            <w:r w:rsidRPr="00054032">
              <w:t>та</w:t>
            </w:r>
          </w:p>
        </w:tc>
        <w:tc>
          <w:tcPr>
            <w:tcW w:w="1417" w:type="dxa"/>
            <w:shd w:val="clear" w:color="auto" w:fill="auto"/>
          </w:tcPr>
          <w:p w:rsidR="00080FF1" w:rsidRPr="00054032" w:rsidRDefault="00080FF1" w:rsidP="005849E2">
            <w:pPr>
              <w:spacing w:after="0" w:line="240" w:lineRule="auto"/>
              <w:ind w:left="-142" w:right="-108"/>
              <w:jc w:val="center"/>
            </w:pPr>
            <w:r w:rsidRPr="00054032">
              <w:t>вид собстве</w:t>
            </w:r>
            <w:r w:rsidRPr="00054032">
              <w:t>н</w:t>
            </w:r>
            <w:r w:rsidRPr="00054032">
              <w:t>ности</w:t>
            </w:r>
          </w:p>
        </w:tc>
        <w:tc>
          <w:tcPr>
            <w:tcW w:w="992" w:type="dxa"/>
            <w:shd w:val="clear" w:color="auto" w:fill="auto"/>
          </w:tcPr>
          <w:p w:rsidR="00080FF1" w:rsidRPr="00054032" w:rsidRDefault="00080FF1" w:rsidP="005849E2">
            <w:pPr>
              <w:spacing w:after="0" w:line="240" w:lineRule="auto"/>
              <w:ind w:left="-142" w:right="-108"/>
              <w:jc w:val="center"/>
            </w:pPr>
            <w:r w:rsidRPr="00054032">
              <w:t>пл</w:t>
            </w:r>
            <w:r w:rsidRPr="00054032">
              <w:t>о</w:t>
            </w:r>
            <w:r w:rsidRPr="00054032">
              <w:t>щадь (кв.м)</w:t>
            </w:r>
          </w:p>
        </w:tc>
        <w:tc>
          <w:tcPr>
            <w:tcW w:w="1134" w:type="dxa"/>
            <w:shd w:val="clear" w:color="auto" w:fill="auto"/>
          </w:tcPr>
          <w:p w:rsidR="00080FF1" w:rsidRPr="00054032" w:rsidRDefault="00080FF1" w:rsidP="005849E2">
            <w:pPr>
              <w:spacing w:after="0" w:line="240" w:lineRule="auto"/>
              <w:ind w:left="-142" w:right="-108"/>
              <w:jc w:val="center"/>
            </w:pPr>
            <w:r w:rsidRPr="00054032">
              <w:t>страна распо-ложения</w:t>
            </w:r>
          </w:p>
        </w:tc>
        <w:tc>
          <w:tcPr>
            <w:tcW w:w="1418" w:type="dxa"/>
            <w:shd w:val="clear" w:color="auto" w:fill="auto"/>
          </w:tcPr>
          <w:p w:rsidR="00080FF1" w:rsidRPr="00054032" w:rsidRDefault="00080FF1" w:rsidP="005849E2">
            <w:pPr>
              <w:spacing w:after="0" w:line="240" w:lineRule="auto"/>
              <w:ind w:left="-142" w:right="-108"/>
              <w:jc w:val="center"/>
            </w:pPr>
            <w:r w:rsidRPr="00054032">
              <w:t>вид объе</w:t>
            </w:r>
            <w:r w:rsidRPr="00054032">
              <w:t>к</w:t>
            </w:r>
            <w:r w:rsidRPr="00054032">
              <w:t>та</w:t>
            </w:r>
          </w:p>
        </w:tc>
        <w:tc>
          <w:tcPr>
            <w:tcW w:w="850" w:type="dxa"/>
            <w:shd w:val="clear" w:color="auto" w:fill="auto"/>
          </w:tcPr>
          <w:p w:rsidR="00080FF1" w:rsidRPr="00054032" w:rsidRDefault="00080FF1" w:rsidP="005849E2">
            <w:pPr>
              <w:spacing w:after="0" w:line="240" w:lineRule="auto"/>
              <w:ind w:left="-142" w:right="-108"/>
              <w:jc w:val="center"/>
            </w:pPr>
            <w:r w:rsidRPr="00054032">
              <w:t>площадь</w:t>
            </w:r>
          </w:p>
          <w:p w:rsidR="00080FF1" w:rsidRPr="00054032" w:rsidRDefault="00080FF1" w:rsidP="005849E2">
            <w:pPr>
              <w:spacing w:after="0" w:line="240" w:lineRule="auto"/>
              <w:ind w:left="-142" w:right="-108"/>
              <w:jc w:val="center"/>
            </w:pPr>
            <w:r w:rsidRPr="00054032">
              <w:t>(кв.м)</w:t>
            </w:r>
          </w:p>
        </w:tc>
        <w:tc>
          <w:tcPr>
            <w:tcW w:w="1134" w:type="dxa"/>
            <w:shd w:val="clear" w:color="auto" w:fill="auto"/>
          </w:tcPr>
          <w:p w:rsidR="00080FF1" w:rsidRPr="00054032" w:rsidRDefault="00080FF1" w:rsidP="005849E2">
            <w:pPr>
              <w:spacing w:after="0" w:line="240" w:lineRule="auto"/>
              <w:ind w:left="-142" w:right="-108"/>
              <w:jc w:val="center"/>
            </w:pPr>
            <w:r w:rsidRPr="00054032">
              <w:t>страна распо-лож</w:t>
            </w:r>
            <w:r w:rsidRPr="00054032">
              <w:t>е</w:t>
            </w:r>
            <w:r w:rsidRPr="00054032">
              <w:t>ния</w:t>
            </w:r>
          </w:p>
        </w:tc>
        <w:tc>
          <w:tcPr>
            <w:tcW w:w="1134" w:type="dxa"/>
            <w:vMerge/>
            <w:shd w:val="clear" w:color="auto" w:fill="auto"/>
          </w:tcPr>
          <w:p w:rsidR="00080FF1" w:rsidRPr="00054032" w:rsidRDefault="00080FF1" w:rsidP="005849E2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418" w:type="dxa"/>
            <w:vMerge/>
          </w:tcPr>
          <w:p w:rsidR="00080FF1" w:rsidRPr="00054032" w:rsidRDefault="00080FF1" w:rsidP="005849E2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418" w:type="dxa"/>
            <w:vMerge/>
          </w:tcPr>
          <w:p w:rsidR="00080FF1" w:rsidRPr="00054032" w:rsidRDefault="00080FF1" w:rsidP="005849E2">
            <w:pPr>
              <w:spacing w:after="0" w:line="240" w:lineRule="auto"/>
              <w:ind w:left="-142" w:right="-108"/>
              <w:jc w:val="center"/>
            </w:pPr>
          </w:p>
        </w:tc>
      </w:tr>
      <w:tr w:rsidR="00080FF1" w:rsidRPr="00054032" w:rsidTr="00212E57">
        <w:trPr>
          <w:trHeight w:val="188"/>
          <w:tblHeader/>
        </w:trPr>
        <w:tc>
          <w:tcPr>
            <w:tcW w:w="392" w:type="dxa"/>
            <w:shd w:val="clear" w:color="auto" w:fill="auto"/>
          </w:tcPr>
          <w:p w:rsidR="00080FF1" w:rsidRPr="00054032" w:rsidRDefault="00080FF1" w:rsidP="005849E2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080FF1" w:rsidRPr="00054032" w:rsidRDefault="00080FF1" w:rsidP="005849E2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080FF1" w:rsidRPr="00054032" w:rsidRDefault="00080FF1" w:rsidP="005849E2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080FF1" w:rsidRPr="00054032" w:rsidRDefault="00080FF1" w:rsidP="005849E2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080FF1" w:rsidRPr="00054032" w:rsidRDefault="00080FF1" w:rsidP="005849E2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080FF1" w:rsidRPr="00054032" w:rsidRDefault="00080FF1" w:rsidP="005849E2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080FF1" w:rsidRPr="00054032" w:rsidRDefault="00080FF1" w:rsidP="005849E2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080FF1" w:rsidRPr="00054032" w:rsidRDefault="00080FF1" w:rsidP="005849E2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080FF1" w:rsidRPr="00054032" w:rsidRDefault="00080FF1" w:rsidP="005849E2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080FF1" w:rsidRPr="00054032" w:rsidRDefault="00080FF1" w:rsidP="005849E2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080FF1" w:rsidRPr="00054032" w:rsidRDefault="00080FF1" w:rsidP="005849E2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418" w:type="dxa"/>
          </w:tcPr>
          <w:p w:rsidR="00080FF1" w:rsidRPr="00054032" w:rsidRDefault="00080FF1" w:rsidP="005849E2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418" w:type="dxa"/>
          </w:tcPr>
          <w:p w:rsidR="00080FF1" w:rsidRPr="00054032" w:rsidRDefault="00080FF1" w:rsidP="005849E2">
            <w:pPr>
              <w:spacing w:after="0" w:line="240" w:lineRule="auto"/>
              <w:ind w:left="-142" w:right="-108"/>
              <w:jc w:val="center"/>
            </w:pPr>
          </w:p>
        </w:tc>
      </w:tr>
      <w:tr w:rsidR="00080FF1" w:rsidRPr="00054032" w:rsidTr="00212E57">
        <w:trPr>
          <w:trHeight w:val="735"/>
        </w:trPr>
        <w:tc>
          <w:tcPr>
            <w:tcW w:w="392" w:type="dxa"/>
            <w:vMerge w:val="restart"/>
            <w:shd w:val="clear" w:color="auto" w:fill="auto"/>
          </w:tcPr>
          <w:p w:rsidR="00080FF1" w:rsidRPr="00054032" w:rsidRDefault="00080FF1" w:rsidP="005849E2">
            <w:pPr>
              <w:spacing w:after="0" w:line="240" w:lineRule="auto"/>
              <w:ind w:left="-142" w:right="-108"/>
              <w:jc w:val="center"/>
            </w:pPr>
            <w:r w:rsidRPr="00054032">
              <w:t>1.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80FF1" w:rsidRPr="005849E2" w:rsidRDefault="00080FF1" w:rsidP="005849E2">
            <w:pPr>
              <w:spacing w:after="0" w:line="240" w:lineRule="auto"/>
              <w:ind w:left="-108" w:right="-108"/>
              <w:jc w:val="center"/>
              <w:rPr>
                <w:highlight w:val="cyan"/>
              </w:rPr>
            </w:pPr>
            <w:r w:rsidRPr="005849E2">
              <w:rPr>
                <w:highlight w:val="cyan"/>
              </w:rPr>
              <w:t>Костром</w:t>
            </w:r>
            <w:r w:rsidRPr="005849E2">
              <w:rPr>
                <w:highlight w:val="cyan"/>
              </w:rPr>
              <w:t>и</w:t>
            </w:r>
            <w:r w:rsidRPr="005849E2">
              <w:rPr>
                <w:highlight w:val="cyan"/>
              </w:rPr>
              <w:t>на Ирина</w:t>
            </w:r>
          </w:p>
          <w:p w:rsidR="00080FF1" w:rsidRPr="00054032" w:rsidRDefault="00080FF1" w:rsidP="005849E2">
            <w:pPr>
              <w:spacing w:after="0" w:line="240" w:lineRule="auto"/>
              <w:ind w:left="-108" w:right="-108"/>
              <w:jc w:val="center"/>
            </w:pPr>
            <w:r w:rsidRPr="005849E2">
              <w:rPr>
                <w:highlight w:val="cyan"/>
              </w:rPr>
              <w:t>Геннадье</w:t>
            </w:r>
            <w:r w:rsidRPr="005849E2">
              <w:rPr>
                <w:highlight w:val="cyan"/>
              </w:rPr>
              <w:t>в</w:t>
            </w:r>
            <w:r w:rsidRPr="005849E2">
              <w:rPr>
                <w:highlight w:val="cyan"/>
              </w:rPr>
              <w:t>на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080FF1" w:rsidRPr="00054032" w:rsidRDefault="00080FF1" w:rsidP="005849E2">
            <w:pPr>
              <w:spacing w:after="0" w:line="240" w:lineRule="auto"/>
              <w:ind w:left="-108" w:right="-108"/>
              <w:jc w:val="center"/>
            </w:pPr>
            <w:r w:rsidRPr="00054032">
              <w:t>Замест</w:t>
            </w:r>
            <w:r w:rsidRPr="00054032">
              <w:t>и</w:t>
            </w:r>
            <w:r w:rsidRPr="00054032">
              <w:t>тель заведу</w:t>
            </w:r>
            <w:r w:rsidRPr="00054032">
              <w:t>ю</w:t>
            </w:r>
            <w:r w:rsidRPr="00054032">
              <w:t>щего</w:t>
            </w:r>
          </w:p>
        </w:tc>
        <w:tc>
          <w:tcPr>
            <w:tcW w:w="1843" w:type="dxa"/>
            <w:shd w:val="clear" w:color="auto" w:fill="auto"/>
          </w:tcPr>
          <w:p w:rsidR="00080FF1" w:rsidRPr="00054032" w:rsidRDefault="00080FF1" w:rsidP="005849E2">
            <w:pPr>
              <w:spacing w:after="0" w:line="240" w:lineRule="auto"/>
              <w:ind w:left="-108" w:right="-108"/>
              <w:jc w:val="center"/>
            </w:pPr>
            <w:r w:rsidRPr="00054032">
              <w:t>Земельный уч</w:t>
            </w:r>
            <w:r w:rsidRPr="00054032">
              <w:t>а</w:t>
            </w:r>
            <w:r w:rsidRPr="00054032">
              <w:t>сток под индивидуал</w:t>
            </w:r>
            <w:r w:rsidRPr="00054032">
              <w:t>ь</w:t>
            </w:r>
            <w:r w:rsidRPr="00054032">
              <w:t>ное жили</w:t>
            </w:r>
            <w:r w:rsidRPr="00054032">
              <w:t>щ</w:t>
            </w:r>
            <w:r w:rsidRPr="00054032">
              <w:t>ное строительс</w:t>
            </w:r>
            <w:r w:rsidRPr="00054032">
              <w:t>т</w:t>
            </w:r>
            <w:r w:rsidRPr="00054032">
              <w:t>во</w:t>
            </w:r>
          </w:p>
        </w:tc>
        <w:tc>
          <w:tcPr>
            <w:tcW w:w="1417" w:type="dxa"/>
            <w:shd w:val="clear" w:color="auto" w:fill="auto"/>
          </w:tcPr>
          <w:p w:rsidR="00080FF1" w:rsidRPr="00054032" w:rsidRDefault="00080FF1" w:rsidP="005849E2">
            <w:pPr>
              <w:spacing w:after="0" w:line="240" w:lineRule="auto"/>
              <w:ind w:left="-108" w:right="-108"/>
              <w:jc w:val="center"/>
            </w:pPr>
            <w:r w:rsidRPr="00054032">
              <w:t>Общая дол</w:t>
            </w:r>
            <w:r w:rsidRPr="00054032">
              <w:t>е</w:t>
            </w:r>
            <w:r w:rsidRPr="00054032">
              <w:t>вая (1/4)</w:t>
            </w:r>
          </w:p>
        </w:tc>
        <w:tc>
          <w:tcPr>
            <w:tcW w:w="992" w:type="dxa"/>
            <w:shd w:val="clear" w:color="auto" w:fill="auto"/>
          </w:tcPr>
          <w:p w:rsidR="00080FF1" w:rsidRPr="00054032" w:rsidRDefault="00080FF1" w:rsidP="005849E2">
            <w:pPr>
              <w:spacing w:after="0" w:line="240" w:lineRule="auto"/>
              <w:ind w:right="-108"/>
              <w:jc w:val="center"/>
            </w:pPr>
            <w:r w:rsidRPr="00054032">
              <w:t>1030,0</w:t>
            </w:r>
          </w:p>
          <w:p w:rsidR="00080FF1" w:rsidRPr="00054032" w:rsidRDefault="00080FF1" w:rsidP="005849E2">
            <w:pPr>
              <w:spacing w:after="0" w:line="240" w:lineRule="auto"/>
              <w:ind w:right="-108"/>
              <w:jc w:val="center"/>
            </w:pPr>
          </w:p>
          <w:p w:rsidR="00080FF1" w:rsidRPr="00054032" w:rsidRDefault="00080FF1" w:rsidP="005849E2">
            <w:pPr>
              <w:spacing w:after="0" w:line="240" w:lineRule="auto"/>
              <w:ind w:right="-108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080FF1" w:rsidRPr="00054032" w:rsidRDefault="00080FF1" w:rsidP="005849E2">
            <w:pPr>
              <w:spacing w:after="0" w:line="240" w:lineRule="auto"/>
              <w:ind w:left="-108" w:right="-108"/>
              <w:jc w:val="center"/>
              <w:rPr>
                <w:lang w:val="en-US"/>
              </w:rPr>
            </w:pPr>
            <w:r w:rsidRPr="00054032">
              <w:t>Российская Федерация</w:t>
            </w:r>
          </w:p>
          <w:p w:rsidR="00080FF1" w:rsidRPr="00054032" w:rsidRDefault="00080FF1" w:rsidP="005849E2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080FF1" w:rsidRPr="00054032" w:rsidRDefault="00080FF1" w:rsidP="005849E2">
            <w:pPr>
              <w:spacing w:after="0" w:line="240" w:lineRule="auto"/>
              <w:ind w:right="-108"/>
              <w:jc w:val="center"/>
            </w:pPr>
            <w:r w:rsidRPr="00054032">
              <w:t>нет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080FF1" w:rsidRPr="00054032" w:rsidRDefault="00080FF1" w:rsidP="005849E2">
            <w:pPr>
              <w:spacing w:after="0" w:line="240" w:lineRule="auto"/>
              <w:ind w:right="-108"/>
              <w:jc w:val="center"/>
            </w:pPr>
            <w:r w:rsidRPr="00054032"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80FF1" w:rsidRPr="00054032" w:rsidRDefault="00080FF1" w:rsidP="005849E2">
            <w:pPr>
              <w:spacing w:after="0" w:line="240" w:lineRule="auto"/>
              <w:ind w:right="-108"/>
              <w:jc w:val="center"/>
            </w:pPr>
            <w:r w:rsidRPr="00054032"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80FF1" w:rsidRPr="00054032" w:rsidRDefault="00080FF1" w:rsidP="005849E2">
            <w:pPr>
              <w:spacing w:after="0" w:line="240" w:lineRule="auto"/>
              <w:ind w:left="-108" w:right="-108"/>
              <w:jc w:val="center"/>
            </w:pPr>
            <w:r w:rsidRPr="00054032">
              <w:t>нет</w:t>
            </w:r>
          </w:p>
        </w:tc>
        <w:tc>
          <w:tcPr>
            <w:tcW w:w="1418" w:type="dxa"/>
            <w:vMerge w:val="restart"/>
          </w:tcPr>
          <w:p w:rsidR="00080FF1" w:rsidRPr="00054032" w:rsidRDefault="00080FF1" w:rsidP="005849E2">
            <w:pPr>
              <w:spacing w:after="0" w:line="240" w:lineRule="auto"/>
              <w:ind w:left="-108" w:right="-108"/>
              <w:jc w:val="center"/>
            </w:pPr>
            <w:r w:rsidRPr="00054032">
              <w:t>523 266,93</w:t>
            </w:r>
          </w:p>
        </w:tc>
        <w:tc>
          <w:tcPr>
            <w:tcW w:w="1418" w:type="dxa"/>
            <w:vMerge w:val="restart"/>
          </w:tcPr>
          <w:p w:rsidR="00080FF1" w:rsidRPr="00054032" w:rsidRDefault="00080FF1" w:rsidP="005849E2">
            <w:pPr>
              <w:spacing w:after="0" w:line="240" w:lineRule="auto"/>
              <w:ind w:left="-108" w:right="-108"/>
              <w:jc w:val="center"/>
            </w:pPr>
            <w:r>
              <w:rPr>
                <w:rFonts w:eastAsia="Times New Roman"/>
                <w:color w:val="000000"/>
                <w:lang w:eastAsia="ru-RU"/>
              </w:rPr>
              <w:t>-</w:t>
            </w:r>
          </w:p>
        </w:tc>
      </w:tr>
      <w:tr w:rsidR="00080FF1" w:rsidRPr="00054032" w:rsidTr="00212E57">
        <w:trPr>
          <w:trHeight w:val="431"/>
        </w:trPr>
        <w:tc>
          <w:tcPr>
            <w:tcW w:w="392" w:type="dxa"/>
            <w:vMerge/>
            <w:shd w:val="clear" w:color="auto" w:fill="auto"/>
          </w:tcPr>
          <w:p w:rsidR="00080FF1" w:rsidRPr="00054032" w:rsidRDefault="00080FF1" w:rsidP="005849E2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080FF1" w:rsidRPr="00054032" w:rsidRDefault="00080FF1" w:rsidP="005849E2">
            <w:pPr>
              <w:spacing w:after="0" w:line="240" w:lineRule="auto"/>
              <w:ind w:right="-108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080FF1" w:rsidRPr="00054032" w:rsidRDefault="00080FF1" w:rsidP="005849E2">
            <w:pPr>
              <w:spacing w:after="0" w:line="240" w:lineRule="auto"/>
              <w:ind w:right="-108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080FF1" w:rsidRPr="00054032" w:rsidRDefault="00080FF1" w:rsidP="005849E2">
            <w:pPr>
              <w:spacing w:after="0" w:line="240" w:lineRule="auto"/>
              <w:ind w:left="-108" w:right="-108"/>
              <w:jc w:val="center"/>
            </w:pPr>
            <w:r w:rsidRPr="00054032"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080FF1" w:rsidRPr="00054032" w:rsidRDefault="00080FF1" w:rsidP="005849E2">
            <w:pPr>
              <w:spacing w:after="0" w:line="240" w:lineRule="auto"/>
              <w:ind w:left="-108" w:right="-108"/>
              <w:jc w:val="center"/>
            </w:pPr>
            <w:r w:rsidRPr="00054032">
              <w:t>Общая дол</w:t>
            </w:r>
            <w:r w:rsidRPr="00054032">
              <w:t>е</w:t>
            </w:r>
            <w:r w:rsidRPr="00054032">
              <w:t>вая (1/4)</w:t>
            </w:r>
          </w:p>
        </w:tc>
        <w:tc>
          <w:tcPr>
            <w:tcW w:w="992" w:type="dxa"/>
            <w:shd w:val="clear" w:color="auto" w:fill="auto"/>
          </w:tcPr>
          <w:p w:rsidR="00080FF1" w:rsidRPr="00054032" w:rsidRDefault="00080FF1" w:rsidP="005849E2">
            <w:pPr>
              <w:spacing w:after="0" w:line="240" w:lineRule="auto"/>
              <w:ind w:right="-108"/>
              <w:jc w:val="center"/>
            </w:pPr>
            <w:r w:rsidRPr="00054032">
              <w:t>53,3</w:t>
            </w:r>
          </w:p>
        </w:tc>
        <w:tc>
          <w:tcPr>
            <w:tcW w:w="1134" w:type="dxa"/>
            <w:shd w:val="clear" w:color="auto" w:fill="auto"/>
          </w:tcPr>
          <w:p w:rsidR="00080FF1" w:rsidRPr="00054032" w:rsidRDefault="00080FF1" w:rsidP="005849E2">
            <w:pPr>
              <w:spacing w:after="0" w:line="240" w:lineRule="auto"/>
              <w:ind w:left="-108" w:right="-108"/>
              <w:jc w:val="center"/>
            </w:pPr>
            <w:r w:rsidRPr="00054032">
              <w:t>Российская Федерация</w:t>
            </w:r>
          </w:p>
        </w:tc>
        <w:tc>
          <w:tcPr>
            <w:tcW w:w="1418" w:type="dxa"/>
            <w:vMerge/>
            <w:shd w:val="clear" w:color="auto" w:fill="auto"/>
          </w:tcPr>
          <w:p w:rsidR="00080FF1" w:rsidRPr="00054032" w:rsidRDefault="00080FF1" w:rsidP="005849E2">
            <w:pPr>
              <w:spacing w:after="0" w:line="240" w:lineRule="auto"/>
              <w:ind w:right="-108"/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080FF1" w:rsidRPr="00054032" w:rsidRDefault="00080FF1" w:rsidP="005849E2">
            <w:pPr>
              <w:spacing w:after="0" w:line="240" w:lineRule="auto"/>
              <w:ind w:right="-108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080FF1" w:rsidRPr="00054032" w:rsidRDefault="00080FF1" w:rsidP="005849E2">
            <w:pPr>
              <w:spacing w:after="0" w:line="240" w:lineRule="auto"/>
              <w:ind w:right="-108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080FF1" w:rsidRPr="00054032" w:rsidRDefault="00080FF1" w:rsidP="005849E2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1418" w:type="dxa"/>
            <w:vMerge/>
          </w:tcPr>
          <w:p w:rsidR="00080FF1" w:rsidRPr="00054032" w:rsidRDefault="00080FF1" w:rsidP="005849E2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1418" w:type="dxa"/>
            <w:vMerge/>
          </w:tcPr>
          <w:p w:rsidR="00080FF1" w:rsidRPr="00054032" w:rsidRDefault="00080FF1" w:rsidP="005849E2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080FF1" w:rsidRPr="00054032" w:rsidTr="00212E57">
        <w:trPr>
          <w:trHeight w:val="798"/>
        </w:trPr>
        <w:tc>
          <w:tcPr>
            <w:tcW w:w="392" w:type="dxa"/>
            <w:vMerge w:val="restart"/>
            <w:shd w:val="clear" w:color="auto" w:fill="auto"/>
          </w:tcPr>
          <w:p w:rsidR="00080FF1" w:rsidRPr="00054032" w:rsidRDefault="00080FF1" w:rsidP="005849E2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080FF1" w:rsidRPr="00054032" w:rsidRDefault="00080FF1" w:rsidP="005849E2">
            <w:pPr>
              <w:spacing w:after="0" w:line="240" w:lineRule="auto"/>
              <w:ind w:right="-108"/>
              <w:jc w:val="center"/>
            </w:pPr>
            <w:r w:rsidRPr="00054032">
              <w:t>супруг</w:t>
            </w:r>
          </w:p>
          <w:p w:rsidR="00080FF1" w:rsidRPr="00054032" w:rsidRDefault="00080FF1" w:rsidP="005849E2">
            <w:pPr>
              <w:spacing w:after="0" w:line="240" w:lineRule="auto"/>
              <w:ind w:right="-108"/>
              <w:jc w:val="center"/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080FF1" w:rsidRPr="00054032" w:rsidRDefault="00080FF1" w:rsidP="005849E2">
            <w:pPr>
              <w:spacing w:after="0" w:line="240" w:lineRule="auto"/>
              <w:ind w:right="-108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080FF1" w:rsidRPr="00054032" w:rsidRDefault="00080FF1" w:rsidP="005849E2">
            <w:pPr>
              <w:spacing w:after="0" w:line="240" w:lineRule="auto"/>
              <w:ind w:left="-108" w:right="-108"/>
              <w:jc w:val="center"/>
            </w:pPr>
            <w:r w:rsidRPr="00054032">
              <w:t>Земельный уч</w:t>
            </w:r>
            <w:r w:rsidRPr="00054032">
              <w:t>а</w:t>
            </w:r>
            <w:r w:rsidRPr="00054032">
              <w:t>сток под индивидуал</w:t>
            </w:r>
            <w:r w:rsidRPr="00054032">
              <w:t>ь</w:t>
            </w:r>
            <w:r w:rsidRPr="00054032">
              <w:t>ное жили</w:t>
            </w:r>
            <w:r w:rsidRPr="00054032">
              <w:t>щ</w:t>
            </w:r>
            <w:r w:rsidRPr="00054032">
              <w:t>ное строительс</w:t>
            </w:r>
            <w:r w:rsidRPr="00054032">
              <w:t>т</w:t>
            </w:r>
            <w:r w:rsidRPr="00054032">
              <w:t>во</w:t>
            </w:r>
          </w:p>
        </w:tc>
        <w:tc>
          <w:tcPr>
            <w:tcW w:w="1417" w:type="dxa"/>
            <w:shd w:val="clear" w:color="auto" w:fill="auto"/>
          </w:tcPr>
          <w:p w:rsidR="00080FF1" w:rsidRPr="00054032" w:rsidRDefault="00080FF1" w:rsidP="005849E2">
            <w:pPr>
              <w:spacing w:after="0" w:line="240" w:lineRule="auto"/>
              <w:ind w:left="-108" w:right="-108"/>
              <w:jc w:val="center"/>
            </w:pPr>
            <w:r w:rsidRPr="00054032">
              <w:t>Общая дол</w:t>
            </w:r>
            <w:r w:rsidRPr="00054032">
              <w:t>е</w:t>
            </w:r>
            <w:r w:rsidRPr="00054032">
              <w:t>вая (1/4)</w:t>
            </w:r>
          </w:p>
        </w:tc>
        <w:tc>
          <w:tcPr>
            <w:tcW w:w="992" w:type="dxa"/>
            <w:shd w:val="clear" w:color="auto" w:fill="auto"/>
          </w:tcPr>
          <w:p w:rsidR="00080FF1" w:rsidRPr="00054032" w:rsidRDefault="00080FF1" w:rsidP="005849E2">
            <w:pPr>
              <w:spacing w:after="0" w:line="240" w:lineRule="auto"/>
              <w:ind w:right="-108"/>
              <w:jc w:val="center"/>
            </w:pPr>
            <w:r w:rsidRPr="00054032">
              <w:t>1030,0</w:t>
            </w:r>
          </w:p>
          <w:p w:rsidR="00080FF1" w:rsidRPr="00054032" w:rsidRDefault="00080FF1" w:rsidP="005849E2">
            <w:pPr>
              <w:spacing w:after="0" w:line="240" w:lineRule="auto"/>
              <w:ind w:right="-108"/>
              <w:jc w:val="center"/>
            </w:pPr>
          </w:p>
          <w:p w:rsidR="00080FF1" w:rsidRPr="00054032" w:rsidRDefault="00080FF1" w:rsidP="005849E2">
            <w:pPr>
              <w:spacing w:after="0" w:line="240" w:lineRule="auto"/>
              <w:ind w:right="-108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080FF1" w:rsidRPr="00054032" w:rsidRDefault="00080FF1" w:rsidP="005849E2">
            <w:pPr>
              <w:spacing w:after="0" w:line="240" w:lineRule="auto"/>
              <w:ind w:left="-108" w:right="-108"/>
              <w:jc w:val="center"/>
            </w:pPr>
            <w:r w:rsidRPr="00054032">
              <w:t>Российская Федерация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80FF1" w:rsidRPr="00054032" w:rsidRDefault="00080FF1" w:rsidP="005849E2">
            <w:pPr>
              <w:spacing w:after="0" w:line="240" w:lineRule="auto"/>
              <w:ind w:right="-108"/>
              <w:jc w:val="center"/>
            </w:pPr>
            <w:r w:rsidRPr="00054032">
              <w:t>нет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080FF1" w:rsidRPr="00054032" w:rsidRDefault="00080FF1" w:rsidP="005849E2">
            <w:pPr>
              <w:spacing w:after="0" w:line="240" w:lineRule="auto"/>
              <w:ind w:right="-108"/>
              <w:jc w:val="center"/>
            </w:pPr>
            <w:r w:rsidRPr="00054032"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80FF1" w:rsidRPr="00054032" w:rsidRDefault="00080FF1" w:rsidP="005849E2">
            <w:pPr>
              <w:spacing w:after="0" w:line="240" w:lineRule="auto"/>
              <w:ind w:right="-108"/>
              <w:jc w:val="center"/>
            </w:pPr>
            <w:r w:rsidRPr="00054032"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80FF1" w:rsidRPr="00054032" w:rsidRDefault="00080FF1" w:rsidP="005849E2">
            <w:pPr>
              <w:spacing w:after="0" w:line="240" w:lineRule="auto"/>
              <w:ind w:left="-108" w:right="-108"/>
              <w:jc w:val="center"/>
            </w:pPr>
            <w:r w:rsidRPr="00054032">
              <w:t>Легковой автом</w:t>
            </w:r>
            <w:r w:rsidRPr="00054032">
              <w:t>о</w:t>
            </w:r>
            <w:r w:rsidRPr="00054032">
              <w:t>биль</w:t>
            </w:r>
          </w:p>
          <w:p w:rsidR="00080FF1" w:rsidRPr="00054032" w:rsidRDefault="00080FF1" w:rsidP="005849E2">
            <w:pPr>
              <w:spacing w:after="0" w:line="240" w:lineRule="auto"/>
              <w:ind w:left="-108" w:right="-108"/>
              <w:jc w:val="center"/>
            </w:pPr>
            <w:r w:rsidRPr="00054032">
              <w:t>ЛАДА 219060 Гранта</w:t>
            </w:r>
          </w:p>
        </w:tc>
        <w:tc>
          <w:tcPr>
            <w:tcW w:w="1418" w:type="dxa"/>
            <w:vMerge w:val="restart"/>
          </w:tcPr>
          <w:p w:rsidR="00080FF1" w:rsidRPr="00054032" w:rsidRDefault="00080FF1" w:rsidP="005849E2">
            <w:pPr>
              <w:spacing w:after="0" w:line="240" w:lineRule="auto"/>
              <w:ind w:left="-108" w:right="-108"/>
              <w:jc w:val="center"/>
            </w:pPr>
            <w:r w:rsidRPr="00054032">
              <w:t>33 592,00</w:t>
            </w:r>
          </w:p>
        </w:tc>
        <w:tc>
          <w:tcPr>
            <w:tcW w:w="1418" w:type="dxa"/>
            <w:vMerge w:val="restart"/>
          </w:tcPr>
          <w:p w:rsidR="00080FF1" w:rsidRPr="00054032" w:rsidRDefault="00080FF1" w:rsidP="005849E2">
            <w:pPr>
              <w:spacing w:after="0" w:line="240" w:lineRule="auto"/>
              <w:ind w:left="-108" w:right="-108"/>
              <w:jc w:val="center"/>
            </w:pPr>
            <w:r>
              <w:rPr>
                <w:rFonts w:eastAsia="Times New Roman"/>
                <w:color w:val="000000"/>
                <w:lang w:eastAsia="ru-RU"/>
              </w:rPr>
              <w:t>-</w:t>
            </w:r>
          </w:p>
        </w:tc>
      </w:tr>
      <w:tr w:rsidR="00080FF1" w:rsidRPr="00054032" w:rsidTr="00212E57">
        <w:trPr>
          <w:trHeight w:val="751"/>
        </w:trPr>
        <w:tc>
          <w:tcPr>
            <w:tcW w:w="392" w:type="dxa"/>
            <w:vMerge/>
            <w:shd w:val="clear" w:color="auto" w:fill="auto"/>
          </w:tcPr>
          <w:p w:rsidR="00080FF1" w:rsidRPr="00054032" w:rsidRDefault="00080FF1" w:rsidP="005849E2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080FF1" w:rsidRPr="00054032" w:rsidRDefault="00080FF1" w:rsidP="005849E2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080FF1" w:rsidRPr="00054032" w:rsidRDefault="00080FF1" w:rsidP="005849E2">
            <w:pPr>
              <w:spacing w:after="0" w:line="240" w:lineRule="auto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080FF1" w:rsidRPr="00054032" w:rsidRDefault="00080FF1" w:rsidP="005849E2">
            <w:pPr>
              <w:spacing w:after="0" w:line="240" w:lineRule="auto"/>
              <w:ind w:left="-108" w:right="-108"/>
              <w:jc w:val="center"/>
            </w:pPr>
            <w:r w:rsidRPr="00054032">
              <w:t>Земельный уч</w:t>
            </w:r>
            <w:r w:rsidRPr="00054032">
              <w:t>а</w:t>
            </w:r>
            <w:r w:rsidRPr="00054032">
              <w:t>сток под индивидуал</w:t>
            </w:r>
            <w:r w:rsidRPr="00054032">
              <w:t>ь</w:t>
            </w:r>
            <w:r w:rsidRPr="00054032">
              <w:t>ное ж</w:t>
            </w:r>
            <w:r w:rsidRPr="00054032">
              <w:t>и</w:t>
            </w:r>
            <w:r w:rsidRPr="00054032">
              <w:t xml:space="preserve">лищное </w:t>
            </w:r>
            <w:r w:rsidRPr="00054032">
              <w:lastRenderedPageBreak/>
              <w:t>строительс</w:t>
            </w:r>
            <w:r w:rsidRPr="00054032">
              <w:t>т</w:t>
            </w:r>
            <w:r w:rsidRPr="00054032">
              <w:t>во</w:t>
            </w:r>
          </w:p>
        </w:tc>
        <w:tc>
          <w:tcPr>
            <w:tcW w:w="1417" w:type="dxa"/>
            <w:shd w:val="clear" w:color="auto" w:fill="auto"/>
          </w:tcPr>
          <w:p w:rsidR="00080FF1" w:rsidRPr="00054032" w:rsidRDefault="00080FF1" w:rsidP="005849E2">
            <w:pPr>
              <w:spacing w:after="0" w:line="240" w:lineRule="auto"/>
              <w:ind w:left="-108" w:right="-108"/>
              <w:jc w:val="center"/>
            </w:pPr>
            <w:r w:rsidRPr="00054032">
              <w:lastRenderedPageBreak/>
              <w:t>Индивидуал</w:t>
            </w:r>
            <w:r w:rsidRPr="00054032">
              <w:t>ь</w:t>
            </w:r>
            <w:r w:rsidRPr="00054032">
              <w:t>ная</w:t>
            </w:r>
          </w:p>
          <w:p w:rsidR="00080FF1" w:rsidRPr="00054032" w:rsidRDefault="00080FF1" w:rsidP="005849E2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080FF1" w:rsidRPr="00054032" w:rsidRDefault="00080FF1" w:rsidP="005849E2">
            <w:pPr>
              <w:spacing w:after="0" w:line="240" w:lineRule="auto"/>
              <w:jc w:val="center"/>
            </w:pPr>
            <w:r w:rsidRPr="00054032">
              <w:t>570,0</w:t>
            </w:r>
          </w:p>
          <w:p w:rsidR="00080FF1" w:rsidRPr="00054032" w:rsidRDefault="00080FF1" w:rsidP="005849E2">
            <w:pPr>
              <w:spacing w:after="0" w:line="240" w:lineRule="auto"/>
              <w:jc w:val="center"/>
            </w:pPr>
          </w:p>
          <w:p w:rsidR="00080FF1" w:rsidRPr="00054032" w:rsidRDefault="00080FF1" w:rsidP="005849E2">
            <w:pPr>
              <w:spacing w:after="0" w:line="240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080FF1" w:rsidRPr="00054032" w:rsidRDefault="00080FF1" w:rsidP="005849E2">
            <w:pPr>
              <w:spacing w:after="0" w:line="240" w:lineRule="auto"/>
              <w:ind w:left="-108" w:right="-108"/>
              <w:jc w:val="center"/>
            </w:pPr>
            <w:r w:rsidRPr="00054032">
              <w:t>Российская Федерация</w:t>
            </w:r>
          </w:p>
        </w:tc>
        <w:tc>
          <w:tcPr>
            <w:tcW w:w="1418" w:type="dxa"/>
            <w:vMerge/>
            <w:shd w:val="clear" w:color="auto" w:fill="auto"/>
          </w:tcPr>
          <w:p w:rsidR="00080FF1" w:rsidRPr="00054032" w:rsidRDefault="00080FF1" w:rsidP="005849E2">
            <w:pPr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080FF1" w:rsidRPr="00054032" w:rsidRDefault="00080FF1" w:rsidP="005849E2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080FF1" w:rsidRPr="00054032" w:rsidRDefault="00080FF1" w:rsidP="005849E2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080FF1" w:rsidRPr="00054032" w:rsidRDefault="00080FF1" w:rsidP="005849E2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</w:tcPr>
          <w:p w:rsidR="00080FF1" w:rsidRPr="00054032" w:rsidRDefault="00080FF1" w:rsidP="005849E2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</w:tcPr>
          <w:p w:rsidR="00080FF1" w:rsidRPr="00054032" w:rsidRDefault="00080FF1" w:rsidP="005849E2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080FF1" w:rsidRPr="00054032" w:rsidTr="00212E57">
        <w:trPr>
          <w:trHeight w:val="735"/>
        </w:trPr>
        <w:tc>
          <w:tcPr>
            <w:tcW w:w="392" w:type="dxa"/>
            <w:vMerge/>
            <w:shd w:val="clear" w:color="auto" w:fill="auto"/>
          </w:tcPr>
          <w:p w:rsidR="00080FF1" w:rsidRPr="00054032" w:rsidRDefault="00080FF1" w:rsidP="005849E2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080FF1" w:rsidRPr="00054032" w:rsidRDefault="00080FF1" w:rsidP="005849E2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080FF1" w:rsidRPr="00054032" w:rsidRDefault="00080FF1" w:rsidP="005849E2">
            <w:pPr>
              <w:spacing w:after="0" w:line="240" w:lineRule="auto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080FF1" w:rsidRPr="00054032" w:rsidRDefault="00080FF1" w:rsidP="005849E2">
            <w:pPr>
              <w:spacing w:after="0" w:line="240" w:lineRule="auto"/>
              <w:ind w:left="-108" w:right="-108"/>
              <w:jc w:val="center"/>
            </w:pPr>
            <w:r w:rsidRPr="00054032">
              <w:t>Земельный уч</w:t>
            </w:r>
            <w:r w:rsidRPr="00054032">
              <w:t>а</w:t>
            </w:r>
            <w:r w:rsidRPr="00054032">
              <w:t>сток для сельскохозя</w:t>
            </w:r>
            <w:r w:rsidRPr="00054032">
              <w:t>й</w:t>
            </w:r>
            <w:r w:rsidRPr="00054032">
              <w:t>ственного использов</w:t>
            </w:r>
            <w:r w:rsidRPr="00054032">
              <w:t>а</w:t>
            </w:r>
            <w:r w:rsidRPr="00054032">
              <w:t>ния</w:t>
            </w:r>
          </w:p>
        </w:tc>
        <w:tc>
          <w:tcPr>
            <w:tcW w:w="1417" w:type="dxa"/>
            <w:shd w:val="clear" w:color="auto" w:fill="auto"/>
          </w:tcPr>
          <w:p w:rsidR="00080FF1" w:rsidRPr="00054032" w:rsidRDefault="00080FF1" w:rsidP="005849E2">
            <w:pPr>
              <w:spacing w:after="0" w:line="240" w:lineRule="auto"/>
              <w:ind w:left="-108" w:right="-108"/>
              <w:jc w:val="center"/>
            </w:pPr>
            <w:r w:rsidRPr="00054032">
              <w:t>Индивидуал</w:t>
            </w:r>
            <w:r w:rsidRPr="00054032">
              <w:t>ь</w:t>
            </w:r>
            <w:r w:rsidRPr="00054032">
              <w:t>ная</w:t>
            </w:r>
          </w:p>
          <w:p w:rsidR="00080FF1" w:rsidRPr="00054032" w:rsidRDefault="00080FF1" w:rsidP="005849E2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080FF1" w:rsidRPr="00054032" w:rsidRDefault="00080FF1" w:rsidP="005849E2">
            <w:pPr>
              <w:spacing w:after="0" w:line="240" w:lineRule="auto"/>
              <w:ind w:left="-108" w:right="-108"/>
              <w:jc w:val="center"/>
            </w:pPr>
            <w:r w:rsidRPr="00054032">
              <w:t>80000,0</w:t>
            </w:r>
          </w:p>
          <w:p w:rsidR="00080FF1" w:rsidRPr="00054032" w:rsidRDefault="00080FF1" w:rsidP="005849E2">
            <w:pPr>
              <w:spacing w:after="0" w:line="240" w:lineRule="auto"/>
              <w:ind w:left="-108" w:right="-108"/>
              <w:jc w:val="center"/>
            </w:pPr>
          </w:p>
          <w:p w:rsidR="00080FF1" w:rsidRPr="00054032" w:rsidRDefault="00080FF1" w:rsidP="005849E2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080FF1" w:rsidRPr="00054032" w:rsidRDefault="00080FF1" w:rsidP="005849E2">
            <w:pPr>
              <w:spacing w:after="0" w:line="240" w:lineRule="auto"/>
              <w:ind w:left="-108" w:right="-108"/>
              <w:jc w:val="center"/>
            </w:pPr>
            <w:r w:rsidRPr="00054032">
              <w:t>Российская Федерация</w:t>
            </w:r>
          </w:p>
        </w:tc>
        <w:tc>
          <w:tcPr>
            <w:tcW w:w="1418" w:type="dxa"/>
            <w:vMerge/>
            <w:shd w:val="clear" w:color="auto" w:fill="auto"/>
          </w:tcPr>
          <w:p w:rsidR="00080FF1" w:rsidRPr="00054032" w:rsidRDefault="00080FF1" w:rsidP="005849E2">
            <w:pPr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080FF1" w:rsidRPr="00054032" w:rsidRDefault="00080FF1" w:rsidP="005849E2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080FF1" w:rsidRPr="00054032" w:rsidRDefault="00080FF1" w:rsidP="005849E2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080FF1" w:rsidRPr="00054032" w:rsidRDefault="00080FF1" w:rsidP="005849E2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</w:tcPr>
          <w:p w:rsidR="00080FF1" w:rsidRPr="00054032" w:rsidRDefault="00080FF1" w:rsidP="005849E2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</w:tcPr>
          <w:p w:rsidR="00080FF1" w:rsidRPr="00054032" w:rsidRDefault="00080FF1" w:rsidP="005849E2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080FF1" w:rsidRPr="00054032" w:rsidTr="00212E57">
        <w:trPr>
          <w:trHeight w:val="720"/>
        </w:trPr>
        <w:tc>
          <w:tcPr>
            <w:tcW w:w="392" w:type="dxa"/>
            <w:vMerge/>
            <w:shd w:val="clear" w:color="auto" w:fill="auto"/>
          </w:tcPr>
          <w:p w:rsidR="00080FF1" w:rsidRPr="00054032" w:rsidRDefault="00080FF1" w:rsidP="005849E2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080FF1" w:rsidRPr="00054032" w:rsidRDefault="00080FF1" w:rsidP="005849E2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080FF1" w:rsidRPr="00054032" w:rsidRDefault="00080FF1" w:rsidP="005849E2">
            <w:pPr>
              <w:spacing w:after="0" w:line="240" w:lineRule="auto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080FF1" w:rsidRPr="00054032" w:rsidRDefault="00080FF1" w:rsidP="005849E2">
            <w:pPr>
              <w:spacing w:after="0" w:line="240" w:lineRule="auto"/>
              <w:ind w:left="-108" w:right="-108"/>
              <w:jc w:val="center"/>
            </w:pPr>
            <w:r w:rsidRPr="00054032">
              <w:t>Земельный уч</w:t>
            </w:r>
            <w:r w:rsidRPr="00054032">
              <w:t>а</w:t>
            </w:r>
            <w:r w:rsidRPr="00054032">
              <w:t>сток для сельскохозя</w:t>
            </w:r>
            <w:r w:rsidRPr="00054032">
              <w:t>й</w:t>
            </w:r>
            <w:r w:rsidRPr="00054032">
              <w:t>ственного использов</w:t>
            </w:r>
            <w:r w:rsidRPr="00054032">
              <w:t>а</w:t>
            </w:r>
            <w:r w:rsidRPr="00054032">
              <w:t>ния</w:t>
            </w:r>
          </w:p>
        </w:tc>
        <w:tc>
          <w:tcPr>
            <w:tcW w:w="1417" w:type="dxa"/>
            <w:shd w:val="clear" w:color="auto" w:fill="auto"/>
          </w:tcPr>
          <w:p w:rsidR="00080FF1" w:rsidRPr="00054032" w:rsidRDefault="00080FF1" w:rsidP="005849E2">
            <w:pPr>
              <w:spacing w:after="0" w:line="240" w:lineRule="auto"/>
              <w:ind w:left="-108" w:right="-108"/>
              <w:jc w:val="center"/>
            </w:pPr>
            <w:r w:rsidRPr="00054032">
              <w:t>Индивидуал</w:t>
            </w:r>
            <w:r w:rsidRPr="00054032">
              <w:t>ь</w:t>
            </w:r>
            <w:r w:rsidRPr="00054032">
              <w:t>ная</w:t>
            </w:r>
          </w:p>
          <w:p w:rsidR="00080FF1" w:rsidRPr="00054032" w:rsidRDefault="00080FF1" w:rsidP="005849E2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080FF1" w:rsidRPr="00054032" w:rsidRDefault="00080FF1" w:rsidP="005849E2">
            <w:pPr>
              <w:spacing w:after="0" w:line="240" w:lineRule="auto"/>
              <w:ind w:left="-108" w:right="-108"/>
              <w:jc w:val="center"/>
            </w:pPr>
            <w:r w:rsidRPr="00054032">
              <w:t>179000,0</w:t>
            </w:r>
          </w:p>
          <w:p w:rsidR="00080FF1" w:rsidRPr="00054032" w:rsidRDefault="00080FF1" w:rsidP="005849E2">
            <w:pPr>
              <w:spacing w:after="0" w:line="240" w:lineRule="auto"/>
              <w:ind w:left="-108" w:right="-108"/>
              <w:jc w:val="center"/>
            </w:pPr>
          </w:p>
          <w:p w:rsidR="00080FF1" w:rsidRPr="00054032" w:rsidRDefault="00080FF1" w:rsidP="005849E2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080FF1" w:rsidRPr="00054032" w:rsidRDefault="00080FF1" w:rsidP="005849E2">
            <w:pPr>
              <w:spacing w:after="0" w:line="240" w:lineRule="auto"/>
              <w:ind w:left="-108" w:right="-108"/>
              <w:jc w:val="center"/>
            </w:pPr>
            <w:r w:rsidRPr="00054032">
              <w:t>Российская Федерация</w:t>
            </w:r>
          </w:p>
        </w:tc>
        <w:tc>
          <w:tcPr>
            <w:tcW w:w="1418" w:type="dxa"/>
            <w:vMerge/>
            <w:shd w:val="clear" w:color="auto" w:fill="auto"/>
          </w:tcPr>
          <w:p w:rsidR="00080FF1" w:rsidRPr="00054032" w:rsidRDefault="00080FF1" w:rsidP="005849E2">
            <w:pPr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080FF1" w:rsidRPr="00054032" w:rsidRDefault="00080FF1" w:rsidP="005849E2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080FF1" w:rsidRPr="00054032" w:rsidRDefault="00080FF1" w:rsidP="005849E2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080FF1" w:rsidRPr="00054032" w:rsidRDefault="00080FF1" w:rsidP="005849E2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</w:tcPr>
          <w:p w:rsidR="00080FF1" w:rsidRPr="00054032" w:rsidRDefault="00080FF1" w:rsidP="005849E2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</w:tcPr>
          <w:p w:rsidR="00080FF1" w:rsidRPr="00054032" w:rsidRDefault="00080FF1" w:rsidP="005849E2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080FF1" w:rsidRPr="00054032" w:rsidTr="00212E57">
        <w:trPr>
          <w:trHeight w:val="782"/>
        </w:trPr>
        <w:tc>
          <w:tcPr>
            <w:tcW w:w="392" w:type="dxa"/>
            <w:vMerge/>
            <w:shd w:val="clear" w:color="auto" w:fill="auto"/>
          </w:tcPr>
          <w:p w:rsidR="00080FF1" w:rsidRPr="00054032" w:rsidRDefault="00080FF1" w:rsidP="005849E2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080FF1" w:rsidRPr="00054032" w:rsidRDefault="00080FF1" w:rsidP="005849E2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080FF1" w:rsidRPr="00054032" w:rsidRDefault="00080FF1" w:rsidP="005849E2">
            <w:pPr>
              <w:spacing w:after="0" w:line="240" w:lineRule="auto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080FF1" w:rsidRPr="00054032" w:rsidRDefault="00080FF1" w:rsidP="005849E2">
            <w:pPr>
              <w:spacing w:after="0" w:line="240" w:lineRule="auto"/>
              <w:ind w:left="-108" w:right="-108"/>
              <w:jc w:val="center"/>
            </w:pPr>
            <w:r w:rsidRPr="00054032">
              <w:t>Земельный уч</w:t>
            </w:r>
            <w:r w:rsidRPr="00054032">
              <w:t>а</w:t>
            </w:r>
            <w:r w:rsidRPr="00054032">
              <w:t>сток для сельскохозя</w:t>
            </w:r>
            <w:r w:rsidRPr="00054032">
              <w:t>й</w:t>
            </w:r>
            <w:r w:rsidRPr="00054032">
              <w:t>ственного использов</w:t>
            </w:r>
            <w:r w:rsidRPr="00054032">
              <w:t>а</w:t>
            </w:r>
            <w:r w:rsidRPr="00054032">
              <w:t>ния</w:t>
            </w:r>
          </w:p>
        </w:tc>
        <w:tc>
          <w:tcPr>
            <w:tcW w:w="1417" w:type="dxa"/>
            <w:shd w:val="clear" w:color="auto" w:fill="auto"/>
          </w:tcPr>
          <w:p w:rsidR="00080FF1" w:rsidRPr="00054032" w:rsidRDefault="00080FF1" w:rsidP="005849E2">
            <w:pPr>
              <w:spacing w:after="0" w:line="240" w:lineRule="auto"/>
              <w:ind w:left="-108" w:right="-108"/>
              <w:jc w:val="center"/>
            </w:pPr>
            <w:r w:rsidRPr="00054032">
              <w:t>Индивидуал</w:t>
            </w:r>
            <w:r w:rsidRPr="00054032">
              <w:t>ь</w:t>
            </w:r>
            <w:r w:rsidRPr="00054032">
              <w:t>ная</w:t>
            </w:r>
          </w:p>
          <w:p w:rsidR="00080FF1" w:rsidRPr="00054032" w:rsidRDefault="00080FF1" w:rsidP="005849E2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080FF1" w:rsidRPr="00054032" w:rsidRDefault="00080FF1" w:rsidP="005849E2">
            <w:pPr>
              <w:spacing w:after="0" w:line="240" w:lineRule="auto"/>
              <w:ind w:left="-108" w:right="-108"/>
              <w:jc w:val="center"/>
            </w:pPr>
            <w:r w:rsidRPr="00054032">
              <w:t>82000,0</w:t>
            </w:r>
          </w:p>
          <w:p w:rsidR="00080FF1" w:rsidRPr="00054032" w:rsidRDefault="00080FF1" w:rsidP="005849E2">
            <w:pPr>
              <w:spacing w:after="0" w:line="240" w:lineRule="auto"/>
              <w:ind w:left="-108" w:right="-108"/>
              <w:jc w:val="center"/>
            </w:pPr>
          </w:p>
          <w:p w:rsidR="00080FF1" w:rsidRPr="00054032" w:rsidRDefault="00080FF1" w:rsidP="005849E2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080FF1" w:rsidRPr="00054032" w:rsidRDefault="00080FF1" w:rsidP="005849E2">
            <w:pPr>
              <w:spacing w:after="0" w:line="240" w:lineRule="auto"/>
              <w:ind w:left="-108" w:right="-108"/>
              <w:jc w:val="center"/>
            </w:pPr>
            <w:r w:rsidRPr="00054032">
              <w:t>Российская Федерация</w:t>
            </w:r>
          </w:p>
        </w:tc>
        <w:tc>
          <w:tcPr>
            <w:tcW w:w="1418" w:type="dxa"/>
            <w:vMerge/>
            <w:shd w:val="clear" w:color="auto" w:fill="auto"/>
          </w:tcPr>
          <w:p w:rsidR="00080FF1" w:rsidRPr="00054032" w:rsidRDefault="00080FF1" w:rsidP="005849E2">
            <w:pPr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080FF1" w:rsidRPr="00054032" w:rsidRDefault="00080FF1" w:rsidP="005849E2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080FF1" w:rsidRPr="00054032" w:rsidRDefault="00080FF1" w:rsidP="005849E2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080FF1" w:rsidRPr="00054032" w:rsidRDefault="00080FF1" w:rsidP="005849E2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</w:tcPr>
          <w:p w:rsidR="00080FF1" w:rsidRPr="00054032" w:rsidRDefault="00080FF1" w:rsidP="005849E2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</w:tcPr>
          <w:p w:rsidR="00080FF1" w:rsidRPr="00054032" w:rsidRDefault="00080FF1" w:rsidP="005849E2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080FF1" w:rsidRPr="00054032" w:rsidTr="00212E57">
        <w:trPr>
          <w:trHeight w:val="754"/>
        </w:trPr>
        <w:tc>
          <w:tcPr>
            <w:tcW w:w="392" w:type="dxa"/>
            <w:vMerge/>
            <w:shd w:val="clear" w:color="auto" w:fill="auto"/>
          </w:tcPr>
          <w:p w:rsidR="00080FF1" w:rsidRPr="00054032" w:rsidRDefault="00080FF1" w:rsidP="005849E2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080FF1" w:rsidRPr="00054032" w:rsidRDefault="00080FF1" w:rsidP="005849E2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080FF1" w:rsidRPr="00054032" w:rsidRDefault="00080FF1" w:rsidP="005849E2">
            <w:pPr>
              <w:spacing w:after="0" w:line="240" w:lineRule="auto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080FF1" w:rsidRPr="00054032" w:rsidRDefault="00080FF1" w:rsidP="005849E2">
            <w:pPr>
              <w:spacing w:after="0" w:line="240" w:lineRule="auto"/>
              <w:ind w:left="-108" w:right="-108"/>
              <w:jc w:val="center"/>
            </w:pPr>
            <w:r w:rsidRPr="00054032">
              <w:t>Земельный уч</w:t>
            </w:r>
            <w:r w:rsidRPr="00054032">
              <w:t>а</w:t>
            </w:r>
            <w:r w:rsidRPr="00054032">
              <w:t>сток для сельскохозя</w:t>
            </w:r>
            <w:r w:rsidRPr="00054032">
              <w:t>й</w:t>
            </w:r>
            <w:r w:rsidRPr="00054032">
              <w:t>ственного использов</w:t>
            </w:r>
            <w:r w:rsidRPr="00054032">
              <w:t>а</w:t>
            </w:r>
            <w:r w:rsidRPr="00054032">
              <w:t>ния</w:t>
            </w:r>
          </w:p>
        </w:tc>
        <w:tc>
          <w:tcPr>
            <w:tcW w:w="1417" w:type="dxa"/>
            <w:shd w:val="clear" w:color="auto" w:fill="auto"/>
          </w:tcPr>
          <w:p w:rsidR="00080FF1" w:rsidRPr="00054032" w:rsidRDefault="00080FF1" w:rsidP="005849E2">
            <w:pPr>
              <w:spacing w:after="0" w:line="240" w:lineRule="auto"/>
              <w:ind w:left="-108" w:right="-108"/>
              <w:jc w:val="center"/>
            </w:pPr>
            <w:r w:rsidRPr="00054032">
              <w:t>Индивидуал</w:t>
            </w:r>
            <w:r w:rsidRPr="00054032">
              <w:t>ь</w:t>
            </w:r>
            <w:r w:rsidRPr="00054032">
              <w:t>ная</w:t>
            </w:r>
          </w:p>
          <w:p w:rsidR="00080FF1" w:rsidRPr="00054032" w:rsidRDefault="00080FF1" w:rsidP="005849E2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080FF1" w:rsidRPr="00054032" w:rsidRDefault="00080FF1" w:rsidP="005849E2">
            <w:pPr>
              <w:spacing w:after="0" w:line="240" w:lineRule="auto"/>
              <w:ind w:left="-108" w:right="-108"/>
              <w:jc w:val="center"/>
            </w:pPr>
            <w:r w:rsidRPr="00054032">
              <w:t>93000,0</w:t>
            </w:r>
          </w:p>
        </w:tc>
        <w:tc>
          <w:tcPr>
            <w:tcW w:w="1134" w:type="dxa"/>
            <w:shd w:val="clear" w:color="auto" w:fill="auto"/>
          </w:tcPr>
          <w:p w:rsidR="00080FF1" w:rsidRPr="00054032" w:rsidRDefault="00080FF1" w:rsidP="005849E2">
            <w:pPr>
              <w:spacing w:after="0" w:line="240" w:lineRule="auto"/>
              <w:ind w:left="-108" w:right="-108"/>
              <w:jc w:val="center"/>
            </w:pPr>
            <w:r w:rsidRPr="00054032">
              <w:t>Российская Федерация</w:t>
            </w:r>
          </w:p>
        </w:tc>
        <w:tc>
          <w:tcPr>
            <w:tcW w:w="1418" w:type="dxa"/>
            <w:vMerge/>
            <w:shd w:val="clear" w:color="auto" w:fill="auto"/>
          </w:tcPr>
          <w:p w:rsidR="00080FF1" w:rsidRPr="00054032" w:rsidRDefault="00080FF1" w:rsidP="005849E2">
            <w:pPr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080FF1" w:rsidRPr="00054032" w:rsidRDefault="00080FF1" w:rsidP="005849E2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080FF1" w:rsidRPr="00054032" w:rsidRDefault="00080FF1" w:rsidP="005849E2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080FF1" w:rsidRPr="00054032" w:rsidRDefault="00080FF1" w:rsidP="005849E2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</w:tcPr>
          <w:p w:rsidR="00080FF1" w:rsidRPr="00054032" w:rsidRDefault="00080FF1" w:rsidP="005849E2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</w:tcPr>
          <w:p w:rsidR="00080FF1" w:rsidRPr="00054032" w:rsidRDefault="00080FF1" w:rsidP="005849E2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080FF1" w:rsidRPr="00054032" w:rsidTr="00212E57">
        <w:trPr>
          <w:trHeight w:val="872"/>
        </w:trPr>
        <w:tc>
          <w:tcPr>
            <w:tcW w:w="392" w:type="dxa"/>
            <w:vMerge/>
            <w:shd w:val="clear" w:color="auto" w:fill="auto"/>
          </w:tcPr>
          <w:p w:rsidR="00080FF1" w:rsidRPr="00054032" w:rsidRDefault="00080FF1" w:rsidP="005849E2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080FF1" w:rsidRPr="00054032" w:rsidRDefault="00080FF1" w:rsidP="005849E2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080FF1" w:rsidRPr="00054032" w:rsidRDefault="00080FF1" w:rsidP="005849E2">
            <w:pPr>
              <w:spacing w:after="0" w:line="240" w:lineRule="auto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080FF1" w:rsidRPr="00054032" w:rsidRDefault="00080FF1" w:rsidP="005849E2">
            <w:pPr>
              <w:spacing w:after="0" w:line="240" w:lineRule="auto"/>
              <w:ind w:left="-108" w:right="-108"/>
              <w:jc w:val="center"/>
            </w:pPr>
            <w:r w:rsidRPr="00054032">
              <w:t>Земельный уч</w:t>
            </w:r>
            <w:r w:rsidRPr="00054032">
              <w:t>а</w:t>
            </w:r>
            <w:r w:rsidRPr="00054032">
              <w:t>сток для сельскохозя</w:t>
            </w:r>
            <w:r w:rsidRPr="00054032">
              <w:t>й</w:t>
            </w:r>
            <w:r w:rsidRPr="00054032">
              <w:t>стве</w:t>
            </w:r>
            <w:r w:rsidRPr="00054032">
              <w:lastRenderedPageBreak/>
              <w:t>нного использов</w:t>
            </w:r>
            <w:r w:rsidRPr="00054032">
              <w:t>а</w:t>
            </w:r>
            <w:r w:rsidRPr="00054032">
              <w:t>ния</w:t>
            </w:r>
          </w:p>
        </w:tc>
        <w:tc>
          <w:tcPr>
            <w:tcW w:w="1417" w:type="dxa"/>
            <w:shd w:val="clear" w:color="auto" w:fill="auto"/>
          </w:tcPr>
          <w:p w:rsidR="00080FF1" w:rsidRPr="00054032" w:rsidRDefault="00080FF1" w:rsidP="005849E2">
            <w:pPr>
              <w:spacing w:after="0" w:line="240" w:lineRule="auto"/>
              <w:ind w:left="-108" w:right="-108"/>
              <w:jc w:val="center"/>
            </w:pPr>
            <w:r w:rsidRPr="00054032">
              <w:lastRenderedPageBreak/>
              <w:t>Индивидуал</w:t>
            </w:r>
            <w:r w:rsidRPr="00054032">
              <w:t>ь</w:t>
            </w:r>
            <w:r w:rsidRPr="00054032">
              <w:t>ная</w:t>
            </w:r>
          </w:p>
          <w:p w:rsidR="00080FF1" w:rsidRPr="00054032" w:rsidRDefault="00080FF1" w:rsidP="005849E2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080FF1" w:rsidRPr="00054032" w:rsidRDefault="00080FF1" w:rsidP="005849E2">
            <w:pPr>
              <w:spacing w:after="0" w:line="240" w:lineRule="auto"/>
              <w:ind w:left="-108" w:right="-108"/>
              <w:jc w:val="center"/>
            </w:pPr>
            <w:r w:rsidRPr="00054032">
              <w:t>37000,0</w:t>
            </w:r>
          </w:p>
          <w:p w:rsidR="00080FF1" w:rsidRPr="00054032" w:rsidRDefault="00080FF1" w:rsidP="005849E2">
            <w:pPr>
              <w:spacing w:after="0" w:line="240" w:lineRule="auto"/>
              <w:ind w:left="-108" w:right="-108"/>
              <w:jc w:val="center"/>
            </w:pPr>
          </w:p>
          <w:p w:rsidR="00080FF1" w:rsidRPr="00054032" w:rsidRDefault="00080FF1" w:rsidP="005849E2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080FF1" w:rsidRPr="00054032" w:rsidRDefault="00080FF1" w:rsidP="005849E2">
            <w:pPr>
              <w:spacing w:after="0" w:line="240" w:lineRule="auto"/>
              <w:ind w:left="-108" w:right="-108"/>
              <w:jc w:val="center"/>
            </w:pPr>
            <w:r w:rsidRPr="00054032">
              <w:t>Российская Федерация</w:t>
            </w:r>
          </w:p>
        </w:tc>
        <w:tc>
          <w:tcPr>
            <w:tcW w:w="1418" w:type="dxa"/>
            <w:vMerge/>
            <w:shd w:val="clear" w:color="auto" w:fill="auto"/>
          </w:tcPr>
          <w:p w:rsidR="00080FF1" w:rsidRPr="00054032" w:rsidRDefault="00080FF1" w:rsidP="005849E2">
            <w:pPr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080FF1" w:rsidRPr="00054032" w:rsidRDefault="00080FF1" w:rsidP="005849E2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080FF1" w:rsidRPr="00054032" w:rsidRDefault="00080FF1" w:rsidP="005849E2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080FF1" w:rsidRPr="00054032" w:rsidRDefault="00080FF1" w:rsidP="005849E2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</w:tcPr>
          <w:p w:rsidR="00080FF1" w:rsidRPr="00054032" w:rsidRDefault="00080FF1" w:rsidP="005849E2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</w:tcPr>
          <w:p w:rsidR="00080FF1" w:rsidRPr="00054032" w:rsidRDefault="00080FF1" w:rsidP="005849E2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080FF1" w:rsidRPr="00054032" w:rsidTr="00212E57">
        <w:trPr>
          <w:trHeight w:val="735"/>
        </w:trPr>
        <w:tc>
          <w:tcPr>
            <w:tcW w:w="392" w:type="dxa"/>
            <w:vMerge/>
            <w:shd w:val="clear" w:color="auto" w:fill="auto"/>
          </w:tcPr>
          <w:p w:rsidR="00080FF1" w:rsidRPr="00054032" w:rsidRDefault="00080FF1" w:rsidP="005849E2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080FF1" w:rsidRPr="00054032" w:rsidRDefault="00080FF1" w:rsidP="005849E2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080FF1" w:rsidRPr="00054032" w:rsidRDefault="00080FF1" w:rsidP="005849E2">
            <w:pPr>
              <w:spacing w:after="0" w:line="240" w:lineRule="auto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080FF1" w:rsidRPr="00054032" w:rsidRDefault="00080FF1" w:rsidP="005849E2">
            <w:pPr>
              <w:spacing w:after="0" w:line="240" w:lineRule="auto"/>
              <w:ind w:left="-108" w:right="-108"/>
              <w:jc w:val="center"/>
            </w:pPr>
            <w:r w:rsidRPr="00054032">
              <w:t>Земельный уч</w:t>
            </w:r>
            <w:r w:rsidRPr="00054032">
              <w:t>а</w:t>
            </w:r>
            <w:r w:rsidRPr="00054032">
              <w:t>сток для сельскохозя</w:t>
            </w:r>
            <w:r w:rsidRPr="00054032">
              <w:t>й</w:t>
            </w:r>
            <w:r w:rsidRPr="00054032">
              <w:t>ственного испол</w:t>
            </w:r>
            <w:r w:rsidRPr="00054032">
              <w:t>ь</w:t>
            </w:r>
            <w:r w:rsidRPr="00054032">
              <w:t>зования</w:t>
            </w:r>
          </w:p>
        </w:tc>
        <w:tc>
          <w:tcPr>
            <w:tcW w:w="1417" w:type="dxa"/>
            <w:shd w:val="clear" w:color="auto" w:fill="auto"/>
          </w:tcPr>
          <w:p w:rsidR="00080FF1" w:rsidRPr="00054032" w:rsidRDefault="00080FF1" w:rsidP="005849E2">
            <w:pPr>
              <w:spacing w:after="0" w:line="240" w:lineRule="auto"/>
              <w:ind w:left="-108" w:right="-108"/>
              <w:jc w:val="center"/>
            </w:pPr>
            <w:r w:rsidRPr="00054032">
              <w:t>Индивидуал</w:t>
            </w:r>
            <w:r w:rsidRPr="00054032">
              <w:t>ь</w:t>
            </w:r>
            <w:r w:rsidRPr="00054032">
              <w:t>ная</w:t>
            </w:r>
          </w:p>
          <w:p w:rsidR="00080FF1" w:rsidRPr="00054032" w:rsidRDefault="00080FF1" w:rsidP="005849E2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080FF1" w:rsidRPr="00054032" w:rsidRDefault="00080FF1" w:rsidP="005849E2">
            <w:pPr>
              <w:spacing w:after="0" w:line="240" w:lineRule="auto"/>
              <w:ind w:left="-108" w:right="-108"/>
              <w:jc w:val="center"/>
            </w:pPr>
            <w:r w:rsidRPr="00054032">
              <w:t>27000,0</w:t>
            </w:r>
          </w:p>
          <w:p w:rsidR="00080FF1" w:rsidRPr="00054032" w:rsidRDefault="00080FF1" w:rsidP="005849E2">
            <w:pPr>
              <w:spacing w:after="0" w:line="240" w:lineRule="auto"/>
              <w:ind w:left="-108" w:right="-108"/>
              <w:jc w:val="center"/>
            </w:pPr>
          </w:p>
          <w:p w:rsidR="00080FF1" w:rsidRPr="00054032" w:rsidRDefault="00080FF1" w:rsidP="005849E2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080FF1" w:rsidRPr="00054032" w:rsidRDefault="00080FF1" w:rsidP="005849E2">
            <w:pPr>
              <w:spacing w:after="0" w:line="240" w:lineRule="auto"/>
              <w:ind w:left="-108" w:right="-108"/>
              <w:jc w:val="center"/>
            </w:pPr>
            <w:r w:rsidRPr="00054032">
              <w:t>Российская Федерация</w:t>
            </w:r>
          </w:p>
        </w:tc>
        <w:tc>
          <w:tcPr>
            <w:tcW w:w="1418" w:type="dxa"/>
            <w:vMerge/>
            <w:shd w:val="clear" w:color="auto" w:fill="auto"/>
          </w:tcPr>
          <w:p w:rsidR="00080FF1" w:rsidRPr="00054032" w:rsidRDefault="00080FF1" w:rsidP="005849E2">
            <w:pPr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080FF1" w:rsidRPr="00054032" w:rsidRDefault="00080FF1" w:rsidP="005849E2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080FF1" w:rsidRPr="00054032" w:rsidRDefault="00080FF1" w:rsidP="005849E2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080FF1" w:rsidRPr="00054032" w:rsidRDefault="00080FF1" w:rsidP="005849E2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</w:tcPr>
          <w:p w:rsidR="00080FF1" w:rsidRPr="00054032" w:rsidRDefault="00080FF1" w:rsidP="005849E2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</w:tcPr>
          <w:p w:rsidR="00080FF1" w:rsidRPr="00054032" w:rsidRDefault="00080FF1" w:rsidP="005849E2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080FF1" w:rsidRPr="00054032" w:rsidTr="00212E57">
        <w:trPr>
          <w:trHeight w:val="720"/>
        </w:trPr>
        <w:tc>
          <w:tcPr>
            <w:tcW w:w="392" w:type="dxa"/>
            <w:vMerge/>
            <w:shd w:val="clear" w:color="auto" w:fill="auto"/>
          </w:tcPr>
          <w:p w:rsidR="00080FF1" w:rsidRPr="00054032" w:rsidRDefault="00080FF1" w:rsidP="005849E2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080FF1" w:rsidRPr="00054032" w:rsidRDefault="00080FF1" w:rsidP="005849E2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080FF1" w:rsidRPr="00054032" w:rsidRDefault="00080FF1" w:rsidP="005849E2">
            <w:pPr>
              <w:spacing w:after="0" w:line="240" w:lineRule="auto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080FF1" w:rsidRPr="00054032" w:rsidRDefault="00080FF1" w:rsidP="005849E2">
            <w:pPr>
              <w:spacing w:after="0" w:line="240" w:lineRule="auto"/>
              <w:ind w:left="-108" w:right="-108"/>
              <w:jc w:val="center"/>
            </w:pPr>
            <w:r w:rsidRPr="00054032">
              <w:t>Земельный уч</w:t>
            </w:r>
            <w:r w:rsidRPr="00054032">
              <w:t>а</w:t>
            </w:r>
            <w:r w:rsidRPr="00054032">
              <w:t>сток для сельскохозя</w:t>
            </w:r>
            <w:r w:rsidRPr="00054032">
              <w:t>й</w:t>
            </w:r>
            <w:r w:rsidRPr="00054032">
              <w:t>ственного испол</w:t>
            </w:r>
            <w:r w:rsidRPr="00054032">
              <w:t>ь</w:t>
            </w:r>
            <w:r w:rsidRPr="00054032">
              <w:t>зования</w:t>
            </w:r>
          </w:p>
        </w:tc>
        <w:tc>
          <w:tcPr>
            <w:tcW w:w="1417" w:type="dxa"/>
            <w:shd w:val="clear" w:color="auto" w:fill="auto"/>
          </w:tcPr>
          <w:p w:rsidR="00080FF1" w:rsidRPr="00054032" w:rsidRDefault="00080FF1" w:rsidP="005849E2">
            <w:pPr>
              <w:spacing w:after="0" w:line="240" w:lineRule="auto"/>
              <w:ind w:left="-108" w:right="-108"/>
              <w:jc w:val="center"/>
            </w:pPr>
            <w:r w:rsidRPr="00054032">
              <w:t>Индивидуал</w:t>
            </w:r>
            <w:r w:rsidRPr="00054032">
              <w:t>ь</w:t>
            </w:r>
            <w:r w:rsidRPr="00054032">
              <w:t>ная</w:t>
            </w:r>
          </w:p>
          <w:p w:rsidR="00080FF1" w:rsidRPr="00054032" w:rsidRDefault="00080FF1" w:rsidP="005849E2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080FF1" w:rsidRPr="00054032" w:rsidRDefault="00080FF1" w:rsidP="005849E2">
            <w:pPr>
              <w:spacing w:after="0" w:line="240" w:lineRule="auto"/>
              <w:ind w:left="-108" w:right="-108"/>
              <w:jc w:val="center"/>
            </w:pPr>
            <w:r w:rsidRPr="00054032">
              <w:t>24000,0</w:t>
            </w:r>
          </w:p>
          <w:p w:rsidR="00080FF1" w:rsidRPr="00054032" w:rsidRDefault="00080FF1" w:rsidP="005849E2">
            <w:pPr>
              <w:spacing w:after="0" w:line="240" w:lineRule="auto"/>
              <w:ind w:left="-108" w:right="-108"/>
              <w:jc w:val="center"/>
            </w:pPr>
          </w:p>
          <w:p w:rsidR="00080FF1" w:rsidRPr="00054032" w:rsidRDefault="00080FF1" w:rsidP="005849E2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080FF1" w:rsidRPr="00054032" w:rsidRDefault="00080FF1" w:rsidP="005849E2">
            <w:pPr>
              <w:spacing w:after="0" w:line="240" w:lineRule="auto"/>
              <w:ind w:left="-108" w:right="-108"/>
              <w:jc w:val="center"/>
            </w:pPr>
            <w:r w:rsidRPr="00054032">
              <w:t>Российская Федерация</w:t>
            </w:r>
          </w:p>
        </w:tc>
        <w:tc>
          <w:tcPr>
            <w:tcW w:w="1418" w:type="dxa"/>
            <w:vMerge/>
            <w:shd w:val="clear" w:color="auto" w:fill="auto"/>
          </w:tcPr>
          <w:p w:rsidR="00080FF1" w:rsidRPr="00054032" w:rsidRDefault="00080FF1" w:rsidP="005849E2">
            <w:pPr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080FF1" w:rsidRPr="00054032" w:rsidRDefault="00080FF1" w:rsidP="005849E2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080FF1" w:rsidRPr="00054032" w:rsidRDefault="00080FF1" w:rsidP="005849E2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080FF1" w:rsidRPr="00054032" w:rsidRDefault="00080FF1" w:rsidP="005849E2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</w:tcPr>
          <w:p w:rsidR="00080FF1" w:rsidRPr="00054032" w:rsidRDefault="00080FF1" w:rsidP="005849E2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</w:tcPr>
          <w:p w:rsidR="00080FF1" w:rsidRPr="00054032" w:rsidRDefault="00080FF1" w:rsidP="005849E2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080FF1" w:rsidRPr="00054032" w:rsidTr="00212E57">
        <w:trPr>
          <w:trHeight w:val="720"/>
        </w:trPr>
        <w:tc>
          <w:tcPr>
            <w:tcW w:w="392" w:type="dxa"/>
            <w:vMerge/>
            <w:shd w:val="clear" w:color="auto" w:fill="auto"/>
          </w:tcPr>
          <w:p w:rsidR="00080FF1" w:rsidRPr="00054032" w:rsidRDefault="00080FF1" w:rsidP="005849E2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080FF1" w:rsidRPr="00054032" w:rsidRDefault="00080FF1" w:rsidP="005849E2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080FF1" w:rsidRPr="00054032" w:rsidRDefault="00080FF1" w:rsidP="005849E2">
            <w:pPr>
              <w:spacing w:after="0" w:line="240" w:lineRule="auto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080FF1" w:rsidRPr="00054032" w:rsidRDefault="00080FF1" w:rsidP="005849E2">
            <w:pPr>
              <w:spacing w:after="0" w:line="240" w:lineRule="auto"/>
              <w:ind w:left="-108" w:right="-108"/>
              <w:jc w:val="center"/>
            </w:pPr>
            <w:r w:rsidRPr="00054032">
              <w:t>Земельный уч</w:t>
            </w:r>
            <w:r w:rsidRPr="00054032">
              <w:t>а</w:t>
            </w:r>
            <w:r w:rsidRPr="00054032">
              <w:t>сток для сельскохозя</w:t>
            </w:r>
            <w:r w:rsidRPr="00054032">
              <w:t>й</w:t>
            </w:r>
            <w:r w:rsidRPr="00054032">
              <w:t>ственного испол</w:t>
            </w:r>
            <w:r w:rsidRPr="00054032">
              <w:t>ь</w:t>
            </w:r>
            <w:r w:rsidRPr="00054032">
              <w:t>зования</w:t>
            </w:r>
          </w:p>
        </w:tc>
        <w:tc>
          <w:tcPr>
            <w:tcW w:w="1417" w:type="dxa"/>
            <w:shd w:val="clear" w:color="auto" w:fill="auto"/>
          </w:tcPr>
          <w:p w:rsidR="00080FF1" w:rsidRPr="00054032" w:rsidRDefault="00080FF1" w:rsidP="005849E2">
            <w:pPr>
              <w:spacing w:after="0" w:line="240" w:lineRule="auto"/>
              <w:ind w:left="-108" w:right="-108"/>
              <w:jc w:val="center"/>
            </w:pPr>
            <w:r w:rsidRPr="00054032">
              <w:t>Индивидуал</w:t>
            </w:r>
            <w:r w:rsidRPr="00054032">
              <w:t>ь</w:t>
            </w:r>
            <w:r w:rsidRPr="00054032">
              <w:t>ная</w:t>
            </w:r>
          </w:p>
          <w:p w:rsidR="00080FF1" w:rsidRPr="00054032" w:rsidRDefault="00080FF1" w:rsidP="005849E2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080FF1" w:rsidRPr="00054032" w:rsidRDefault="00080FF1" w:rsidP="005849E2">
            <w:pPr>
              <w:spacing w:after="0" w:line="240" w:lineRule="auto"/>
              <w:ind w:left="-108" w:right="-108"/>
              <w:jc w:val="center"/>
            </w:pPr>
            <w:r w:rsidRPr="00054032">
              <w:t>200000,0</w:t>
            </w:r>
          </w:p>
          <w:p w:rsidR="00080FF1" w:rsidRPr="00054032" w:rsidRDefault="00080FF1" w:rsidP="005849E2">
            <w:pPr>
              <w:spacing w:after="0" w:line="240" w:lineRule="auto"/>
              <w:ind w:left="-108" w:right="-108"/>
              <w:jc w:val="center"/>
            </w:pPr>
          </w:p>
          <w:p w:rsidR="00080FF1" w:rsidRPr="00054032" w:rsidRDefault="00080FF1" w:rsidP="005849E2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080FF1" w:rsidRPr="00054032" w:rsidRDefault="00080FF1" w:rsidP="005849E2">
            <w:pPr>
              <w:spacing w:after="0" w:line="240" w:lineRule="auto"/>
              <w:ind w:left="-108" w:right="-108"/>
              <w:jc w:val="center"/>
            </w:pPr>
            <w:r w:rsidRPr="00054032">
              <w:t>Российская Федерация</w:t>
            </w:r>
          </w:p>
        </w:tc>
        <w:tc>
          <w:tcPr>
            <w:tcW w:w="1418" w:type="dxa"/>
            <w:vMerge/>
            <w:shd w:val="clear" w:color="auto" w:fill="auto"/>
          </w:tcPr>
          <w:p w:rsidR="00080FF1" w:rsidRPr="00054032" w:rsidRDefault="00080FF1" w:rsidP="005849E2">
            <w:pPr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080FF1" w:rsidRPr="00054032" w:rsidRDefault="00080FF1" w:rsidP="005849E2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080FF1" w:rsidRPr="00054032" w:rsidRDefault="00080FF1" w:rsidP="005849E2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080FF1" w:rsidRPr="00054032" w:rsidRDefault="00080FF1" w:rsidP="005849E2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</w:tcPr>
          <w:p w:rsidR="00080FF1" w:rsidRPr="00054032" w:rsidRDefault="00080FF1" w:rsidP="005849E2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</w:tcPr>
          <w:p w:rsidR="00080FF1" w:rsidRPr="00054032" w:rsidRDefault="00080FF1" w:rsidP="005849E2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080FF1" w:rsidRPr="00054032" w:rsidTr="00212E57">
        <w:trPr>
          <w:trHeight w:val="177"/>
        </w:trPr>
        <w:tc>
          <w:tcPr>
            <w:tcW w:w="392" w:type="dxa"/>
            <w:vMerge/>
            <w:shd w:val="clear" w:color="auto" w:fill="auto"/>
          </w:tcPr>
          <w:p w:rsidR="00080FF1" w:rsidRPr="00054032" w:rsidRDefault="00080FF1" w:rsidP="005849E2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080FF1" w:rsidRPr="00054032" w:rsidRDefault="00080FF1" w:rsidP="005849E2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080FF1" w:rsidRPr="00054032" w:rsidRDefault="00080FF1" w:rsidP="005849E2">
            <w:pPr>
              <w:spacing w:after="0" w:line="240" w:lineRule="auto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080FF1" w:rsidRPr="00054032" w:rsidRDefault="00080FF1" w:rsidP="005849E2">
            <w:pPr>
              <w:spacing w:after="0" w:line="240" w:lineRule="auto"/>
              <w:ind w:left="-108" w:right="-108"/>
              <w:jc w:val="center"/>
            </w:pPr>
            <w:r w:rsidRPr="00054032">
              <w:t>Земельный уч</w:t>
            </w:r>
            <w:r w:rsidRPr="00054032">
              <w:t>а</w:t>
            </w:r>
            <w:r w:rsidRPr="00054032">
              <w:t>сток для сельскохозя</w:t>
            </w:r>
            <w:r w:rsidRPr="00054032">
              <w:t>й</w:t>
            </w:r>
            <w:r w:rsidRPr="00054032">
              <w:t>ственного испол</w:t>
            </w:r>
            <w:r w:rsidRPr="00054032">
              <w:t>ь</w:t>
            </w:r>
            <w:r w:rsidRPr="00054032">
              <w:t>зования</w:t>
            </w:r>
          </w:p>
        </w:tc>
        <w:tc>
          <w:tcPr>
            <w:tcW w:w="1417" w:type="dxa"/>
            <w:shd w:val="clear" w:color="auto" w:fill="auto"/>
          </w:tcPr>
          <w:p w:rsidR="00080FF1" w:rsidRPr="00054032" w:rsidRDefault="00080FF1" w:rsidP="005849E2">
            <w:pPr>
              <w:spacing w:after="0" w:line="240" w:lineRule="auto"/>
              <w:ind w:left="-108" w:right="-108"/>
              <w:jc w:val="center"/>
            </w:pPr>
            <w:r w:rsidRPr="00054032">
              <w:t>Индивидуал</w:t>
            </w:r>
            <w:r w:rsidRPr="00054032">
              <w:t>ь</w:t>
            </w:r>
            <w:r w:rsidRPr="00054032">
              <w:t>ная</w:t>
            </w:r>
          </w:p>
          <w:p w:rsidR="00080FF1" w:rsidRPr="00054032" w:rsidRDefault="00080FF1" w:rsidP="005849E2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080FF1" w:rsidRPr="00054032" w:rsidRDefault="00080FF1" w:rsidP="005849E2">
            <w:pPr>
              <w:spacing w:after="0" w:line="240" w:lineRule="auto"/>
              <w:ind w:left="-108" w:right="-108"/>
              <w:jc w:val="center"/>
            </w:pPr>
            <w:r w:rsidRPr="00054032">
              <w:t>7000,0</w:t>
            </w:r>
          </w:p>
          <w:p w:rsidR="00080FF1" w:rsidRPr="00054032" w:rsidRDefault="00080FF1" w:rsidP="005849E2">
            <w:pPr>
              <w:spacing w:after="0" w:line="240" w:lineRule="auto"/>
              <w:ind w:left="-108" w:right="-108"/>
              <w:jc w:val="center"/>
            </w:pPr>
          </w:p>
          <w:p w:rsidR="00080FF1" w:rsidRPr="00054032" w:rsidRDefault="00080FF1" w:rsidP="005849E2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080FF1" w:rsidRPr="00054032" w:rsidRDefault="00080FF1" w:rsidP="005849E2">
            <w:pPr>
              <w:spacing w:after="0" w:line="240" w:lineRule="auto"/>
              <w:ind w:left="-108" w:right="-108"/>
              <w:jc w:val="center"/>
            </w:pPr>
            <w:r w:rsidRPr="00054032">
              <w:t>Российская Федерация</w:t>
            </w:r>
          </w:p>
        </w:tc>
        <w:tc>
          <w:tcPr>
            <w:tcW w:w="1418" w:type="dxa"/>
            <w:vMerge/>
            <w:shd w:val="clear" w:color="auto" w:fill="auto"/>
          </w:tcPr>
          <w:p w:rsidR="00080FF1" w:rsidRPr="00054032" w:rsidRDefault="00080FF1" w:rsidP="005849E2">
            <w:pPr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080FF1" w:rsidRPr="00054032" w:rsidRDefault="00080FF1" w:rsidP="005849E2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080FF1" w:rsidRPr="00054032" w:rsidRDefault="00080FF1" w:rsidP="005849E2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080FF1" w:rsidRPr="00054032" w:rsidRDefault="00080FF1" w:rsidP="005849E2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</w:tcPr>
          <w:p w:rsidR="00080FF1" w:rsidRPr="00054032" w:rsidRDefault="00080FF1" w:rsidP="005849E2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</w:tcPr>
          <w:p w:rsidR="00080FF1" w:rsidRPr="00054032" w:rsidRDefault="00080FF1" w:rsidP="005849E2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080FF1" w:rsidRPr="00054032" w:rsidTr="00212E57">
        <w:trPr>
          <w:trHeight w:val="720"/>
        </w:trPr>
        <w:tc>
          <w:tcPr>
            <w:tcW w:w="392" w:type="dxa"/>
            <w:vMerge/>
            <w:shd w:val="clear" w:color="auto" w:fill="auto"/>
          </w:tcPr>
          <w:p w:rsidR="00080FF1" w:rsidRPr="00054032" w:rsidRDefault="00080FF1" w:rsidP="005849E2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080FF1" w:rsidRPr="00054032" w:rsidRDefault="00080FF1" w:rsidP="005849E2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080FF1" w:rsidRPr="00054032" w:rsidRDefault="00080FF1" w:rsidP="005849E2">
            <w:pPr>
              <w:spacing w:after="0" w:line="240" w:lineRule="auto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080FF1" w:rsidRPr="00054032" w:rsidRDefault="00080FF1" w:rsidP="005849E2">
            <w:pPr>
              <w:spacing w:after="0" w:line="240" w:lineRule="auto"/>
              <w:ind w:left="-108" w:right="-108"/>
              <w:jc w:val="center"/>
            </w:pPr>
            <w:r w:rsidRPr="00054032">
              <w:t>Земельный уч</w:t>
            </w:r>
            <w:r w:rsidRPr="00054032">
              <w:t>а</w:t>
            </w:r>
            <w:r w:rsidRPr="00054032">
              <w:t>сток для сельскохозя</w:t>
            </w:r>
            <w:r w:rsidRPr="00054032">
              <w:t>й</w:t>
            </w:r>
            <w:r w:rsidRPr="00054032">
              <w:t>стве</w:t>
            </w:r>
            <w:r w:rsidRPr="00054032">
              <w:lastRenderedPageBreak/>
              <w:t>нного испол</w:t>
            </w:r>
            <w:r w:rsidRPr="00054032">
              <w:t>ь</w:t>
            </w:r>
            <w:r w:rsidRPr="00054032">
              <w:t>зования</w:t>
            </w:r>
          </w:p>
        </w:tc>
        <w:tc>
          <w:tcPr>
            <w:tcW w:w="1417" w:type="dxa"/>
            <w:shd w:val="clear" w:color="auto" w:fill="auto"/>
          </w:tcPr>
          <w:p w:rsidR="00080FF1" w:rsidRPr="00054032" w:rsidRDefault="00080FF1" w:rsidP="005849E2">
            <w:pPr>
              <w:spacing w:after="0" w:line="240" w:lineRule="auto"/>
              <w:ind w:left="-108" w:right="-108"/>
              <w:jc w:val="center"/>
            </w:pPr>
            <w:r w:rsidRPr="00054032">
              <w:lastRenderedPageBreak/>
              <w:t>Индивидуал</w:t>
            </w:r>
            <w:r w:rsidRPr="00054032">
              <w:t>ь</w:t>
            </w:r>
            <w:r w:rsidRPr="00054032">
              <w:t>ная</w:t>
            </w:r>
          </w:p>
          <w:p w:rsidR="00080FF1" w:rsidRPr="00054032" w:rsidRDefault="00080FF1" w:rsidP="005849E2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080FF1" w:rsidRPr="00054032" w:rsidRDefault="00080FF1" w:rsidP="005849E2">
            <w:pPr>
              <w:spacing w:after="0" w:line="240" w:lineRule="auto"/>
              <w:ind w:left="-108" w:right="-108"/>
              <w:jc w:val="center"/>
            </w:pPr>
            <w:r w:rsidRPr="00054032">
              <w:t>4000,0</w:t>
            </w:r>
          </w:p>
          <w:p w:rsidR="00080FF1" w:rsidRPr="00054032" w:rsidRDefault="00080FF1" w:rsidP="005849E2">
            <w:pPr>
              <w:spacing w:after="0" w:line="240" w:lineRule="auto"/>
              <w:ind w:left="-108" w:right="-108"/>
              <w:jc w:val="center"/>
            </w:pPr>
          </w:p>
          <w:p w:rsidR="00080FF1" w:rsidRPr="00054032" w:rsidRDefault="00080FF1" w:rsidP="005849E2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080FF1" w:rsidRPr="00054032" w:rsidRDefault="00080FF1" w:rsidP="005849E2">
            <w:pPr>
              <w:spacing w:after="0" w:line="240" w:lineRule="auto"/>
              <w:ind w:left="-108" w:right="-108"/>
              <w:jc w:val="center"/>
            </w:pPr>
            <w:r w:rsidRPr="00054032">
              <w:t>Российская Федерация</w:t>
            </w:r>
          </w:p>
        </w:tc>
        <w:tc>
          <w:tcPr>
            <w:tcW w:w="1418" w:type="dxa"/>
            <w:vMerge/>
            <w:shd w:val="clear" w:color="auto" w:fill="auto"/>
          </w:tcPr>
          <w:p w:rsidR="00080FF1" w:rsidRPr="00054032" w:rsidRDefault="00080FF1" w:rsidP="005849E2">
            <w:pPr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080FF1" w:rsidRPr="00054032" w:rsidRDefault="00080FF1" w:rsidP="005849E2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080FF1" w:rsidRPr="00054032" w:rsidRDefault="00080FF1" w:rsidP="005849E2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080FF1" w:rsidRPr="00054032" w:rsidRDefault="00080FF1" w:rsidP="005849E2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</w:tcPr>
          <w:p w:rsidR="00080FF1" w:rsidRPr="00054032" w:rsidRDefault="00080FF1" w:rsidP="005849E2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</w:tcPr>
          <w:p w:rsidR="00080FF1" w:rsidRPr="00054032" w:rsidRDefault="00080FF1" w:rsidP="005849E2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080FF1" w:rsidRPr="00054032" w:rsidTr="00212E57">
        <w:trPr>
          <w:trHeight w:val="735"/>
        </w:trPr>
        <w:tc>
          <w:tcPr>
            <w:tcW w:w="392" w:type="dxa"/>
            <w:vMerge/>
            <w:shd w:val="clear" w:color="auto" w:fill="auto"/>
          </w:tcPr>
          <w:p w:rsidR="00080FF1" w:rsidRPr="00054032" w:rsidRDefault="00080FF1" w:rsidP="005849E2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080FF1" w:rsidRPr="00054032" w:rsidRDefault="00080FF1" w:rsidP="005849E2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080FF1" w:rsidRPr="00054032" w:rsidRDefault="00080FF1" w:rsidP="005849E2">
            <w:pPr>
              <w:spacing w:after="0" w:line="240" w:lineRule="auto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080FF1" w:rsidRPr="00054032" w:rsidRDefault="00080FF1" w:rsidP="005849E2">
            <w:pPr>
              <w:spacing w:after="0" w:line="240" w:lineRule="auto"/>
              <w:ind w:left="-108" w:right="-108"/>
              <w:jc w:val="center"/>
            </w:pPr>
            <w:r w:rsidRPr="00054032">
              <w:t>Земельный уч</w:t>
            </w:r>
            <w:r w:rsidRPr="00054032">
              <w:t>а</w:t>
            </w:r>
            <w:r w:rsidRPr="00054032">
              <w:t>сток для сельскохозя</w:t>
            </w:r>
            <w:r w:rsidRPr="00054032">
              <w:t>й</w:t>
            </w:r>
            <w:r w:rsidRPr="00054032">
              <w:t>ственного испол</w:t>
            </w:r>
            <w:r w:rsidRPr="00054032">
              <w:t>ь</w:t>
            </w:r>
            <w:r w:rsidRPr="00054032">
              <w:t>зования</w:t>
            </w:r>
          </w:p>
        </w:tc>
        <w:tc>
          <w:tcPr>
            <w:tcW w:w="1417" w:type="dxa"/>
            <w:shd w:val="clear" w:color="auto" w:fill="auto"/>
          </w:tcPr>
          <w:p w:rsidR="00080FF1" w:rsidRPr="00054032" w:rsidRDefault="00080FF1" w:rsidP="005849E2">
            <w:pPr>
              <w:spacing w:after="0" w:line="240" w:lineRule="auto"/>
              <w:ind w:left="-108" w:right="-108"/>
              <w:jc w:val="center"/>
            </w:pPr>
            <w:r w:rsidRPr="00054032">
              <w:t>Индивидуал</w:t>
            </w:r>
            <w:r w:rsidRPr="00054032">
              <w:t>ь</w:t>
            </w:r>
            <w:r w:rsidRPr="00054032">
              <w:t>ная</w:t>
            </w:r>
          </w:p>
          <w:p w:rsidR="00080FF1" w:rsidRPr="00054032" w:rsidRDefault="00080FF1" w:rsidP="005849E2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080FF1" w:rsidRPr="00054032" w:rsidRDefault="00080FF1" w:rsidP="005849E2">
            <w:pPr>
              <w:spacing w:after="0" w:line="240" w:lineRule="auto"/>
              <w:ind w:left="-108" w:right="-108"/>
              <w:jc w:val="center"/>
            </w:pPr>
            <w:r w:rsidRPr="00054032">
              <w:t>32000,0</w:t>
            </w:r>
          </w:p>
          <w:p w:rsidR="00080FF1" w:rsidRPr="00054032" w:rsidRDefault="00080FF1" w:rsidP="005849E2">
            <w:pPr>
              <w:spacing w:after="0" w:line="240" w:lineRule="auto"/>
              <w:ind w:left="-108" w:right="-108"/>
              <w:jc w:val="center"/>
            </w:pPr>
          </w:p>
          <w:p w:rsidR="00080FF1" w:rsidRPr="00054032" w:rsidRDefault="00080FF1" w:rsidP="005849E2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080FF1" w:rsidRPr="00054032" w:rsidRDefault="00080FF1" w:rsidP="005849E2">
            <w:pPr>
              <w:spacing w:after="0" w:line="240" w:lineRule="auto"/>
              <w:ind w:left="-108" w:right="-108"/>
              <w:jc w:val="center"/>
            </w:pPr>
            <w:r w:rsidRPr="00054032">
              <w:t>Российская Федерация</w:t>
            </w:r>
          </w:p>
        </w:tc>
        <w:tc>
          <w:tcPr>
            <w:tcW w:w="1418" w:type="dxa"/>
            <w:vMerge/>
            <w:shd w:val="clear" w:color="auto" w:fill="auto"/>
          </w:tcPr>
          <w:p w:rsidR="00080FF1" w:rsidRPr="00054032" w:rsidRDefault="00080FF1" w:rsidP="005849E2">
            <w:pPr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080FF1" w:rsidRPr="00054032" w:rsidRDefault="00080FF1" w:rsidP="005849E2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080FF1" w:rsidRPr="00054032" w:rsidRDefault="00080FF1" w:rsidP="005849E2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080FF1" w:rsidRPr="00054032" w:rsidRDefault="00080FF1" w:rsidP="005849E2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</w:tcPr>
          <w:p w:rsidR="00080FF1" w:rsidRPr="00054032" w:rsidRDefault="00080FF1" w:rsidP="005849E2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</w:tcPr>
          <w:p w:rsidR="00080FF1" w:rsidRPr="00054032" w:rsidRDefault="00080FF1" w:rsidP="005849E2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080FF1" w:rsidRPr="00054032" w:rsidTr="00212E57">
        <w:trPr>
          <w:trHeight w:val="704"/>
        </w:trPr>
        <w:tc>
          <w:tcPr>
            <w:tcW w:w="392" w:type="dxa"/>
            <w:vMerge/>
            <w:shd w:val="clear" w:color="auto" w:fill="auto"/>
          </w:tcPr>
          <w:p w:rsidR="00080FF1" w:rsidRPr="00054032" w:rsidRDefault="00080FF1" w:rsidP="005849E2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080FF1" w:rsidRPr="00054032" w:rsidRDefault="00080FF1" w:rsidP="005849E2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080FF1" w:rsidRPr="00054032" w:rsidRDefault="00080FF1" w:rsidP="005849E2">
            <w:pPr>
              <w:spacing w:after="0" w:line="240" w:lineRule="auto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080FF1" w:rsidRPr="00054032" w:rsidRDefault="00080FF1" w:rsidP="005849E2">
            <w:pPr>
              <w:spacing w:after="0" w:line="240" w:lineRule="auto"/>
              <w:ind w:left="-108" w:right="-108"/>
              <w:jc w:val="center"/>
            </w:pPr>
            <w:r w:rsidRPr="00054032">
              <w:t>Земельный уч</w:t>
            </w:r>
            <w:r w:rsidRPr="00054032">
              <w:t>а</w:t>
            </w:r>
            <w:r w:rsidRPr="00054032">
              <w:t>сток для сельскохозя</w:t>
            </w:r>
            <w:r w:rsidRPr="00054032">
              <w:t>й</w:t>
            </w:r>
            <w:r w:rsidRPr="00054032">
              <w:t>ственного испол</w:t>
            </w:r>
            <w:r w:rsidRPr="00054032">
              <w:t>ь</w:t>
            </w:r>
            <w:r w:rsidRPr="00054032">
              <w:t>зования</w:t>
            </w:r>
          </w:p>
        </w:tc>
        <w:tc>
          <w:tcPr>
            <w:tcW w:w="1417" w:type="dxa"/>
            <w:shd w:val="clear" w:color="auto" w:fill="auto"/>
          </w:tcPr>
          <w:p w:rsidR="00080FF1" w:rsidRPr="00054032" w:rsidRDefault="00080FF1" w:rsidP="005849E2">
            <w:pPr>
              <w:spacing w:after="0" w:line="240" w:lineRule="auto"/>
              <w:ind w:left="-108" w:right="-108"/>
              <w:jc w:val="center"/>
            </w:pPr>
            <w:r w:rsidRPr="00054032">
              <w:t>Индивидуал</w:t>
            </w:r>
            <w:r w:rsidRPr="00054032">
              <w:t>ь</w:t>
            </w:r>
            <w:r w:rsidRPr="00054032">
              <w:t>ная</w:t>
            </w:r>
          </w:p>
          <w:p w:rsidR="00080FF1" w:rsidRPr="00054032" w:rsidRDefault="00080FF1" w:rsidP="005849E2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080FF1" w:rsidRPr="00054032" w:rsidRDefault="00080FF1" w:rsidP="005849E2">
            <w:pPr>
              <w:spacing w:after="0" w:line="240" w:lineRule="auto"/>
              <w:ind w:left="-108" w:right="-108"/>
              <w:jc w:val="center"/>
            </w:pPr>
            <w:r w:rsidRPr="00054032">
              <w:t>39000,0</w:t>
            </w:r>
          </w:p>
          <w:p w:rsidR="00080FF1" w:rsidRPr="00054032" w:rsidRDefault="00080FF1" w:rsidP="005849E2">
            <w:pPr>
              <w:spacing w:after="0" w:line="240" w:lineRule="auto"/>
              <w:ind w:left="-108" w:right="-108"/>
              <w:jc w:val="center"/>
            </w:pPr>
          </w:p>
          <w:p w:rsidR="00080FF1" w:rsidRPr="00054032" w:rsidRDefault="00080FF1" w:rsidP="005849E2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080FF1" w:rsidRPr="00054032" w:rsidRDefault="00080FF1" w:rsidP="005849E2">
            <w:pPr>
              <w:spacing w:after="0" w:line="240" w:lineRule="auto"/>
              <w:ind w:left="-108" w:right="-108"/>
              <w:jc w:val="center"/>
            </w:pPr>
            <w:r w:rsidRPr="00054032">
              <w:t>Российская Федерация</w:t>
            </w:r>
          </w:p>
        </w:tc>
        <w:tc>
          <w:tcPr>
            <w:tcW w:w="1418" w:type="dxa"/>
            <w:vMerge/>
            <w:shd w:val="clear" w:color="auto" w:fill="auto"/>
          </w:tcPr>
          <w:p w:rsidR="00080FF1" w:rsidRPr="00054032" w:rsidRDefault="00080FF1" w:rsidP="005849E2">
            <w:pPr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080FF1" w:rsidRPr="00054032" w:rsidRDefault="00080FF1" w:rsidP="005849E2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080FF1" w:rsidRPr="00054032" w:rsidRDefault="00080FF1" w:rsidP="005849E2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080FF1" w:rsidRPr="00054032" w:rsidRDefault="00080FF1" w:rsidP="005849E2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</w:tcPr>
          <w:p w:rsidR="00080FF1" w:rsidRPr="00054032" w:rsidRDefault="00080FF1" w:rsidP="005849E2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</w:tcPr>
          <w:p w:rsidR="00080FF1" w:rsidRPr="00054032" w:rsidRDefault="00080FF1" w:rsidP="005849E2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080FF1" w:rsidRPr="00054032" w:rsidTr="00212E57">
        <w:trPr>
          <w:trHeight w:val="751"/>
        </w:trPr>
        <w:tc>
          <w:tcPr>
            <w:tcW w:w="392" w:type="dxa"/>
            <w:vMerge/>
            <w:shd w:val="clear" w:color="auto" w:fill="auto"/>
          </w:tcPr>
          <w:p w:rsidR="00080FF1" w:rsidRPr="00054032" w:rsidRDefault="00080FF1" w:rsidP="005849E2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080FF1" w:rsidRPr="00054032" w:rsidRDefault="00080FF1" w:rsidP="005849E2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080FF1" w:rsidRPr="00054032" w:rsidRDefault="00080FF1" w:rsidP="005849E2">
            <w:pPr>
              <w:spacing w:after="0" w:line="240" w:lineRule="auto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080FF1" w:rsidRPr="00054032" w:rsidRDefault="00080FF1" w:rsidP="005849E2">
            <w:pPr>
              <w:spacing w:after="0" w:line="240" w:lineRule="auto"/>
              <w:ind w:left="-108" w:right="-108"/>
              <w:jc w:val="center"/>
            </w:pPr>
            <w:r w:rsidRPr="00054032">
              <w:t>земельный уч</w:t>
            </w:r>
            <w:r w:rsidRPr="00054032">
              <w:t>а</w:t>
            </w:r>
            <w:r w:rsidRPr="00054032">
              <w:t>сток для сельскохозя</w:t>
            </w:r>
            <w:r w:rsidRPr="00054032">
              <w:t>й</w:t>
            </w:r>
            <w:r w:rsidRPr="00054032">
              <w:t>ственного испол</w:t>
            </w:r>
            <w:r w:rsidRPr="00054032">
              <w:t>ь</w:t>
            </w:r>
            <w:r w:rsidRPr="00054032">
              <w:t>зования</w:t>
            </w:r>
          </w:p>
        </w:tc>
        <w:tc>
          <w:tcPr>
            <w:tcW w:w="1417" w:type="dxa"/>
            <w:shd w:val="clear" w:color="auto" w:fill="auto"/>
          </w:tcPr>
          <w:p w:rsidR="00080FF1" w:rsidRPr="00054032" w:rsidRDefault="00080FF1" w:rsidP="005849E2">
            <w:pPr>
              <w:spacing w:after="0" w:line="240" w:lineRule="auto"/>
              <w:ind w:left="-108" w:right="-108"/>
              <w:jc w:val="center"/>
            </w:pPr>
            <w:r w:rsidRPr="00054032">
              <w:t>Индивидуал</w:t>
            </w:r>
            <w:r w:rsidRPr="00054032">
              <w:t>ь</w:t>
            </w:r>
            <w:r w:rsidRPr="00054032">
              <w:t>ная</w:t>
            </w:r>
          </w:p>
          <w:p w:rsidR="00080FF1" w:rsidRPr="00054032" w:rsidRDefault="00080FF1" w:rsidP="005849E2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080FF1" w:rsidRPr="00054032" w:rsidRDefault="00080FF1" w:rsidP="005849E2">
            <w:pPr>
              <w:spacing w:after="0" w:line="240" w:lineRule="auto"/>
              <w:ind w:left="-108" w:right="-108"/>
              <w:jc w:val="center"/>
            </w:pPr>
            <w:r w:rsidRPr="00054032">
              <w:t>12000,0</w:t>
            </w:r>
          </w:p>
          <w:p w:rsidR="00080FF1" w:rsidRPr="00054032" w:rsidRDefault="00080FF1" w:rsidP="005849E2">
            <w:pPr>
              <w:spacing w:after="0" w:line="240" w:lineRule="auto"/>
              <w:ind w:left="-108" w:right="-108"/>
              <w:jc w:val="center"/>
            </w:pPr>
          </w:p>
          <w:p w:rsidR="00080FF1" w:rsidRPr="00054032" w:rsidRDefault="00080FF1" w:rsidP="005849E2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080FF1" w:rsidRPr="00054032" w:rsidRDefault="00080FF1" w:rsidP="005849E2">
            <w:pPr>
              <w:spacing w:after="0" w:line="240" w:lineRule="auto"/>
              <w:ind w:left="-108" w:right="-108"/>
              <w:jc w:val="center"/>
            </w:pPr>
            <w:r w:rsidRPr="00054032">
              <w:t>Российская Федерация</w:t>
            </w:r>
          </w:p>
        </w:tc>
        <w:tc>
          <w:tcPr>
            <w:tcW w:w="1418" w:type="dxa"/>
            <w:vMerge/>
            <w:shd w:val="clear" w:color="auto" w:fill="auto"/>
          </w:tcPr>
          <w:p w:rsidR="00080FF1" w:rsidRPr="00054032" w:rsidRDefault="00080FF1" w:rsidP="005849E2">
            <w:pPr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080FF1" w:rsidRPr="00054032" w:rsidRDefault="00080FF1" w:rsidP="005849E2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080FF1" w:rsidRPr="00054032" w:rsidRDefault="00080FF1" w:rsidP="005849E2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080FF1" w:rsidRPr="00054032" w:rsidRDefault="00080FF1" w:rsidP="005849E2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</w:tcPr>
          <w:p w:rsidR="00080FF1" w:rsidRPr="00054032" w:rsidRDefault="00080FF1" w:rsidP="005849E2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</w:tcPr>
          <w:p w:rsidR="00080FF1" w:rsidRPr="00054032" w:rsidRDefault="00080FF1" w:rsidP="005849E2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080FF1" w:rsidRPr="00054032" w:rsidTr="00212E57">
        <w:trPr>
          <w:trHeight w:val="1004"/>
        </w:trPr>
        <w:tc>
          <w:tcPr>
            <w:tcW w:w="392" w:type="dxa"/>
            <w:vMerge/>
            <w:shd w:val="clear" w:color="auto" w:fill="auto"/>
          </w:tcPr>
          <w:p w:rsidR="00080FF1" w:rsidRPr="00054032" w:rsidRDefault="00080FF1" w:rsidP="005849E2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080FF1" w:rsidRPr="00054032" w:rsidRDefault="00080FF1" w:rsidP="005849E2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080FF1" w:rsidRPr="00054032" w:rsidRDefault="00080FF1" w:rsidP="005849E2">
            <w:pPr>
              <w:spacing w:after="0" w:line="240" w:lineRule="auto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080FF1" w:rsidRPr="00054032" w:rsidRDefault="00080FF1" w:rsidP="005849E2">
            <w:pPr>
              <w:spacing w:after="0" w:line="240" w:lineRule="auto"/>
              <w:ind w:left="-108" w:right="-108"/>
              <w:jc w:val="center"/>
            </w:pPr>
            <w:r w:rsidRPr="00054032">
              <w:t>Земельный уч</w:t>
            </w:r>
            <w:r w:rsidRPr="00054032">
              <w:t>а</w:t>
            </w:r>
            <w:r w:rsidRPr="00054032">
              <w:t>сток для сельскохозя</w:t>
            </w:r>
            <w:r w:rsidRPr="00054032">
              <w:t>й</w:t>
            </w:r>
            <w:r w:rsidRPr="00054032">
              <w:t>ственного испол</w:t>
            </w:r>
            <w:r w:rsidRPr="00054032">
              <w:t>ь</w:t>
            </w:r>
            <w:r w:rsidRPr="00054032">
              <w:t>зования</w:t>
            </w:r>
          </w:p>
        </w:tc>
        <w:tc>
          <w:tcPr>
            <w:tcW w:w="1417" w:type="dxa"/>
            <w:shd w:val="clear" w:color="auto" w:fill="auto"/>
          </w:tcPr>
          <w:p w:rsidR="00080FF1" w:rsidRPr="00054032" w:rsidRDefault="00080FF1" w:rsidP="005849E2">
            <w:pPr>
              <w:spacing w:after="0" w:line="240" w:lineRule="auto"/>
              <w:ind w:left="-108" w:right="-108"/>
              <w:jc w:val="center"/>
            </w:pPr>
            <w:r w:rsidRPr="00054032">
              <w:t>Индивидуал</w:t>
            </w:r>
            <w:r w:rsidRPr="00054032">
              <w:t>ь</w:t>
            </w:r>
            <w:r w:rsidRPr="00054032">
              <w:t>ная</w:t>
            </w:r>
          </w:p>
          <w:p w:rsidR="00080FF1" w:rsidRPr="00054032" w:rsidRDefault="00080FF1" w:rsidP="005849E2">
            <w:pPr>
              <w:spacing w:after="0" w:line="240" w:lineRule="auto"/>
              <w:ind w:left="-108" w:right="-108"/>
              <w:jc w:val="center"/>
            </w:pPr>
          </w:p>
          <w:p w:rsidR="00080FF1" w:rsidRPr="00054032" w:rsidRDefault="00080FF1" w:rsidP="005849E2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080FF1" w:rsidRPr="00054032" w:rsidRDefault="00080FF1" w:rsidP="005849E2">
            <w:pPr>
              <w:spacing w:after="0" w:line="240" w:lineRule="auto"/>
              <w:ind w:left="-108" w:right="-108"/>
              <w:jc w:val="center"/>
            </w:pPr>
            <w:r w:rsidRPr="00054032">
              <w:t>207000,0</w:t>
            </w:r>
          </w:p>
          <w:p w:rsidR="00080FF1" w:rsidRPr="00054032" w:rsidRDefault="00080FF1" w:rsidP="005849E2">
            <w:pPr>
              <w:spacing w:after="0" w:line="240" w:lineRule="auto"/>
              <w:ind w:left="-108" w:right="-108"/>
              <w:jc w:val="center"/>
            </w:pPr>
          </w:p>
          <w:p w:rsidR="00080FF1" w:rsidRPr="00054032" w:rsidRDefault="00080FF1" w:rsidP="005849E2">
            <w:pPr>
              <w:spacing w:after="0" w:line="240" w:lineRule="auto"/>
              <w:ind w:left="-108" w:right="-108"/>
              <w:jc w:val="center"/>
            </w:pPr>
          </w:p>
          <w:p w:rsidR="00080FF1" w:rsidRPr="00054032" w:rsidRDefault="00080FF1" w:rsidP="005849E2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080FF1" w:rsidRPr="00054032" w:rsidRDefault="00080FF1" w:rsidP="005849E2">
            <w:pPr>
              <w:spacing w:after="0" w:line="240" w:lineRule="auto"/>
              <w:ind w:left="-108" w:right="-108"/>
              <w:jc w:val="center"/>
            </w:pPr>
            <w:r w:rsidRPr="00054032">
              <w:t>Российская Федерация</w:t>
            </w:r>
          </w:p>
        </w:tc>
        <w:tc>
          <w:tcPr>
            <w:tcW w:w="1418" w:type="dxa"/>
            <w:vMerge/>
            <w:shd w:val="clear" w:color="auto" w:fill="auto"/>
          </w:tcPr>
          <w:p w:rsidR="00080FF1" w:rsidRPr="00054032" w:rsidRDefault="00080FF1" w:rsidP="005849E2">
            <w:pPr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080FF1" w:rsidRPr="00054032" w:rsidRDefault="00080FF1" w:rsidP="005849E2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080FF1" w:rsidRPr="00054032" w:rsidRDefault="00080FF1" w:rsidP="005849E2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080FF1" w:rsidRPr="00054032" w:rsidRDefault="00080FF1" w:rsidP="005849E2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</w:tcPr>
          <w:p w:rsidR="00080FF1" w:rsidRPr="00054032" w:rsidRDefault="00080FF1" w:rsidP="005849E2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</w:tcPr>
          <w:p w:rsidR="00080FF1" w:rsidRPr="00054032" w:rsidRDefault="00080FF1" w:rsidP="005849E2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080FF1" w:rsidRPr="00054032" w:rsidTr="00212E57">
        <w:trPr>
          <w:trHeight w:val="454"/>
        </w:trPr>
        <w:tc>
          <w:tcPr>
            <w:tcW w:w="392" w:type="dxa"/>
            <w:vMerge/>
            <w:shd w:val="clear" w:color="auto" w:fill="auto"/>
          </w:tcPr>
          <w:p w:rsidR="00080FF1" w:rsidRPr="00054032" w:rsidRDefault="00080FF1" w:rsidP="005849E2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080FF1" w:rsidRPr="00054032" w:rsidRDefault="00080FF1" w:rsidP="005849E2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080FF1" w:rsidRPr="00054032" w:rsidRDefault="00080FF1" w:rsidP="005849E2">
            <w:pPr>
              <w:spacing w:after="0" w:line="240" w:lineRule="auto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080FF1" w:rsidRPr="00054032" w:rsidRDefault="00080FF1" w:rsidP="005849E2">
            <w:pPr>
              <w:spacing w:after="0" w:line="240" w:lineRule="auto"/>
              <w:ind w:left="-108" w:right="-108"/>
              <w:jc w:val="center"/>
            </w:pPr>
            <w:r w:rsidRPr="00054032">
              <w:t>Земельный уч</w:t>
            </w:r>
            <w:r w:rsidRPr="00054032">
              <w:t>а</w:t>
            </w:r>
            <w:r w:rsidRPr="00054032">
              <w:t>сток для сельскохозя</w:t>
            </w:r>
            <w:r w:rsidRPr="00054032">
              <w:t>й</w:t>
            </w:r>
            <w:r w:rsidRPr="00054032">
              <w:t xml:space="preserve">ственного </w:t>
            </w:r>
            <w:r w:rsidRPr="00054032">
              <w:lastRenderedPageBreak/>
              <w:t>испол</w:t>
            </w:r>
            <w:r w:rsidRPr="00054032">
              <w:t>ь</w:t>
            </w:r>
            <w:r w:rsidRPr="00054032">
              <w:t>зования</w:t>
            </w:r>
          </w:p>
        </w:tc>
        <w:tc>
          <w:tcPr>
            <w:tcW w:w="1417" w:type="dxa"/>
            <w:shd w:val="clear" w:color="auto" w:fill="auto"/>
          </w:tcPr>
          <w:p w:rsidR="00080FF1" w:rsidRPr="00054032" w:rsidRDefault="00080FF1" w:rsidP="005849E2">
            <w:pPr>
              <w:spacing w:after="0" w:line="240" w:lineRule="auto"/>
              <w:ind w:left="-108" w:right="-108"/>
              <w:jc w:val="center"/>
            </w:pPr>
            <w:r w:rsidRPr="00054032">
              <w:lastRenderedPageBreak/>
              <w:t>Индивидуал</w:t>
            </w:r>
            <w:r w:rsidRPr="00054032">
              <w:t>ь</w:t>
            </w:r>
            <w:r w:rsidRPr="00054032">
              <w:t>ная</w:t>
            </w:r>
          </w:p>
          <w:p w:rsidR="00080FF1" w:rsidRPr="00054032" w:rsidRDefault="00080FF1" w:rsidP="005849E2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080FF1" w:rsidRPr="00054032" w:rsidRDefault="00080FF1" w:rsidP="005849E2">
            <w:pPr>
              <w:spacing w:after="0" w:line="240" w:lineRule="auto"/>
              <w:ind w:left="-108" w:right="-108"/>
              <w:jc w:val="center"/>
            </w:pPr>
            <w:r w:rsidRPr="00054032">
              <w:t>186000,0</w:t>
            </w:r>
          </w:p>
          <w:p w:rsidR="00080FF1" w:rsidRPr="00054032" w:rsidRDefault="00080FF1" w:rsidP="005849E2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080FF1" w:rsidRPr="00054032" w:rsidRDefault="00080FF1" w:rsidP="005849E2">
            <w:pPr>
              <w:spacing w:after="0" w:line="240" w:lineRule="auto"/>
              <w:ind w:left="-108" w:right="-108"/>
              <w:jc w:val="center"/>
            </w:pPr>
            <w:r w:rsidRPr="00054032">
              <w:t>Российская Федерация</w:t>
            </w:r>
          </w:p>
        </w:tc>
        <w:tc>
          <w:tcPr>
            <w:tcW w:w="1418" w:type="dxa"/>
            <w:vMerge/>
            <w:shd w:val="clear" w:color="auto" w:fill="auto"/>
          </w:tcPr>
          <w:p w:rsidR="00080FF1" w:rsidRPr="00054032" w:rsidRDefault="00080FF1" w:rsidP="005849E2">
            <w:pPr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080FF1" w:rsidRPr="00054032" w:rsidRDefault="00080FF1" w:rsidP="005849E2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080FF1" w:rsidRPr="00054032" w:rsidRDefault="00080FF1" w:rsidP="005849E2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080FF1" w:rsidRPr="00054032" w:rsidRDefault="00080FF1" w:rsidP="005849E2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</w:tcPr>
          <w:p w:rsidR="00080FF1" w:rsidRPr="00054032" w:rsidRDefault="00080FF1" w:rsidP="005849E2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</w:tcPr>
          <w:p w:rsidR="00080FF1" w:rsidRPr="00054032" w:rsidRDefault="00080FF1" w:rsidP="005849E2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080FF1" w:rsidRPr="00054032" w:rsidTr="00212E57">
        <w:trPr>
          <w:trHeight w:val="767"/>
        </w:trPr>
        <w:tc>
          <w:tcPr>
            <w:tcW w:w="392" w:type="dxa"/>
            <w:vMerge/>
            <w:shd w:val="clear" w:color="auto" w:fill="auto"/>
          </w:tcPr>
          <w:p w:rsidR="00080FF1" w:rsidRPr="00054032" w:rsidRDefault="00080FF1" w:rsidP="005849E2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080FF1" w:rsidRPr="00054032" w:rsidRDefault="00080FF1" w:rsidP="005849E2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080FF1" w:rsidRPr="00054032" w:rsidRDefault="00080FF1" w:rsidP="005849E2">
            <w:pPr>
              <w:spacing w:after="0" w:line="240" w:lineRule="auto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080FF1" w:rsidRPr="00054032" w:rsidRDefault="00080FF1" w:rsidP="005849E2">
            <w:pPr>
              <w:spacing w:after="0" w:line="240" w:lineRule="auto"/>
              <w:ind w:left="-108" w:right="-108"/>
              <w:jc w:val="center"/>
            </w:pPr>
            <w:r w:rsidRPr="00054032">
              <w:t>земельный уч</w:t>
            </w:r>
            <w:r w:rsidRPr="00054032">
              <w:t>а</w:t>
            </w:r>
            <w:r w:rsidRPr="00054032">
              <w:t>сток для сельскохозя</w:t>
            </w:r>
            <w:r w:rsidRPr="00054032">
              <w:t>й</w:t>
            </w:r>
            <w:r w:rsidRPr="00054032">
              <w:t>ственного испол</w:t>
            </w:r>
            <w:r w:rsidRPr="00054032">
              <w:t>ь</w:t>
            </w:r>
            <w:r w:rsidRPr="00054032">
              <w:t>зования</w:t>
            </w:r>
          </w:p>
        </w:tc>
        <w:tc>
          <w:tcPr>
            <w:tcW w:w="1417" w:type="dxa"/>
            <w:shd w:val="clear" w:color="auto" w:fill="auto"/>
          </w:tcPr>
          <w:p w:rsidR="00080FF1" w:rsidRPr="00054032" w:rsidRDefault="00080FF1" w:rsidP="005849E2">
            <w:pPr>
              <w:spacing w:after="0" w:line="240" w:lineRule="auto"/>
              <w:ind w:left="-108" w:right="-108"/>
              <w:jc w:val="center"/>
            </w:pPr>
            <w:r w:rsidRPr="00054032">
              <w:t>Индивидуал</w:t>
            </w:r>
            <w:r w:rsidRPr="00054032">
              <w:t>ь</w:t>
            </w:r>
            <w:r w:rsidRPr="00054032">
              <w:t>ная</w:t>
            </w:r>
          </w:p>
          <w:p w:rsidR="00080FF1" w:rsidRPr="00054032" w:rsidRDefault="00080FF1" w:rsidP="005849E2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080FF1" w:rsidRPr="00054032" w:rsidRDefault="00080FF1" w:rsidP="005849E2">
            <w:pPr>
              <w:spacing w:after="0" w:line="240" w:lineRule="auto"/>
              <w:ind w:left="-108" w:right="-108"/>
              <w:jc w:val="center"/>
            </w:pPr>
            <w:r w:rsidRPr="00054032">
              <w:t>10000,0</w:t>
            </w:r>
          </w:p>
          <w:p w:rsidR="00080FF1" w:rsidRPr="00054032" w:rsidRDefault="00080FF1" w:rsidP="005849E2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080FF1" w:rsidRPr="00054032" w:rsidRDefault="00080FF1" w:rsidP="005849E2">
            <w:pPr>
              <w:spacing w:after="0" w:line="240" w:lineRule="auto"/>
              <w:ind w:left="-108" w:right="-108"/>
              <w:jc w:val="center"/>
            </w:pPr>
            <w:r w:rsidRPr="00054032">
              <w:t>Российская Федерация</w:t>
            </w:r>
          </w:p>
        </w:tc>
        <w:tc>
          <w:tcPr>
            <w:tcW w:w="1418" w:type="dxa"/>
            <w:vMerge/>
            <w:shd w:val="clear" w:color="auto" w:fill="auto"/>
          </w:tcPr>
          <w:p w:rsidR="00080FF1" w:rsidRPr="00054032" w:rsidRDefault="00080FF1" w:rsidP="005849E2">
            <w:pPr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080FF1" w:rsidRPr="00054032" w:rsidRDefault="00080FF1" w:rsidP="005849E2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080FF1" w:rsidRPr="00054032" w:rsidRDefault="00080FF1" w:rsidP="005849E2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080FF1" w:rsidRPr="00054032" w:rsidRDefault="00080FF1" w:rsidP="005849E2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</w:tcPr>
          <w:p w:rsidR="00080FF1" w:rsidRPr="00054032" w:rsidRDefault="00080FF1" w:rsidP="005849E2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</w:tcPr>
          <w:p w:rsidR="00080FF1" w:rsidRPr="00054032" w:rsidRDefault="00080FF1" w:rsidP="005849E2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080FF1" w:rsidRPr="00054032" w:rsidTr="00212E57">
        <w:trPr>
          <w:trHeight w:val="782"/>
        </w:trPr>
        <w:tc>
          <w:tcPr>
            <w:tcW w:w="392" w:type="dxa"/>
            <w:vMerge/>
            <w:shd w:val="clear" w:color="auto" w:fill="auto"/>
          </w:tcPr>
          <w:p w:rsidR="00080FF1" w:rsidRPr="00054032" w:rsidRDefault="00080FF1" w:rsidP="005849E2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080FF1" w:rsidRPr="00054032" w:rsidRDefault="00080FF1" w:rsidP="005849E2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080FF1" w:rsidRPr="00054032" w:rsidRDefault="00080FF1" w:rsidP="005849E2">
            <w:pPr>
              <w:spacing w:after="0" w:line="240" w:lineRule="auto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080FF1" w:rsidRPr="00054032" w:rsidRDefault="00080FF1" w:rsidP="005849E2">
            <w:pPr>
              <w:spacing w:after="0" w:line="240" w:lineRule="auto"/>
              <w:ind w:left="-108" w:right="-108"/>
              <w:jc w:val="center"/>
            </w:pPr>
            <w:r w:rsidRPr="00054032">
              <w:t>Земельный уч</w:t>
            </w:r>
            <w:r w:rsidRPr="00054032">
              <w:t>а</w:t>
            </w:r>
            <w:r w:rsidRPr="00054032">
              <w:t>сток для сельскохозя</w:t>
            </w:r>
            <w:r w:rsidRPr="00054032">
              <w:t>й</w:t>
            </w:r>
            <w:r w:rsidRPr="00054032">
              <w:t>ственного испол</w:t>
            </w:r>
            <w:r w:rsidRPr="00054032">
              <w:t>ь</w:t>
            </w:r>
            <w:r w:rsidRPr="00054032">
              <w:t>зования</w:t>
            </w:r>
          </w:p>
        </w:tc>
        <w:tc>
          <w:tcPr>
            <w:tcW w:w="1417" w:type="dxa"/>
            <w:shd w:val="clear" w:color="auto" w:fill="auto"/>
          </w:tcPr>
          <w:p w:rsidR="00080FF1" w:rsidRPr="00054032" w:rsidRDefault="00080FF1" w:rsidP="005849E2">
            <w:pPr>
              <w:spacing w:after="0" w:line="240" w:lineRule="auto"/>
              <w:ind w:left="-108" w:right="-108"/>
              <w:jc w:val="center"/>
            </w:pPr>
            <w:r w:rsidRPr="00054032">
              <w:t>Индивидуал</w:t>
            </w:r>
            <w:r w:rsidRPr="00054032">
              <w:t>ь</w:t>
            </w:r>
            <w:r w:rsidRPr="00054032">
              <w:t>ная</w:t>
            </w:r>
          </w:p>
          <w:p w:rsidR="00080FF1" w:rsidRPr="00054032" w:rsidRDefault="00080FF1" w:rsidP="005849E2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080FF1" w:rsidRPr="00054032" w:rsidRDefault="00080FF1" w:rsidP="005849E2">
            <w:pPr>
              <w:spacing w:after="0" w:line="240" w:lineRule="auto"/>
              <w:ind w:left="-108" w:right="-108"/>
              <w:jc w:val="center"/>
            </w:pPr>
            <w:r w:rsidRPr="00054032">
              <w:t>100000,0</w:t>
            </w:r>
          </w:p>
          <w:p w:rsidR="00080FF1" w:rsidRPr="00054032" w:rsidRDefault="00080FF1" w:rsidP="005849E2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080FF1" w:rsidRPr="00054032" w:rsidRDefault="00080FF1" w:rsidP="005849E2">
            <w:pPr>
              <w:spacing w:after="0" w:line="240" w:lineRule="auto"/>
              <w:ind w:left="-108" w:right="-108"/>
              <w:jc w:val="center"/>
            </w:pPr>
            <w:r w:rsidRPr="00054032">
              <w:t>Российская Федерация</w:t>
            </w:r>
          </w:p>
        </w:tc>
        <w:tc>
          <w:tcPr>
            <w:tcW w:w="1418" w:type="dxa"/>
            <w:vMerge/>
            <w:shd w:val="clear" w:color="auto" w:fill="auto"/>
          </w:tcPr>
          <w:p w:rsidR="00080FF1" w:rsidRPr="00054032" w:rsidRDefault="00080FF1" w:rsidP="005849E2">
            <w:pPr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080FF1" w:rsidRPr="00054032" w:rsidRDefault="00080FF1" w:rsidP="005849E2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080FF1" w:rsidRPr="00054032" w:rsidRDefault="00080FF1" w:rsidP="005849E2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080FF1" w:rsidRPr="00054032" w:rsidRDefault="00080FF1" w:rsidP="005849E2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</w:tcPr>
          <w:p w:rsidR="00080FF1" w:rsidRPr="00054032" w:rsidRDefault="00080FF1" w:rsidP="005849E2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</w:tcPr>
          <w:p w:rsidR="00080FF1" w:rsidRPr="00054032" w:rsidRDefault="00080FF1" w:rsidP="005849E2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080FF1" w:rsidRPr="00054032" w:rsidTr="00212E57">
        <w:trPr>
          <w:trHeight w:val="735"/>
        </w:trPr>
        <w:tc>
          <w:tcPr>
            <w:tcW w:w="392" w:type="dxa"/>
            <w:vMerge/>
            <w:shd w:val="clear" w:color="auto" w:fill="auto"/>
          </w:tcPr>
          <w:p w:rsidR="00080FF1" w:rsidRPr="00054032" w:rsidRDefault="00080FF1" w:rsidP="005849E2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080FF1" w:rsidRPr="00054032" w:rsidRDefault="00080FF1" w:rsidP="005849E2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080FF1" w:rsidRPr="00054032" w:rsidRDefault="00080FF1" w:rsidP="005849E2">
            <w:pPr>
              <w:spacing w:after="0" w:line="240" w:lineRule="auto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080FF1" w:rsidRPr="00054032" w:rsidRDefault="00080FF1" w:rsidP="005849E2">
            <w:pPr>
              <w:spacing w:after="0" w:line="240" w:lineRule="auto"/>
              <w:ind w:left="-108" w:right="-108"/>
              <w:jc w:val="center"/>
            </w:pPr>
            <w:r w:rsidRPr="00054032">
              <w:t>Земельный уч</w:t>
            </w:r>
            <w:r w:rsidRPr="00054032">
              <w:t>а</w:t>
            </w:r>
            <w:r w:rsidRPr="00054032">
              <w:t>сток для сельскохозя</w:t>
            </w:r>
            <w:r w:rsidRPr="00054032">
              <w:t>й</w:t>
            </w:r>
            <w:r w:rsidRPr="00054032">
              <w:t>ственного испол</w:t>
            </w:r>
            <w:r w:rsidRPr="00054032">
              <w:t>ь</w:t>
            </w:r>
            <w:r w:rsidRPr="00054032">
              <w:t>зования</w:t>
            </w:r>
          </w:p>
        </w:tc>
        <w:tc>
          <w:tcPr>
            <w:tcW w:w="1417" w:type="dxa"/>
            <w:shd w:val="clear" w:color="auto" w:fill="auto"/>
          </w:tcPr>
          <w:p w:rsidR="00080FF1" w:rsidRPr="00054032" w:rsidRDefault="00080FF1" w:rsidP="005849E2">
            <w:pPr>
              <w:spacing w:after="0" w:line="240" w:lineRule="auto"/>
              <w:ind w:left="-108" w:right="-108"/>
              <w:jc w:val="center"/>
            </w:pPr>
            <w:r w:rsidRPr="00054032">
              <w:t>Индивидуал</w:t>
            </w:r>
            <w:r w:rsidRPr="00054032">
              <w:t>ь</w:t>
            </w:r>
            <w:r w:rsidRPr="00054032">
              <w:t>ная</w:t>
            </w:r>
          </w:p>
          <w:p w:rsidR="00080FF1" w:rsidRPr="00054032" w:rsidRDefault="00080FF1" w:rsidP="005849E2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080FF1" w:rsidRPr="00054032" w:rsidRDefault="00080FF1" w:rsidP="005849E2">
            <w:pPr>
              <w:spacing w:after="0" w:line="240" w:lineRule="auto"/>
              <w:ind w:left="-108" w:right="-108"/>
              <w:jc w:val="center"/>
            </w:pPr>
            <w:r w:rsidRPr="00054032">
              <w:t>230000,0</w:t>
            </w:r>
          </w:p>
          <w:p w:rsidR="00080FF1" w:rsidRPr="00054032" w:rsidRDefault="00080FF1" w:rsidP="005849E2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080FF1" w:rsidRPr="00054032" w:rsidRDefault="00080FF1" w:rsidP="005849E2">
            <w:pPr>
              <w:spacing w:after="0" w:line="240" w:lineRule="auto"/>
              <w:ind w:left="-108" w:right="-108"/>
              <w:jc w:val="center"/>
            </w:pPr>
            <w:r w:rsidRPr="00054032">
              <w:t>Российская Федерация</w:t>
            </w:r>
          </w:p>
        </w:tc>
        <w:tc>
          <w:tcPr>
            <w:tcW w:w="1418" w:type="dxa"/>
            <w:vMerge/>
            <w:shd w:val="clear" w:color="auto" w:fill="auto"/>
          </w:tcPr>
          <w:p w:rsidR="00080FF1" w:rsidRPr="00054032" w:rsidRDefault="00080FF1" w:rsidP="005849E2">
            <w:pPr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080FF1" w:rsidRPr="00054032" w:rsidRDefault="00080FF1" w:rsidP="005849E2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080FF1" w:rsidRPr="00054032" w:rsidRDefault="00080FF1" w:rsidP="005849E2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080FF1" w:rsidRPr="00054032" w:rsidRDefault="00080FF1" w:rsidP="005849E2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</w:tcPr>
          <w:p w:rsidR="00080FF1" w:rsidRPr="00054032" w:rsidRDefault="00080FF1" w:rsidP="005849E2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</w:tcPr>
          <w:p w:rsidR="00080FF1" w:rsidRPr="00054032" w:rsidRDefault="00080FF1" w:rsidP="005849E2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080FF1" w:rsidRPr="00054032" w:rsidTr="00212E57">
        <w:trPr>
          <w:trHeight w:val="173"/>
        </w:trPr>
        <w:tc>
          <w:tcPr>
            <w:tcW w:w="392" w:type="dxa"/>
            <w:vMerge/>
            <w:shd w:val="clear" w:color="auto" w:fill="auto"/>
          </w:tcPr>
          <w:p w:rsidR="00080FF1" w:rsidRPr="00054032" w:rsidRDefault="00080FF1" w:rsidP="005849E2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080FF1" w:rsidRPr="00054032" w:rsidRDefault="00080FF1" w:rsidP="005849E2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080FF1" w:rsidRPr="00054032" w:rsidRDefault="00080FF1" w:rsidP="005849E2">
            <w:pPr>
              <w:spacing w:after="0" w:line="240" w:lineRule="auto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080FF1" w:rsidRPr="00054032" w:rsidRDefault="00080FF1" w:rsidP="005849E2">
            <w:pPr>
              <w:spacing w:after="0" w:line="240" w:lineRule="auto"/>
              <w:ind w:left="-108" w:right="-108"/>
              <w:jc w:val="center"/>
            </w:pPr>
            <w:r w:rsidRPr="00054032">
              <w:t>Земельный уч</w:t>
            </w:r>
            <w:r w:rsidRPr="00054032">
              <w:t>а</w:t>
            </w:r>
            <w:r w:rsidRPr="00054032">
              <w:t>сток для сельскохозя</w:t>
            </w:r>
            <w:r w:rsidRPr="00054032">
              <w:t>й</w:t>
            </w:r>
            <w:r w:rsidRPr="00054032">
              <w:t>ственного испол</w:t>
            </w:r>
            <w:r w:rsidRPr="00054032">
              <w:t>ь</w:t>
            </w:r>
            <w:r w:rsidRPr="00054032">
              <w:t>зования</w:t>
            </w:r>
          </w:p>
        </w:tc>
        <w:tc>
          <w:tcPr>
            <w:tcW w:w="1417" w:type="dxa"/>
            <w:shd w:val="clear" w:color="auto" w:fill="auto"/>
          </w:tcPr>
          <w:p w:rsidR="00080FF1" w:rsidRPr="00054032" w:rsidRDefault="00080FF1" w:rsidP="005849E2">
            <w:pPr>
              <w:spacing w:after="0" w:line="240" w:lineRule="auto"/>
              <w:ind w:left="-108" w:right="-108"/>
              <w:jc w:val="center"/>
            </w:pPr>
            <w:r w:rsidRPr="00054032">
              <w:t>Индивидуал</w:t>
            </w:r>
            <w:r w:rsidRPr="00054032">
              <w:t>ь</w:t>
            </w:r>
            <w:r w:rsidRPr="00054032">
              <w:t>ная</w:t>
            </w:r>
          </w:p>
          <w:p w:rsidR="00080FF1" w:rsidRPr="00054032" w:rsidRDefault="00080FF1" w:rsidP="005849E2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080FF1" w:rsidRPr="00054032" w:rsidRDefault="00080FF1" w:rsidP="005849E2">
            <w:pPr>
              <w:spacing w:after="0" w:line="240" w:lineRule="auto"/>
              <w:ind w:left="-108" w:right="-108"/>
              <w:jc w:val="center"/>
            </w:pPr>
            <w:r w:rsidRPr="00054032">
              <w:t>726000,0</w:t>
            </w:r>
          </w:p>
          <w:p w:rsidR="00080FF1" w:rsidRPr="00054032" w:rsidRDefault="00080FF1" w:rsidP="005849E2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080FF1" w:rsidRPr="00054032" w:rsidRDefault="00080FF1" w:rsidP="005849E2">
            <w:pPr>
              <w:spacing w:after="0" w:line="240" w:lineRule="auto"/>
              <w:ind w:left="-108" w:right="-108"/>
              <w:jc w:val="center"/>
            </w:pPr>
            <w:r w:rsidRPr="00054032">
              <w:t>Российская Федерация</w:t>
            </w:r>
          </w:p>
        </w:tc>
        <w:tc>
          <w:tcPr>
            <w:tcW w:w="1418" w:type="dxa"/>
            <w:vMerge/>
            <w:shd w:val="clear" w:color="auto" w:fill="auto"/>
          </w:tcPr>
          <w:p w:rsidR="00080FF1" w:rsidRPr="00054032" w:rsidRDefault="00080FF1" w:rsidP="005849E2">
            <w:pPr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080FF1" w:rsidRPr="00054032" w:rsidRDefault="00080FF1" w:rsidP="005849E2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080FF1" w:rsidRPr="00054032" w:rsidRDefault="00080FF1" w:rsidP="005849E2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080FF1" w:rsidRPr="00054032" w:rsidRDefault="00080FF1" w:rsidP="005849E2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</w:tcPr>
          <w:p w:rsidR="00080FF1" w:rsidRPr="00054032" w:rsidRDefault="00080FF1" w:rsidP="005849E2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</w:tcPr>
          <w:p w:rsidR="00080FF1" w:rsidRPr="00054032" w:rsidRDefault="00080FF1" w:rsidP="005849E2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080FF1" w:rsidRPr="00054032" w:rsidTr="00212E57">
        <w:trPr>
          <w:trHeight w:val="563"/>
        </w:trPr>
        <w:tc>
          <w:tcPr>
            <w:tcW w:w="392" w:type="dxa"/>
            <w:vMerge/>
            <w:shd w:val="clear" w:color="auto" w:fill="auto"/>
          </w:tcPr>
          <w:p w:rsidR="00080FF1" w:rsidRPr="00054032" w:rsidRDefault="00080FF1" w:rsidP="005849E2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080FF1" w:rsidRPr="00054032" w:rsidRDefault="00080FF1" w:rsidP="005849E2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080FF1" w:rsidRPr="00054032" w:rsidRDefault="00080FF1" w:rsidP="005849E2">
            <w:pPr>
              <w:spacing w:after="0" w:line="240" w:lineRule="auto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080FF1" w:rsidRPr="00054032" w:rsidRDefault="00080FF1" w:rsidP="005849E2">
            <w:pPr>
              <w:spacing w:after="0" w:line="240" w:lineRule="auto"/>
              <w:ind w:left="-108" w:right="-108"/>
              <w:jc w:val="center"/>
            </w:pPr>
            <w:r w:rsidRPr="00054032">
              <w:t>Жилой дом</w:t>
            </w:r>
          </w:p>
          <w:p w:rsidR="00080FF1" w:rsidRPr="00054032" w:rsidRDefault="00080FF1" w:rsidP="005849E2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080FF1" w:rsidRPr="00054032" w:rsidRDefault="00080FF1" w:rsidP="005849E2">
            <w:pPr>
              <w:spacing w:after="0" w:line="240" w:lineRule="auto"/>
              <w:ind w:left="-108" w:right="-108"/>
              <w:jc w:val="center"/>
            </w:pPr>
            <w:r w:rsidRPr="00054032">
              <w:t>Индивидуал</w:t>
            </w:r>
            <w:r w:rsidRPr="00054032">
              <w:t>ь</w:t>
            </w:r>
            <w:r w:rsidRPr="00054032">
              <w:t>ная</w:t>
            </w:r>
          </w:p>
        </w:tc>
        <w:tc>
          <w:tcPr>
            <w:tcW w:w="992" w:type="dxa"/>
            <w:shd w:val="clear" w:color="auto" w:fill="auto"/>
          </w:tcPr>
          <w:p w:rsidR="00080FF1" w:rsidRPr="00054032" w:rsidRDefault="00080FF1" w:rsidP="005849E2">
            <w:pPr>
              <w:spacing w:after="0" w:line="240" w:lineRule="auto"/>
              <w:ind w:left="-108" w:right="-108"/>
              <w:jc w:val="center"/>
            </w:pPr>
            <w:r w:rsidRPr="00054032">
              <w:t>166,2</w:t>
            </w:r>
          </w:p>
          <w:p w:rsidR="00080FF1" w:rsidRPr="00054032" w:rsidRDefault="00080FF1" w:rsidP="005849E2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080FF1" w:rsidRPr="00054032" w:rsidRDefault="00080FF1" w:rsidP="005849E2">
            <w:pPr>
              <w:spacing w:after="0" w:line="240" w:lineRule="auto"/>
              <w:ind w:left="-108" w:right="-108"/>
              <w:jc w:val="center"/>
            </w:pPr>
            <w:r w:rsidRPr="00054032">
              <w:t>Российская Федерация</w:t>
            </w:r>
          </w:p>
        </w:tc>
        <w:tc>
          <w:tcPr>
            <w:tcW w:w="1418" w:type="dxa"/>
            <w:vMerge/>
            <w:shd w:val="clear" w:color="auto" w:fill="auto"/>
          </w:tcPr>
          <w:p w:rsidR="00080FF1" w:rsidRPr="00054032" w:rsidRDefault="00080FF1" w:rsidP="005849E2">
            <w:pPr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080FF1" w:rsidRPr="00054032" w:rsidRDefault="00080FF1" w:rsidP="005849E2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080FF1" w:rsidRPr="00054032" w:rsidRDefault="00080FF1" w:rsidP="005849E2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080FF1" w:rsidRPr="00054032" w:rsidRDefault="00080FF1" w:rsidP="005849E2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</w:tcPr>
          <w:p w:rsidR="00080FF1" w:rsidRPr="00054032" w:rsidRDefault="00080FF1" w:rsidP="005849E2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</w:tcPr>
          <w:p w:rsidR="00080FF1" w:rsidRPr="00054032" w:rsidRDefault="00080FF1" w:rsidP="005849E2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080FF1" w:rsidRPr="00054032" w:rsidTr="00212E57">
        <w:trPr>
          <w:trHeight w:val="386"/>
        </w:trPr>
        <w:tc>
          <w:tcPr>
            <w:tcW w:w="392" w:type="dxa"/>
            <w:vMerge/>
            <w:shd w:val="clear" w:color="auto" w:fill="auto"/>
          </w:tcPr>
          <w:p w:rsidR="00080FF1" w:rsidRPr="00054032" w:rsidRDefault="00080FF1" w:rsidP="005849E2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080FF1" w:rsidRPr="00054032" w:rsidRDefault="00080FF1" w:rsidP="005849E2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080FF1" w:rsidRPr="00054032" w:rsidRDefault="00080FF1" w:rsidP="005849E2">
            <w:pPr>
              <w:spacing w:after="0" w:line="240" w:lineRule="auto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080FF1" w:rsidRPr="00054032" w:rsidRDefault="00080FF1" w:rsidP="005849E2">
            <w:pPr>
              <w:spacing w:after="0" w:line="240" w:lineRule="auto"/>
              <w:ind w:left="-108" w:right="-108"/>
              <w:jc w:val="center"/>
            </w:pPr>
            <w:r w:rsidRPr="00054032">
              <w:t>Жилой дом</w:t>
            </w:r>
          </w:p>
          <w:p w:rsidR="00080FF1" w:rsidRPr="00054032" w:rsidRDefault="00080FF1" w:rsidP="005849E2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080FF1" w:rsidRPr="00054032" w:rsidRDefault="00080FF1" w:rsidP="005849E2">
            <w:pPr>
              <w:spacing w:after="0" w:line="240" w:lineRule="auto"/>
              <w:ind w:left="-108" w:right="-108"/>
              <w:jc w:val="center"/>
            </w:pPr>
            <w:r w:rsidRPr="00054032">
              <w:t>Общая дол</w:t>
            </w:r>
            <w:r w:rsidRPr="00054032">
              <w:t>е</w:t>
            </w:r>
            <w:r w:rsidRPr="00054032">
              <w:t>вая (1/4)</w:t>
            </w:r>
          </w:p>
        </w:tc>
        <w:tc>
          <w:tcPr>
            <w:tcW w:w="992" w:type="dxa"/>
            <w:shd w:val="clear" w:color="auto" w:fill="auto"/>
          </w:tcPr>
          <w:p w:rsidR="00080FF1" w:rsidRPr="00054032" w:rsidRDefault="00080FF1" w:rsidP="005849E2">
            <w:pPr>
              <w:spacing w:after="0" w:line="240" w:lineRule="auto"/>
              <w:ind w:left="-108" w:right="-108"/>
              <w:jc w:val="center"/>
            </w:pPr>
            <w:r w:rsidRPr="00054032">
              <w:t>53,3</w:t>
            </w:r>
          </w:p>
        </w:tc>
        <w:tc>
          <w:tcPr>
            <w:tcW w:w="1134" w:type="dxa"/>
            <w:shd w:val="clear" w:color="auto" w:fill="auto"/>
          </w:tcPr>
          <w:p w:rsidR="00080FF1" w:rsidRPr="00054032" w:rsidRDefault="00080FF1" w:rsidP="005849E2">
            <w:pPr>
              <w:spacing w:after="0" w:line="240" w:lineRule="auto"/>
              <w:ind w:left="-108" w:right="-108"/>
              <w:jc w:val="center"/>
            </w:pPr>
            <w:r w:rsidRPr="00054032">
              <w:t xml:space="preserve">Российская </w:t>
            </w:r>
            <w:r w:rsidRPr="00054032">
              <w:lastRenderedPageBreak/>
              <w:t>Федерация</w:t>
            </w:r>
          </w:p>
        </w:tc>
        <w:tc>
          <w:tcPr>
            <w:tcW w:w="1418" w:type="dxa"/>
            <w:vMerge/>
            <w:shd w:val="clear" w:color="auto" w:fill="auto"/>
          </w:tcPr>
          <w:p w:rsidR="00080FF1" w:rsidRPr="00054032" w:rsidRDefault="00080FF1" w:rsidP="005849E2">
            <w:pPr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080FF1" w:rsidRPr="00054032" w:rsidRDefault="00080FF1" w:rsidP="005849E2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080FF1" w:rsidRPr="00054032" w:rsidRDefault="00080FF1" w:rsidP="005849E2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080FF1" w:rsidRPr="00054032" w:rsidRDefault="00080FF1" w:rsidP="005849E2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</w:tcPr>
          <w:p w:rsidR="00080FF1" w:rsidRPr="00054032" w:rsidRDefault="00080FF1" w:rsidP="005849E2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</w:tcPr>
          <w:p w:rsidR="00080FF1" w:rsidRPr="00054032" w:rsidRDefault="00080FF1" w:rsidP="005849E2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080FF1" w:rsidRPr="00054032" w:rsidTr="00212E57">
        <w:trPr>
          <w:trHeight w:val="489"/>
        </w:trPr>
        <w:tc>
          <w:tcPr>
            <w:tcW w:w="392" w:type="dxa"/>
            <w:vMerge/>
            <w:shd w:val="clear" w:color="auto" w:fill="auto"/>
          </w:tcPr>
          <w:p w:rsidR="00080FF1" w:rsidRPr="00054032" w:rsidRDefault="00080FF1" w:rsidP="005849E2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080FF1" w:rsidRPr="00054032" w:rsidRDefault="00080FF1" w:rsidP="005849E2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080FF1" w:rsidRPr="00054032" w:rsidRDefault="00080FF1" w:rsidP="005849E2">
            <w:pPr>
              <w:spacing w:after="0" w:line="240" w:lineRule="auto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080FF1" w:rsidRPr="00054032" w:rsidRDefault="00080FF1" w:rsidP="005849E2">
            <w:pPr>
              <w:spacing w:after="0" w:line="240" w:lineRule="auto"/>
              <w:ind w:left="-108" w:right="-108"/>
              <w:jc w:val="center"/>
            </w:pPr>
            <w:r w:rsidRPr="00054032">
              <w:t>Кухня</w:t>
            </w:r>
          </w:p>
        </w:tc>
        <w:tc>
          <w:tcPr>
            <w:tcW w:w="1417" w:type="dxa"/>
            <w:shd w:val="clear" w:color="auto" w:fill="auto"/>
          </w:tcPr>
          <w:p w:rsidR="00080FF1" w:rsidRPr="00054032" w:rsidRDefault="00080FF1" w:rsidP="005849E2">
            <w:pPr>
              <w:spacing w:after="0" w:line="240" w:lineRule="auto"/>
              <w:ind w:left="-108" w:right="-108"/>
              <w:jc w:val="center"/>
            </w:pPr>
            <w:r w:rsidRPr="00054032">
              <w:t>Индивидуал</w:t>
            </w:r>
            <w:r w:rsidRPr="00054032">
              <w:t>ь</w:t>
            </w:r>
            <w:r w:rsidRPr="00054032">
              <w:t>ная</w:t>
            </w:r>
          </w:p>
        </w:tc>
        <w:tc>
          <w:tcPr>
            <w:tcW w:w="992" w:type="dxa"/>
            <w:shd w:val="clear" w:color="auto" w:fill="auto"/>
          </w:tcPr>
          <w:p w:rsidR="00080FF1" w:rsidRPr="00054032" w:rsidRDefault="00080FF1" w:rsidP="005849E2">
            <w:pPr>
              <w:spacing w:after="0" w:line="240" w:lineRule="auto"/>
              <w:ind w:left="-108" w:right="-108"/>
              <w:jc w:val="center"/>
            </w:pPr>
            <w:r w:rsidRPr="00054032">
              <w:t>29,9</w:t>
            </w:r>
          </w:p>
        </w:tc>
        <w:tc>
          <w:tcPr>
            <w:tcW w:w="1134" w:type="dxa"/>
            <w:shd w:val="clear" w:color="auto" w:fill="auto"/>
          </w:tcPr>
          <w:p w:rsidR="00080FF1" w:rsidRPr="00054032" w:rsidRDefault="00080FF1" w:rsidP="005849E2">
            <w:pPr>
              <w:spacing w:after="0" w:line="240" w:lineRule="auto"/>
              <w:ind w:left="-108" w:right="-108"/>
              <w:jc w:val="center"/>
            </w:pPr>
            <w:r w:rsidRPr="00054032">
              <w:t>Российская Федерация</w:t>
            </w:r>
          </w:p>
        </w:tc>
        <w:tc>
          <w:tcPr>
            <w:tcW w:w="1418" w:type="dxa"/>
            <w:vMerge/>
            <w:shd w:val="clear" w:color="auto" w:fill="auto"/>
          </w:tcPr>
          <w:p w:rsidR="00080FF1" w:rsidRPr="00054032" w:rsidRDefault="00080FF1" w:rsidP="005849E2">
            <w:pPr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080FF1" w:rsidRPr="00054032" w:rsidRDefault="00080FF1" w:rsidP="005849E2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080FF1" w:rsidRPr="00054032" w:rsidRDefault="00080FF1" w:rsidP="005849E2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080FF1" w:rsidRPr="00054032" w:rsidRDefault="00080FF1" w:rsidP="005849E2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</w:tcPr>
          <w:p w:rsidR="00080FF1" w:rsidRPr="00054032" w:rsidRDefault="00080FF1" w:rsidP="005849E2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</w:tcPr>
          <w:p w:rsidR="00080FF1" w:rsidRPr="00054032" w:rsidRDefault="00080FF1" w:rsidP="005849E2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080FF1" w:rsidRPr="00054032" w:rsidTr="00212E57">
        <w:trPr>
          <w:trHeight w:val="783"/>
        </w:trPr>
        <w:tc>
          <w:tcPr>
            <w:tcW w:w="392" w:type="dxa"/>
            <w:vMerge w:val="restart"/>
            <w:shd w:val="clear" w:color="auto" w:fill="auto"/>
          </w:tcPr>
          <w:p w:rsidR="00080FF1" w:rsidRPr="00054032" w:rsidRDefault="00080FF1" w:rsidP="005849E2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080FF1" w:rsidRPr="00054032" w:rsidRDefault="00080FF1" w:rsidP="005849E2">
            <w:pPr>
              <w:spacing w:after="0" w:line="240" w:lineRule="auto"/>
              <w:ind w:left="-108" w:right="-108"/>
              <w:jc w:val="center"/>
            </w:pPr>
            <w:r w:rsidRPr="00054032">
              <w:t>несовершен-нолетний ребенок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080FF1" w:rsidRPr="00054032" w:rsidRDefault="00080FF1" w:rsidP="005849E2">
            <w:pPr>
              <w:spacing w:after="0" w:line="240" w:lineRule="auto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080FF1" w:rsidRPr="00054032" w:rsidRDefault="00080FF1" w:rsidP="005849E2">
            <w:pPr>
              <w:spacing w:after="0" w:line="240" w:lineRule="auto"/>
              <w:ind w:left="-108" w:right="-108"/>
              <w:jc w:val="center"/>
            </w:pPr>
            <w:r w:rsidRPr="00054032">
              <w:t>Земельный уч</w:t>
            </w:r>
            <w:r w:rsidRPr="00054032">
              <w:t>а</w:t>
            </w:r>
            <w:r w:rsidRPr="00054032">
              <w:t>сток под индивидуал</w:t>
            </w:r>
            <w:r w:rsidRPr="00054032">
              <w:t>ь</w:t>
            </w:r>
            <w:r w:rsidRPr="00054032">
              <w:t>ное жилищное стро</w:t>
            </w:r>
            <w:r w:rsidRPr="00054032">
              <w:t>и</w:t>
            </w:r>
            <w:r w:rsidRPr="00054032">
              <w:t>тельство</w:t>
            </w:r>
          </w:p>
        </w:tc>
        <w:tc>
          <w:tcPr>
            <w:tcW w:w="1417" w:type="dxa"/>
            <w:shd w:val="clear" w:color="auto" w:fill="auto"/>
          </w:tcPr>
          <w:p w:rsidR="00080FF1" w:rsidRPr="00054032" w:rsidRDefault="00080FF1" w:rsidP="005849E2">
            <w:pPr>
              <w:spacing w:after="0" w:line="240" w:lineRule="auto"/>
              <w:ind w:left="-108" w:right="-108"/>
              <w:jc w:val="center"/>
            </w:pPr>
            <w:r w:rsidRPr="00054032">
              <w:t>Общая дол</w:t>
            </w:r>
            <w:r w:rsidRPr="00054032">
              <w:t>е</w:t>
            </w:r>
            <w:r w:rsidRPr="00054032">
              <w:t>вая (1/4)</w:t>
            </w:r>
          </w:p>
        </w:tc>
        <w:tc>
          <w:tcPr>
            <w:tcW w:w="992" w:type="dxa"/>
            <w:shd w:val="clear" w:color="auto" w:fill="auto"/>
          </w:tcPr>
          <w:p w:rsidR="00080FF1" w:rsidRPr="00054032" w:rsidRDefault="00080FF1" w:rsidP="005849E2">
            <w:pPr>
              <w:spacing w:after="0" w:line="240" w:lineRule="auto"/>
              <w:ind w:left="-108" w:right="-108"/>
              <w:jc w:val="center"/>
            </w:pPr>
            <w:r w:rsidRPr="00054032">
              <w:t>1030,0</w:t>
            </w:r>
          </w:p>
          <w:p w:rsidR="00080FF1" w:rsidRPr="00054032" w:rsidRDefault="00080FF1" w:rsidP="005849E2">
            <w:pPr>
              <w:spacing w:after="0" w:line="240" w:lineRule="auto"/>
              <w:ind w:left="-108" w:right="-108"/>
              <w:jc w:val="center"/>
            </w:pPr>
          </w:p>
          <w:p w:rsidR="00080FF1" w:rsidRPr="00054032" w:rsidRDefault="00080FF1" w:rsidP="005849E2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080FF1" w:rsidRPr="00054032" w:rsidRDefault="00080FF1" w:rsidP="005849E2">
            <w:pPr>
              <w:spacing w:after="0" w:line="240" w:lineRule="auto"/>
              <w:ind w:left="-108" w:right="-108"/>
              <w:jc w:val="center"/>
            </w:pPr>
            <w:r w:rsidRPr="00054032">
              <w:t>Российская Федерация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80FF1" w:rsidRPr="00054032" w:rsidRDefault="00080FF1" w:rsidP="005849E2">
            <w:pPr>
              <w:spacing w:after="0" w:line="240" w:lineRule="auto"/>
              <w:jc w:val="center"/>
            </w:pPr>
            <w:r w:rsidRPr="00054032">
              <w:t>нет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080FF1" w:rsidRPr="00054032" w:rsidRDefault="00080FF1" w:rsidP="005849E2">
            <w:pPr>
              <w:spacing w:after="0" w:line="240" w:lineRule="auto"/>
              <w:jc w:val="center"/>
            </w:pPr>
            <w:r w:rsidRPr="00054032"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80FF1" w:rsidRPr="00054032" w:rsidRDefault="00080FF1" w:rsidP="005849E2">
            <w:pPr>
              <w:spacing w:after="0" w:line="240" w:lineRule="auto"/>
              <w:jc w:val="center"/>
            </w:pPr>
            <w:r w:rsidRPr="00054032"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80FF1" w:rsidRPr="00054032" w:rsidRDefault="00080FF1" w:rsidP="005849E2">
            <w:pPr>
              <w:spacing w:after="0" w:line="240" w:lineRule="auto"/>
              <w:jc w:val="center"/>
            </w:pPr>
            <w:r w:rsidRPr="00054032">
              <w:t>нет</w:t>
            </w:r>
          </w:p>
        </w:tc>
        <w:tc>
          <w:tcPr>
            <w:tcW w:w="1418" w:type="dxa"/>
            <w:vMerge w:val="restart"/>
          </w:tcPr>
          <w:p w:rsidR="00080FF1" w:rsidRPr="00054032" w:rsidRDefault="00080FF1" w:rsidP="005849E2">
            <w:pPr>
              <w:spacing w:after="0" w:line="240" w:lineRule="auto"/>
              <w:jc w:val="center"/>
            </w:pPr>
            <w:r w:rsidRPr="00054032">
              <w:t>0,00</w:t>
            </w:r>
          </w:p>
        </w:tc>
        <w:tc>
          <w:tcPr>
            <w:tcW w:w="1418" w:type="dxa"/>
            <w:vMerge w:val="restart"/>
          </w:tcPr>
          <w:p w:rsidR="00080FF1" w:rsidRPr="00AA140C" w:rsidRDefault="00080FF1" w:rsidP="005849E2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  <w:p w:rsidR="00080FF1" w:rsidRPr="00AA140C" w:rsidRDefault="00080FF1" w:rsidP="005849E2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080FF1" w:rsidRPr="00054032" w:rsidTr="00212E57">
        <w:trPr>
          <w:trHeight w:val="443"/>
        </w:trPr>
        <w:tc>
          <w:tcPr>
            <w:tcW w:w="392" w:type="dxa"/>
            <w:vMerge/>
            <w:shd w:val="clear" w:color="auto" w:fill="auto"/>
          </w:tcPr>
          <w:p w:rsidR="00080FF1" w:rsidRPr="00054032" w:rsidRDefault="00080FF1" w:rsidP="005849E2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080FF1" w:rsidRPr="00054032" w:rsidRDefault="00080FF1" w:rsidP="005849E2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080FF1" w:rsidRPr="00054032" w:rsidRDefault="00080FF1" w:rsidP="005849E2">
            <w:pPr>
              <w:spacing w:after="0" w:line="240" w:lineRule="auto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080FF1" w:rsidRPr="00054032" w:rsidRDefault="00080FF1" w:rsidP="005849E2">
            <w:pPr>
              <w:spacing w:after="0" w:line="240" w:lineRule="auto"/>
              <w:ind w:left="-108" w:right="-108"/>
              <w:jc w:val="center"/>
            </w:pPr>
            <w:r w:rsidRPr="00054032"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080FF1" w:rsidRPr="00054032" w:rsidRDefault="00080FF1" w:rsidP="005849E2">
            <w:pPr>
              <w:spacing w:after="0" w:line="240" w:lineRule="auto"/>
              <w:ind w:left="-108" w:right="-108"/>
              <w:jc w:val="center"/>
            </w:pPr>
            <w:r w:rsidRPr="00054032">
              <w:t>Общая дол</w:t>
            </w:r>
            <w:r w:rsidRPr="00054032">
              <w:t>е</w:t>
            </w:r>
            <w:r w:rsidRPr="00054032">
              <w:t>вая (1/4)</w:t>
            </w:r>
          </w:p>
        </w:tc>
        <w:tc>
          <w:tcPr>
            <w:tcW w:w="992" w:type="dxa"/>
            <w:shd w:val="clear" w:color="auto" w:fill="auto"/>
          </w:tcPr>
          <w:p w:rsidR="00080FF1" w:rsidRPr="00054032" w:rsidRDefault="00080FF1" w:rsidP="005849E2">
            <w:pPr>
              <w:spacing w:after="0" w:line="240" w:lineRule="auto"/>
              <w:ind w:left="-108" w:right="-108"/>
              <w:jc w:val="center"/>
            </w:pPr>
            <w:r w:rsidRPr="00054032">
              <w:t>53,3</w:t>
            </w:r>
          </w:p>
        </w:tc>
        <w:tc>
          <w:tcPr>
            <w:tcW w:w="1134" w:type="dxa"/>
            <w:shd w:val="clear" w:color="auto" w:fill="auto"/>
          </w:tcPr>
          <w:p w:rsidR="00080FF1" w:rsidRPr="00054032" w:rsidRDefault="00080FF1" w:rsidP="005849E2">
            <w:pPr>
              <w:spacing w:after="0" w:line="240" w:lineRule="auto"/>
              <w:ind w:left="-108" w:right="-108"/>
              <w:jc w:val="center"/>
            </w:pPr>
            <w:r w:rsidRPr="00054032">
              <w:t>Российская Федерация</w:t>
            </w:r>
          </w:p>
        </w:tc>
        <w:tc>
          <w:tcPr>
            <w:tcW w:w="1418" w:type="dxa"/>
            <w:vMerge/>
            <w:shd w:val="clear" w:color="auto" w:fill="auto"/>
          </w:tcPr>
          <w:p w:rsidR="00080FF1" w:rsidRPr="00054032" w:rsidRDefault="00080FF1" w:rsidP="005849E2">
            <w:pPr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080FF1" w:rsidRPr="00054032" w:rsidRDefault="00080FF1" w:rsidP="005849E2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080FF1" w:rsidRPr="00054032" w:rsidRDefault="00080FF1" w:rsidP="005849E2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080FF1" w:rsidRPr="00054032" w:rsidRDefault="00080FF1" w:rsidP="005849E2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</w:tcPr>
          <w:p w:rsidR="00080FF1" w:rsidRPr="00054032" w:rsidRDefault="00080FF1" w:rsidP="005849E2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</w:tcPr>
          <w:p w:rsidR="00080FF1" w:rsidRPr="00054032" w:rsidRDefault="00080FF1" w:rsidP="005849E2">
            <w:pPr>
              <w:spacing w:after="0" w:line="240" w:lineRule="auto"/>
              <w:ind w:left="-108" w:right="-107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080FF1" w:rsidRPr="00054032" w:rsidTr="00212E57">
        <w:trPr>
          <w:trHeight w:val="799"/>
        </w:trPr>
        <w:tc>
          <w:tcPr>
            <w:tcW w:w="392" w:type="dxa"/>
            <w:vMerge w:val="restart"/>
            <w:shd w:val="clear" w:color="auto" w:fill="auto"/>
          </w:tcPr>
          <w:p w:rsidR="00080FF1" w:rsidRPr="00054032" w:rsidRDefault="00080FF1" w:rsidP="005849E2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080FF1" w:rsidRPr="00054032" w:rsidRDefault="00080FF1" w:rsidP="005849E2">
            <w:pPr>
              <w:spacing w:after="0" w:line="240" w:lineRule="auto"/>
              <w:ind w:left="-108" w:right="-108"/>
              <w:jc w:val="center"/>
            </w:pPr>
            <w:r w:rsidRPr="00054032">
              <w:t>несовершен-нолетний ребенок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080FF1" w:rsidRPr="00054032" w:rsidRDefault="00080FF1" w:rsidP="005849E2">
            <w:pPr>
              <w:spacing w:after="0" w:line="240" w:lineRule="auto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080FF1" w:rsidRPr="00054032" w:rsidRDefault="00080FF1" w:rsidP="005849E2">
            <w:pPr>
              <w:spacing w:after="0" w:line="240" w:lineRule="auto"/>
              <w:ind w:left="-108" w:right="-108"/>
              <w:jc w:val="center"/>
            </w:pPr>
            <w:r w:rsidRPr="00054032">
              <w:t>Земельный уч</w:t>
            </w:r>
            <w:r w:rsidRPr="00054032">
              <w:t>а</w:t>
            </w:r>
            <w:r w:rsidRPr="00054032">
              <w:t>сток под индивидуал</w:t>
            </w:r>
            <w:r w:rsidRPr="00054032">
              <w:t>ь</w:t>
            </w:r>
            <w:r w:rsidRPr="00054032">
              <w:t>ное жилищное стро</w:t>
            </w:r>
            <w:r w:rsidRPr="00054032">
              <w:t>и</w:t>
            </w:r>
            <w:r w:rsidRPr="00054032">
              <w:t>тельство</w:t>
            </w:r>
          </w:p>
        </w:tc>
        <w:tc>
          <w:tcPr>
            <w:tcW w:w="1417" w:type="dxa"/>
            <w:shd w:val="clear" w:color="auto" w:fill="auto"/>
          </w:tcPr>
          <w:p w:rsidR="00080FF1" w:rsidRPr="00054032" w:rsidRDefault="00080FF1" w:rsidP="005849E2">
            <w:pPr>
              <w:spacing w:after="0" w:line="240" w:lineRule="auto"/>
              <w:ind w:left="-108" w:right="-108"/>
              <w:jc w:val="center"/>
            </w:pPr>
            <w:r w:rsidRPr="00054032">
              <w:t>Общая дол</w:t>
            </w:r>
            <w:r w:rsidRPr="00054032">
              <w:t>е</w:t>
            </w:r>
            <w:r w:rsidRPr="00054032">
              <w:t>вая (1/4)</w:t>
            </w:r>
          </w:p>
        </w:tc>
        <w:tc>
          <w:tcPr>
            <w:tcW w:w="992" w:type="dxa"/>
            <w:shd w:val="clear" w:color="auto" w:fill="auto"/>
          </w:tcPr>
          <w:p w:rsidR="00080FF1" w:rsidRPr="00054032" w:rsidRDefault="00080FF1" w:rsidP="005849E2">
            <w:pPr>
              <w:spacing w:after="0" w:line="240" w:lineRule="auto"/>
              <w:ind w:left="-108" w:right="-108"/>
              <w:jc w:val="center"/>
            </w:pPr>
            <w:r w:rsidRPr="00054032">
              <w:t>1030,0</w:t>
            </w:r>
          </w:p>
          <w:p w:rsidR="00080FF1" w:rsidRPr="00054032" w:rsidRDefault="00080FF1" w:rsidP="005849E2">
            <w:pPr>
              <w:spacing w:after="0" w:line="240" w:lineRule="auto"/>
              <w:ind w:left="-108" w:right="-108"/>
              <w:jc w:val="center"/>
            </w:pPr>
          </w:p>
          <w:p w:rsidR="00080FF1" w:rsidRPr="00054032" w:rsidRDefault="00080FF1" w:rsidP="005849E2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080FF1" w:rsidRPr="00054032" w:rsidRDefault="00080FF1" w:rsidP="005849E2">
            <w:pPr>
              <w:spacing w:after="0" w:line="240" w:lineRule="auto"/>
              <w:ind w:left="-108" w:right="-108"/>
              <w:jc w:val="center"/>
            </w:pPr>
            <w:r w:rsidRPr="00054032">
              <w:t>Российская Федерация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80FF1" w:rsidRPr="00054032" w:rsidRDefault="00080FF1" w:rsidP="005849E2">
            <w:pPr>
              <w:spacing w:after="0" w:line="240" w:lineRule="auto"/>
              <w:jc w:val="center"/>
            </w:pPr>
            <w:r w:rsidRPr="00054032">
              <w:t>нет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080FF1" w:rsidRPr="00054032" w:rsidRDefault="00080FF1" w:rsidP="005849E2">
            <w:pPr>
              <w:spacing w:after="0" w:line="240" w:lineRule="auto"/>
              <w:jc w:val="center"/>
            </w:pPr>
            <w:r w:rsidRPr="00054032"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80FF1" w:rsidRPr="00054032" w:rsidRDefault="00080FF1" w:rsidP="005849E2">
            <w:pPr>
              <w:spacing w:after="0" w:line="240" w:lineRule="auto"/>
              <w:jc w:val="center"/>
            </w:pPr>
            <w:r w:rsidRPr="00054032"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80FF1" w:rsidRPr="00054032" w:rsidRDefault="00080FF1" w:rsidP="005849E2">
            <w:pPr>
              <w:spacing w:after="0" w:line="240" w:lineRule="auto"/>
              <w:jc w:val="center"/>
            </w:pPr>
            <w:r w:rsidRPr="00054032">
              <w:t>нет</w:t>
            </w:r>
          </w:p>
        </w:tc>
        <w:tc>
          <w:tcPr>
            <w:tcW w:w="1418" w:type="dxa"/>
            <w:vMerge w:val="restart"/>
          </w:tcPr>
          <w:p w:rsidR="00080FF1" w:rsidRPr="00054032" w:rsidRDefault="00080FF1" w:rsidP="005849E2">
            <w:pPr>
              <w:spacing w:after="0" w:line="240" w:lineRule="auto"/>
              <w:jc w:val="center"/>
            </w:pPr>
            <w:r w:rsidRPr="00054032">
              <w:t>0,00</w:t>
            </w:r>
          </w:p>
        </w:tc>
        <w:tc>
          <w:tcPr>
            <w:tcW w:w="1418" w:type="dxa"/>
            <w:vMerge w:val="restart"/>
          </w:tcPr>
          <w:p w:rsidR="00080FF1" w:rsidRPr="00AA140C" w:rsidRDefault="00080FF1" w:rsidP="005849E2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  <w:p w:rsidR="00080FF1" w:rsidRPr="00AA140C" w:rsidRDefault="00080FF1" w:rsidP="005849E2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080FF1" w:rsidRPr="00054032" w:rsidTr="00212E57">
        <w:trPr>
          <w:trHeight w:val="425"/>
        </w:trPr>
        <w:tc>
          <w:tcPr>
            <w:tcW w:w="392" w:type="dxa"/>
            <w:vMerge/>
            <w:shd w:val="clear" w:color="auto" w:fill="auto"/>
          </w:tcPr>
          <w:p w:rsidR="00080FF1" w:rsidRPr="00054032" w:rsidRDefault="00080FF1" w:rsidP="005849E2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080FF1" w:rsidRPr="00054032" w:rsidRDefault="00080FF1" w:rsidP="005849E2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080FF1" w:rsidRPr="00054032" w:rsidRDefault="00080FF1" w:rsidP="005849E2">
            <w:pPr>
              <w:spacing w:after="0" w:line="240" w:lineRule="auto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080FF1" w:rsidRPr="00054032" w:rsidRDefault="00080FF1" w:rsidP="005849E2">
            <w:pPr>
              <w:spacing w:after="0" w:line="240" w:lineRule="auto"/>
              <w:ind w:left="-108" w:right="-108"/>
              <w:jc w:val="center"/>
            </w:pPr>
            <w:r w:rsidRPr="00054032"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080FF1" w:rsidRPr="00054032" w:rsidRDefault="00080FF1" w:rsidP="005849E2">
            <w:pPr>
              <w:spacing w:after="0" w:line="240" w:lineRule="auto"/>
              <w:ind w:left="-108" w:right="-108"/>
              <w:jc w:val="center"/>
            </w:pPr>
            <w:r w:rsidRPr="00054032">
              <w:t>Общая дол</w:t>
            </w:r>
            <w:r w:rsidRPr="00054032">
              <w:t>е</w:t>
            </w:r>
            <w:r w:rsidRPr="00054032">
              <w:t>вая (1/4)</w:t>
            </w:r>
          </w:p>
        </w:tc>
        <w:tc>
          <w:tcPr>
            <w:tcW w:w="992" w:type="dxa"/>
            <w:shd w:val="clear" w:color="auto" w:fill="auto"/>
          </w:tcPr>
          <w:p w:rsidR="00080FF1" w:rsidRPr="00054032" w:rsidRDefault="00080FF1" w:rsidP="005849E2">
            <w:pPr>
              <w:spacing w:after="0" w:line="240" w:lineRule="auto"/>
              <w:ind w:left="-108" w:right="-108"/>
              <w:jc w:val="center"/>
            </w:pPr>
            <w:r w:rsidRPr="00054032">
              <w:t>53,3</w:t>
            </w:r>
          </w:p>
        </w:tc>
        <w:tc>
          <w:tcPr>
            <w:tcW w:w="1134" w:type="dxa"/>
            <w:shd w:val="clear" w:color="auto" w:fill="auto"/>
          </w:tcPr>
          <w:p w:rsidR="00080FF1" w:rsidRPr="00054032" w:rsidRDefault="00080FF1" w:rsidP="005849E2">
            <w:pPr>
              <w:spacing w:after="0" w:line="240" w:lineRule="auto"/>
              <w:ind w:left="-108" w:right="-108"/>
              <w:jc w:val="center"/>
            </w:pPr>
            <w:r w:rsidRPr="00054032">
              <w:t>Российская Федерация</w:t>
            </w:r>
          </w:p>
        </w:tc>
        <w:tc>
          <w:tcPr>
            <w:tcW w:w="1418" w:type="dxa"/>
            <w:vMerge/>
            <w:shd w:val="clear" w:color="auto" w:fill="auto"/>
          </w:tcPr>
          <w:p w:rsidR="00080FF1" w:rsidRPr="00054032" w:rsidRDefault="00080FF1" w:rsidP="005849E2">
            <w:pPr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080FF1" w:rsidRPr="00054032" w:rsidRDefault="00080FF1" w:rsidP="005849E2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080FF1" w:rsidRPr="00054032" w:rsidRDefault="00080FF1" w:rsidP="005849E2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080FF1" w:rsidRPr="00054032" w:rsidRDefault="00080FF1" w:rsidP="005849E2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</w:tcPr>
          <w:p w:rsidR="00080FF1" w:rsidRPr="00054032" w:rsidRDefault="00080FF1" w:rsidP="005849E2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</w:tcPr>
          <w:p w:rsidR="00080FF1" w:rsidRPr="00054032" w:rsidRDefault="00080FF1" w:rsidP="005849E2">
            <w:pPr>
              <w:spacing w:after="0" w:line="240" w:lineRule="auto"/>
              <w:ind w:left="-108" w:right="-107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080FF1" w:rsidRPr="00054032" w:rsidTr="00212E57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54032" w:rsidRDefault="00080FF1" w:rsidP="005849E2">
            <w:pPr>
              <w:spacing w:after="0" w:line="240" w:lineRule="auto"/>
              <w:ind w:left="-142" w:right="-108"/>
              <w:jc w:val="center"/>
            </w:pPr>
            <w:r w:rsidRPr="00054032">
              <w:t>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54032" w:rsidRDefault="00080FF1" w:rsidP="005849E2">
            <w:pPr>
              <w:spacing w:after="0" w:line="240" w:lineRule="auto"/>
              <w:ind w:left="-108" w:right="-108"/>
              <w:jc w:val="center"/>
            </w:pPr>
            <w:r w:rsidRPr="005849E2">
              <w:rPr>
                <w:highlight w:val="cyan"/>
              </w:rPr>
              <w:t>Терентьев Анатолий Серге</w:t>
            </w:r>
            <w:r w:rsidRPr="005849E2">
              <w:rPr>
                <w:highlight w:val="cyan"/>
              </w:rPr>
              <w:t>е</w:t>
            </w:r>
            <w:r w:rsidRPr="005849E2">
              <w:rPr>
                <w:highlight w:val="cyan"/>
              </w:rPr>
              <w:t>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54032" w:rsidRDefault="00080FF1" w:rsidP="005849E2">
            <w:pPr>
              <w:spacing w:after="0" w:line="240" w:lineRule="auto"/>
              <w:ind w:left="-108" w:right="-108"/>
              <w:jc w:val="center"/>
            </w:pPr>
            <w:r w:rsidRPr="00054032">
              <w:t>Гла</w:t>
            </w:r>
            <w:r w:rsidRPr="00054032">
              <w:t>в</w:t>
            </w:r>
            <w:r w:rsidRPr="00054032">
              <w:t>ный специ</w:t>
            </w:r>
            <w:r w:rsidRPr="00054032">
              <w:t>а</w:t>
            </w:r>
            <w:r w:rsidRPr="00054032">
              <w:t>лист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54032" w:rsidRDefault="00080FF1" w:rsidP="005849E2">
            <w:pPr>
              <w:spacing w:after="0" w:line="240" w:lineRule="auto"/>
              <w:ind w:left="-108" w:right="-108"/>
              <w:jc w:val="center"/>
            </w:pPr>
            <w:r w:rsidRPr="00054032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54032" w:rsidRDefault="00080FF1" w:rsidP="005849E2">
            <w:pPr>
              <w:spacing w:after="0" w:line="240" w:lineRule="auto"/>
              <w:ind w:left="-108" w:right="-108"/>
              <w:jc w:val="center"/>
            </w:pPr>
            <w:r w:rsidRPr="00054032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54032" w:rsidRDefault="00080FF1" w:rsidP="005849E2">
            <w:pPr>
              <w:spacing w:after="0" w:line="240" w:lineRule="auto"/>
              <w:ind w:left="-108" w:right="-108"/>
              <w:jc w:val="center"/>
            </w:pPr>
            <w:r w:rsidRPr="00054032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54032" w:rsidRDefault="00080FF1" w:rsidP="005849E2">
            <w:pPr>
              <w:spacing w:after="0" w:line="240" w:lineRule="auto"/>
              <w:ind w:left="-108" w:right="-108"/>
              <w:jc w:val="center"/>
            </w:pPr>
            <w:r w:rsidRPr="00054032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54032" w:rsidRDefault="00080FF1" w:rsidP="005849E2">
            <w:pPr>
              <w:spacing w:after="0" w:line="240" w:lineRule="auto"/>
              <w:ind w:left="-108" w:right="-108"/>
              <w:jc w:val="center"/>
            </w:pPr>
            <w:r w:rsidRPr="00054032">
              <w:t>Ж</w:t>
            </w:r>
            <w:r w:rsidRPr="00054032">
              <w:t>и</w:t>
            </w:r>
            <w:r w:rsidRPr="00054032">
              <w:t>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54032" w:rsidRDefault="00080FF1" w:rsidP="005849E2">
            <w:pPr>
              <w:spacing w:after="0" w:line="240" w:lineRule="auto"/>
              <w:ind w:left="-108" w:right="-108"/>
              <w:jc w:val="center"/>
            </w:pPr>
            <w:r w:rsidRPr="00054032">
              <w:t>63,0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54032" w:rsidRDefault="00080FF1" w:rsidP="005849E2">
            <w:pPr>
              <w:spacing w:after="0" w:line="240" w:lineRule="auto"/>
              <w:ind w:left="-108" w:right="-108"/>
              <w:jc w:val="center"/>
            </w:pPr>
            <w:r w:rsidRPr="00054032">
              <w:t>Росси</w:t>
            </w:r>
            <w:r w:rsidRPr="00054032">
              <w:t>й</w:t>
            </w:r>
            <w:r w:rsidRPr="00054032">
              <w:t>ская Федер</w:t>
            </w:r>
            <w:r w:rsidRPr="00054032">
              <w:t>а</w:t>
            </w:r>
            <w:r w:rsidRPr="00054032">
              <w:t>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54032" w:rsidRDefault="00080FF1" w:rsidP="005849E2">
            <w:pPr>
              <w:spacing w:after="0" w:line="240" w:lineRule="auto"/>
              <w:ind w:left="-108" w:right="-108"/>
              <w:jc w:val="center"/>
            </w:pPr>
            <w:r w:rsidRPr="00054032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FF1" w:rsidRPr="00054032" w:rsidRDefault="00080FF1" w:rsidP="005849E2">
            <w:pPr>
              <w:spacing w:after="0" w:line="240" w:lineRule="auto"/>
              <w:ind w:left="-108" w:right="-108"/>
              <w:jc w:val="center"/>
            </w:pPr>
            <w:r w:rsidRPr="00054032">
              <w:t>343 405,02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FF1" w:rsidRPr="00AA140C" w:rsidRDefault="00080FF1" w:rsidP="005849E2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</w:tr>
      <w:tr w:rsidR="00080FF1" w:rsidRPr="00054032" w:rsidTr="00212E57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54032" w:rsidRDefault="00080FF1" w:rsidP="005849E2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54032" w:rsidRDefault="00080FF1" w:rsidP="005849E2">
            <w:pPr>
              <w:spacing w:after="0" w:line="240" w:lineRule="auto"/>
              <w:ind w:left="-108" w:right="-108"/>
              <w:jc w:val="center"/>
            </w:pPr>
            <w:r w:rsidRPr="00054032">
              <w:t>супруга</w:t>
            </w:r>
          </w:p>
          <w:p w:rsidR="00080FF1" w:rsidRPr="00054032" w:rsidRDefault="00080FF1" w:rsidP="005849E2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54032" w:rsidRDefault="00080FF1" w:rsidP="005849E2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54032" w:rsidRDefault="00080FF1" w:rsidP="005849E2">
            <w:pPr>
              <w:spacing w:after="0" w:line="240" w:lineRule="auto"/>
              <w:ind w:left="-108" w:right="-108"/>
              <w:jc w:val="center"/>
            </w:pPr>
            <w:r w:rsidRPr="00054032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54032" w:rsidRDefault="00080FF1" w:rsidP="005849E2">
            <w:pPr>
              <w:spacing w:after="0" w:line="240" w:lineRule="auto"/>
              <w:ind w:left="-108" w:right="-108"/>
              <w:jc w:val="center"/>
            </w:pPr>
            <w:r w:rsidRPr="00054032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54032" w:rsidRDefault="00080FF1" w:rsidP="005849E2">
            <w:pPr>
              <w:spacing w:after="0" w:line="240" w:lineRule="auto"/>
              <w:ind w:left="-108" w:right="-108"/>
              <w:jc w:val="center"/>
            </w:pPr>
            <w:r w:rsidRPr="00054032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54032" w:rsidRDefault="00080FF1" w:rsidP="005849E2">
            <w:pPr>
              <w:spacing w:after="0" w:line="240" w:lineRule="auto"/>
              <w:ind w:left="-108" w:right="-108"/>
              <w:jc w:val="center"/>
            </w:pPr>
            <w:r w:rsidRPr="00054032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54032" w:rsidRDefault="00080FF1" w:rsidP="005849E2">
            <w:pPr>
              <w:spacing w:after="0" w:line="240" w:lineRule="auto"/>
              <w:ind w:left="-108" w:right="-108"/>
              <w:jc w:val="center"/>
            </w:pPr>
            <w:r w:rsidRPr="00054032">
              <w:t>Ж</w:t>
            </w:r>
            <w:r w:rsidRPr="00054032">
              <w:t>и</w:t>
            </w:r>
            <w:r w:rsidRPr="00054032">
              <w:t>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54032" w:rsidRDefault="00080FF1" w:rsidP="005849E2">
            <w:pPr>
              <w:spacing w:after="0" w:line="240" w:lineRule="auto"/>
              <w:ind w:left="-108" w:right="-108"/>
              <w:jc w:val="center"/>
            </w:pPr>
            <w:r w:rsidRPr="00054032">
              <w:t>63,0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54032" w:rsidRDefault="00080FF1" w:rsidP="005849E2">
            <w:pPr>
              <w:tabs>
                <w:tab w:val="left" w:pos="1026"/>
              </w:tabs>
              <w:spacing w:after="0" w:line="240" w:lineRule="auto"/>
              <w:ind w:left="-108" w:right="-108"/>
              <w:jc w:val="center"/>
            </w:pPr>
            <w:r w:rsidRPr="00054032">
              <w:t>Росси</w:t>
            </w:r>
            <w:r w:rsidRPr="00054032">
              <w:t>й</w:t>
            </w:r>
            <w:r w:rsidRPr="00054032">
              <w:t>ская Федер</w:t>
            </w:r>
            <w:r w:rsidRPr="00054032">
              <w:t>а</w:t>
            </w:r>
            <w:r w:rsidRPr="00054032">
              <w:t>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54032" w:rsidRDefault="00080FF1" w:rsidP="005849E2">
            <w:pPr>
              <w:spacing w:after="0" w:line="240" w:lineRule="auto"/>
              <w:ind w:left="-108" w:right="-108"/>
              <w:jc w:val="center"/>
            </w:pPr>
            <w:r w:rsidRPr="00054032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FF1" w:rsidRPr="00054032" w:rsidRDefault="00080FF1" w:rsidP="005849E2">
            <w:pPr>
              <w:spacing w:after="0" w:line="240" w:lineRule="auto"/>
              <w:ind w:left="-108" w:right="-108"/>
              <w:jc w:val="center"/>
            </w:pPr>
            <w:r w:rsidRPr="00054032">
              <w:t>66 136,18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FF1" w:rsidRPr="00FA34CE" w:rsidRDefault="00080FF1" w:rsidP="005849E2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</w:tr>
      <w:tr w:rsidR="00080FF1" w:rsidRPr="00054032" w:rsidTr="00212E57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54032" w:rsidRDefault="00080FF1" w:rsidP="005849E2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54032" w:rsidRDefault="00080FF1" w:rsidP="005849E2">
            <w:pPr>
              <w:spacing w:after="0" w:line="240" w:lineRule="auto"/>
              <w:ind w:left="-108" w:right="-108"/>
              <w:jc w:val="center"/>
            </w:pPr>
            <w:r w:rsidRPr="00054032">
              <w:t>несовер-шенноле</w:t>
            </w:r>
            <w:r w:rsidRPr="00054032">
              <w:t>т</w:t>
            </w:r>
            <w:r w:rsidRPr="00054032">
              <w:t>ний реб</w:t>
            </w:r>
            <w:r w:rsidRPr="00054032">
              <w:t>е</w:t>
            </w:r>
            <w:r w:rsidRPr="00054032">
              <w:t>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54032" w:rsidRDefault="00080FF1" w:rsidP="005849E2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54032" w:rsidRDefault="00080FF1" w:rsidP="005849E2">
            <w:pPr>
              <w:spacing w:after="0" w:line="240" w:lineRule="auto"/>
              <w:ind w:left="-108" w:right="-108"/>
              <w:jc w:val="center"/>
            </w:pPr>
            <w:r w:rsidRPr="00054032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54032" w:rsidRDefault="00080FF1" w:rsidP="005849E2">
            <w:pPr>
              <w:spacing w:after="0" w:line="240" w:lineRule="auto"/>
              <w:ind w:left="-108" w:right="-108"/>
              <w:jc w:val="center"/>
            </w:pPr>
            <w:r w:rsidRPr="00054032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54032" w:rsidRDefault="00080FF1" w:rsidP="005849E2">
            <w:pPr>
              <w:spacing w:after="0" w:line="240" w:lineRule="auto"/>
              <w:ind w:left="-108" w:right="-108"/>
              <w:jc w:val="center"/>
            </w:pPr>
            <w:r w:rsidRPr="00054032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54032" w:rsidRDefault="00080FF1" w:rsidP="005849E2">
            <w:pPr>
              <w:spacing w:after="0" w:line="240" w:lineRule="auto"/>
              <w:ind w:left="-108" w:right="-108"/>
              <w:jc w:val="center"/>
            </w:pPr>
            <w:r w:rsidRPr="00054032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54032" w:rsidRDefault="00080FF1" w:rsidP="005849E2">
            <w:pPr>
              <w:spacing w:after="0" w:line="240" w:lineRule="auto"/>
              <w:ind w:left="-108" w:right="-108"/>
              <w:jc w:val="center"/>
            </w:pPr>
            <w:r w:rsidRPr="00054032">
              <w:t>Ж</w:t>
            </w:r>
            <w:r w:rsidRPr="00054032">
              <w:t>и</w:t>
            </w:r>
            <w:r w:rsidRPr="00054032">
              <w:t>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54032" w:rsidRDefault="00080FF1" w:rsidP="005849E2">
            <w:pPr>
              <w:spacing w:after="0" w:line="240" w:lineRule="auto"/>
              <w:ind w:left="-108" w:right="-108"/>
              <w:jc w:val="center"/>
            </w:pPr>
            <w:r w:rsidRPr="00054032">
              <w:t>63,0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54032" w:rsidRDefault="00080FF1" w:rsidP="005849E2">
            <w:pPr>
              <w:spacing w:after="0" w:line="240" w:lineRule="auto"/>
              <w:ind w:left="-108" w:right="-108"/>
              <w:jc w:val="center"/>
            </w:pPr>
            <w:r w:rsidRPr="00054032">
              <w:t>Росси</w:t>
            </w:r>
            <w:r w:rsidRPr="00054032">
              <w:t>й</w:t>
            </w:r>
            <w:r w:rsidRPr="00054032">
              <w:t>ская Ф</w:t>
            </w:r>
            <w:r w:rsidRPr="00054032">
              <w:t>е</w:t>
            </w:r>
            <w:r w:rsidRPr="00054032">
              <w:t>дерация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54032" w:rsidRDefault="00080FF1" w:rsidP="005849E2">
            <w:pPr>
              <w:spacing w:after="0" w:line="240" w:lineRule="auto"/>
              <w:ind w:left="-108" w:right="-108"/>
              <w:jc w:val="center"/>
            </w:pPr>
            <w:r w:rsidRPr="00054032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FF1" w:rsidRPr="00054032" w:rsidRDefault="00080FF1" w:rsidP="005849E2">
            <w:pPr>
              <w:spacing w:after="0" w:line="240" w:lineRule="auto"/>
              <w:ind w:left="-108" w:right="-108"/>
              <w:jc w:val="center"/>
            </w:pPr>
            <w:r w:rsidRPr="00054032"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FF1" w:rsidRPr="00FA34CE" w:rsidRDefault="00080FF1" w:rsidP="005849E2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080FF1" w:rsidRPr="00054032" w:rsidTr="00212E57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54032" w:rsidRDefault="00080FF1" w:rsidP="005849E2">
            <w:pPr>
              <w:spacing w:after="0" w:line="240" w:lineRule="auto"/>
              <w:ind w:left="-142" w:right="-108"/>
              <w:jc w:val="center"/>
            </w:pPr>
            <w:r w:rsidRPr="00054032">
              <w:t>3.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54032" w:rsidRDefault="00080FF1" w:rsidP="005849E2">
            <w:pPr>
              <w:spacing w:after="0" w:line="240" w:lineRule="auto"/>
              <w:ind w:left="-108" w:right="-108"/>
              <w:jc w:val="center"/>
            </w:pPr>
            <w:r w:rsidRPr="005849E2">
              <w:rPr>
                <w:highlight w:val="cyan"/>
              </w:rPr>
              <w:t>Буланова Светлана Викторо</w:t>
            </w:r>
            <w:r w:rsidRPr="005849E2">
              <w:rPr>
                <w:highlight w:val="cyan"/>
              </w:rPr>
              <w:t>в</w:t>
            </w:r>
            <w:r w:rsidRPr="005849E2">
              <w:rPr>
                <w:highlight w:val="cyan"/>
              </w:rPr>
              <w:t>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54032" w:rsidRDefault="00080FF1" w:rsidP="005849E2">
            <w:pPr>
              <w:spacing w:after="0" w:line="240" w:lineRule="auto"/>
              <w:ind w:left="-108" w:right="-108"/>
              <w:jc w:val="center"/>
            </w:pPr>
            <w:r w:rsidRPr="00054032">
              <w:t>Вед</w:t>
            </w:r>
            <w:r w:rsidRPr="00054032">
              <w:t>у</w:t>
            </w:r>
            <w:r w:rsidRPr="00054032">
              <w:t>щий специ</w:t>
            </w:r>
            <w:r w:rsidRPr="00054032">
              <w:t>а</w:t>
            </w:r>
            <w:r w:rsidRPr="00054032">
              <w:t>лист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54032" w:rsidRDefault="00080FF1" w:rsidP="005849E2">
            <w:pPr>
              <w:spacing w:after="0" w:line="240" w:lineRule="auto"/>
              <w:ind w:left="-108" w:right="-108"/>
              <w:jc w:val="center"/>
            </w:pPr>
            <w:r w:rsidRPr="00054032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54032" w:rsidRDefault="00080FF1" w:rsidP="005849E2">
            <w:pPr>
              <w:spacing w:after="0" w:line="240" w:lineRule="auto"/>
              <w:ind w:left="-108" w:right="-108"/>
              <w:jc w:val="center"/>
            </w:pPr>
            <w:r w:rsidRPr="00054032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54032" w:rsidRDefault="00080FF1" w:rsidP="005849E2">
            <w:pPr>
              <w:spacing w:after="0" w:line="240" w:lineRule="auto"/>
              <w:ind w:left="-108" w:right="-108"/>
              <w:jc w:val="center"/>
            </w:pPr>
            <w:r w:rsidRPr="00054032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54032" w:rsidRDefault="00080FF1" w:rsidP="005849E2">
            <w:pPr>
              <w:spacing w:after="0" w:line="240" w:lineRule="auto"/>
              <w:ind w:left="-108" w:right="-108"/>
              <w:jc w:val="center"/>
            </w:pPr>
            <w:r w:rsidRPr="00054032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54032" w:rsidRDefault="00080FF1" w:rsidP="005849E2">
            <w:pPr>
              <w:spacing w:after="0" w:line="240" w:lineRule="auto"/>
              <w:ind w:left="-108" w:right="-108"/>
              <w:jc w:val="center"/>
            </w:pPr>
            <w:r w:rsidRPr="00054032">
              <w:t>Ква</w:t>
            </w:r>
            <w:r w:rsidRPr="00054032">
              <w:t>р</w:t>
            </w:r>
            <w:r w:rsidRPr="00054032">
              <w:t>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54032" w:rsidRDefault="00080FF1" w:rsidP="005849E2">
            <w:pPr>
              <w:spacing w:after="0" w:line="240" w:lineRule="auto"/>
              <w:ind w:left="-108" w:right="-108"/>
              <w:jc w:val="center"/>
            </w:pPr>
            <w:r w:rsidRPr="00054032">
              <w:t>43,7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54032" w:rsidRDefault="00080FF1" w:rsidP="005849E2">
            <w:pPr>
              <w:spacing w:after="0" w:line="240" w:lineRule="auto"/>
              <w:ind w:left="-108" w:right="-108"/>
              <w:jc w:val="center"/>
            </w:pPr>
            <w:r w:rsidRPr="00054032">
              <w:t>Росси</w:t>
            </w:r>
            <w:r w:rsidRPr="00054032">
              <w:t>й</w:t>
            </w:r>
            <w:r w:rsidRPr="00054032">
              <w:t>ская Ф</w:t>
            </w:r>
            <w:r w:rsidRPr="00054032">
              <w:t>е</w:t>
            </w:r>
            <w:r w:rsidRPr="00054032">
              <w:t>дерация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54032" w:rsidRDefault="00080FF1" w:rsidP="005849E2">
            <w:pPr>
              <w:spacing w:after="0" w:line="240" w:lineRule="auto"/>
              <w:ind w:left="-108" w:right="-108"/>
              <w:jc w:val="center"/>
            </w:pPr>
            <w:r w:rsidRPr="00054032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FF1" w:rsidRPr="00054032" w:rsidRDefault="00080FF1" w:rsidP="005849E2">
            <w:pPr>
              <w:spacing w:after="0" w:line="240" w:lineRule="auto"/>
              <w:ind w:left="-108" w:right="-108"/>
              <w:jc w:val="center"/>
            </w:pPr>
            <w:r w:rsidRPr="00054032">
              <w:t>360 968,31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FF1" w:rsidRPr="00FA34CE" w:rsidRDefault="00080FF1" w:rsidP="005849E2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080FF1" w:rsidRPr="00054032" w:rsidTr="00212E57">
        <w:trPr>
          <w:trHeight w:val="830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54032" w:rsidRDefault="00080FF1" w:rsidP="005849E2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54032" w:rsidRDefault="00080FF1" w:rsidP="005849E2">
            <w:pPr>
              <w:spacing w:after="0" w:line="240" w:lineRule="auto"/>
              <w:ind w:left="-108" w:right="-108"/>
              <w:jc w:val="center"/>
            </w:pPr>
            <w:r w:rsidRPr="00054032">
              <w:t>супруг</w:t>
            </w:r>
          </w:p>
          <w:p w:rsidR="00080FF1" w:rsidRPr="00054032" w:rsidRDefault="00080FF1" w:rsidP="005849E2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54032" w:rsidRDefault="00080FF1" w:rsidP="005849E2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54032" w:rsidRDefault="00080FF1" w:rsidP="005849E2">
            <w:pPr>
              <w:spacing w:after="0" w:line="240" w:lineRule="auto"/>
              <w:ind w:left="-108" w:right="-108"/>
              <w:jc w:val="center"/>
            </w:pPr>
            <w:r w:rsidRPr="00054032">
              <w:t>Земельный уч</w:t>
            </w:r>
            <w:r w:rsidRPr="00054032">
              <w:t>а</w:t>
            </w:r>
            <w:r w:rsidRPr="00054032">
              <w:t>сток под индивидуал</w:t>
            </w:r>
            <w:r w:rsidRPr="00054032">
              <w:t>ь</w:t>
            </w:r>
            <w:r w:rsidRPr="00054032">
              <w:t>ное жилищное стро</w:t>
            </w:r>
            <w:r w:rsidRPr="00054032">
              <w:t>и</w:t>
            </w:r>
            <w:r w:rsidRPr="00054032">
              <w:t>тельство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54032" w:rsidRDefault="00080FF1" w:rsidP="005849E2">
            <w:pPr>
              <w:spacing w:after="0" w:line="240" w:lineRule="auto"/>
              <w:ind w:left="-108" w:right="-108"/>
              <w:jc w:val="center"/>
            </w:pPr>
            <w:r w:rsidRPr="00054032">
              <w:t>Индивидуал</w:t>
            </w:r>
            <w:r w:rsidRPr="00054032">
              <w:t>ь</w:t>
            </w:r>
            <w:r w:rsidRPr="00054032">
              <w:t>ная</w:t>
            </w:r>
          </w:p>
          <w:p w:rsidR="00080FF1" w:rsidRPr="00054032" w:rsidRDefault="00080FF1" w:rsidP="005849E2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54032" w:rsidRDefault="00080FF1" w:rsidP="005849E2">
            <w:pPr>
              <w:spacing w:after="0" w:line="240" w:lineRule="auto"/>
              <w:ind w:left="-108" w:right="-108"/>
              <w:jc w:val="center"/>
            </w:pPr>
            <w:r w:rsidRPr="00054032">
              <w:t>684,0</w:t>
            </w:r>
          </w:p>
          <w:p w:rsidR="00080FF1" w:rsidRPr="00054032" w:rsidRDefault="00080FF1" w:rsidP="005849E2">
            <w:pPr>
              <w:spacing w:after="0" w:line="240" w:lineRule="auto"/>
              <w:ind w:left="-108" w:right="-108"/>
              <w:jc w:val="center"/>
            </w:pPr>
          </w:p>
          <w:p w:rsidR="00080FF1" w:rsidRPr="00054032" w:rsidRDefault="00080FF1" w:rsidP="005849E2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54032" w:rsidRDefault="00080FF1" w:rsidP="005849E2">
            <w:pPr>
              <w:spacing w:after="0" w:line="240" w:lineRule="auto"/>
              <w:ind w:left="-108" w:right="-108"/>
              <w:jc w:val="center"/>
            </w:pPr>
            <w:r w:rsidRPr="00054032">
              <w:t>Российская Федерация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54032" w:rsidRDefault="00080FF1" w:rsidP="005849E2">
            <w:pPr>
              <w:spacing w:after="0" w:line="240" w:lineRule="auto"/>
              <w:ind w:left="-108" w:right="-108"/>
              <w:jc w:val="center"/>
            </w:pPr>
            <w:r w:rsidRPr="00054032"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54032" w:rsidRDefault="00080FF1" w:rsidP="005849E2">
            <w:pPr>
              <w:spacing w:after="0" w:line="240" w:lineRule="auto"/>
              <w:ind w:left="-108" w:right="-108"/>
              <w:jc w:val="center"/>
            </w:pPr>
            <w:r w:rsidRPr="00054032"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54032" w:rsidRDefault="00080FF1" w:rsidP="005849E2">
            <w:pPr>
              <w:spacing w:after="0" w:line="240" w:lineRule="auto"/>
              <w:ind w:left="-108" w:right="-108"/>
              <w:jc w:val="center"/>
            </w:pPr>
            <w:r w:rsidRPr="00054032"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54032" w:rsidRDefault="00080FF1" w:rsidP="005849E2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54032">
              <w:rPr>
                <w:rFonts w:eastAsia="Times New Roman"/>
                <w:color w:val="000000"/>
                <w:lang w:eastAsia="ru-RU"/>
              </w:rPr>
              <w:t>Легк</w:t>
            </w:r>
            <w:r w:rsidRPr="00054032">
              <w:rPr>
                <w:rFonts w:eastAsia="Times New Roman"/>
                <w:color w:val="000000"/>
                <w:lang w:eastAsia="ru-RU"/>
              </w:rPr>
              <w:t>о</w:t>
            </w:r>
            <w:r w:rsidRPr="00054032">
              <w:rPr>
                <w:rFonts w:eastAsia="Times New Roman"/>
                <w:color w:val="000000"/>
                <w:lang w:eastAsia="ru-RU"/>
              </w:rPr>
              <w:t>вой авт</w:t>
            </w:r>
            <w:r w:rsidRPr="00054032">
              <w:rPr>
                <w:rFonts w:eastAsia="Times New Roman"/>
                <w:color w:val="000000"/>
                <w:lang w:eastAsia="ru-RU"/>
              </w:rPr>
              <w:t>о</w:t>
            </w:r>
            <w:r w:rsidRPr="00054032">
              <w:rPr>
                <w:rFonts w:eastAsia="Times New Roman"/>
                <w:color w:val="000000"/>
                <w:lang w:eastAsia="ru-RU"/>
              </w:rPr>
              <w:t>мобиль</w:t>
            </w:r>
          </w:p>
          <w:p w:rsidR="00080FF1" w:rsidRPr="00054032" w:rsidRDefault="00080FF1" w:rsidP="005849E2">
            <w:pPr>
              <w:spacing w:after="0" w:line="240" w:lineRule="auto"/>
              <w:ind w:left="-108" w:right="-108"/>
              <w:jc w:val="center"/>
            </w:pPr>
            <w:r w:rsidRPr="00054032">
              <w:rPr>
                <w:rFonts w:eastAsia="Times New Roman"/>
                <w:color w:val="000000"/>
                <w:lang w:eastAsia="ru-RU"/>
              </w:rPr>
              <w:t>Ваз – 2103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FF1" w:rsidRPr="00054032" w:rsidRDefault="00080FF1" w:rsidP="005849E2">
            <w:pPr>
              <w:spacing w:after="0" w:line="240" w:lineRule="auto"/>
              <w:ind w:left="-108" w:right="-108"/>
              <w:jc w:val="center"/>
            </w:pPr>
            <w:r w:rsidRPr="00054032">
              <w:t>111 126,93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FF1" w:rsidRPr="00FA34CE" w:rsidRDefault="00080FF1" w:rsidP="005849E2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  <w:p w:rsidR="00080FF1" w:rsidRPr="00FA34CE" w:rsidRDefault="00080FF1" w:rsidP="005849E2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080FF1" w:rsidRPr="00054032" w:rsidTr="00212E57">
        <w:trPr>
          <w:trHeight w:val="276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54032" w:rsidRDefault="00080FF1" w:rsidP="005849E2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54032" w:rsidRDefault="00080FF1" w:rsidP="005849E2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54032" w:rsidRDefault="00080FF1" w:rsidP="005849E2">
            <w:pPr>
              <w:spacing w:after="0" w:line="240" w:lineRule="auto"/>
              <w:jc w:val="center"/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54032" w:rsidRDefault="00080FF1" w:rsidP="005849E2">
            <w:pPr>
              <w:spacing w:after="0" w:line="240" w:lineRule="auto"/>
              <w:ind w:left="-108" w:right="-108"/>
              <w:jc w:val="center"/>
            </w:pPr>
            <w:r w:rsidRPr="00054032">
              <w:t>Кварт</w:t>
            </w:r>
            <w:r w:rsidRPr="00054032">
              <w:t>и</w:t>
            </w:r>
            <w:r w:rsidRPr="00054032">
              <w:t>ра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54032" w:rsidRDefault="00080FF1" w:rsidP="005849E2">
            <w:pPr>
              <w:spacing w:after="0" w:line="240" w:lineRule="auto"/>
              <w:ind w:left="-108" w:right="-108"/>
              <w:jc w:val="center"/>
            </w:pPr>
            <w:r w:rsidRPr="00054032">
              <w:t>Индивидуал</w:t>
            </w:r>
            <w:r w:rsidRPr="00054032">
              <w:t>ь</w:t>
            </w:r>
            <w:r w:rsidRPr="00054032">
              <w:t>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54032" w:rsidRDefault="00080FF1" w:rsidP="005849E2">
            <w:pPr>
              <w:spacing w:after="0" w:line="240" w:lineRule="auto"/>
              <w:ind w:left="-108" w:right="-108"/>
              <w:jc w:val="center"/>
            </w:pPr>
            <w:r w:rsidRPr="00054032">
              <w:t>43,7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54032" w:rsidRDefault="00080FF1" w:rsidP="005849E2">
            <w:pPr>
              <w:spacing w:after="0" w:line="240" w:lineRule="auto"/>
              <w:ind w:left="-108" w:right="-108"/>
              <w:jc w:val="center"/>
            </w:pPr>
            <w:r w:rsidRPr="00054032">
              <w:t>Российская Федерация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54032" w:rsidRDefault="00080FF1" w:rsidP="005849E2">
            <w:pPr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54032" w:rsidRDefault="00080FF1" w:rsidP="005849E2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54032" w:rsidRDefault="00080FF1" w:rsidP="005849E2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54032" w:rsidRDefault="00080FF1" w:rsidP="005849E2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FF1" w:rsidRPr="00054032" w:rsidRDefault="00080FF1" w:rsidP="005849E2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FF1" w:rsidRPr="00054032" w:rsidRDefault="00080FF1" w:rsidP="005849E2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080FF1" w:rsidRPr="00054032" w:rsidTr="00212E57">
        <w:trPr>
          <w:trHeight w:val="1019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54032" w:rsidRDefault="00080FF1" w:rsidP="005849E2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54032" w:rsidRDefault="00080FF1" w:rsidP="005849E2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54032" w:rsidRDefault="00080FF1" w:rsidP="005849E2">
            <w:pPr>
              <w:spacing w:after="0" w:line="240" w:lineRule="auto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54032" w:rsidRDefault="00080FF1" w:rsidP="005849E2">
            <w:pPr>
              <w:spacing w:after="0" w:line="240" w:lineRule="auto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54032" w:rsidRDefault="00080FF1" w:rsidP="005849E2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54032" w:rsidRDefault="00080FF1" w:rsidP="005849E2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54032" w:rsidRDefault="00080FF1" w:rsidP="005849E2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54032" w:rsidRDefault="00080FF1" w:rsidP="005849E2">
            <w:pPr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54032" w:rsidRDefault="00080FF1" w:rsidP="005849E2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54032" w:rsidRDefault="00080FF1" w:rsidP="005849E2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54032" w:rsidRDefault="00080FF1" w:rsidP="005849E2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54032">
              <w:rPr>
                <w:rFonts w:eastAsia="Times New Roman"/>
                <w:color w:val="000000"/>
                <w:lang w:eastAsia="ru-RU"/>
              </w:rPr>
              <w:t>Легковой автом</w:t>
            </w:r>
            <w:r w:rsidRPr="00054032">
              <w:rPr>
                <w:rFonts w:eastAsia="Times New Roman"/>
                <w:color w:val="000000"/>
                <w:lang w:eastAsia="ru-RU"/>
              </w:rPr>
              <w:t>о</w:t>
            </w:r>
            <w:r w:rsidRPr="00054032">
              <w:rPr>
                <w:rFonts w:eastAsia="Times New Roman"/>
                <w:color w:val="000000"/>
                <w:lang w:eastAsia="ru-RU"/>
              </w:rPr>
              <w:t>биль</w:t>
            </w:r>
          </w:p>
          <w:p w:rsidR="00080FF1" w:rsidRPr="00054032" w:rsidRDefault="00080FF1" w:rsidP="005849E2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54032">
              <w:rPr>
                <w:rFonts w:eastAsia="Times New Roman"/>
                <w:color w:val="000000"/>
                <w:lang w:eastAsia="ru-RU"/>
              </w:rPr>
              <w:t xml:space="preserve">Шевроле </w:t>
            </w:r>
            <w:r w:rsidRPr="00054032">
              <w:rPr>
                <w:rFonts w:eastAsia="Times New Roman"/>
                <w:color w:val="000000"/>
                <w:lang w:val="en-US" w:eastAsia="ru-RU"/>
              </w:rPr>
              <w:t>LANOS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FF1" w:rsidRPr="00054032" w:rsidRDefault="00080FF1" w:rsidP="005849E2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FF1" w:rsidRPr="00054032" w:rsidRDefault="00080FF1" w:rsidP="005849E2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080FF1" w:rsidRPr="00054032" w:rsidTr="00212E57">
        <w:trPr>
          <w:trHeight w:val="545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54032" w:rsidRDefault="00080FF1" w:rsidP="005849E2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54032" w:rsidRDefault="00080FF1" w:rsidP="005849E2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54032" w:rsidRDefault="00080FF1" w:rsidP="005849E2">
            <w:pPr>
              <w:spacing w:after="0" w:line="240" w:lineRule="auto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54032" w:rsidRDefault="00080FF1" w:rsidP="005849E2">
            <w:pPr>
              <w:spacing w:after="0" w:line="240" w:lineRule="auto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54032" w:rsidRDefault="00080FF1" w:rsidP="005849E2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54032" w:rsidRDefault="00080FF1" w:rsidP="005849E2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54032" w:rsidRDefault="00080FF1" w:rsidP="005849E2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54032" w:rsidRDefault="00080FF1" w:rsidP="005849E2">
            <w:pPr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54032" w:rsidRDefault="00080FF1" w:rsidP="005849E2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54032" w:rsidRDefault="00080FF1" w:rsidP="005849E2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54032" w:rsidRDefault="00080FF1" w:rsidP="005849E2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54032">
              <w:rPr>
                <w:rFonts w:eastAsia="Times New Roman"/>
                <w:color w:val="000000"/>
                <w:lang w:eastAsia="ru-RU"/>
              </w:rPr>
              <w:t>Мот</w:t>
            </w:r>
            <w:r w:rsidRPr="00054032">
              <w:rPr>
                <w:rFonts w:eastAsia="Times New Roman"/>
                <w:color w:val="000000"/>
                <w:lang w:eastAsia="ru-RU"/>
              </w:rPr>
              <w:t>о</w:t>
            </w:r>
            <w:r w:rsidRPr="00054032">
              <w:rPr>
                <w:rFonts w:eastAsia="Times New Roman"/>
                <w:color w:val="000000"/>
                <w:lang w:eastAsia="ru-RU"/>
              </w:rPr>
              <w:t>цикл М67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FF1" w:rsidRPr="00054032" w:rsidRDefault="00080FF1" w:rsidP="005849E2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FF1" w:rsidRPr="00054032" w:rsidRDefault="00080FF1" w:rsidP="005849E2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080FF1" w:rsidRPr="00054032" w:rsidTr="00212E57">
        <w:trPr>
          <w:trHeight w:val="330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54032" w:rsidRDefault="00080FF1" w:rsidP="005849E2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54032" w:rsidRDefault="00080FF1" w:rsidP="005849E2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54032" w:rsidRDefault="00080FF1" w:rsidP="005849E2">
            <w:pPr>
              <w:spacing w:after="0" w:line="240" w:lineRule="auto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54032" w:rsidRDefault="00080FF1" w:rsidP="005849E2">
            <w:pPr>
              <w:spacing w:after="0" w:line="240" w:lineRule="auto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54032" w:rsidRDefault="00080FF1" w:rsidP="005849E2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54032" w:rsidRDefault="00080FF1" w:rsidP="005849E2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54032" w:rsidRDefault="00080FF1" w:rsidP="005849E2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54032" w:rsidRDefault="00080FF1" w:rsidP="005849E2">
            <w:pPr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54032" w:rsidRDefault="00080FF1" w:rsidP="005849E2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54032" w:rsidRDefault="00080FF1" w:rsidP="005849E2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54032" w:rsidRDefault="00080FF1" w:rsidP="005849E2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Прицеп</w:t>
            </w:r>
            <w:r w:rsidRPr="00054032">
              <w:rPr>
                <w:rFonts w:eastAsia="Times New Roman"/>
                <w:color w:val="000000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821301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FF1" w:rsidRPr="00054032" w:rsidRDefault="00080FF1" w:rsidP="005849E2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FF1" w:rsidRPr="00054032" w:rsidRDefault="00080FF1" w:rsidP="005849E2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080FF1" w:rsidRPr="00054032" w:rsidTr="00212E57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54032" w:rsidRDefault="00080FF1" w:rsidP="005849E2">
            <w:pPr>
              <w:spacing w:after="0" w:line="240" w:lineRule="auto"/>
              <w:ind w:left="-142" w:right="-108"/>
              <w:jc w:val="center"/>
            </w:pPr>
            <w:r w:rsidRPr="00054032">
              <w:t>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54032" w:rsidRDefault="00080FF1" w:rsidP="005849E2">
            <w:pPr>
              <w:spacing w:after="0" w:line="240" w:lineRule="auto"/>
              <w:ind w:left="-108" w:right="-108"/>
              <w:jc w:val="center"/>
            </w:pPr>
            <w:r w:rsidRPr="005849E2">
              <w:rPr>
                <w:highlight w:val="cyan"/>
              </w:rPr>
              <w:t>Черненко Нина Ив</w:t>
            </w:r>
            <w:r w:rsidRPr="005849E2">
              <w:rPr>
                <w:highlight w:val="cyan"/>
              </w:rPr>
              <w:t>а</w:t>
            </w:r>
            <w:r w:rsidRPr="005849E2">
              <w:rPr>
                <w:highlight w:val="cyan"/>
              </w:rPr>
              <w:t>новна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54032" w:rsidRDefault="00080FF1" w:rsidP="005849E2">
            <w:pPr>
              <w:spacing w:after="0" w:line="240" w:lineRule="auto"/>
              <w:ind w:left="-108" w:right="-108"/>
              <w:jc w:val="center"/>
            </w:pPr>
            <w:r w:rsidRPr="00054032">
              <w:t>Вед</w:t>
            </w:r>
            <w:r w:rsidRPr="00054032">
              <w:t>у</w:t>
            </w:r>
            <w:r w:rsidRPr="00054032">
              <w:t>щий специ</w:t>
            </w:r>
            <w:r w:rsidRPr="00054032">
              <w:t>а</w:t>
            </w:r>
            <w:r w:rsidRPr="00054032">
              <w:t>лист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54032" w:rsidRDefault="00080FF1" w:rsidP="005849E2">
            <w:pPr>
              <w:spacing w:after="0" w:line="240" w:lineRule="auto"/>
              <w:ind w:left="-108" w:right="-108"/>
              <w:jc w:val="center"/>
            </w:pPr>
            <w:r w:rsidRPr="00054032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54032" w:rsidRDefault="00080FF1" w:rsidP="005849E2">
            <w:pPr>
              <w:spacing w:after="0" w:line="240" w:lineRule="auto"/>
              <w:ind w:left="-108" w:right="-108"/>
              <w:jc w:val="center"/>
            </w:pPr>
            <w:r w:rsidRPr="00054032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54032" w:rsidRDefault="00080FF1" w:rsidP="005849E2">
            <w:pPr>
              <w:spacing w:after="0" w:line="240" w:lineRule="auto"/>
              <w:ind w:left="-108" w:right="-108"/>
              <w:jc w:val="center"/>
            </w:pPr>
            <w:r w:rsidRPr="00054032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54032" w:rsidRDefault="00080FF1" w:rsidP="005849E2">
            <w:pPr>
              <w:spacing w:after="0" w:line="240" w:lineRule="auto"/>
              <w:ind w:left="-108" w:right="-108"/>
              <w:jc w:val="center"/>
            </w:pPr>
            <w:r w:rsidRPr="00054032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54032" w:rsidRDefault="00080FF1" w:rsidP="005849E2">
            <w:pPr>
              <w:spacing w:after="0" w:line="240" w:lineRule="auto"/>
              <w:ind w:left="-108" w:right="-108"/>
              <w:jc w:val="center"/>
            </w:pPr>
            <w:r w:rsidRPr="00054032"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54032" w:rsidRDefault="00080FF1" w:rsidP="005849E2">
            <w:pPr>
              <w:spacing w:after="0" w:line="240" w:lineRule="auto"/>
              <w:ind w:left="-108" w:right="-108"/>
              <w:jc w:val="center"/>
            </w:pPr>
            <w:r w:rsidRPr="00054032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54032" w:rsidRDefault="00080FF1" w:rsidP="005849E2">
            <w:pPr>
              <w:spacing w:after="0" w:line="240" w:lineRule="auto"/>
              <w:ind w:left="-108" w:right="-108"/>
              <w:jc w:val="center"/>
            </w:pPr>
            <w:r w:rsidRPr="00054032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54032" w:rsidRDefault="00080FF1" w:rsidP="005849E2">
            <w:pPr>
              <w:spacing w:after="0" w:line="240" w:lineRule="auto"/>
              <w:ind w:left="-108" w:right="-108"/>
              <w:jc w:val="center"/>
            </w:pPr>
            <w:r w:rsidRPr="00054032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FF1" w:rsidRPr="00054032" w:rsidRDefault="00080FF1" w:rsidP="005849E2">
            <w:pPr>
              <w:spacing w:after="0" w:line="240" w:lineRule="auto"/>
              <w:ind w:left="-108" w:right="-108"/>
              <w:jc w:val="center"/>
            </w:pPr>
            <w:r w:rsidRPr="00054032">
              <w:t>59 783,59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FF1" w:rsidRPr="00FA34CE" w:rsidRDefault="00080FF1" w:rsidP="005849E2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</w:tr>
      <w:tr w:rsidR="00080FF1" w:rsidRPr="00054032" w:rsidTr="005849E2">
        <w:trPr>
          <w:trHeight w:val="731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54032" w:rsidRDefault="00080FF1" w:rsidP="005849E2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54032" w:rsidRDefault="00080FF1" w:rsidP="005849E2">
            <w:pPr>
              <w:spacing w:after="0" w:line="240" w:lineRule="auto"/>
              <w:ind w:left="-108" w:right="-108"/>
              <w:jc w:val="center"/>
            </w:pPr>
            <w:r w:rsidRPr="00054032">
              <w:t>Несове</w:t>
            </w:r>
            <w:r w:rsidRPr="00054032">
              <w:t>р</w:t>
            </w:r>
            <w:r w:rsidRPr="00054032">
              <w:t>шенноле</w:t>
            </w:r>
            <w:r w:rsidRPr="00054032">
              <w:t>т</w:t>
            </w:r>
            <w:r w:rsidRPr="00054032">
              <w:t>ний реб</w:t>
            </w:r>
            <w:r w:rsidRPr="00054032">
              <w:t>е</w:t>
            </w:r>
            <w:r w:rsidRPr="00054032">
              <w:t>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54032" w:rsidRDefault="00080FF1" w:rsidP="005849E2">
            <w:pPr>
              <w:spacing w:after="0" w:line="240" w:lineRule="auto"/>
              <w:ind w:left="-108" w:right="-108"/>
              <w:jc w:val="center"/>
            </w:pPr>
          </w:p>
          <w:p w:rsidR="00080FF1" w:rsidRPr="00054032" w:rsidRDefault="00080FF1" w:rsidP="005849E2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54032" w:rsidRDefault="00080FF1" w:rsidP="005849E2">
            <w:pPr>
              <w:spacing w:after="0" w:line="240" w:lineRule="auto"/>
              <w:ind w:left="-108" w:right="-108"/>
              <w:jc w:val="center"/>
            </w:pPr>
            <w:r w:rsidRPr="00054032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54032" w:rsidRDefault="00080FF1" w:rsidP="005849E2">
            <w:pPr>
              <w:spacing w:after="0" w:line="240" w:lineRule="auto"/>
              <w:ind w:left="-108" w:right="-108"/>
              <w:jc w:val="center"/>
            </w:pPr>
            <w:r w:rsidRPr="00054032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54032" w:rsidRDefault="00080FF1" w:rsidP="005849E2">
            <w:pPr>
              <w:spacing w:after="0" w:line="240" w:lineRule="auto"/>
              <w:ind w:left="-108" w:right="-108"/>
              <w:jc w:val="center"/>
            </w:pPr>
            <w:r w:rsidRPr="00054032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54032" w:rsidRDefault="00080FF1" w:rsidP="005849E2">
            <w:pPr>
              <w:spacing w:after="0" w:line="240" w:lineRule="auto"/>
              <w:ind w:left="-108" w:right="-108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54032" w:rsidRDefault="00080FF1" w:rsidP="005849E2">
            <w:pPr>
              <w:spacing w:after="0" w:line="240" w:lineRule="auto"/>
              <w:ind w:left="-108" w:right="-108"/>
              <w:jc w:val="center"/>
            </w:pPr>
            <w:r w:rsidRPr="00054032"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54032" w:rsidRDefault="00080FF1" w:rsidP="005849E2">
            <w:pPr>
              <w:spacing w:after="0" w:line="240" w:lineRule="auto"/>
              <w:ind w:left="-108" w:right="-108"/>
              <w:jc w:val="center"/>
            </w:pPr>
            <w:r w:rsidRPr="00054032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54032" w:rsidRDefault="00080FF1" w:rsidP="005849E2">
            <w:pPr>
              <w:spacing w:after="0" w:line="240" w:lineRule="auto"/>
              <w:ind w:left="-108" w:right="-108"/>
              <w:jc w:val="center"/>
            </w:pPr>
            <w:r w:rsidRPr="00054032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54032" w:rsidRDefault="00080FF1" w:rsidP="005849E2">
            <w:pPr>
              <w:spacing w:after="0" w:line="240" w:lineRule="auto"/>
              <w:ind w:left="-108" w:right="-108"/>
              <w:jc w:val="center"/>
            </w:pPr>
            <w:r w:rsidRPr="00054032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FF1" w:rsidRPr="00054032" w:rsidRDefault="00080FF1" w:rsidP="005849E2">
            <w:pPr>
              <w:spacing w:after="0" w:line="240" w:lineRule="auto"/>
              <w:ind w:left="-108" w:right="-108"/>
              <w:jc w:val="center"/>
            </w:pPr>
            <w:r w:rsidRPr="00054032"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FF1" w:rsidRPr="00FA34CE" w:rsidRDefault="00080FF1" w:rsidP="005849E2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  <w:p w:rsidR="00080FF1" w:rsidRPr="00FA34CE" w:rsidRDefault="00080FF1" w:rsidP="005849E2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080FF1" w:rsidRPr="00054032" w:rsidTr="00212E57">
        <w:trPr>
          <w:trHeight w:val="861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54032" w:rsidRDefault="00080FF1" w:rsidP="005849E2">
            <w:pPr>
              <w:spacing w:after="0" w:line="240" w:lineRule="auto"/>
              <w:ind w:left="-142" w:right="-108"/>
              <w:jc w:val="center"/>
            </w:pPr>
            <w:r w:rsidRPr="00054032">
              <w:t>5.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54032" w:rsidRDefault="00080FF1" w:rsidP="005849E2">
            <w:pPr>
              <w:spacing w:after="0" w:line="240" w:lineRule="auto"/>
              <w:ind w:left="-108" w:right="-108"/>
              <w:jc w:val="center"/>
            </w:pPr>
            <w:r w:rsidRPr="005849E2">
              <w:rPr>
                <w:highlight w:val="cyan"/>
              </w:rPr>
              <w:t>Акименко Ирина Алексан</w:t>
            </w:r>
            <w:r w:rsidRPr="005849E2">
              <w:rPr>
                <w:highlight w:val="cyan"/>
              </w:rPr>
              <w:t>д</w:t>
            </w:r>
            <w:r w:rsidRPr="005849E2">
              <w:rPr>
                <w:highlight w:val="cyan"/>
              </w:rPr>
              <w:t>ровна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54032" w:rsidRDefault="00080FF1" w:rsidP="005849E2">
            <w:pPr>
              <w:spacing w:after="0" w:line="240" w:lineRule="auto"/>
              <w:ind w:left="-108" w:right="-108"/>
              <w:jc w:val="center"/>
            </w:pPr>
            <w:r w:rsidRPr="00054032">
              <w:t>Вед</w:t>
            </w:r>
            <w:r w:rsidRPr="00054032">
              <w:t>у</w:t>
            </w:r>
            <w:r w:rsidRPr="00054032">
              <w:t>щий специ</w:t>
            </w:r>
            <w:r w:rsidRPr="00054032">
              <w:t>а</w:t>
            </w:r>
            <w:r w:rsidRPr="00054032">
              <w:t>лист о</w:t>
            </w:r>
            <w:r w:rsidRPr="00054032">
              <w:t>т</w:t>
            </w:r>
            <w:r w:rsidRPr="00054032">
              <w:t>дела опеки и п</w:t>
            </w:r>
            <w:r w:rsidRPr="00054032">
              <w:t>о</w:t>
            </w:r>
            <w:r w:rsidRPr="00054032">
              <w:t>печител</w:t>
            </w:r>
            <w:r w:rsidRPr="00054032">
              <w:t>ь</w:t>
            </w:r>
            <w:r w:rsidRPr="00054032">
              <w:t>ства в отнош</w:t>
            </w:r>
            <w:r w:rsidRPr="00054032">
              <w:t>е</w:t>
            </w:r>
            <w:r w:rsidRPr="00054032">
              <w:t>нии нес</w:t>
            </w:r>
            <w:r w:rsidRPr="00054032">
              <w:t>о</w:t>
            </w:r>
            <w:r w:rsidRPr="00054032">
              <w:t>вершенноле</w:t>
            </w:r>
            <w:r w:rsidRPr="00054032">
              <w:t>т</w:t>
            </w:r>
            <w:r w:rsidRPr="00054032">
              <w:t>них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54032" w:rsidRDefault="00080FF1" w:rsidP="005849E2">
            <w:pPr>
              <w:spacing w:after="0" w:line="240" w:lineRule="auto"/>
              <w:ind w:left="-108" w:right="-108"/>
              <w:jc w:val="center"/>
            </w:pPr>
            <w:r w:rsidRPr="00054032">
              <w:t>Земельный уч</w:t>
            </w:r>
            <w:r w:rsidRPr="00054032">
              <w:t>а</w:t>
            </w:r>
            <w:r w:rsidRPr="00054032">
              <w:t>сток под индивидуал</w:t>
            </w:r>
            <w:r w:rsidRPr="00054032">
              <w:t>ь</w:t>
            </w:r>
            <w:r w:rsidRPr="00054032">
              <w:t>ное жилищное стро</w:t>
            </w:r>
            <w:r w:rsidRPr="00054032">
              <w:t>и</w:t>
            </w:r>
            <w:r w:rsidRPr="00054032">
              <w:t>тельство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54032" w:rsidRDefault="00080FF1" w:rsidP="005849E2">
            <w:pPr>
              <w:spacing w:after="0" w:line="240" w:lineRule="auto"/>
              <w:ind w:left="-108" w:right="-108"/>
              <w:jc w:val="center"/>
            </w:pPr>
            <w:r w:rsidRPr="00054032">
              <w:t>Индивидуал</w:t>
            </w:r>
            <w:r w:rsidRPr="00054032">
              <w:t>ь</w:t>
            </w:r>
            <w:r w:rsidRPr="00054032">
              <w:t>ная</w:t>
            </w:r>
          </w:p>
          <w:p w:rsidR="00080FF1" w:rsidRPr="00054032" w:rsidRDefault="00080FF1" w:rsidP="005849E2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54032" w:rsidRDefault="00080FF1" w:rsidP="005849E2">
            <w:pPr>
              <w:spacing w:after="0" w:line="240" w:lineRule="auto"/>
              <w:ind w:left="-108" w:right="-108"/>
              <w:jc w:val="center"/>
            </w:pPr>
            <w:r w:rsidRPr="00054032">
              <w:t>506,0</w:t>
            </w:r>
          </w:p>
          <w:p w:rsidR="00080FF1" w:rsidRPr="00054032" w:rsidRDefault="00080FF1" w:rsidP="005849E2">
            <w:pPr>
              <w:spacing w:after="0" w:line="240" w:lineRule="auto"/>
              <w:ind w:left="-108" w:right="-108"/>
              <w:jc w:val="center"/>
            </w:pPr>
          </w:p>
          <w:p w:rsidR="00080FF1" w:rsidRPr="00054032" w:rsidRDefault="00080FF1" w:rsidP="005849E2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54032" w:rsidRDefault="00080FF1" w:rsidP="005849E2">
            <w:pPr>
              <w:spacing w:after="0" w:line="240" w:lineRule="auto"/>
              <w:ind w:left="-108" w:right="-108"/>
              <w:jc w:val="center"/>
            </w:pPr>
            <w:r w:rsidRPr="00054032">
              <w:t>Российская Федерация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54032" w:rsidRDefault="00080FF1" w:rsidP="005849E2">
            <w:pPr>
              <w:spacing w:after="0" w:line="240" w:lineRule="auto"/>
              <w:jc w:val="center"/>
            </w:pPr>
            <w:r w:rsidRPr="00054032"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54032" w:rsidRDefault="00080FF1" w:rsidP="005849E2">
            <w:pPr>
              <w:spacing w:after="0" w:line="240" w:lineRule="auto"/>
              <w:jc w:val="center"/>
            </w:pPr>
            <w:r w:rsidRPr="00054032"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54032" w:rsidRDefault="00080FF1" w:rsidP="005849E2">
            <w:pPr>
              <w:spacing w:after="0" w:line="240" w:lineRule="auto"/>
              <w:jc w:val="center"/>
            </w:pPr>
            <w:r w:rsidRPr="00054032"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54032" w:rsidRDefault="00080FF1" w:rsidP="005849E2">
            <w:pPr>
              <w:spacing w:after="0" w:line="240" w:lineRule="auto"/>
              <w:jc w:val="center"/>
            </w:pPr>
            <w:r w:rsidRPr="00054032"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FF1" w:rsidRPr="00054032" w:rsidRDefault="00080FF1" w:rsidP="005849E2">
            <w:pPr>
              <w:spacing w:after="0" w:line="240" w:lineRule="auto"/>
              <w:jc w:val="center"/>
            </w:pPr>
            <w:r w:rsidRPr="00054032">
              <w:t>479 653,46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FF1" w:rsidRPr="00FA34CE" w:rsidRDefault="00080FF1" w:rsidP="005849E2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  <w:p w:rsidR="00080FF1" w:rsidRPr="00FA34CE" w:rsidRDefault="00080FF1" w:rsidP="005849E2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080FF1" w:rsidRPr="00054032" w:rsidTr="00212E57">
        <w:trPr>
          <w:trHeight w:val="798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54032" w:rsidRDefault="00080FF1" w:rsidP="005849E2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54032" w:rsidRDefault="00080FF1" w:rsidP="005849E2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54032" w:rsidRDefault="00080FF1" w:rsidP="005849E2">
            <w:pPr>
              <w:spacing w:after="0" w:line="240" w:lineRule="auto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54032" w:rsidRDefault="00080FF1" w:rsidP="005849E2">
            <w:pPr>
              <w:spacing w:after="0" w:line="240" w:lineRule="auto"/>
              <w:ind w:left="-108" w:right="-108"/>
              <w:jc w:val="center"/>
            </w:pPr>
            <w:r w:rsidRPr="00054032">
              <w:t>Земельный уч</w:t>
            </w:r>
            <w:r w:rsidRPr="00054032">
              <w:t>а</w:t>
            </w:r>
            <w:r w:rsidRPr="00054032">
              <w:t>сток под индивидуал</w:t>
            </w:r>
            <w:r w:rsidRPr="00054032">
              <w:t>ь</w:t>
            </w:r>
            <w:r w:rsidRPr="00054032">
              <w:t>ное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54032" w:rsidRDefault="00080FF1" w:rsidP="005849E2">
            <w:pPr>
              <w:spacing w:after="0" w:line="240" w:lineRule="auto"/>
              <w:ind w:left="-108" w:right="-108"/>
              <w:jc w:val="center"/>
            </w:pPr>
            <w:r w:rsidRPr="00054032">
              <w:t>Общая</w:t>
            </w:r>
          </w:p>
          <w:p w:rsidR="00080FF1" w:rsidRPr="00054032" w:rsidRDefault="00080FF1" w:rsidP="005849E2">
            <w:pPr>
              <w:spacing w:after="0" w:line="240" w:lineRule="auto"/>
              <w:ind w:left="-108" w:right="-108"/>
              <w:jc w:val="center"/>
            </w:pPr>
          </w:p>
          <w:p w:rsidR="00080FF1" w:rsidRPr="00054032" w:rsidRDefault="00080FF1" w:rsidP="005849E2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54032" w:rsidRDefault="00080FF1" w:rsidP="005849E2">
            <w:pPr>
              <w:spacing w:after="0" w:line="240" w:lineRule="auto"/>
              <w:ind w:left="-108" w:right="-108"/>
              <w:jc w:val="center"/>
            </w:pPr>
            <w:r w:rsidRPr="00054032">
              <w:t>505,05</w:t>
            </w:r>
          </w:p>
          <w:p w:rsidR="00080FF1" w:rsidRPr="00054032" w:rsidRDefault="00080FF1" w:rsidP="005849E2">
            <w:pPr>
              <w:spacing w:after="0" w:line="240" w:lineRule="auto"/>
              <w:ind w:left="-108" w:right="-108"/>
              <w:jc w:val="center"/>
            </w:pPr>
          </w:p>
          <w:p w:rsidR="00080FF1" w:rsidRPr="00054032" w:rsidRDefault="00080FF1" w:rsidP="005849E2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54032" w:rsidRDefault="00080FF1" w:rsidP="005849E2">
            <w:pPr>
              <w:spacing w:after="0" w:line="240" w:lineRule="auto"/>
              <w:ind w:left="-108" w:right="-108"/>
              <w:jc w:val="center"/>
            </w:pPr>
            <w:r w:rsidRPr="00054032">
              <w:t>Российская Федерация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54032" w:rsidRDefault="00080FF1" w:rsidP="005849E2">
            <w:pPr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54032" w:rsidRDefault="00080FF1" w:rsidP="005849E2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54032" w:rsidRDefault="00080FF1" w:rsidP="005849E2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54032" w:rsidRDefault="00080FF1" w:rsidP="005849E2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FF1" w:rsidRPr="00054032" w:rsidRDefault="00080FF1" w:rsidP="005849E2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FF1" w:rsidRPr="00054032" w:rsidRDefault="00080FF1" w:rsidP="005849E2">
            <w:pPr>
              <w:spacing w:after="0" w:line="240" w:lineRule="auto"/>
              <w:ind w:left="-108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080FF1" w:rsidRPr="00054032" w:rsidTr="00212E57">
        <w:trPr>
          <w:trHeight w:val="798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54032" w:rsidRDefault="00080FF1" w:rsidP="005849E2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54032" w:rsidRDefault="00080FF1" w:rsidP="005849E2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54032" w:rsidRDefault="00080FF1" w:rsidP="005849E2">
            <w:pPr>
              <w:spacing w:after="0" w:line="240" w:lineRule="auto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54032" w:rsidRDefault="00080FF1" w:rsidP="005849E2">
            <w:pPr>
              <w:spacing w:after="0" w:line="240" w:lineRule="auto"/>
              <w:ind w:left="-108" w:right="-108"/>
              <w:jc w:val="center"/>
            </w:pPr>
            <w:r w:rsidRPr="00054032">
              <w:t>Земельный уч</w:t>
            </w:r>
            <w:r w:rsidRPr="00054032">
              <w:t>а</w:t>
            </w:r>
            <w:r w:rsidRPr="00054032">
              <w:t>сток сельскохозяйс</w:t>
            </w:r>
            <w:r w:rsidRPr="00054032">
              <w:t>т</w:t>
            </w:r>
            <w:r w:rsidRPr="00054032">
              <w:t>венного назнач</w:t>
            </w:r>
            <w:r w:rsidRPr="00054032">
              <w:t>е</w:t>
            </w:r>
            <w:r w:rsidRPr="00054032">
              <w:t>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54032" w:rsidRDefault="00080FF1" w:rsidP="005849E2">
            <w:pPr>
              <w:spacing w:after="0" w:line="240" w:lineRule="auto"/>
              <w:ind w:left="-108" w:right="-108"/>
              <w:jc w:val="center"/>
            </w:pPr>
            <w:r w:rsidRPr="00054032">
              <w:t>Общая</w:t>
            </w:r>
          </w:p>
          <w:p w:rsidR="00080FF1" w:rsidRPr="00054032" w:rsidRDefault="00080FF1" w:rsidP="005849E2">
            <w:pPr>
              <w:spacing w:after="0" w:line="240" w:lineRule="auto"/>
              <w:ind w:left="-108" w:right="-108"/>
              <w:jc w:val="center"/>
            </w:pPr>
          </w:p>
          <w:p w:rsidR="00080FF1" w:rsidRPr="00054032" w:rsidRDefault="00080FF1" w:rsidP="005849E2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54032" w:rsidRDefault="00080FF1" w:rsidP="005849E2">
            <w:pPr>
              <w:spacing w:after="0" w:line="240" w:lineRule="auto"/>
              <w:ind w:left="-108" w:right="-108"/>
              <w:jc w:val="center"/>
            </w:pPr>
            <w:r w:rsidRPr="00054032">
              <w:t>3068,55</w:t>
            </w:r>
          </w:p>
          <w:p w:rsidR="00080FF1" w:rsidRPr="00054032" w:rsidRDefault="00080FF1" w:rsidP="005849E2">
            <w:pPr>
              <w:spacing w:after="0" w:line="240" w:lineRule="auto"/>
              <w:ind w:left="-108" w:right="-108"/>
              <w:jc w:val="center"/>
            </w:pPr>
          </w:p>
          <w:p w:rsidR="00080FF1" w:rsidRPr="00054032" w:rsidRDefault="00080FF1" w:rsidP="005849E2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54032" w:rsidRDefault="00080FF1" w:rsidP="005849E2">
            <w:pPr>
              <w:spacing w:after="0" w:line="240" w:lineRule="auto"/>
              <w:ind w:left="-108" w:right="-108"/>
              <w:jc w:val="center"/>
            </w:pPr>
            <w:r w:rsidRPr="00054032">
              <w:t>Российская Федерация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54032" w:rsidRDefault="00080FF1" w:rsidP="005849E2">
            <w:pPr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54032" w:rsidRDefault="00080FF1" w:rsidP="005849E2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54032" w:rsidRDefault="00080FF1" w:rsidP="005849E2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54032" w:rsidRDefault="00080FF1" w:rsidP="005849E2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FF1" w:rsidRPr="00054032" w:rsidRDefault="00080FF1" w:rsidP="005849E2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FF1" w:rsidRPr="00054032" w:rsidRDefault="00080FF1" w:rsidP="005849E2">
            <w:pPr>
              <w:spacing w:after="0" w:line="240" w:lineRule="auto"/>
              <w:ind w:left="-108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080FF1" w:rsidRPr="00054032" w:rsidTr="00212E57">
        <w:trPr>
          <w:trHeight w:val="485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54032" w:rsidRDefault="00080FF1" w:rsidP="005849E2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54032" w:rsidRDefault="00080FF1" w:rsidP="005849E2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54032" w:rsidRDefault="00080FF1" w:rsidP="005849E2">
            <w:pPr>
              <w:spacing w:after="0" w:line="240" w:lineRule="auto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54032" w:rsidRDefault="00080FF1" w:rsidP="005849E2">
            <w:pPr>
              <w:spacing w:after="0" w:line="240" w:lineRule="auto"/>
              <w:ind w:left="-108" w:right="-108"/>
              <w:jc w:val="center"/>
            </w:pPr>
            <w:r w:rsidRPr="00054032"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54032" w:rsidRDefault="00080FF1" w:rsidP="005849E2">
            <w:pPr>
              <w:spacing w:after="0" w:line="240" w:lineRule="auto"/>
              <w:ind w:left="-108" w:right="-108"/>
              <w:jc w:val="center"/>
            </w:pPr>
            <w:r w:rsidRPr="00054032">
              <w:t>Индивидуал</w:t>
            </w:r>
            <w:r w:rsidRPr="00054032">
              <w:t>ь</w:t>
            </w:r>
            <w:r w:rsidRPr="00054032">
              <w:t>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54032" w:rsidRDefault="00080FF1" w:rsidP="005849E2">
            <w:pPr>
              <w:spacing w:after="0" w:line="240" w:lineRule="auto"/>
              <w:ind w:left="-108" w:right="-108"/>
              <w:jc w:val="center"/>
            </w:pPr>
            <w:r w:rsidRPr="00054032">
              <w:t>63,6</w:t>
            </w:r>
          </w:p>
          <w:p w:rsidR="00080FF1" w:rsidRPr="00054032" w:rsidRDefault="00080FF1" w:rsidP="005849E2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54032" w:rsidRDefault="00080FF1" w:rsidP="005849E2">
            <w:pPr>
              <w:spacing w:after="0" w:line="240" w:lineRule="auto"/>
              <w:ind w:left="-108" w:right="-108"/>
              <w:jc w:val="center"/>
            </w:pPr>
            <w:r w:rsidRPr="00054032">
              <w:t>Российская Федерация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54032" w:rsidRDefault="00080FF1" w:rsidP="005849E2">
            <w:pPr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54032" w:rsidRDefault="00080FF1" w:rsidP="005849E2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54032" w:rsidRDefault="00080FF1" w:rsidP="005849E2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54032" w:rsidRDefault="00080FF1" w:rsidP="005849E2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FF1" w:rsidRPr="00054032" w:rsidRDefault="00080FF1" w:rsidP="005849E2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FF1" w:rsidRPr="00054032" w:rsidRDefault="00080FF1" w:rsidP="005849E2">
            <w:pPr>
              <w:spacing w:after="0" w:line="240" w:lineRule="auto"/>
              <w:ind w:left="-108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080FF1" w:rsidRPr="00054032" w:rsidTr="00212E57">
        <w:trPr>
          <w:trHeight w:val="532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54032" w:rsidRDefault="00080FF1" w:rsidP="005849E2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54032" w:rsidRDefault="00080FF1" w:rsidP="005849E2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54032" w:rsidRDefault="00080FF1" w:rsidP="005849E2">
            <w:pPr>
              <w:spacing w:after="0" w:line="240" w:lineRule="auto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54032" w:rsidRDefault="00080FF1" w:rsidP="005849E2">
            <w:pPr>
              <w:spacing w:after="0" w:line="240" w:lineRule="auto"/>
              <w:ind w:left="-108" w:right="-108"/>
              <w:jc w:val="center"/>
            </w:pPr>
            <w:r w:rsidRPr="00054032">
              <w:t>Сарай</w:t>
            </w:r>
          </w:p>
          <w:p w:rsidR="00080FF1" w:rsidRPr="00054032" w:rsidRDefault="00080FF1" w:rsidP="005849E2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54032" w:rsidRDefault="00080FF1" w:rsidP="005849E2">
            <w:pPr>
              <w:spacing w:after="0" w:line="240" w:lineRule="auto"/>
              <w:ind w:left="-108" w:right="-108"/>
              <w:jc w:val="center"/>
            </w:pPr>
            <w:r w:rsidRPr="00054032">
              <w:t>Индивидуал</w:t>
            </w:r>
            <w:r w:rsidRPr="00054032">
              <w:t>ь</w:t>
            </w:r>
            <w:r w:rsidRPr="00054032">
              <w:t>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54032" w:rsidRDefault="00080FF1" w:rsidP="005849E2">
            <w:pPr>
              <w:spacing w:after="0" w:line="240" w:lineRule="auto"/>
              <w:ind w:left="-108" w:right="-108"/>
              <w:jc w:val="center"/>
            </w:pPr>
            <w:r w:rsidRPr="00054032">
              <w:t>9 ,0</w:t>
            </w:r>
          </w:p>
          <w:p w:rsidR="00080FF1" w:rsidRPr="00054032" w:rsidRDefault="00080FF1" w:rsidP="005849E2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54032" w:rsidRDefault="00080FF1" w:rsidP="005849E2">
            <w:pPr>
              <w:spacing w:after="0" w:line="240" w:lineRule="auto"/>
              <w:ind w:left="-108" w:right="-108"/>
              <w:jc w:val="center"/>
            </w:pPr>
            <w:r w:rsidRPr="00054032">
              <w:t>Российская Федерация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54032" w:rsidRDefault="00080FF1" w:rsidP="005849E2">
            <w:pPr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54032" w:rsidRDefault="00080FF1" w:rsidP="005849E2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54032" w:rsidRDefault="00080FF1" w:rsidP="005849E2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54032" w:rsidRDefault="00080FF1" w:rsidP="005849E2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FF1" w:rsidRPr="00054032" w:rsidRDefault="00080FF1" w:rsidP="005849E2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FF1" w:rsidRPr="00054032" w:rsidRDefault="00080FF1" w:rsidP="005849E2">
            <w:pPr>
              <w:spacing w:after="0" w:line="240" w:lineRule="auto"/>
              <w:ind w:left="-108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080FF1" w:rsidRPr="00054032" w:rsidTr="00212E57">
        <w:trPr>
          <w:trHeight w:val="439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54032" w:rsidRDefault="00080FF1" w:rsidP="005849E2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54032" w:rsidRDefault="00080FF1" w:rsidP="005849E2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54032" w:rsidRDefault="00080FF1" w:rsidP="005849E2">
            <w:pPr>
              <w:spacing w:after="0" w:line="240" w:lineRule="auto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54032" w:rsidRDefault="00080FF1" w:rsidP="005849E2">
            <w:pPr>
              <w:spacing w:after="0" w:line="240" w:lineRule="auto"/>
              <w:ind w:left="-108" w:right="-108"/>
              <w:jc w:val="center"/>
            </w:pPr>
            <w:r w:rsidRPr="00054032">
              <w:t>Кухня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54032" w:rsidRDefault="00080FF1" w:rsidP="005849E2">
            <w:pPr>
              <w:spacing w:after="0" w:line="240" w:lineRule="auto"/>
              <w:ind w:left="-108" w:right="-108"/>
              <w:jc w:val="center"/>
            </w:pPr>
            <w:r w:rsidRPr="00054032">
              <w:t>Индивидуал</w:t>
            </w:r>
            <w:r w:rsidRPr="00054032">
              <w:t>ь</w:t>
            </w:r>
            <w:r w:rsidRPr="00054032">
              <w:t>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54032" w:rsidRDefault="00080FF1" w:rsidP="005849E2">
            <w:pPr>
              <w:spacing w:after="0" w:line="240" w:lineRule="auto"/>
              <w:ind w:left="-108" w:right="-108"/>
              <w:jc w:val="center"/>
            </w:pPr>
            <w:r w:rsidRPr="00054032">
              <w:t>14,0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54032" w:rsidRDefault="00080FF1" w:rsidP="005849E2">
            <w:pPr>
              <w:spacing w:after="0" w:line="240" w:lineRule="auto"/>
              <w:ind w:left="-108" w:right="-108"/>
              <w:jc w:val="center"/>
            </w:pPr>
            <w:r w:rsidRPr="00054032">
              <w:t>Российская Федерация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54032" w:rsidRDefault="00080FF1" w:rsidP="005849E2">
            <w:pPr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54032" w:rsidRDefault="00080FF1" w:rsidP="005849E2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54032" w:rsidRDefault="00080FF1" w:rsidP="005849E2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54032" w:rsidRDefault="00080FF1" w:rsidP="005849E2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FF1" w:rsidRPr="00054032" w:rsidRDefault="00080FF1" w:rsidP="005849E2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FF1" w:rsidRPr="00054032" w:rsidRDefault="00080FF1" w:rsidP="005849E2">
            <w:pPr>
              <w:spacing w:after="0" w:line="240" w:lineRule="auto"/>
              <w:ind w:left="-108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080FF1" w:rsidRPr="00054032" w:rsidTr="00212E57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54032" w:rsidRDefault="00080FF1" w:rsidP="005849E2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54032" w:rsidRDefault="00080FF1" w:rsidP="005849E2">
            <w:pPr>
              <w:spacing w:after="0" w:line="240" w:lineRule="auto"/>
              <w:ind w:left="-108" w:right="-108"/>
              <w:jc w:val="center"/>
            </w:pPr>
            <w:r w:rsidRPr="00054032">
              <w:t>супруг</w:t>
            </w:r>
          </w:p>
          <w:p w:rsidR="00080FF1" w:rsidRPr="00054032" w:rsidRDefault="00080FF1" w:rsidP="005849E2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54032" w:rsidRDefault="00080FF1" w:rsidP="005849E2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54032" w:rsidRDefault="00080FF1" w:rsidP="005849E2">
            <w:pPr>
              <w:spacing w:after="0" w:line="240" w:lineRule="auto"/>
              <w:ind w:left="-108" w:right="-108"/>
              <w:jc w:val="center"/>
            </w:pPr>
            <w:r w:rsidRPr="00054032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54032" w:rsidRDefault="00080FF1" w:rsidP="005849E2">
            <w:pPr>
              <w:spacing w:after="0" w:line="240" w:lineRule="auto"/>
              <w:ind w:left="-108" w:right="-108"/>
              <w:jc w:val="center"/>
            </w:pPr>
            <w:r w:rsidRPr="00054032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54032" w:rsidRDefault="00080FF1" w:rsidP="005849E2">
            <w:pPr>
              <w:spacing w:after="0" w:line="240" w:lineRule="auto"/>
              <w:ind w:left="-108" w:right="-108"/>
              <w:jc w:val="center"/>
            </w:pPr>
            <w:r w:rsidRPr="00054032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54032" w:rsidRDefault="00080FF1" w:rsidP="005849E2">
            <w:pPr>
              <w:spacing w:after="0" w:line="240" w:lineRule="auto"/>
              <w:ind w:left="-108" w:right="-108"/>
              <w:jc w:val="center"/>
            </w:pPr>
            <w:r w:rsidRPr="00054032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54032" w:rsidRDefault="00080FF1" w:rsidP="005849E2">
            <w:pPr>
              <w:spacing w:after="0" w:line="240" w:lineRule="auto"/>
              <w:ind w:left="-108" w:right="-108"/>
              <w:jc w:val="center"/>
            </w:pPr>
            <w:r w:rsidRPr="00054032">
              <w:t>Ж</w:t>
            </w:r>
            <w:r w:rsidRPr="00054032">
              <w:t>и</w:t>
            </w:r>
            <w:r w:rsidRPr="00054032">
              <w:t>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54032" w:rsidRDefault="00080FF1" w:rsidP="005849E2">
            <w:pPr>
              <w:spacing w:after="0" w:line="240" w:lineRule="auto"/>
              <w:ind w:left="-108" w:right="-108"/>
              <w:jc w:val="center"/>
            </w:pPr>
            <w:r w:rsidRPr="00054032">
              <w:t>63,6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54032" w:rsidRDefault="00080FF1" w:rsidP="005849E2">
            <w:pPr>
              <w:spacing w:after="0" w:line="240" w:lineRule="auto"/>
              <w:ind w:left="-108" w:right="-108"/>
              <w:jc w:val="center"/>
            </w:pPr>
            <w:r w:rsidRPr="00054032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54032" w:rsidRDefault="00080FF1" w:rsidP="005849E2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54032">
              <w:rPr>
                <w:rFonts w:eastAsia="Times New Roman"/>
                <w:color w:val="000000"/>
                <w:lang w:eastAsia="ru-RU"/>
              </w:rPr>
              <w:t xml:space="preserve">Легковой </w:t>
            </w:r>
            <w:r w:rsidRPr="00054032">
              <w:rPr>
                <w:rFonts w:eastAsia="Times New Roman"/>
                <w:color w:val="000000"/>
                <w:lang w:eastAsia="ru-RU"/>
              </w:rPr>
              <w:lastRenderedPageBreak/>
              <w:t>автом</w:t>
            </w:r>
            <w:r w:rsidRPr="00054032">
              <w:rPr>
                <w:rFonts w:eastAsia="Times New Roman"/>
                <w:color w:val="000000"/>
                <w:lang w:eastAsia="ru-RU"/>
              </w:rPr>
              <w:t>о</w:t>
            </w:r>
            <w:r w:rsidRPr="00054032">
              <w:rPr>
                <w:rFonts w:eastAsia="Times New Roman"/>
                <w:color w:val="000000"/>
                <w:lang w:eastAsia="ru-RU"/>
              </w:rPr>
              <w:t>биль</w:t>
            </w:r>
          </w:p>
          <w:p w:rsidR="00080FF1" w:rsidRPr="00054032" w:rsidRDefault="00080FF1" w:rsidP="005849E2">
            <w:pPr>
              <w:spacing w:after="0" w:line="240" w:lineRule="auto"/>
              <w:ind w:left="-108" w:right="-108"/>
              <w:jc w:val="center"/>
            </w:pPr>
            <w:r w:rsidRPr="00054032">
              <w:rPr>
                <w:rFonts w:eastAsia="Times New Roman"/>
                <w:color w:val="000000"/>
                <w:lang w:val="en-US" w:eastAsia="ru-RU"/>
              </w:rPr>
              <w:t>TIGGO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FF1" w:rsidRPr="00054032" w:rsidRDefault="00080FF1" w:rsidP="005849E2">
            <w:pPr>
              <w:spacing w:after="0" w:line="240" w:lineRule="auto"/>
              <w:ind w:left="-108" w:right="-108"/>
              <w:jc w:val="center"/>
            </w:pPr>
            <w:r w:rsidRPr="00054032">
              <w:lastRenderedPageBreak/>
              <w:t>273 898,12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FF1" w:rsidRPr="00FA34CE" w:rsidRDefault="00080FF1" w:rsidP="005849E2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</w:tr>
      <w:tr w:rsidR="00080FF1" w:rsidRPr="00054032" w:rsidTr="00212E57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54032" w:rsidRDefault="00080FF1" w:rsidP="005849E2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54032" w:rsidRDefault="00080FF1" w:rsidP="005849E2">
            <w:pPr>
              <w:spacing w:after="0" w:line="240" w:lineRule="auto"/>
              <w:ind w:left="-108" w:right="-108"/>
              <w:jc w:val="center"/>
            </w:pPr>
            <w:r w:rsidRPr="00054032">
              <w:t>несовер-шенноле</w:t>
            </w:r>
            <w:r w:rsidRPr="00054032">
              <w:t>т</w:t>
            </w:r>
            <w:r w:rsidRPr="00054032">
              <w:t>ний реб</w:t>
            </w:r>
            <w:r w:rsidRPr="00054032">
              <w:t>е</w:t>
            </w:r>
            <w:r w:rsidRPr="00054032">
              <w:t>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54032" w:rsidRDefault="00080FF1" w:rsidP="005849E2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54032" w:rsidRDefault="00080FF1" w:rsidP="005849E2">
            <w:pPr>
              <w:spacing w:after="0" w:line="240" w:lineRule="auto"/>
              <w:ind w:left="-108" w:right="-108"/>
              <w:jc w:val="center"/>
            </w:pPr>
            <w:r w:rsidRPr="00054032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54032" w:rsidRDefault="00080FF1" w:rsidP="005849E2">
            <w:pPr>
              <w:spacing w:after="0" w:line="240" w:lineRule="auto"/>
              <w:ind w:left="-108" w:right="-108"/>
              <w:jc w:val="center"/>
            </w:pPr>
            <w:r w:rsidRPr="00054032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54032" w:rsidRDefault="00080FF1" w:rsidP="005849E2">
            <w:pPr>
              <w:spacing w:after="0" w:line="240" w:lineRule="auto"/>
              <w:ind w:left="-108" w:right="-108"/>
              <w:jc w:val="center"/>
            </w:pPr>
            <w:r w:rsidRPr="00054032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54032" w:rsidRDefault="00080FF1" w:rsidP="005849E2">
            <w:pPr>
              <w:spacing w:after="0" w:line="240" w:lineRule="auto"/>
              <w:ind w:left="-108" w:right="-108"/>
              <w:jc w:val="center"/>
            </w:pPr>
            <w:r w:rsidRPr="00054032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54032" w:rsidRDefault="00080FF1" w:rsidP="005849E2">
            <w:pPr>
              <w:spacing w:after="0" w:line="240" w:lineRule="auto"/>
              <w:ind w:left="-108" w:right="-108"/>
              <w:jc w:val="center"/>
            </w:pPr>
            <w:r w:rsidRPr="00054032">
              <w:t>Ж</w:t>
            </w:r>
            <w:r w:rsidRPr="00054032">
              <w:t>и</w:t>
            </w:r>
            <w:r w:rsidRPr="00054032">
              <w:t>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54032" w:rsidRDefault="00080FF1" w:rsidP="005849E2">
            <w:pPr>
              <w:spacing w:after="0" w:line="240" w:lineRule="auto"/>
              <w:ind w:left="-108" w:right="-108"/>
              <w:jc w:val="center"/>
            </w:pPr>
            <w:r w:rsidRPr="00054032">
              <w:t>63,6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54032" w:rsidRDefault="00080FF1" w:rsidP="005849E2">
            <w:pPr>
              <w:spacing w:after="0" w:line="240" w:lineRule="auto"/>
              <w:ind w:left="-108" w:right="-108"/>
              <w:jc w:val="center"/>
            </w:pPr>
            <w:r w:rsidRPr="00054032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54032" w:rsidRDefault="00080FF1" w:rsidP="005849E2">
            <w:pPr>
              <w:spacing w:after="0" w:line="240" w:lineRule="auto"/>
              <w:ind w:left="-108" w:right="-108"/>
              <w:jc w:val="center"/>
            </w:pPr>
            <w:r w:rsidRPr="00054032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FF1" w:rsidRPr="00054032" w:rsidRDefault="00080FF1" w:rsidP="005849E2">
            <w:pPr>
              <w:spacing w:after="0" w:line="240" w:lineRule="auto"/>
              <w:ind w:left="-108" w:right="-108"/>
              <w:jc w:val="center"/>
            </w:pPr>
            <w:r w:rsidRPr="00054032"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FF1" w:rsidRPr="00FA34CE" w:rsidRDefault="00080FF1" w:rsidP="005849E2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</w:tr>
      <w:tr w:rsidR="00080FF1" w:rsidRPr="00054032" w:rsidTr="00212E57">
        <w:trPr>
          <w:trHeight w:val="141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54032" w:rsidRDefault="00080FF1" w:rsidP="005849E2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54032" w:rsidRDefault="00080FF1" w:rsidP="005849E2">
            <w:pPr>
              <w:spacing w:after="0" w:line="240" w:lineRule="auto"/>
              <w:ind w:left="-108" w:right="-108"/>
              <w:jc w:val="center"/>
            </w:pPr>
            <w:r w:rsidRPr="00054032">
              <w:t>несовер-шенноле</w:t>
            </w:r>
            <w:r w:rsidRPr="00054032">
              <w:t>т</w:t>
            </w:r>
            <w:r w:rsidRPr="00054032">
              <w:t>ний реб</w:t>
            </w:r>
            <w:r w:rsidRPr="00054032">
              <w:t>е</w:t>
            </w:r>
            <w:r w:rsidRPr="00054032">
              <w:t>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54032" w:rsidRDefault="00080FF1" w:rsidP="005849E2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54032" w:rsidRDefault="00080FF1" w:rsidP="005849E2">
            <w:pPr>
              <w:spacing w:after="0" w:line="240" w:lineRule="auto"/>
              <w:ind w:left="-108" w:right="-108"/>
              <w:jc w:val="center"/>
            </w:pPr>
            <w:r w:rsidRPr="00054032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54032" w:rsidRDefault="00080FF1" w:rsidP="005849E2">
            <w:pPr>
              <w:spacing w:after="0" w:line="240" w:lineRule="auto"/>
              <w:ind w:left="-108" w:right="-108"/>
              <w:jc w:val="center"/>
            </w:pPr>
            <w:r w:rsidRPr="00054032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54032" w:rsidRDefault="00080FF1" w:rsidP="005849E2">
            <w:pPr>
              <w:spacing w:after="0" w:line="240" w:lineRule="auto"/>
              <w:ind w:left="-108" w:right="-108"/>
              <w:jc w:val="center"/>
            </w:pPr>
            <w:r w:rsidRPr="00054032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54032" w:rsidRDefault="00080FF1" w:rsidP="005849E2">
            <w:pPr>
              <w:spacing w:after="0" w:line="240" w:lineRule="auto"/>
              <w:ind w:left="-108" w:right="-108"/>
              <w:jc w:val="center"/>
            </w:pPr>
            <w:r w:rsidRPr="00054032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54032" w:rsidRDefault="00080FF1" w:rsidP="005849E2">
            <w:pPr>
              <w:spacing w:after="0" w:line="240" w:lineRule="auto"/>
              <w:ind w:left="-108" w:right="-108"/>
              <w:jc w:val="center"/>
            </w:pPr>
            <w:r w:rsidRPr="00054032">
              <w:t>Ж</w:t>
            </w:r>
            <w:r w:rsidRPr="00054032">
              <w:t>и</w:t>
            </w:r>
            <w:r w:rsidRPr="00054032">
              <w:t>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54032" w:rsidRDefault="00080FF1" w:rsidP="005849E2">
            <w:pPr>
              <w:spacing w:after="0" w:line="240" w:lineRule="auto"/>
              <w:ind w:left="-108" w:right="-108"/>
              <w:jc w:val="center"/>
            </w:pPr>
            <w:r w:rsidRPr="00054032">
              <w:t>63,6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54032" w:rsidRDefault="00080FF1" w:rsidP="005849E2">
            <w:pPr>
              <w:spacing w:after="0" w:line="240" w:lineRule="auto"/>
              <w:ind w:left="-108" w:right="-108"/>
              <w:jc w:val="center"/>
            </w:pPr>
            <w:r w:rsidRPr="00054032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054032" w:rsidRDefault="00080FF1" w:rsidP="005849E2">
            <w:pPr>
              <w:spacing w:after="0" w:line="240" w:lineRule="auto"/>
              <w:ind w:left="-108" w:right="-108"/>
              <w:jc w:val="center"/>
            </w:pPr>
            <w:r w:rsidRPr="00054032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FF1" w:rsidRPr="00054032" w:rsidRDefault="00080FF1" w:rsidP="005849E2">
            <w:pPr>
              <w:spacing w:after="0" w:line="240" w:lineRule="auto"/>
              <w:ind w:left="-108" w:right="-108"/>
              <w:jc w:val="center"/>
            </w:pPr>
            <w:r w:rsidRPr="00054032"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FF1" w:rsidRPr="00FA34CE" w:rsidRDefault="00080FF1" w:rsidP="005849E2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</w:tr>
      <w:tr w:rsidR="00080FF1" w:rsidRPr="00054032" w:rsidTr="00A44FEB">
        <w:trPr>
          <w:trHeight w:val="1419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A44FEB">
            <w:pPr>
              <w:spacing w:after="0" w:line="228" w:lineRule="auto"/>
              <w:ind w:left="-142" w:right="-108"/>
              <w:jc w:val="center"/>
            </w:pPr>
            <w:r>
              <w:t>6.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2A2D27" w:rsidRDefault="00080FF1" w:rsidP="00A44FEB">
            <w:pPr>
              <w:spacing w:after="0" w:line="228" w:lineRule="auto"/>
              <w:ind w:left="-108" w:right="-108"/>
              <w:jc w:val="center"/>
              <w:rPr>
                <w:highlight w:val="cyan"/>
              </w:rPr>
            </w:pPr>
            <w:r w:rsidRPr="002A2D27">
              <w:rPr>
                <w:highlight w:val="cyan"/>
              </w:rPr>
              <w:t>Дьякова</w:t>
            </w:r>
          </w:p>
          <w:p w:rsidR="00080FF1" w:rsidRPr="002A2D27" w:rsidRDefault="00080FF1" w:rsidP="00A44FEB">
            <w:pPr>
              <w:spacing w:after="0" w:line="228" w:lineRule="auto"/>
              <w:ind w:left="-108" w:right="-108"/>
              <w:jc w:val="center"/>
              <w:rPr>
                <w:highlight w:val="cyan"/>
              </w:rPr>
            </w:pPr>
            <w:r w:rsidRPr="002A2D27">
              <w:rPr>
                <w:highlight w:val="cyan"/>
              </w:rPr>
              <w:t>Елена</w:t>
            </w:r>
          </w:p>
          <w:p w:rsidR="00080FF1" w:rsidRDefault="00080FF1" w:rsidP="00A44FEB">
            <w:pPr>
              <w:spacing w:after="0" w:line="228" w:lineRule="auto"/>
              <w:ind w:left="-108" w:right="-108"/>
              <w:jc w:val="center"/>
              <w:rPr>
                <w:highlight w:val="yellow"/>
              </w:rPr>
            </w:pPr>
            <w:r w:rsidRPr="002A2D27">
              <w:rPr>
                <w:highlight w:val="cyan"/>
              </w:rPr>
              <w:t>Юрьевна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A44FEB">
            <w:pPr>
              <w:spacing w:after="0" w:line="228" w:lineRule="auto"/>
              <w:ind w:left="-108"/>
              <w:contextualSpacing/>
              <w:jc w:val="center"/>
            </w:pPr>
            <w:r>
              <w:t>Зав</w:t>
            </w:r>
            <w:r>
              <w:t>е</w:t>
            </w:r>
            <w:r>
              <w:t>дующий МУ</w:t>
            </w:r>
            <w:r w:rsidRPr="00B83015">
              <w:t xml:space="preserve"> «О</w:t>
            </w:r>
            <w:r w:rsidRPr="00B83015">
              <w:t>т</w:t>
            </w:r>
            <w:r w:rsidRPr="00B83015">
              <w:t xml:space="preserve">дел образования </w:t>
            </w:r>
            <w:r w:rsidRPr="00B83015">
              <w:rPr>
                <w:bCs/>
              </w:rPr>
              <w:t>А</w:t>
            </w:r>
            <w:r w:rsidRPr="00B83015">
              <w:rPr>
                <w:bCs/>
              </w:rPr>
              <w:t>д</w:t>
            </w:r>
            <w:r w:rsidRPr="00B83015">
              <w:rPr>
                <w:bCs/>
              </w:rPr>
              <w:t>минис</w:t>
            </w:r>
            <w:r w:rsidRPr="00B83015">
              <w:rPr>
                <w:bCs/>
              </w:rPr>
              <w:t>т</w:t>
            </w:r>
            <w:r w:rsidRPr="00B83015">
              <w:rPr>
                <w:bCs/>
              </w:rPr>
              <w:t>рации Конста</w:t>
            </w:r>
            <w:r w:rsidRPr="00B83015">
              <w:rPr>
                <w:bCs/>
              </w:rPr>
              <w:t>н</w:t>
            </w:r>
            <w:r w:rsidRPr="00B83015">
              <w:rPr>
                <w:bCs/>
              </w:rPr>
              <w:t>тино</w:t>
            </w:r>
            <w:r w:rsidRPr="00B83015">
              <w:rPr>
                <w:bCs/>
              </w:rPr>
              <w:t>в</w:t>
            </w:r>
            <w:r w:rsidRPr="00B83015">
              <w:rPr>
                <w:bCs/>
              </w:rPr>
              <w:t>ского района»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A44FEB">
            <w:pPr>
              <w:spacing w:after="0" w:line="228" w:lineRule="auto"/>
              <w:ind w:left="-62" w:right="-20"/>
              <w:contextualSpacing/>
              <w:jc w:val="center"/>
            </w:pPr>
            <w: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A44FEB">
            <w:pPr>
              <w:spacing w:after="0" w:line="228" w:lineRule="auto"/>
              <w:ind w:left="-108" w:right="-108"/>
              <w:contextualSpacing/>
              <w:jc w:val="center"/>
            </w:pPr>
            <w:r>
              <w:t>Общая дол</w:t>
            </w:r>
            <w:r>
              <w:t>е</w:t>
            </w:r>
            <w:r>
              <w:t>вая 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A44FEB">
            <w:pPr>
              <w:spacing w:after="0" w:line="228" w:lineRule="auto"/>
              <w:ind w:left="-108" w:right="-108"/>
              <w:contextualSpacing/>
              <w:jc w:val="center"/>
            </w:pPr>
            <w:r>
              <w:t>57,3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A44FEB">
            <w:pPr>
              <w:spacing w:after="0" w:line="228" w:lineRule="auto"/>
              <w:ind w:left="-108" w:right="-108"/>
              <w:contextualSpacing/>
              <w:jc w:val="center"/>
            </w:pPr>
            <w:r>
              <w:t>Российская Федерация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A44FEB">
            <w:pPr>
              <w:spacing w:after="0" w:line="228" w:lineRule="auto"/>
              <w:jc w:val="center"/>
            </w:pPr>
            <w:r>
              <w:t>Не имеет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A44FEB">
            <w:pPr>
              <w:spacing w:after="0" w:line="228" w:lineRule="auto"/>
              <w:ind w:left="-108" w:right="-108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A44FEB">
            <w:pPr>
              <w:spacing w:after="0" w:line="228" w:lineRule="auto"/>
              <w:ind w:left="-108" w:right="-108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A44FEB">
            <w:pPr>
              <w:spacing w:after="0" w:line="228" w:lineRule="auto"/>
              <w:jc w:val="center"/>
            </w:pPr>
            <w:r>
              <w:t>Не имеет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FF1" w:rsidRDefault="00080FF1" w:rsidP="00A44FEB">
            <w:pPr>
              <w:spacing w:after="0" w:line="228" w:lineRule="auto"/>
              <w:ind w:right="-108" w:hanging="108"/>
              <w:jc w:val="center"/>
            </w:pPr>
            <w:r>
              <w:t>799 278,67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FF1" w:rsidRPr="00B22389" w:rsidRDefault="00080FF1" w:rsidP="00A44FEB">
            <w:pPr>
              <w:spacing w:after="0" w:line="228" w:lineRule="auto"/>
              <w:jc w:val="center"/>
            </w:pPr>
            <w:r>
              <w:t>-</w:t>
            </w:r>
          </w:p>
        </w:tc>
      </w:tr>
      <w:tr w:rsidR="00080FF1" w:rsidRPr="00054032" w:rsidTr="00A44FEB">
        <w:trPr>
          <w:trHeight w:val="1419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A44FEB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A44FEB">
            <w:pPr>
              <w:spacing w:after="0" w:line="228" w:lineRule="auto"/>
              <w:ind w:left="-108" w:right="-108"/>
              <w:jc w:val="center"/>
              <w:rPr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A44FEB">
            <w:pPr>
              <w:spacing w:after="0" w:line="228" w:lineRule="auto"/>
              <w:ind w:left="-108" w:right="-108"/>
              <w:contextualSpacing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A44FEB">
            <w:pPr>
              <w:spacing w:after="0" w:line="228" w:lineRule="auto"/>
              <w:ind w:left="-62" w:right="-20"/>
              <w:contextualSpacing/>
              <w:jc w:val="center"/>
            </w:pPr>
            <w: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A44FEB">
            <w:pPr>
              <w:spacing w:after="0" w:line="228" w:lineRule="auto"/>
              <w:ind w:left="-108" w:right="-108"/>
              <w:contextualSpacing/>
              <w:jc w:val="center"/>
            </w:pPr>
            <w:r>
              <w:t>Индивидуал</w:t>
            </w:r>
            <w:r>
              <w:t>ь</w:t>
            </w:r>
            <w:r>
              <w:t>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A44FEB">
            <w:pPr>
              <w:spacing w:after="0" w:line="228" w:lineRule="auto"/>
              <w:ind w:left="-108" w:right="-108"/>
              <w:contextualSpacing/>
              <w:jc w:val="center"/>
            </w:pPr>
            <w:r>
              <w:t>47,9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A44FEB">
            <w:pPr>
              <w:spacing w:after="0" w:line="228" w:lineRule="auto"/>
              <w:ind w:left="-108" w:right="-108"/>
              <w:contextualSpacing/>
              <w:jc w:val="center"/>
            </w:pPr>
            <w:r>
              <w:t>Российская Федерация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A44FEB">
            <w:pPr>
              <w:spacing w:after="0" w:line="228" w:lineRule="auto"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A44FEB">
            <w:pPr>
              <w:spacing w:after="0" w:line="228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A44FEB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A44FEB">
            <w:pPr>
              <w:spacing w:after="0" w:line="228" w:lineRule="auto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FF1" w:rsidRDefault="00080FF1" w:rsidP="00A44FEB">
            <w:pPr>
              <w:spacing w:after="0" w:line="228" w:lineRule="auto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FF1" w:rsidRPr="00B22389" w:rsidRDefault="00080FF1" w:rsidP="00A44FEB">
            <w:pPr>
              <w:spacing w:after="0" w:line="228" w:lineRule="auto"/>
              <w:jc w:val="center"/>
            </w:pPr>
          </w:p>
        </w:tc>
      </w:tr>
      <w:tr w:rsidR="00080FF1" w:rsidRPr="00054032" w:rsidTr="00A44FEB">
        <w:trPr>
          <w:trHeight w:val="957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A44FEB">
            <w:pPr>
              <w:spacing w:after="0" w:line="228" w:lineRule="auto"/>
              <w:ind w:left="-142" w:right="-108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A44FEB">
            <w:pPr>
              <w:spacing w:after="0" w:line="228" w:lineRule="auto"/>
              <w:ind w:left="-108" w:right="-108"/>
              <w:jc w:val="center"/>
              <w:rPr>
                <w:highlight w:val="yellow"/>
              </w:rPr>
            </w:pPr>
            <w:r w:rsidRPr="00B83015">
              <w:t>супруг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A44FEB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A44FEB">
            <w:pPr>
              <w:spacing w:after="0" w:line="228" w:lineRule="auto"/>
              <w:ind w:left="-62" w:right="-20"/>
              <w:jc w:val="center"/>
            </w:pPr>
            <w:r>
              <w:t>Квартира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A44FEB">
            <w:pPr>
              <w:spacing w:after="0" w:line="228" w:lineRule="auto"/>
              <w:ind w:left="-108" w:right="-108"/>
              <w:jc w:val="center"/>
            </w:pPr>
            <w:r>
              <w:t>Индивидуал</w:t>
            </w:r>
            <w:r>
              <w:t>ь</w:t>
            </w:r>
            <w:r>
              <w:t>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A44FEB">
            <w:pPr>
              <w:spacing w:after="0" w:line="228" w:lineRule="auto"/>
              <w:ind w:left="-108" w:right="-108"/>
              <w:jc w:val="center"/>
            </w:pPr>
            <w:r>
              <w:t>47,8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A44FEB">
            <w:pPr>
              <w:spacing w:after="0" w:line="228" w:lineRule="auto"/>
              <w:ind w:left="-108" w:right="-108"/>
              <w:jc w:val="center"/>
            </w:pPr>
            <w:r>
              <w:t>Российская Федерация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A44FEB">
            <w:pPr>
              <w:spacing w:after="0" w:line="228" w:lineRule="auto"/>
              <w:jc w:val="center"/>
            </w:pPr>
            <w:r>
              <w:t>Жилой дом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A44FEB">
            <w:pPr>
              <w:spacing w:after="0" w:line="228" w:lineRule="auto"/>
              <w:ind w:left="-108" w:right="-108"/>
              <w:jc w:val="center"/>
            </w:pPr>
            <w:r>
              <w:t>57,3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A44FEB">
            <w:pPr>
              <w:spacing w:after="0" w:line="228" w:lineRule="auto"/>
              <w:ind w:left="-108" w:right="-108"/>
              <w:jc w:val="center"/>
            </w:pPr>
            <w:r>
              <w:t>Российская Федерация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A44FEB">
            <w:pPr>
              <w:spacing w:after="0" w:line="228" w:lineRule="auto"/>
              <w:ind w:left="-45" w:right="-108"/>
              <w:jc w:val="center"/>
            </w:pPr>
            <w:r>
              <w:t>Автом</w:t>
            </w:r>
            <w:r>
              <w:t>о</w:t>
            </w:r>
            <w:r>
              <w:t>биль ле</w:t>
            </w:r>
            <w:r>
              <w:t>г</w:t>
            </w:r>
            <w:r>
              <w:t xml:space="preserve">ковой – Ваз </w:t>
            </w:r>
            <w:r>
              <w:lastRenderedPageBreak/>
              <w:t>21043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FF1" w:rsidRDefault="00080FF1" w:rsidP="00A44FEB">
            <w:pPr>
              <w:spacing w:after="0" w:line="228" w:lineRule="auto"/>
              <w:jc w:val="center"/>
            </w:pPr>
            <w:r>
              <w:lastRenderedPageBreak/>
              <w:t>89 919,24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FF1" w:rsidRPr="00B22389" w:rsidRDefault="00080FF1" w:rsidP="00A44FEB">
            <w:pPr>
              <w:spacing w:after="0" w:line="228" w:lineRule="auto"/>
              <w:jc w:val="center"/>
            </w:pPr>
            <w:r>
              <w:t>-</w:t>
            </w:r>
          </w:p>
        </w:tc>
      </w:tr>
      <w:tr w:rsidR="00080FF1" w:rsidRPr="00054032" w:rsidTr="00A44FEB">
        <w:trPr>
          <w:trHeight w:val="984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A44FEB">
            <w:pPr>
              <w:spacing w:after="0" w:line="228" w:lineRule="auto"/>
              <w:ind w:left="-142" w:right="-108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A44FEB">
            <w:pPr>
              <w:spacing w:after="0" w:line="228" w:lineRule="auto"/>
              <w:ind w:left="-108" w:right="-108"/>
              <w:rPr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A44FEB">
            <w:pPr>
              <w:spacing w:after="0" w:line="228" w:lineRule="auto"/>
              <w:ind w:left="-108" w:right="-108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A44FEB">
            <w:pPr>
              <w:spacing w:after="0" w:line="228" w:lineRule="auto"/>
              <w:ind w:left="-62" w:right="-20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A44FEB">
            <w:pPr>
              <w:spacing w:after="0" w:line="228" w:lineRule="auto"/>
              <w:ind w:left="-108" w:right="-108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A44FEB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A44FEB">
            <w:pPr>
              <w:spacing w:after="0" w:line="228" w:lineRule="auto"/>
              <w:ind w:left="-108" w:right="-108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A44FEB">
            <w:pPr>
              <w:spacing w:after="0" w:line="228" w:lineRule="auto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A44FEB">
            <w:pPr>
              <w:spacing w:after="0" w:line="228" w:lineRule="auto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A44FEB">
            <w:pPr>
              <w:spacing w:after="0" w:line="228" w:lineRule="auto"/>
              <w:ind w:left="-108" w:right="-108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A44FEB">
            <w:pPr>
              <w:spacing w:after="0" w:line="228" w:lineRule="auto"/>
              <w:ind w:left="-45" w:right="-108"/>
              <w:jc w:val="center"/>
            </w:pPr>
            <w:r>
              <w:t>Автом</w:t>
            </w:r>
            <w:r>
              <w:t>о</w:t>
            </w:r>
            <w:r>
              <w:t>биль ле</w:t>
            </w:r>
            <w:r>
              <w:t>г</w:t>
            </w:r>
            <w:r>
              <w:t>ковой – Пежо 408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FF1" w:rsidRDefault="00080FF1" w:rsidP="00A44FEB">
            <w:pPr>
              <w:spacing w:after="0" w:line="228" w:lineRule="auto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FF1" w:rsidRPr="00B22389" w:rsidRDefault="00080FF1" w:rsidP="00A44FEB">
            <w:pPr>
              <w:spacing w:after="0" w:line="228" w:lineRule="auto"/>
            </w:pPr>
          </w:p>
        </w:tc>
      </w:tr>
      <w:tr w:rsidR="00080FF1" w:rsidRPr="00054032" w:rsidTr="00A23170">
        <w:trPr>
          <w:trHeight w:val="1112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B22389" w:rsidRDefault="00080FF1" w:rsidP="00A44FEB">
            <w:pPr>
              <w:spacing w:after="0" w:line="228" w:lineRule="auto"/>
              <w:ind w:left="-142" w:right="-108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A44FEB">
            <w:pPr>
              <w:spacing w:after="0" w:line="228" w:lineRule="auto"/>
              <w:ind w:left="-108" w:right="-108"/>
              <w:rPr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A44FEB">
            <w:pPr>
              <w:spacing w:after="0" w:line="228" w:lineRule="auto"/>
              <w:ind w:left="-108" w:right="-108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A44FEB">
            <w:pPr>
              <w:spacing w:after="0" w:line="228" w:lineRule="auto"/>
              <w:ind w:left="-62" w:right="-20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A44FEB">
            <w:pPr>
              <w:spacing w:after="0" w:line="228" w:lineRule="auto"/>
              <w:ind w:left="-108" w:right="-108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A44FEB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A44FEB">
            <w:pPr>
              <w:spacing w:after="0" w:line="228" w:lineRule="auto"/>
              <w:ind w:left="-108" w:right="-108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A44FEB">
            <w:pPr>
              <w:spacing w:after="0" w:line="228" w:lineRule="auto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A44FEB">
            <w:pPr>
              <w:spacing w:after="0" w:line="228" w:lineRule="auto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A44FEB">
            <w:pPr>
              <w:spacing w:after="0" w:line="228" w:lineRule="auto"/>
              <w:ind w:left="-108" w:right="-108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E414B" w:rsidRDefault="00080FF1" w:rsidP="00A44FEB">
            <w:pPr>
              <w:spacing w:after="0" w:line="228" w:lineRule="auto"/>
              <w:ind w:left="-45" w:right="-108"/>
              <w:jc w:val="center"/>
            </w:pPr>
            <w:r>
              <w:t>Автом</w:t>
            </w:r>
            <w:r>
              <w:t>о</w:t>
            </w:r>
            <w:r>
              <w:t>биль ле</w:t>
            </w:r>
            <w:r>
              <w:t>г</w:t>
            </w:r>
            <w:r>
              <w:t xml:space="preserve">ковой –Шевроле клан </w:t>
            </w:r>
            <w:r>
              <w:rPr>
                <w:lang w:val="en-US"/>
              </w:rPr>
              <w:t>J</w:t>
            </w:r>
            <w:r w:rsidRPr="00AE414B">
              <w:t xml:space="preserve"> 200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FF1" w:rsidRDefault="00080FF1" w:rsidP="00A44FEB">
            <w:pPr>
              <w:spacing w:after="0" w:line="228" w:lineRule="auto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FF1" w:rsidRPr="00B22389" w:rsidRDefault="00080FF1" w:rsidP="00A44FEB">
            <w:pPr>
              <w:spacing w:after="0" w:line="228" w:lineRule="auto"/>
            </w:pPr>
          </w:p>
        </w:tc>
      </w:tr>
    </w:tbl>
    <w:p w:rsidR="00080FF1" w:rsidRPr="00054032" w:rsidRDefault="00080FF1" w:rsidP="00A23170">
      <w:pPr>
        <w:spacing w:after="0" w:line="240" w:lineRule="auto"/>
        <w:jc w:val="center"/>
        <w:rPr>
          <w:lang w:eastAsia="ru-RU"/>
        </w:rPr>
      </w:pPr>
    </w:p>
    <w:p w:rsidR="00080FF1" w:rsidRDefault="00080FF1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080FF1" w:rsidRPr="0065623B" w:rsidRDefault="00080FF1" w:rsidP="0065623B">
      <w:pPr>
        <w:spacing w:line="223" w:lineRule="auto"/>
        <w:jc w:val="center"/>
        <w:rPr>
          <w:sz w:val="28"/>
        </w:rPr>
      </w:pPr>
      <w:r w:rsidRPr="0065623B">
        <w:rPr>
          <w:sz w:val="28"/>
        </w:rPr>
        <w:lastRenderedPageBreak/>
        <w:t>Сведения о доходах, расходах, об имуществе и обязательствах имущественного характера, предоставленных руководителями муниципальных учреждений культуры за период с 1 января 2016 г. по 31 декабря 2016 г.</w:t>
      </w:r>
    </w:p>
    <w:p w:rsidR="00080FF1" w:rsidRPr="0065623B" w:rsidRDefault="00080FF1" w:rsidP="00B8515C">
      <w:pPr>
        <w:spacing w:line="223" w:lineRule="auto"/>
        <w:jc w:val="center"/>
        <w:rPr>
          <w:sz w:val="28"/>
        </w:rPr>
      </w:pPr>
    </w:p>
    <w:tbl>
      <w:tblPr>
        <w:tblW w:w="1573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73"/>
        <w:gridCol w:w="1228"/>
        <w:gridCol w:w="1560"/>
        <w:gridCol w:w="2126"/>
        <w:gridCol w:w="1417"/>
        <w:gridCol w:w="709"/>
        <w:gridCol w:w="835"/>
        <w:gridCol w:w="2000"/>
        <w:gridCol w:w="851"/>
        <w:gridCol w:w="851"/>
        <w:gridCol w:w="1133"/>
        <w:gridCol w:w="1134"/>
        <w:gridCol w:w="1417"/>
      </w:tblGrid>
      <w:tr w:rsidR="00080FF1" w:rsidRPr="00EB6488" w:rsidTr="00B8515C">
        <w:trPr>
          <w:tblHeader/>
        </w:trPr>
        <w:tc>
          <w:tcPr>
            <w:tcW w:w="473" w:type="dxa"/>
            <w:vMerge w:val="restart"/>
            <w:shd w:val="clear" w:color="auto" w:fill="auto"/>
          </w:tcPr>
          <w:p w:rsidR="00080FF1" w:rsidRPr="00EB6488" w:rsidRDefault="00080FF1" w:rsidP="00B8515C">
            <w:pPr>
              <w:spacing w:line="223" w:lineRule="auto"/>
              <w:ind w:left="-142" w:right="-108"/>
              <w:jc w:val="center"/>
              <w:rPr>
                <w:sz w:val="22"/>
                <w:szCs w:val="22"/>
              </w:rPr>
            </w:pPr>
            <w:r w:rsidRPr="00EB6488">
              <w:rPr>
                <w:sz w:val="22"/>
                <w:szCs w:val="22"/>
              </w:rPr>
              <w:t>№</w:t>
            </w:r>
          </w:p>
          <w:p w:rsidR="00080FF1" w:rsidRPr="00EB6488" w:rsidRDefault="00080FF1" w:rsidP="00B8515C">
            <w:pPr>
              <w:spacing w:line="223" w:lineRule="auto"/>
              <w:ind w:left="-142" w:right="-108"/>
              <w:jc w:val="center"/>
              <w:rPr>
                <w:sz w:val="22"/>
                <w:szCs w:val="22"/>
              </w:rPr>
            </w:pPr>
            <w:r w:rsidRPr="00EB6488">
              <w:rPr>
                <w:sz w:val="22"/>
                <w:szCs w:val="22"/>
              </w:rPr>
              <w:t>п/п</w:t>
            </w:r>
          </w:p>
        </w:tc>
        <w:tc>
          <w:tcPr>
            <w:tcW w:w="1228" w:type="dxa"/>
            <w:vMerge w:val="restart"/>
            <w:shd w:val="clear" w:color="auto" w:fill="auto"/>
          </w:tcPr>
          <w:p w:rsidR="00080FF1" w:rsidRPr="00EB6488" w:rsidRDefault="00080FF1" w:rsidP="00B8515C">
            <w:pPr>
              <w:spacing w:line="223" w:lineRule="auto"/>
              <w:ind w:left="-142" w:right="-108"/>
              <w:jc w:val="center"/>
              <w:rPr>
                <w:sz w:val="22"/>
                <w:szCs w:val="22"/>
              </w:rPr>
            </w:pPr>
            <w:r w:rsidRPr="00EB6488">
              <w:rPr>
                <w:sz w:val="22"/>
                <w:szCs w:val="22"/>
              </w:rPr>
              <w:t>Фамилия и инициалы лица, чьи свед</w:t>
            </w:r>
            <w:r w:rsidRPr="00EB6488">
              <w:rPr>
                <w:sz w:val="22"/>
                <w:szCs w:val="22"/>
              </w:rPr>
              <w:t>е</w:t>
            </w:r>
            <w:r w:rsidRPr="00EB6488">
              <w:rPr>
                <w:sz w:val="22"/>
                <w:szCs w:val="22"/>
              </w:rPr>
              <w:t>ния размещаются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080FF1" w:rsidRPr="00EB6488" w:rsidRDefault="00080FF1" w:rsidP="00B8515C">
            <w:pPr>
              <w:spacing w:line="223" w:lineRule="auto"/>
              <w:ind w:left="-142" w:right="-108"/>
              <w:jc w:val="center"/>
              <w:rPr>
                <w:sz w:val="22"/>
                <w:szCs w:val="22"/>
              </w:rPr>
            </w:pPr>
            <w:r w:rsidRPr="00EB6488">
              <w:rPr>
                <w:sz w:val="22"/>
                <w:szCs w:val="22"/>
              </w:rPr>
              <w:t>Должность</w:t>
            </w:r>
          </w:p>
        </w:tc>
        <w:tc>
          <w:tcPr>
            <w:tcW w:w="5087" w:type="dxa"/>
            <w:gridSpan w:val="4"/>
            <w:shd w:val="clear" w:color="auto" w:fill="auto"/>
          </w:tcPr>
          <w:p w:rsidR="00080FF1" w:rsidRPr="00EB6488" w:rsidRDefault="00080FF1" w:rsidP="00B8515C">
            <w:pPr>
              <w:spacing w:line="223" w:lineRule="auto"/>
              <w:ind w:left="-142" w:right="-108"/>
              <w:jc w:val="center"/>
              <w:rPr>
                <w:sz w:val="22"/>
                <w:szCs w:val="22"/>
              </w:rPr>
            </w:pPr>
            <w:r w:rsidRPr="00EB6488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702" w:type="dxa"/>
            <w:gridSpan w:val="3"/>
            <w:shd w:val="clear" w:color="auto" w:fill="auto"/>
          </w:tcPr>
          <w:p w:rsidR="00080FF1" w:rsidRPr="00EB6488" w:rsidRDefault="00080FF1" w:rsidP="00B8515C">
            <w:pPr>
              <w:spacing w:line="223" w:lineRule="auto"/>
              <w:ind w:left="-142" w:right="-108"/>
              <w:jc w:val="center"/>
              <w:rPr>
                <w:sz w:val="22"/>
                <w:szCs w:val="22"/>
              </w:rPr>
            </w:pPr>
            <w:r w:rsidRPr="00EB6488">
              <w:rPr>
                <w:sz w:val="22"/>
                <w:szCs w:val="22"/>
              </w:rPr>
              <w:t>Объекты недвижимости, находящиеся в польз</w:t>
            </w:r>
            <w:r w:rsidRPr="00EB6488">
              <w:rPr>
                <w:sz w:val="22"/>
                <w:szCs w:val="22"/>
              </w:rPr>
              <w:t>о</w:t>
            </w:r>
            <w:r w:rsidRPr="00EB6488">
              <w:rPr>
                <w:sz w:val="22"/>
                <w:szCs w:val="22"/>
              </w:rPr>
              <w:t>вании</w:t>
            </w:r>
          </w:p>
        </w:tc>
        <w:tc>
          <w:tcPr>
            <w:tcW w:w="1133" w:type="dxa"/>
            <w:vMerge w:val="restart"/>
            <w:shd w:val="clear" w:color="auto" w:fill="auto"/>
          </w:tcPr>
          <w:p w:rsidR="00080FF1" w:rsidRPr="00EB6488" w:rsidRDefault="00080FF1" w:rsidP="00B8515C">
            <w:pPr>
              <w:spacing w:line="223" w:lineRule="auto"/>
              <w:ind w:left="-142" w:right="-108"/>
              <w:jc w:val="center"/>
              <w:rPr>
                <w:sz w:val="22"/>
                <w:szCs w:val="22"/>
              </w:rPr>
            </w:pPr>
            <w:r w:rsidRPr="00EB6488">
              <w:rPr>
                <w:sz w:val="22"/>
                <w:szCs w:val="22"/>
              </w:rPr>
              <w:t>Транспортные средства</w:t>
            </w:r>
          </w:p>
          <w:p w:rsidR="00080FF1" w:rsidRPr="00EB6488" w:rsidRDefault="00080FF1" w:rsidP="00B8515C">
            <w:pPr>
              <w:spacing w:line="223" w:lineRule="auto"/>
              <w:ind w:left="-142" w:right="-108"/>
              <w:jc w:val="center"/>
              <w:rPr>
                <w:sz w:val="22"/>
                <w:szCs w:val="22"/>
              </w:rPr>
            </w:pPr>
            <w:r w:rsidRPr="00EB6488">
              <w:rPr>
                <w:sz w:val="22"/>
                <w:szCs w:val="22"/>
              </w:rPr>
              <w:t>(вид, марка)</w:t>
            </w:r>
          </w:p>
        </w:tc>
        <w:tc>
          <w:tcPr>
            <w:tcW w:w="1134" w:type="dxa"/>
            <w:vMerge w:val="restart"/>
          </w:tcPr>
          <w:p w:rsidR="00080FF1" w:rsidRPr="00EB6488" w:rsidRDefault="00080FF1" w:rsidP="00B8515C">
            <w:pPr>
              <w:spacing w:line="223" w:lineRule="auto"/>
              <w:ind w:left="-142" w:right="-108"/>
              <w:jc w:val="center"/>
              <w:rPr>
                <w:sz w:val="22"/>
                <w:szCs w:val="22"/>
              </w:rPr>
            </w:pPr>
            <w:r w:rsidRPr="00EB6488">
              <w:rPr>
                <w:sz w:val="22"/>
                <w:szCs w:val="22"/>
              </w:rPr>
              <w:t>Декларированный годовой доход</w:t>
            </w:r>
            <w:r w:rsidRPr="00EB6488">
              <w:rPr>
                <w:rStyle w:val="a7"/>
                <w:sz w:val="22"/>
                <w:szCs w:val="22"/>
              </w:rPr>
              <w:footnoteReference w:id="4"/>
            </w:r>
            <w:r w:rsidRPr="00EB6488">
              <w:rPr>
                <w:sz w:val="22"/>
                <w:szCs w:val="22"/>
              </w:rPr>
              <w:t xml:space="preserve"> (руб.)</w:t>
            </w:r>
          </w:p>
        </w:tc>
        <w:tc>
          <w:tcPr>
            <w:tcW w:w="1417" w:type="dxa"/>
            <w:vMerge w:val="restart"/>
          </w:tcPr>
          <w:p w:rsidR="00080FF1" w:rsidRPr="00EB6488" w:rsidRDefault="00080FF1" w:rsidP="00B8515C">
            <w:pPr>
              <w:spacing w:line="223" w:lineRule="auto"/>
              <w:ind w:left="-142" w:right="-108"/>
              <w:jc w:val="center"/>
              <w:rPr>
                <w:sz w:val="22"/>
                <w:szCs w:val="22"/>
              </w:rPr>
            </w:pPr>
            <w:r w:rsidRPr="00EB6488">
              <w:rPr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  <w:r w:rsidRPr="00EB6488">
              <w:rPr>
                <w:rStyle w:val="a7"/>
                <w:sz w:val="22"/>
                <w:szCs w:val="22"/>
              </w:rPr>
              <w:footnoteReference w:id="5"/>
            </w:r>
            <w:r w:rsidRPr="00EB6488">
              <w:rPr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080FF1" w:rsidRPr="00EB6488" w:rsidTr="00B8515C">
        <w:trPr>
          <w:tblHeader/>
        </w:trPr>
        <w:tc>
          <w:tcPr>
            <w:tcW w:w="473" w:type="dxa"/>
            <w:vMerge/>
            <w:shd w:val="clear" w:color="auto" w:fill="auto"/>
          </w:tcPr>
          <w:p w:rsidR="00080FF1" w:rsidRPr="00EB6488" w:rsidRDefault="00080FF1" w:rsidP="00B8515C">
            <w:pPr>
              <w:spacing w:line="223" w:lineRule="auto"/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28" w:type="dxa"/>
            <w:vMerge/>
            <w:shd w:val="clear" w:color="auto" w:fill="auto"/>
          </w:tcPr>
          <w:p w:rsidR="00080FF1" w:rsidRPr="00EB6488" w:rsidRDefault="00080FF1" w:rsidP="00B8515C">
            <w:pPr>
              <w:spacing w:line="223" w:lineRule="auto"/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080FF1" w:rsidRPr="00EB6488" w:rsidRDefault="00080FF1" w:rsidP="00B8515C">
            <w:pPr>
              <w:spacing w:line="223" w:lineRule="auto"/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080FF1" w:rsidRPr="00EB6488" w:rsidRDefault="00080FF1" w:rsidP="00B8515C">
            <w:pPr>
              <w:spacing w:line="223" w:lineRule="auto"/>
              <w:ind w:left="-142" w:right="-108"/>
              <w:jc w:val="center"/>
              <w:rPr>
                <w:sz w:val="22"/>
                <w:szCs w:val="22"/>
              </w:rPr>
            </w:pPr>
            <w:r w:rsidRPr="00EB6488">
              <w:rPr>
                <w:sz w:val="22"/>
                <w:szCs w:val="22"/>
              </w:rPr>
              <w:t>вид объекта</w:t>
            </w:r>
          </w:p>
        </w:tc>
        <w:tc>
          <w:tcPr>
            <w:tcW w:w="1417" w:type="dxa"/>
            <w:shd w:val="clear" w:color="auto" w:fill="auto"/>
          </w:tcPr>
          <w:p w:rsidR="00080FF1" w:rsidRPr="00EB6488" w:rsidRDefault="00080FF1" w:rsidP="00B8515C">
            <w:pPr>
              <w:spacing w:line="223" w:lineRule="auto"/>
              <w:ind w:left="-142" w:right="-108"/>
              <w:jc w:val="center"/>
              <w:rPr>
                <w:sz w:val="22"/>
                <w:szCs w:val="22"/>
              </w:rPr>
            </w:pPr>
            <w:r w:rsidRPr="00EB6488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709" w:type="dxa"/>
            <w:shd w:val="clear" w:color="auto" w:fill="auto"/>
          </w:tcPr>
          <w:p w:rsidR="00080FF1" w:rsidRPr="00EB6488" w:rsidRDefault="00080FF1" w:rsidP="00B8515C">
            <w:pPr>
              <w:spacing w:line="223" w:lineRule="auto"/>
              <w:ind w:left="-142" w:right="-108"/>
              <w:jc w:val="center"/>
              <w:rPr>
                <w:sz w:val="22"/>
                <w:szCs w:val="22"/>
              </w:rPr>
            </w:pPr>
            <w:r w:rsidRPr="00EB6488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835" w:type="dxa"/>
            <w:shd w:val="clear" w:color="auto" w:fill="auto"/>
          </w:tcPr>
          <w:p w:rsidR="00080FF1" w:rsidRPr="00EB6488" w:rsidRDefault="00080FF1" w:rsidP="00B8515C">
            <w:pPr>
              <w:spacing w:line="223" w:lineRule="auto"/>
              <w:ind w:left="-142" w:right="-108"/>
              <w:jc w:val="center"/>
              <w:rPr>
                <w:sz w:val="22"/>
                <w:szCs w:val="22"/>
              </w:rPr>
            </w:pPr>
            <w:r w:rsidRPr="00EB6488">
              <w:rPr>
                <w:sz w:val="22"/>
                <w:szCs w:val="22"/>
              </w:rPr>
              <w:t>стр</w:t>
            </w:r>
            <w:r w:rsidRPr="00EB6488">
              <w:rPr>
                <w:sz w:val="22"/>
                <w:szCs w:val="22"/>
              </w:rPr>
              <w:t>а</w:t>
            </w:r>
            <w:r w:rsidRPr="00EB6488">
              <w:rPr>
                <w:sz w:val="22"/>
                <w:szCs w:val="22"/>
              </w:rPr>
              <w:t>на расположения</w:t>
            </w:r>
          </w:p>
        </w:tc>
        <w:tc>
          <w:tcPr>
            <w:tcW w:w="2000" w:type="dxa"/>
            <w:shd w:val="clear" w:color="auto" w:fill="auto"/>
          </w:tcPr>
          <w:p w:rsidR="00080FF1" w:rsidRPr="00EB6488" w:rsidRDefault="00080FF1" w:rsidP="00B8515C">
            <w:pPr>
              <w:spacing w:line="223" w:lineRule="auto"/>
              <w:ind w:left="-142" w:right="-108"/>
              <w:jc w:val="center"/>
              <w:rPr>
                <w:sz w:val="22"/>
                <w:szCs w:val="22"/>
              </w:rPr>
            </w:pPr>
            <w:r w:rsidRPr="00EB6488">
              <w:rPr>
                <w:sz w:val="22"/>
                <w:szCs w:val="22"/>
              </w:rPr>
              <w:t>вид об</w:t>
            </w:r>
            <w:r w:rsidRPr="00EB6488">
              <w:rPr>
                <w:sz w:val="22"/>
                <w:szCs w:val="22"/>
              </w:rPr>
              <w:t>ъ</w:t>
            </w:r>
            <w:r w:rsidRPr="00EB6488">
              <w:rPr>
                <w:sz w:val="22"/>
                <w:szCs w:val="22"/>
              </w:rPr>
              <w:t>екта</w:t>
            </w:r>
          </w:p>
        </w:tc>
        <w:tc>
          <w:tcPr>
            <w:tcW w:w="851" w:type="dxa"/>
            <w:shd w:val="clear" w:color="auto" w:fill="auto"/>
          </w:tcPr>
          <w:p w:rsidR="00080FF1" w:rsidRPr="00EB6488" w:rsidRDefault="00080FF1" w:rsidP="00B8515C">
            <w:pPr>
              <w:spacing w:line="223" w:lineRule="auto"/>
              <w:ind w:left="-142" w:right="-108"/>
              <w:jc w:val="center"/>
              <w:rPr>
                <w:sz w:val="22"/>
                <w:szCs w:val="22"/>
              </w:rPr>
            </w:pPr>
            <w:r w:rsidRPr="00EB6488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851" w:type="dxa"/>
            <w:shd w:val="clear" w:color="auto" w:fill="auto"/>
          </w:tcPr>
          <w:p w:rsidR="00080FF1" w:rsidRPr="00EB6488" w:rsidRDefault="00080FF1" w:rsidP="00B8515C">
            <w:pPr>
              <w:spacing w:line="223" w:lineRule="auto"/>
              <w:ind w:left="-142" w:right="-108"/>
              <w:jc w:val="center"/>
              <w:rPr>
                <w:sz w:val="22"/>
                <w:szCs w:val="22"/>
              </w:rPr>
            </w:pPr>
            <w:r w:rsidRPr="00EB6488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133" w:type="dxa"/>
            <w:vMerge/>
            <w:shd w:val="clear" w:color="auto" w:fill="auto"/>
          </w:tcPr>
          <w:p w:rsidR="00080FF1" w:rsidRPr="00EB6488" w:rsidRDefault="00080FF1" w:rsidP="00B8515C">
            <w:pPr>
              <w:spacing w:line="223" w:lineRule="auto"/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080FF1" w:rsidRPr="00EB6488" w:rsidRDefault="00080FF1" w:rsidP="00B8515C">
            <w:pPr>
              <w:spacing w:line="223" w:lineRule="auto"/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080FF1" w:rsidRPr="00EB6488" w:rsidRDefault="00080FF1" w:rsidP="00B8515C">
            <w:pPr>
              <w:spacing w:line="223" w:lineRule="auto"/>
              <w:ind w:left="-142" w:right="-108"/>
              <w:jc w:val="center"/>
              <w:rPr>
                <w:sz w:val="22"/>
                <w:szCs w:val="22"/>
              </w:rPr>
            </w:pPr>
          </w:p>
        </w:tc>
      </w:tr>
      <w:tr w:rsidR="00080FF1" w:rsidRPr="00EB6488" w:rsidTr="00B8515C">
        <w:trPr>
          <w:tblHeader/>
        </w:trPr>
        <w:tc>
          <w:tcPr>
            <w:tcW w:w="473" w:type="dxa"/>
            <w:shd w:val="clear" w:color="auto" w:fill="auto"/>
          </w:tcPr>
          <w:p w:rsidR="00080FF1" w:rsidRPr="00EB6488" w:rsidRDefault="00080FF1" w:rsidP="00B8515C">
            <w:pPr>
              <w:spacing w:line="223" w:lineRule="auto"/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28" w:type="dxa"/>
            <w:shd w:val="clear" w:color="auto" w:fill="auto"/>
          </w:tcPr>
          <w:p w:rsidR="00080FF1" w:rsidRPr="00EB6488" w:rsidRDefault="00080FF1" w:rsidP="00B8515C">
            <w:pPr>
              <w:spacing w:line="223" w:lineRule="auto"/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080FF1" w:rsidRPr="00EB6488" w:rsidRDefault="00080FF1" w:rsidP="00B8515C">
            <w:pPr>
              <w:spacing w:line="223" w:lineRule="auto"/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080FF1" w:rsidRPr="00EB6488" w:rsidRDefault="00080FF1" w:rsidP="00B8515C">
            <w:pPr>
              <w:spacing w:line="223" w:lineRule="auto"/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080FF1" w:rsidRPr="00EB6488" w:rsidRDefault="00080FF1" w:rsidP="00B8515C">
            <w:pPr>
              <w:spacing w:line="223" w:lineRule="auto"/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080FF1" w:rsidRPr="00EB6488" w:rsidRDefault="00080FF1" w:rsidP="00B8515C">
            <w:pPr>
              <w:spacing w:line="223" w:lineRule="auto"/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835" w:type="dxa"/>
            <w:shd w:val="clear" w:color="auto" w:fill="auto"/>
          </w:tcPr>
          <w:p w:rsidR="00080FF1" w:rsidRPr="00EB6488" w:rsidRDefault="00080FF1" w:rsidP="00B8515C">
            <w:pPr>
              <w:spacing w:line="223" w:lineRule="auto"/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000" w:type="dxa"/>
            <w:shd w:val="clear" w:color="auto" w:fill="auto"/>
          </w:tcPr>
          <w:p w:rsidR="00080FF1" w:rsidRPr="00EB6488" w:rsidRDefault="00080FF1" w:rsidP="00B8515C">
            <w:pPr>
              <w:spacing w:line="223" w:lineRule="auto"/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080FF1" w:rsidRPr="00EB6488" w:rsidRDefault="00080FF1" w:rsidP="00B8515C">
            <w:pPr>
              <w:spacing w:line="223" w:lineRule="auto"/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080FF1" w:rsidRPr="00EB6488" w:rsidRDefault="00080FF1" w:rsidP="00B8515C">
            <w:pPr>
              <w:spacing w:line="223" w:lineRule="auto"/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shd w:val="clear" w:color="auto" w:fill="auto"/>
          </w:tcPr>
          <w:p w:rsidR="00080FF1" w:rsidRPr="00EB6488" w:rsidRDefault="00080FF1" w:rsidP="00B8515C">
            <w:pPr>
              <w:spacing w:line="223" w:lineRule="auto"/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080FF1" w:rsidRPr="00EB6488" w:rsidRDefault="00080FF1" w:rsidP="00B8515C">
            <w:pPr>
              <w:spacing w:line="223" w:lineRule="auto"/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080FF1" w:rsidRPr="00EB6488" w:rsidRDefault="00080FF1" w:rsidP="00B8515C">
            <w:pPr>
              <w:spacing w:line="223" w:lineRule="auto"/>
              <w:ind w:left="-142" w:right="-108"/>
              <w:jc w:val="center"/>
              <w:rPr>
                <w:sz w:val="22"/>
                <w:szCs w:val="22"/>
              </w:rPr>
            </w:pPr>
          </w:p>
        </w:tc>
      </w:tr>
      <w:tr w:rsidR="00080FF1" w:rsidRPr="00EB6488" w:rsidTr="00B8515C">
        <w:trPr>
          <w:trHeight w:val="940"/>
        </w:trPr>
        <w:tc>
          <w:tcPr>
            <w:tcW w:w="4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EB6488" w:rsidRDefault="00080FF1" w:rsidP="00B8515C">
            <w:pPr>
              <w:spacing w:line="223" w:lineRule="auto"/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EB6488" w:rsidRDefault="00080FF1" w:rsidP="00B8515C">
            <w:pPr>
              <w:spacing w:line="223" w:lineRule="auto"/>
              <w:ind w:left="-142" w:right="-108"/>
              <w:jc w:val="center"/>
              <w:rPr>
                <w:sz w:val="22"/>
                <w:szCs w:val="22"/>
              </w:rPr>
            </w:pPr>
            <w:r w:rsidRPr="00FF1CFF">
              <w:rPr>
                <w:sz w:val="22"/>
                <w:szCs w:val="22"/>
                <w:highlight w:val="cyan"/>
              </w:rPr>
              <w:t>Нечаева Л.А.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EB6488" w:rsidRDefault="00080FF1" w:rsidP="00B8515C">
            <w:pPr>
              <w:spacing w:line="223" w:lineRule="auto"/>
              <w:ind w:left="-142" w:right="-108"/>
              <w:jc w:val="center"/>
              <w:rPr>
                <w:sz w:val="22"/>
                <w:szCs w:val="22"/>
              </w:rPr>
            </w:pPr>
            <w:r w:rsidRPr="00EB6488">
              <w:rPr>
                <w:sz w:val="22"/>
                <w:szCs w:val="22"/>
              </w:rPr>
              <w:t>Директор МБУК «Константиновская районная библиотека»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EB6488" w:rsidRDefault="00080FF1" w:rsidP="00B8515C">
            <w:pPr>
              <w:spacing w:line="223" w:lineRule="auto"/>
              <w:ind w:left="-142" w:right="-108"/>
              <w:jc w:val="center"/>
              <w:rPr>
                <w:sz w:val="22"/>
                <w:szCs w:val="22"/>
              </w:rPr>
            </w:pPr>
            <w:r w:rsidRPr="00EB6488">
              <w:rPr>
                <w:sz w:val="22"/>
                <w:szCs w:val="22"/>
              </w:rPr>
              <w:t>Земельный участок для сельскохозяйственного использования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EB6488" w:rsidRDefault="00080FF1" w:rsidP="00B8515C">
            <w:pPr>
              <w:spacing w:line="223" w:lineRule="auto"/>
              <w:ind w:left="-142" w:right="-108"/>
              <w:jc w:val="center"/>
              <w:rPr>
                <w:sz w:val="22"/>
                <w:szCs w:val="22"/>
              </w:rPr>
            </w:pPr>
            <w:r w:rsidRPr="00EB648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EB6488" w:rsidRDefault="00080FF1" w:rsidP="00B8515C">
            <w:pPr>
              <w:spacing w:line="223" w:lineRule="auto"/>
              <w:ind w:left="-142" w:right="-108"/>
              <w:jc w:val="center"/>
              <w:rPr>
                <w:sz w:val="22"/>
                <w:szCs w:val="22"/>
              </w:rPr>
            </w:pPr>
            <w:r w:rsidRPr="00EB6488">
              <w:rPr>
                <w:sz w:val="22"/>
                <w:szCs w:val="22"/>
              </w:rPr>
              <w:t>13000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EB6488" w:rsidRDefault="00080FF1" w:rsidP="00B8515C">
            <w:pPr>
              <w:spacing w:line="223" w:lineRule="auto"/>
              <w:ind w:left="-142" w:right="-108"/>
              <w:jc w:val="center"/>
              <w:rPr>
                <w:sz w:val="22"/>
                <w:szCs w:val="22"/>
              </w:rPr>
            </w:pPr>
            <w:r w:rsidRPr="00EB6488">
              <w:rPr>
                <w:sz w:val="22"/>
                <w:szCs w:val="22"/>
              </w:rPr>
              <w:t>Россия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EB6488" w:rsidRDefault="00080FF1" w:rsidP="00B8515C">
            <w:pPr>
              <w:spacing w:line="223" w:lineRule="auto"/>
              <w:ind w:left="-142" w:right="-108"/>
              <w:jc w:val="center"/>
              <w:rPr>
                <w:sz w:val="22"/>
                <w:szCs w:val="22"/>
              </w:rPr>
            </w:pPr>
            <w:r w:rsidRPr="00EB6488">
              <w:rPr>
                <w:sz w:val="22"/>
                <w:szCs w:val="22"/>
              </w:rPr>
              <w:t>Квартира</w:t>
            </w:r>
          </w:p>
          <w:p w:rsidR="00080FF1" w:rsidRPr="00EB6488" w:rsidRDefault="00080FF1" w:rsidP="00B8515C">
            <w:pPr>
              <w:spacing w:line="223" w:lineRule="auto"/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EB6488" w:rsidRDefault="00080FF1" w:rsidP="00B8515C">
            <w:pPr>
              <w:spacing w:line="223" w:lineRule="auto"/>
              <w:ind w:left="-142" w:right="-108"/>
              <w:jc w:val="center"/>
              <w:rPr>
                <w:sz w:val="22"/>
                <w:szCs w:val="22"/>
              </w:rPr>
            </w:pPr>
            <w:r w:rsidRPr="00EB6488">
              <w:rPr>
                <w:sz w:val="22"/>
                <w:szCs w:val="22"/>
              </w:rPr>
              <w:t>39,1</w:t>
            </w:r>
          </w:p>
          <w:p w:rsidR="00080FF1" w:rsidRPr="00EB6488" w:rsidRDefault="00080FF1" w:rsidP="00B8515C">
            <w:pPr>
              <w:spacing w:line="223" w:lineRule="auto"/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EB6488" w:rsidRDefault="00080FF1" w:rsidP="00B8515C">
            <w:pPr>
              <w:spacing w:line="223" w:lineRule="auto"/>
              <w:ind w:left="-142" w:right="-108"/>
              <w:jc w:val="center"/>
              <w:rPr>
                <w:sz w:val="22"/>
                <w:szCs w:val="22"/>
              </w:rPr>
            </w:pPr>
            <w:r w:rsidRPr="00EB6488">
              <w:rPr>
                <w:sz w:val="22"/>
                <w:szCs w:val="22"/>
              </w:rPr>
              <w:t>Россия</w:t>
            </w:r>
          </w:p>
          <w:p w:rsidR="00080FF1" w:rsidRPr="00EB6488" w:rsidRDefault="00080FF1" w:rsidP="00B8515C">
            <w:pPr>
              <w:spacing w:line="223" w:lineRule="auto"/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EB6488" w:rsidRDefault="00080FF1" w:rsidP="00B8515C">
            <w:pPr>
              <w:spacing w:line="223" w:lineRule="auto"/>
              <w:ind w:left="-142" w:right="-108"/>
              <w:jc w:val="center"/>
              <w:rPr>
                <w:sz w:val="22"/>
                <w:szCs w:val="22"/>
              </w:rPr>
            </w:pPr>
            <w:r w:rsidRPr="00EB6488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FF1" w:rsidRPr="00EB6488" w:rsidRDefault="00080FF1" w:rsidP="00B8515C">
            <w:pPr>
              <w:spacing w:line="223" w:lineRule="auto"/>
              <w:ind w:left="-142" w:right="-108"/>
              <w:jc w:val="center"/>
              <w:rPr>
                <w:sz w:val="22"/>
                <w:szCs w:val="22"/>
              </w:rPr>
            </w:pPr>
            <w:r w:rsidRPr="00EB6488">
              <w:rPr>
                <w:sz w:val="22"/>
                <w:szCs w:val="22"/>
              </w:rPr>
              <w:t>405097,79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FF1" w:rsidRPr="00EB6488" w:rsidRDefault="00080FF1" w:rsidP="00B8515C">
            <w:pPr>
              <w:spacing w:line="223" w:lineRule="auto"/>
              <w:ind w:left="-142" w:right="-108"/>
              <w:jc w:val="center"/>
              <w:rPr>
                <w:sz w:val="22"/>
                <w:szCs w:val="22"/>
              </w:rPr>
            </w:pPr>
            <w:r w:rsidRPr="00EB6488">
              <w:rPr>
                <w:sz w:val="22"/>
                <w:szCs w:val="22"/>
              </w:rPr>
              <w:t>-</w:t>
            </w:r>
          </w:p>
        </w:tc>
      </w:tr>
      <w:tr w:rsidR="00080FF1" w:rsidRPr="00EB6488" w:rsidTr="00B8515C">
        <w:trPr>
          <w:trHeight w:val="810"/>
        </w:trPr>
        <w:tc>
          <w:tcPr>
            <w:tcW w:w="4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EB6488" w:rsidRDefault="00080FF1" w:rsidP="00B8515C">
            <w:pPr>
              <w:spacing w:line="223" w:lineRule="auto"/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EB6488" w:rsidRDefault="00080FF1" w:rsidP="00B8515C">
            <w:pPr>
              <w:spacing w:line="223" w:lineRule="auto"/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EB6488" w:rsidRDefault="00080FF1" w:rsidP="00B8515C">
            <w:pPr>
              <w:spacing w:line="223" w:lineRule="auto"/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EB6488" w:rsidRDefault="00080FF1" w:rsidP="00B8515C">
            <w:pPr>
              <w:spacing w:line="223" w:lineRule="auto"/>
              <w:ind w:left="-142" w:right="-108"/>
              <w:jc w:val="center"/>
              <w:rPr>
                <w:sz w:val="22"/>
                <w:szCs w:val="22"/>
              </w:rPr>
            </w:pPr>
            <w:r w:rsidRPr="00EB6488">
              <w:rPr>
                <w:sz w:val="22"/>
                <w:szCs w:val="22"/>
              </w:rPr>
              <w:t>Земельный участок для сельскохозяйственного использования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EB6488" w:rsidRDefault="00080FF1" w:rsidP="00B8515C">
            <w:pPr>
              <w:spacing w:line="223" w:lineRule="auto"/>
              <w:ind w:left="-142" w:right="-108"/>
              <w:jc w:val="center"/>
              <w:rPr>
                <w:sz w:val="22"/>
                <w:szCs w:val="22"/>
              </w:rPr>
            </w:pPr>
            <w:r w:rsidRPr="00EB648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EB6488" w:rsidRDefault="00080FF1" w:rsidP="00B8515C">
            <w:pPr>
              <w:spacing w:line="223" w:lineRule="auto"/>
              <w:ind w:left="-142" w:right="-108"/>
              <w:jc w:val="center"/>
              <w:rPr>
                <w:sz w:val="22"/>
                <w:szCs w:val="22"/>
              </w:rPr>
            </w:pPr>
            <w:r w:rsidRPr="00EB6488">
              <w:rPr>
                <w:sz w:val="22"/>
                <w:szCs w:val="22"/>
              </w:rPr>
              <w:t>10200</w:t>
            </w:r>
          </w:p>
        </w:tc>
        <w:tc>
          <w:tcPr>
            <w:tcW w:w="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EB6488" w:rsidRDefault="00080FF1" w:rsidP="00B8515C">
            <w:pPr>
              <w:spacing w:line="223" w:lineRule="auto"/>
              <w:ind w:left="-142" w:right="-108"/>
              <w:jc w:val="center"/>
              <w:rPr>
                <w:sz w:val="22"/>
                <w:szCs w:val="22"/>
              </w:rPr>
            </w:pPr>
            <w:r w:rsidRPr="00EB6488">
              <w:rPr>
                <w:sz w:val="22"/>
                <w:szCs w:val="22"/>
              </w:rPr>
              <w:t>Россия</w:t>
            </w:r>
          </w:p>
        </w:tc>
        <w:tc>
          <w:tcPr>
            <w:tcW w:w="2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EB6488" w:rsidRDefault="00080FF1" w:rsidP="00B8515C">
            <w:pPr>
              <w:spacing w:line="223" w:lineRule="auto"/>
              <w:ind w:left="-142" w:right="-108"/>
              <w:jc w:val="center"/>
              <w:rPr>
                <w:sz w:val="22"/>
                <w:szCs w:val="22"/>
              </w:rPr>
            </w:pPr>
            <w:r w:rsidRPr="00EB6488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EB6488" w:rsidRDefault="00080FF1" w:rsidP="00B8515C">
            <w:pPr>
              <w:spacing w:line="223" w:lineRule="auto"/>
              <w:ind w:left="-142" w:right="-108"/>
              <w:jc w:val="center"/>
              <w:rPr>
                <w:sz w:val="22"/>
                <w:szCs w:val="22"/>
              </w:rPr>
            </w:pPr>
            <w:r w:rsidRPr="00EB6488">
              <w:rPr>
                <w:sz w:val="22"/>
                <w:szCs w:val="22"/>
              </w:rPr>
              <w:t>26,4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EB6488" w:rsidRDefault="00080FF1" w:rsidP="00B8515C">
            <w:pPr>
              <w:spacing w:line="223" w:lineRule="auto"/>
              <w:ind w:left="-142" w:right="-108"/>
              <w:jc w:val="center"/>
              <w:rPr>
                <w:sz w:val="22"/>
                <w:szCs w:val="22"/>
              </w:rPr>
            </w:pPr>
            <w:r w:rsidRPr="00EB6488">
              <w:rPr>
                <w:sz w:val="22"/>
                <w:szCs w:val="22"/>
              </w:rPr>
              <w:t>Россия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EB6488" w:rsidRDefault="00080FF1" w:rsidP="00B8515C">
            <w:pPr>
              <w:spacing w:line="223" w:lineRule="auto"/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FF1" w:rsidRPr="00EB6488" w:rsidRDefault="00080FF1" w:rsidP="00B8515C">
            <w:pPr>
              <w:spacing w:line="223" w:lineRule="auto"/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FF1" w:rsidRPr="00EB6488" w:rsidRDefault="00080FF1" w:rsidP="00B8515C">
            <w:pPr>
              <w:spacing w:line="223" w:lineRule="auto"/>
              <w:ind w:left="-142" w:right="-108"/>
              <w:jc w:val="center"/>
              <w:rPr>
                <w:sz w:val="22"/>
                <w:szCs w:val="22"/>
              </w:rPr>
            </w:pPr>
          </w:p>
        </w:tc>
      </w:tr>
      <w:tr w:rsidR="00080FF1" w:rsidRPr="00EB6488" w:rsidTr="00B8515C">
        <w:trPr>
          <w:trHeight w:val="723"/>
        </w:trPr>
        <w:tc>
          <w:tcPr>
            <w:tcW w:w="4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EB6488" w:rsidRDefault="00080FF1" w:rsidP="00B8515C">
            <w:pPr>
              <w:spacing w:line="223" w:lineRule="auto"/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EB6488" w:rsidRDefault="00080FF1" w:rsidP="00B8515C">
            <w:pPr>
              <w:spacing w:line="223" w:lineRule="auto"/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EB6488" w:rsidRDefault="00080FF1" w:rsidP="00B8515C">
            <w:pPr>
              <w:spacing w:line="223" w:lineRule="auto"/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EB6488" w:rsidRDefault="00080FF1" w:rsidP="00B8515C">
            <w:pPr>
              <w:spacing w:line="223" w:lineRule="auto"/>
              <w:ind w:left="-142" w:right="-108"/>
              <w:jc w:val="center"/>
              <w:rPr>
                <w:sz w:val="22"/>
                <w:szCs w:val="22"/>
              </w:rPr>
            </w:pPr>
            <w:r w:rsidRPr="00EB6488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EB6488" w:rsidRDefault="00080FF1" w:rsidP="00B8515C">
            <w:pPr>
              <w:spacing w:line="223" w:lineRule="auto"/>
              <w:ind w:left="-142" w:right="-108"/>
              <w:jc w:val="center"/>
              <w:rPr>
                <w:sz w:val="22"/>
                <w:szCs w:val="22"/>
              </w:rPr>
            </w:pPr>
            <w:r w:rsidRPr="00EB648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EB6488" w:rsidRDefault="00080FF1" w:rsidP="00B8515C">
            <w:pPr>
              <w:spacing w:line="223" w:lineRule="auto"/>
              <w:ind w:left="-142" w:right="-108"/>
              <w:jc w:val="center"/>
              <w:rPr>
                <w:sz w:val="22"/>
                <w:szCs w:val="22"/>
              </w:rPr>
            </w:pPr>
            <w:r w:rsidRPr="00EB6488">
              <w:rPr>
                <w:sz w:val="22"/>
                <w:szCs w:val="22"/>
              </w:rPr>
              <w:t>54,6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EB6488" w:rsidRDefault="00080FF1" w:rsidP="00B8515C">
            <w:pPr>
              <w:spacing w:line="223" w:lineRule="auto"/>
              <w:ind w:left="-142" w:right="-108"/>
              <w:jc w:val="center"/>
              <w:rPr>
                <w:sz w:val="22"/>
                <w:szCs w:val="22"/>
              </w:rPr>
            </w:pPr>
            <w:r w:rsidRPr="00EB6488">
              <w:rPr>
                <w:sz w:val="22"/>
                <w:szCs w:val="22"/>
              </w:rPr>
              <w:t>Россия</w:t>
            </w:r>
          </w:p>
          <w:p w:rsidR="00080FF1" w:rsidRPr="00EB6488" w:rsidRDefault="00080FF1" w:rsidP="00B8515C">
            <w:pPr>
              <w:spacing w:line="223" w:lineRule="auto"/>
              <w:ind w:left="-142" w:right="-108"/>
              <w:jc w:val="center"/>
              <w:rPr>
                <w:sz w:val="22"/>
                <w:szCs w:val="22"/>
              </w:rPr>
            </w:pPr>
          </w:p>
          <w:p w:rsidR="00080FF1" w:rsidRPr="00EB6488" w:rsidRDefault="00080FF1" w:rsidP="00B8515C">
            <w:pPr>
              <w:spacing w:line="223" w:lineRule="auto"/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EB6488" w:rsidRDefault="00080FF1" w:rsidP="00B8515C">
            <w:pPr>
              <w:spacing w:line="223" w:lineRule="auto"/>
              <w:ind w:left="-142" w:right="-108"/>
              <w:jc w:val="center"/>
              <w:rPr>
                <w:sz w:val="22"/>
                <w:szCs w:val="22"/>
              </w:rPr>
            </w:pPr>
            <w:r w:rsidRPr="00EB6488">
              <w:rPr>
                <w:sz w:val="22"/>
                <w:szCs w:val="22"/>
              </w:rPr>
              <w:t>Земельный участок для сельскохозяйственного использования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EB6488" w:rsidRDefault="00080FF1" w:rsidP="00B8515C">
            <w:pPr>
              <w:spacing w:line="223" w:lineRule="auto"/>
              <w:ind w:left="-142" w:right="-108"/>
              <w:jc w:val="center"/>
              <w:rPr>
                <w:sz w:val="22"/>
                <w:szCs w:val="22"/>
              </w:rPr>
            </w:pPr>
            <w:r w:rsidRPr="00EB6488">
              <w:rPr>
                <w:sz w:val="22"/>
                <w:szCs w:val="22"/>
              </w:rPr>
              <w:t>13000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EB6488" w:rsidRDefault="00080FF1" w:rsidP="00B8515C">
            <w:pPr>
              <w:spacing w:line="223" w:lineRule="auto"/>
              <w:ind w:left="-142" w:right="-108"/>
              <w:jc w:val="center"/>
              <w:rPr>
                <w:sz w:val="22"/>
                <w:szCs w:val="22"/>
              </w:rPr>
            </w:pPr>
            <w:r w:rsidRPr="00EB6488">
              <w:rPr>
                <w:sz w:val="22"/>
                <w:szCs w:val="22"/>
              </w:rPr>
              <w:t>Россия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EB6488" w:rsidRDefault="00080FF1" w:rsidP="00B8515C">
            <w:pPr>
              <w:spacing w:line="223" w:lineRule="auto"/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FF1" w:rsidRPr="00EB6488" w:rsidRDefault="00080FF1" w:rsidP="00B8515C">
            <w:pPr>
              <w:spacing w:line="223" w:lineRule="auto"/>
              <w:ind w:left="-142" w:right="-108"/>
              <w:jc w:val="center"/>
              <w:rPr>
                <w:sz w:val="22"/>
                <w:szCs w:val="22"/>
              </w:rPr>
            </w:pPr>
            <w:r w:rsidRPr="00EB6488">
              <w:rPr>
                <w:sz w:val="22"/>
                <w:szCs w:val="22"/>
              </w:rPr>
              <w:t>488785,66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FF1" w:rsidRPr="00EB6488" w:rsidRDefault="00080FF1" w:rsidP="00B8515C">
            <w:pPr>
              <w:spacing w:line="223" w:lineRule="auto"/>
              <w:ind w:left="-142" w:right="-108"/>
              <w:jc w:val="center"/>
              <w:rPr>
                <w:sz w:val="22"/>
                <w:szCs w:val="22"/>
              </w:rPr>
            </w:pPr>
            <w:r w:rsidRPr="00EB6488">
              <w:rPr>
                <w:sz w:val="22"/>
                <w:szCs w:val="22"/>
              </w:rPr>
              <w:t>-</w:t>
            </w:r>
          </w:p>
        </w:tc>
      </w:tr>
      <w:tr w:rsidR="00080FF1" w:rsidRPr="00EB6488" w:rsidTr="00B8515C">
        <w:trPr>
          <w:trHeight w:val="723"/>
        </w:trPr>
        <w:tc>
          <w:tcPr>
            <w:tcW w:w="4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EB6488" w:rsidRDefault="00080FF1" w:rsidP="00B8515C">
            <w:pPr>
              <w:spacing w:line="223" w:lineRule="auto"/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EB6488" w:rsidRDefault="00080FF1" w:rsidP="00B8515C">
            <w:pPr>
              <w:spacing w:line="223" w:lineRule="auto"/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EB6488" w:rsidRDefault="00080FF1" w:rsidP="00B8515C">
            <w:pPr>
              <w:spacing w:line="223" w:lineRule="auto"/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EB6488" w:rsidRDefault="00080FF1" w:rsidP="00B8515C">
            <w:pPr>
              <w:spacing w:line="223" w:lineRule="auto"/>
              <w:ind w:left="-142" w:right="-108"/>
              <w:jc w:val="center"/>
              <w:rPr>
                <w:sz w:val="22"/>
                <w:szCs w:val="22"/>
              </w:rPr>
            </w:pPr>
            <w:r w:rsidRPr="00EB6488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EB6488" w:rsidRDefault="00080FF1" w:rsidP="00B8515C">
            <w:pPr>
              <w:spacing w:line="223" w:lineRule="auto"/>
              <w:ind w:left="-142" w:right="-108"/>
              <w:jc w:val="center"/>
              <w:rPr>
                <w:sz w:val="22"/>
                <w:szCs w:val="22"/>
              </w:rPr>
            </w:pPr>
            <w:r w:rsidRPr="00EB648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EB6488" w:rsidRDefault="00080FF1" w:rsidP="00B8515C">
            <w:pPr>
              <w:spacing w:line="223" w:lineRule="auto"/>
              <w:ind w:left="-142" w:right="-108"/>
              <w:jc w:val="center"/>
              <w:rPr>
                <w:sz w:val="22"/>
                <w:szCs w:val="22"/>
              </w:rPr>
            </w:pPr>
            <w:r w:rsidRPr="00EB6488">
              <w:rPr>
                <w:sz w:val="22"/>
                <w:szCs w:val="22"/>
              </w:rPr>
              <w:t>26,4</w:t>
            </w:r>
          </w:p>
        </w:tc>
        <w:tc>
          <w:tcPr>
            <w:tcW w:w="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EB6488" w:rsidRDefault="00080FF1" w:rsidP="00B8515C">
            <w:pPr>
              <w:spacing w:line="223" w:lineRule="auto"/>
              <w:ind w:left="-142" w:right="-108"/>
              <w:jc w:val="center"/>
              <w:rPr>
                <w:sz w:val="22"/>
                <w:szCs w:val="22"/>
              </w:rPr>
            </w:pPr>
            <w:r w:rsidRPr="00EB6488">
              <w:rPr>
                <w:sz w:val="22"/>
                <w:szCs w:val="22"/>
              </w:rPr>
              <w:t>Россия</w:t>
            </w:r>
          </w:p>
        </w:tc>
        <w:tc>
          <w:tcPr>
            <w:tcW w:w="20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EB6488" w:rsidRDefault="00080FF1" w:rsidP="00B8515C">
            <w:pPr>
              <w:spacing w:line="223" w:lineRule="auto"/>
              <w:ind w:left="-142" w:right="-108"/>
              <w:jc w:val="center"/>
              <w:rPr>
                <w:sz w:val="22"/>
                <w:szCs w:val="22"/>
              </w:rPr>
            </w:pPr>
            <w:r w:rsidRPr="00EB6488">
              <w:rPr>
                <w:sz w:val="22"/>
                <w:szCs w:val="22"/>
              </w:rPr>
              <w:t>Земельный участок для сельскохозяйственного использования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EB6488" w:rsidRDefault="00080FF1" w:rsidP="00B8515C">
            <w:pPr>
              <w:spacing w:line="223" w:lineRule="auto"/>
              <w:ind w:left="-142" w:right="-108"/>
              <w:jc w:val="center"/>
              <w:rPr>
                <w:sz w:val="22"/>
                <w:szCs w:val="22"/>
              </w:rPr>
            </w:pPr>
            <w:r w:rsidRPr="00EB6488">
              <w:rPr>
                <w:sz w:val="22"/>
                <w:szCs w:val="22"/>
              </w:rPr>
              <w:t>10200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EB6488" w:rsidRDefault="00080FF1" w:rsidP="00B8515C">
            <w:pPr>
              <w:spacing w:line="223" w:lineRule="auto"/>
              <w:ind w:left="-142" w:right="-108"/>
              <w:jc w:val="center"/>
              <w:rPr>
                <w:sz w:val="22"/>
                <w:szCs w:val="22"/>
              </w:rPr>
            </w:pPr>
            <w:r w:rsidRPr="00EB6488">
              <w:rPr>
                <w:sz w:val="22"/>
                <w:szCs w:val="22"/>
              </w:rPr>
              <w:t>Россия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EB6488" w:rsidRDefault="00080FF1" w:rsidP="00B8515C">
            <w:pPr>
              <w:spacing w:line="223" w:lineRule="auto"/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FF1" w:rsidRPr="00EB6488" w:rsidRDefault="00080FF1" w:rsidP="00B8515C">
            <w:pPr>
              <w:spacing w:line="223" w:lineRule="auto"/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FF1" w:rsidRPr="00EB6488" w:rsidRDefault="00080FF1" w:rsidP="00B8515C">
            <w:pPr>
              <w:spacing w:line="223" w:lineRule="auto"/>
              <w:ind w:left="-142" w:right="-108"/>
              <w:jc w:val="center"/>
              <w:rPr>
                <w:sz w:val="22"/>
                <w:szCs w:val="22"/>
              </w:rPr>
            </w:pPr>
          </w:p>
        </w:tc>
      </w:tr>
      <w:tr w:rsidR="00080FF1" w:rsidRPr="00EB6488" w:rsidTr="00B8515C">
        <w:trPr>
          <w:trHeight w:val="723"/>
        </w:trPr>
        <w:tc>
          <w:tcPr>
            <w:tcW w:w="4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EB6488" w:rsidRDefault="00080FF1" w:rsidP="00B8515C">
            <w:pPr>
              <w:spacing w:line="223" w:lineRule="auto"/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EB6488" w:rsidRDefault="00080FF1" w:rsidP="00B8515C">
            <w:pPr>
              <w:spacing w:line="223" w:lineRule="auto"/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EB6488" w:rsidRDefault="00080FF1" w:rsidP="00B8515C">
            <w:pPr>
              <w:spacing w:line="223" w:lineRule="auto"/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EB6488" w:rsidRDefault="00080FF1" w:rsidP="00B8515C">
            <w:pPr>
              <w:spacing w:line="223" w:lineRule="auto"/>
              <w:ind w:left="-142" w:right="-108"/>
              <w:jc w:val="center"/>
              <w:rPr>
                <w:sz w:val="22"/>
                <w:szCs w:val="22"/>
              </w:rPr>
            </w:pPr>
            <w:r w:rsidRPr="00EB6488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EB6488" w:rsidRDefault="00080FF1" w:rsidP="00B8515C">
            <w:pPr>
              <w:spacing w:line="223" w:lineRule="auto"/>
              <w:ind w:left="-142" w:right="-108"/>
              <w:jc w:val="center"/>
              <w:rPr>
                <w:sz w:val="22"/>
                <w:szCs w:val="22"/>
              </w:rPr>
            </w:pPr>
            <w:r w:rsidRPr="00EB648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EB6488" w:rsidRDefault="00080FF1" w:rsidP="00B8515C">
            <w:pPr>
              <w:spacing w:line="223" w:lineRule="auto"/>
              <w:ind w:left="-142" w:right="-108"/>
              <w:jc w:val="center"/>
              <w:rPr>
                <w:sz w:val="22"/>
                <w:szCs w:val="22"/>
              </w:rPr>
            </w:pPr>
            <w:r w:rsidRPr="00EB6488">
              <w:rPr>
                <w:sz w:val="22"/>
                <w:szCs w:val="22"/>
              </w:rPr>
              <w:t>39,1</w:t>
            </w:r>
          </w:p>
        </w:tc>
        <w:tc>
          <w:tcPr>
            <w:tcW w:w="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EB6488" w:rsidRDefault="00080FF1" w:rsidP="00B8515C">
            <w:pPr>
              <w:spacing w:line="223" w:lineRule="auto"/>
              <w:ind w:left="-142" w:right="-108"/>
              <w:jc w:val="center"/>
              <w:rPr>
                <w:sz w:val="22"/>
                <w:szCs w:val="22"/>
              </w:rPr>
            </w:pPr>
            <w:r w:rsidRPr="00EB6488">
              <w:rPr>
                <w:sz w:val="22"/>
                <w:szCs w:val="22"/>
              </w:rPr>
              <w:t>Россия</w:t>
            </w:r>
          </w:p>
        </w:tc>
        <w:tc>
          <w:tcPr>
            <w:tcW w:w="2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EB6488" w:rsidRDefault="00080FF1" w:rsidP="00B8515C">
            <w:pPr>
              <w:spacing w:line="223" w:lineRule="auto"/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EB6488" w:rsidRDefault="00080FF1" w:rsidP="00B8515C">
            <w:pPr>
              <w:spacing w:line="223" w:lineRule="auto"/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EB6488" w:rsidRDefault="00080FF1" w:rsidP="00B8515C">
            <w:pPr>
              <w:spacing w:line="223" w:lineRule="auto"/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EB6488" w:rsidRDefault="00080FF1" w:rsidP="00B8515C">
            <w:pPr>
              <w:spacing w:line="223" w:lineRule="auto"/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FF1" w:rsidRPr="00EB6488" w:rsidRDefault="00080FF1" w:rsidP="00B8515C">
            <w:pPr>
              <w:spacing w:line="223" w:lineRule="auto"/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FF1" w:rsidRPr="00EB6488" w:rsidRDefault="00080FF1" w:rsidP="00B8515C">
            <w:pPr>
              <w:spacing w:line="223" w:lineRule="auto"/>
              <w:ind w:left="-142" w:right="-108"/>
              <w:jc w:val="center"/>
              <w:rPr>
                <w:sz w:val="22"/>
                <w:szCs w:val="22"/>
              </w:rPr>
            </w:pPr>
          </w:p>
        </w:tc>
      </w:tr>
      <w:tr w:rsidR="00080FF1" w:rsidRPr="00EB6488" w:rsidTr="00B8515C">
        <w:trPr>
          <w:trHeight w:val="201"/>
        </w:trPr>
        <w:tc>
          <w:tcPr>
            <w:tcW w:w="4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EB6488" w:rsidRDefault="00080FF1" w:rsidP="00B8515C">
            <w:pPr>
              <w:spacing w:line="223" w:lineRule="auto"/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EB6488" w:rsidRDefault="00080FF1" w:rsidP="00B8515C">
            <w:pPr>
              <w:spacing w:line="223" w:lineRule="auto"/>
              <w:ind w:left="-142" w:right="-108"/>
              <w:jc w:val="center"/>
              <w:rPr>
                <w:sz w:val="22"/>
                <w:szCs w:val="22"/>
              </w:rPr>
            </w:pPr>
            <w:r w:rsidRPr="00EB6488">
              <w:rPr>
                <w:sz w:val="22"/>
                <w:szCs w:val="22"/>
                <w:highlight w:val="cyan"/>
              </w:rPr>
              <w:t>Плющенко И.М.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EB6488" w:rsidRDefault="00080FF1" w:rsidP="00B8515C">
            <w:pPr>
              <w:spacing w:line="223" w:lineRule="auto"/>
              <w:ind w:left="-142" w:right="-108"/>
              <w:jc w:val="center"/>
              <w:rPr>
                <w:sz w:val="22"/>
                <w:szCs w:val="22"/>
              </w:rPr>
            </w:pPr>
            <w:r w:rsidRPr="00EB6488">
              <w:rPr>
                <w:sz w:val="22"/>
                <w:szCs w:val="22"/>
              </w:rPr>
              <w:t>Директор МБУ ДО «Константиновская детская школа искусств»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EB6488" w:rsidRDefault="00080FF1" w:rsidP="00B8515C">
            <w:pPr>
              <w:spacing w:line="223" w:lineRule="auto"/>
              <w:ind w:left="-142" w:right="-108"/>
              <w:jc w:val="center"/>
              <w:rPr>
                <w:sz w:val="22"/>
                <w:szCs w:val="22"/>
              </w:rPr>
            </w:pPr>
            <w:r w:rsidRPr="00EB6488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EB6488" w:rsidRDefault="00080FF1" w:rsidP="00B8515C">
            <w:pPr>
              <w:spacing w:line="223" w:lineRule="auto"/>
              <w:ind w:left="-142" w:right="-108"/>
              <w:jc w:val="center"/>
              <w:rPr>
                <w:sz w:val="22"/>
                <w:szCs w:val="22"/>
              </w:rPr>
            </w:pPr>
            <w:r w:rsidRPr="00EB648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EB6488" w:rsidRDefault="00080FF1" w:rsidP="00B8515C">
            <w:pPr>
              <w:spacing w:line="223" w:lineRule="auto"/>
              <w:ind w:left="-142" w:right="-108"/>
              <w:jc w:val="center"/>
              <w:rPr>
                <w:sz w:val="22"/>
                <w:szCs w:val="22"/>
              </w:rPr>
            </w:pPr>
            <w:r w:rsidRPr="00EB6488">
              <w:rPr>
                <w:sz w:val="22"/>
                <w:szCs w:val="22"/>
              </w:rPr>
              <w:t>30,7</w:t>
            </w:r>
          </w:p>
        </w:tc>
        <w:tc>
          <w:tcPr>
            <w:tcW w:w="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EB6488" w:rsidRDefault="00080FF1" w:rsidP="00B8515C">
            <w:pPr>
              <w:spacing w:line="223" w:lineRule="auto"/>
              <w:ind w:left="-142" w:right="-108"/>
              <w:jc w:val="center"/>
              <w:rPr>
                <w:sz w:val="22"/>
                <w:szCs w:val="22"/>
              </w:rPr>
            </w:pPr>
            <w:r w:rsidRPr="00EB6488">
              <w:rPr>
                <w:sz w:val="22"/>
                <w:szCs w:val="22"/>
              </w:rPr>
              <w:t>Россия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EB6488" w:rsidRDefault="00080FF1" w:rsidP="00B8515C">
            <w:pPr>
              <w:spacing w:line="223" w:lineRule="auto"/>
              <w:ind w:left="-142" w:right="-108"/>
              <w:jc w:val="center"/>
              <w:rPr>
                <w:sz w:val="22"/>
                <w:szCs w:val="22"/>
              </w:rPr>
            </w:pPr>
            <w:r w:rsidRPr="00EB6488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EB6488" w:rsidRDefault="00080FF1" w:rsidP="00B8515C">
            <w:pPr>
              <w:spacing w:line="223" w:lineRule="auto"/>
              <w:ind w:left="-142" w:right="-108"/>
              <w:jc w:val="center"/>
              <w:rPr>
                <w:sz w:val="22"/>
                <w:szCs w:val="22"/>
              </w:rPr>
            </w:pPr>
            <w:r w:rsidRPr="00EB6488">
              <w:rPr>
                <w:sz w:val="22"/>
                <w:szCs w:val="22"/>
              </w:rPr>
              <w:t>30,7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EB6488" w:rsidRDefault="00080FF1" w:rsidP="00B8515C">
            <w:pPr>
              <w:spacing w:line="223" w:lineRule="auto"/>
              <w:ind w:left="-142" w:right="-108"/>
              <w:jc w:val="center"/>
              <w:rPr>
                <w:sz w:val="22"/>
                <w:szCs w:val="22"/>
              </w:rPr>
            </w:pPr>
            <w:r w:rsidRPr="00EB6488">
              <w:rPr>
                <w:sz w:val="22"/>
                <w:szCs w:val="22"/>
              </w:rPr>
              <w:t>Россия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EB6488" w:rsidRDefault="00080FF1" w:rsidP="00B8515C">
            <w:pPr>
              <w:spacing w:line="223" w:lineRule="auto"/>
              <w:ind w:left="-142" w:right="-108"/>
              <w:jc w:val="center"/>
              <w:rPr>
                <w:sz w:val="22"/>
                <w:szCs w:val="22"/>
              </w:rPr>
            </w:pPr>
            <w:r w:rsidRPr="00EB6488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FF1" w:rsidRPr="00EB6488" w:rsidRDefault="00080FF1" w:rsidP="00B8515C">
            <w:pPr>
              <w:spacing w:line="223" w:lineRule="auto"/>
              <w:ind w:left="-142" w:right="-108"/>
              <w:jc w:val="center"/>
              <w:rPr>
                <w:sz w:val="22"/>
                <w:szCs w:val="22"/>
              </w:rPr>
            </w:pPr>
            <w:r w:rsidRPr="00EB6488">
              <w:rPr>
                <w:sz w:val="22"/>
                <w:szCs w:val="22"/>
              </w:rPr>
              <w:t>521</w:t>
            </w:r>
            <w:r>
              <w:rPr>
                <w:sz w:val="22"/>
                <w:szCs w:val="22"/>
              </w:rPr>
              <w:t> </w:t>
            </w:r>
            <w:r w:rsidRPr="00EB6488">
              <w:rPr>
                <w:sz w:val="22"/>
                <w:szCs w:val="22"/>
              </w:rPr>
              <w:t>793,36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FF1" w:rsidRPr="00EB6488" w:rsidRDefault="00080FF1" w:rsidP="00B8515C">
            <w:pPr>
              <w:spacing w:line="223" w:lineRule="auto"/>
              <w:ind w:left="-142" w:right="-108"/>
              <w:jc w:val="center"/>
              <w:rPr>
                <w:sz w:val="22"/>
                <w:szCs w:val="22"/>
              </w:rPr>
            </w:pPr>
            <w:r w:rsidRPr="00EB6488">
              <w:rPr>
                <w:sz w:val="22"/>
                <w:szCs w:val="22"/>
              </w:rPr>
              <w:t>-</w:t>
            </w:r>
          </w:p>
        </w:tc>
      </w:tr>
      <w:tr w:rsidR="00080FF1" w:rsidRPr="00EB6488" w:rsidTr="00B8515C">
        <w:trPr>
          <w:trHeight w:val="930"/>
        </w:trPr>
        <w:tc>
          <w:tcPr>
            <w:tcW w:w="4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EB6488" w:rsidRDefault="00080FF1" w:rsidP="00B8515C">
            <w:pPr>
              <w:spacing w:line="223" w:lineRule="auto"/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EB6488" w:rsidRDefault="00080FF1" w:rsidP="00B8515C">
            <w:pPr>
              <w:spacing w:line="223" w:lineRule="auto"/>
              <w:ind w:left="-142" w:right="-108"/>
              <w:jc w:val="center"/>
              <w:rPr>
                <w:sz w:val="22"/>
                <w:szCs w:val="22"/>
                <w:highlight w:val="cy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EB6488" w:rsidRDefault="00080FF1" w:rsidP="00B8515C">
            <w:pPr>
              <w:spacing w:line="223" w:lineRule="auto"/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EB6488" w:rsidRDefault="00080FF1" w:rsidP="00B8515C">
            <w:pPr>
              <w:spacing w:line="223" w:lineRule="auto"/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EB6488" w:rsidRDefault="00080FF1" w:rsidP="00B8515C">
            <w:pPr>
              <w:spacing w:line="223" w:lineRule="auto"/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EB6488" w:rsidRDefault="00080FF1" w:rsidP="00B8515C">
            <w:pPr>
              <w:spacing w:line="223" w:lineRule="auto"/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EB6488" w:rsidRDefault="00080FF1" w:rsidP="00B8515C">
            <w:pPr>
              <w:spacing w:line="223" w:lineRule="auto"/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EB6488" w:rsidRDefault="00080FF1" w:rsidP="00B8515C">
            <w:pPr>
              <w:spacing w:line="223" w:lineRule="auto"/>
              <w:ind w:left="-142" w:right="-108"/>
              <w:jc w:val="center"/>
              <w:rPr>
                <w:sz w:val="22"/>
                <w:szCs w:val="22"/>
              </w:rPr>
            </w:pPr>
            <w:r w:rsidRPr="00EB6488">
              <w:rPr>
                <w:sz w:val="22"/>
                <w:szCs w:val="22"/>
              </w:rPr>
              <w:t>Земельный участок. Для размещения гаражей и автостоянок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EB6488" w:rsidRDefault="00080FF1" w:rsidP="00B8515C">
            <w:pPr>
              <w:spacing w:line="223" w:lineRule="auto"/>
              <w:ind w:left="-142" w:right="-108"/>
              <w:jc w:val="center"/>
              <w:rPr>
                <w:sz w:val="22"/>
                <w:szCs w:val="22"/>
              </w:rPr>
            </w:pPr>
            <w:r w:rsidRPr="00EB6488">
              <w:rPr>
                <w:sz w:val="22"/>
                <w:szCs w:val="22"/>
              </w:rPr>
              <w:t>128,0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EB6488" w:rsidRDefault="00080FF1" w:rsidP="00B8515C">
            <w:pPr>
              <w:spacing w:line="223" w:lineRule="auto"/>
              <w:ind w:left="-142" w:right="-108"/>
              <w:jc w:val="center"/>
              <w:rPr>
                <w:sz w:val="22"/>
                <w:szCs w:val="22"/>
              </w:rPr>
            </w:pPr>
            <w:r w:rsidRPr="00EB6488">
              <w:rPr>
                <w:sz w:val="22"/>
                <w:szCs w:val="22"/>
              </w:rPr>
              <w:t>Россия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EB6488" w:rsidRDefault="00080FF1" w:rsidP="00B8515C">
            <w:pPr>
              <w:spacing w:line="223" w:lineRule="auto"/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FF1" w:rsidRPr="00EB6488" w:rsidRDefault="00080FF1" w:rsidP="00B8515C">
            <w:pPr>
              <w:spacing w:line="223" w:lineRule="auto"/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FF1" w:rsidRPr="00EB6488" w:rsidRDefault="00080FF1" w:rsidP="00B8515C">
            <w:pPr>
              <w:spacing w:line="223" w:lineRule="auto"/>
              <w:ind w:left="-142" w:right="-108"/>
              <w:jc w:val="center"/>
              <w:rPr>
                <w:sz w:val="22"/>
                <w:szCs w:val="22"/>
              </w:rPr>
            </w:pPr>
          </w:p>
        </w:tc>
      </w:tr>
      <w:tr w:rsidR="00080FF1" w:rsidRPr="00EB6488" w:rsidTr="00B8515C">
        <w:trPr>
          <w:trHeight w:val="165"/>
        </w:trPr>
        <w:tc>
          <w:tcPr>
            <w:tcW w:w="4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EB6488" w:rsidRDefault="00080FF1" w:rsidP="00B8515C">
            <w:pPr>
              <w:spacing w:line="223" w:lineRule="auto"/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EB6488" w:rsidRDefault="00080FF1" w:rsidP="00B8515C">
            <w:pPr>
              <w:spacing w:line="223" w:lineRule="auto"/>
              <w:ind w:left="-142" w:right="-108"/>
              <w:jc w:val="center"/>
              <w:rPr>
                <w:sz w:val="22"/>
                <w:szCs w:val="22"/>
                <w:highlight w:val="cy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EB6488" w:rsidRDefault="00080FF1" w:rsidP="00B8515C">
            <w:pPr>
              <w:spacing w:line="223" w:lineRule="auto"/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EB6488" w:rsidRDefault="00080FF1" w:rsidP="00B8515C">
            <w:pPr>
              <w:spacing w:line="223" w:lineRule="auto"/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EB6488" w:rsidRDefault="00080FF1" w:rsidP="00B8515C">
            <w:pPr>
              <w:spacing w:line="223" w:lineRule="auto"/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EB6488" w:rsidRDefault="00080FF1" w:rsidP="00B8515C">
            <w:pPr>
              <w:spacing w:line="223" w:lineRule="auto"/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EB6488" w:rsidRDefault="00080FF1" w:rsidP="00B8515C">
            <w:pPr>
              <w:spacing w:line="223" w:lineRule="auto"/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EB6488" w:rsidRDefault="00080FF1" w:rsidP="00B8515C">
            <w:pPr>
              <w:spacing w:line="223" w:lineRule="auto"/>
              <w:ind w:left="-142" w:right="-108"/>
              <w:jc w:val="center"/>
              <w:rPr>
                <w:sz w:val="22"/>
                <w:szCs w:val="22"/>
              </w:rPr>
            </w:pPr>
            <w:r w:rsidRPr="00EB6488">
              <w:rPr>
                <w:sz w:val="22"/>
                <w:szCs w:val="22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EB6488" w:rsidRDefault="00080FF1" w:rsidP="00B8515C">
            <w:pPr>
              <w:spacing w:line="223" w:lineRule="auto"/>
              <w:ind w:left="-142" w:right="-108"/>
              <w:jc w:val="center"/>
              <w:rPr>
                <w:sz w:val="22"/>
                <w:szCs w:val="22"/>
              </w:rPr>
            </w:pPr>
            <w:r w:rsidRPr="00EB6488">
              <w:rPr>
                <w:sz w:val="22"/>
                <w:szCs w:val="22"/>
              </w:rPr>
              <w:t>128,0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EB6488" w:rsidRDefault="00080FF1" w:rsidP="00B8515C">
            <w:pPr>
              <w:spacing w:line="223" w:lineRule="auto"/>
              <w:ind w:left="-142" w:right="-108"/>
              <w:jc w:val="center"/>
              <w:rPr>
                <w:sz w:val="22"/>
                <w:szCs w:val="22"/>
              </w:rPr>
            </w:pPr>
            <w:r w:rsidRPr="00EB6488">
              <w:rPr>
                <w:sz w:val="22"/>
                <w:szCs w:val="22"/>
              </w:rPr>
              <w:t>Россия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EB6488" w:rsidRDefault="00080FF1" w:rsidP="00B8515C">
            <w:pPr>
              <w:spacing w:line="223" w:lineRule="auto"/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FF1" w:rsidRPr="00EB6488" w:rsidRDefault="00080FF1" w:rsidP="00B8515C">
            <w:pPr>
              <w:spacing w:line="223" w:lineRule="auto"/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FF1" w:rsidRPr="00EB6488" w:rsidRDefault="00080FF1" w:rsidP="00B8515C">
            <w:pPr>
              <w:spacing w:line="223" w:lineRule="auto"/>
              <w:ind w:left="-142" w:right="-108"/>
              <w:jc w:val="center"/>
              <w:rPr>
                <w:sz w:val="22"/>
                <w:szCs w:val="22"/>
              </w:rPr>
            </w:pPr>
          </w:p>
        </w:tc>
      </w:tr>
      <w:tr w:rsidR="00080FF1" w:rsidRPr="00EB6488" w:rsidTr="00B8515C">
        <w:trPr>
          <w:trHeight w:val="605"/>
        </w:trPr>
        <w:tc>
          <w:tcPr>
            <w:tcW w:w="4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EB6488" w:rsidRDefault="00080FF1" w:rsidP="00B8515C">
            <w:pPr>
              <w:spacing w:line="223" w:lineRule="auto"/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EB6488" w:rsidRDefault="00080FF1" w:rsidP="00B8515C">
            <w:pPr>
              <w:spacing w:line="223" w:lineRule="auto"/>
              <w:ind w:left="-142" w:right="-108"/>
              <w:jc w:val="center"/>
              <w:rPr>
                <w:sz w:val="22"/>
                <w:szCs w:val="22"/>
              </w:rPr>
            </w:pPr>
            <w:r w:rsidRPr="00EB6488">
              <w:rPr>
                <w:sz w:val="22"/>
                <w:szCs w:val="22"/>
              </w:rPr>
              <w:t>супруг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EB6488" w:rsidRDefault="00080FF1" w:rsidP="00B8515C">
            <w:pPr>
              <w:spacing w:line="223" w:lineRule="auto"/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EB6488" w:rsidRDefault="00080FF1" w:rsidP="00B8515C">
            <w:pPr>
              <w:spacing w:line="223" w:lineRule="auto"/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</w:t>
            </w:r>
            <w:r w:rsidRPr="00EB6488">
              <w:rPr>
                <w:sz w:val="22"/>
                <w:szCs w:val="22"/>
              </w:rPr>
              <w:t>ля размещения гаражей и автостоянок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EB6488" w:rsidRDefault="00080FF1" w:rsidP="00B8515C">
            <w:pPr>
              <w:spacing w:line="223" w:lineRule="auto"/>
              <w:ind w:left="-142" w:right="-108"/>
              <w:jc w:val="center"/>
              <w:rPr>
                <w:sz w:val="22"/>
                <w:szCs w:val="22"/>
              </w:rPr>
            </w:pPr>
            <w:r w:rsidRPr="00EB648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EB6488" w:rsidRDefault="00080FF1" w:rsidP="00B8515C">
            <w:pPr>
              <w:spacing w:line="223" w:lineRule="auto"/>
              <w:ind w:left="-142" w:right="-108"/>
              <w:jc w:val="center"/>
              <w:rPr>
                <w:sz w:val="22"/>
                <w:szCs w:val="22"/>
              </w:rPr>
            </w:pPr>
            <w:r w:rsidRPr="00EB6488">
              <w:rPr>
                <w:sz w:val="22"/>
                <w:szCs w:val="22"/>
              </w:rPr>
              <w:t>128,0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EB6488" w:rsidRDefault="00080FF1" w:rsidP="00B8515C">
            <w:pPr>
              <w:spacing w:line="223" w:lineRule="auto"/>
              <w:ind w:left="-142" w:right="-108"/>
              <w:jc w:val="center"/>
              <w:rPr>
                <w:sz w:val="22"/>
                <w:szCs w:val="22"/>
              </w:rPr>
            </w:pPr>
            <w:r w:rsidRPr="00EB6488">
              <w:rPr>
                <w:sz w:val="22"/>
                <w:szCs w:val="22"/>
              </w:rPr>
              <w:t>Россия</w:t>
            </w:r>
          </w:p>
        </w:tc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EB6488" w:rsidRDefault="00080FF1" w:rsidP="00B8515C">
            <w:pPr>
              <w:spacing w:line="223" w:lineRule="auto"/>
              <w:ind w:left="-142" w:right="-108"/>
              <w:jc w:val="center"/>
              <w:rPr>
                <w:sz w:val="22"/>
                <w:szCs w:val="22"/>
              </w:rPr>
            </w:pPr>
            <w:r w:rsidRPr="00EB6488">
              <w:rPr>
                <w:sz w:val="22"/>
                <w:szCs w:val="22"/>
              </w:rPr>
              <w:t>Квартира</w:t>
            </w:r>
          </w:p>
          <w:p w:rsidR="00080FF1" w:rsidRPr="00EB6488" w:rsidRDefault="00080FF1" w:rsidP="00B8515C">
            <w:pPr>
              <w:spacing w:line="223" w:lineRule="auto"/>
              <w:ind w:left="-142" w:right="-108"/>
              <w:jc w:val="center"/>
              <w:rPr>
                <w:sz w:val="22"/>
                <w:szCs w:val="22"/>
              </w:rPr>
            </w:pPr>
          </w:p>
          <w:p w:rsidR="00080FF1" w:rsidRPr="00EB6488" w:rsidRDefault="00080FF1" w:rsidP="00B8515C">
            <w:pPr>
              <w:spacing w:line="223" w:lineRule="auto"/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EB6488" w:rsidRDefault="00080FF1" w:rsidP="00B8515C">
            <w:pPr>
              <w:spacing w:line="223" w:lineRule="auto"/>
              <w:ind w:left="-142" w:right="-108"/>
              <w:jc w:val="center"/>
              <w:rPr>
                <w:sz w:val="22"/>
                <w:szCs w:val="22"/>
              </w:rPr>
            </w:pPr>
            <w:r w:rsidRPr="00EB6488">
              <w:rPr>
                <w:sz w:val="22"/>
                <w:szCs w:val="22"/>
              </w:rPr>
              <w:t>30,7</w:t>
            </w:r>
          </w:p>
          <w:p w:rsidR="00080FF1" w:rsidRPr="00EB6488" w:rsidRDefault="00080FF1" w:rsidP="00B8515C">
            <w:pPr>
              <w:spacing w:line="223" w:lineRule="auto"/>
              <w:ind w:left="-142" w:right="-108"/>
              <w:jc w:val="center"/>
              <w:rPr>
                <w:sz w:val="22"/>
                <w:szCs w:val="22"/>
              </w:rPr>
            </w:pPr>
          </w:p>
          <w:p w:rsidR="00080FF1" w:rsidRPr="00EB6488" w:rsidRDefault="00080FF1" w:rsidP="00B8515C">
            <w:pPr>
              <w:spacing w:line="223" w:lineRule="auto"/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EB6488" w:rsidRDefault="00080FF1" w:rsidP="00B8515C">
            <w:pPr>
              <w:spacing w:line="223" w:lineRule="auto"/>
              <w:ind w:left="-142" w:right="-108"/>
              <w:jc w:val="center"/>
              <w:rPr>
                <w:sz w:val="22"/>
                <w:szCs w:val="22"/>
              </w:rPr>
            </w:pPr>
            <w:r w:rsidRPr="00EB6488">
              <w:rPr>
                <w:sz w:val="22"/>
                <w:szCs w:val="22"/>
              </w:rPr>
              <w:t>Россия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EB6488" w:rsidRDefault="00080FF1" w:rsidP="00B8515C">
            <w:pPr>
              <w:spacing w:line="223" w:lineRule="auto"/>
              <w:ind w:left="-142" w:right="-108"/>
              <w:jc w:val="center"/>
              <w:rPr>
                <w:sz w:val="22"/>
                <w:szCs w:val="22"/>
              </w:rPr>
            </w:pPr>
            <w:r w:rsidRPr="00EB6488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FF1" w:rsidRPr="00EB6488" w:rsidRDefault="00080FF1" w:rsidP="00B8515C">
            <w:pPr>
              <w:spacing w:line="223" w:lineRule="auto"/>
              <w:ind w:left="-142" w:right="-108"/>
              <w:jc w:val="center"/>
              <w:rPr>
                <w:sz w:val="22"/>
                <w:szCs w:val="22"/>
              </w:rPr>
            </w:pPr>
            <w:r w:rsidRPr="00EB6488">
              <w:rPr>
                <w:sz w:val="22"/>
                <w:szCs w:val="22"/>
              </w:rPr>
              <w:t>214</w:t>
            </w:r>
            <w:r>
              <w:rPr>
                <w:sz w:val="22"/>
                <w:szCs w:val="22"/>
              </w:rPr>
              <w:t> </w:t>
            </w:r>
            <w:r w:rsidRPr="00EB6488">
              <w:rPr>
                <w:sz w:val="22"/>
                <w:szCs w:val="22"/>
              </w:rPr>
              <w:t>862,33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FF1" w:rsidRPr="00EB6488" w:rsidRDefault="00080FF1" w:rsidP="00B8515C">
            <w:pPr>
              <w:spacing w:line="223" w:lineRule="auto"/>
              <w:ind w:left="-142" w:right="-108"/>
              <w:jc w:val="center"/>
              <w:rPr>
                <w:sz w:val="22"/>
                <w:szCs w:val="22"/>
              </w:rPr>
            </w:pPr>
            <w:r w:rsidRPr="00EB6488">
              <w:rPr>
                <w:sz w:val="22"/>
                <w:szCs w:val="22"/>
              </w:rPr>
              <w:t>-</w:t>
            </w:r>
          </w:p>
        </w:tc>
      </w:tr>
      <w:tr w:rsidR="00080FF1" w:rsidRPr="00EB6488" w:rsidTr="00B8515C">
        <w:trPr>
          <w:trHeight w:val="379"/>
        </w:trPr>
        <w:tc>
          <w:tcPr>
            <w:tcW w:w="4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EB6488" w:rsidRDefault="00080FF1" w:rsidP="00B8515C">
            <w:pPr>
              <w:spacing w:line="223" w:lineRule="auto"/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EB6488" w:rsidRDefault="00080FF1" w:rsidP="00B8515C">
            <w:pPr>
              <w:spacing w:line="223" w:lineRule="auto"/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EB6488" w:rsidRDefault="00080FF1" w:rsidP="00B8515C">
            <w:pPr>
              <w:spacing w:line="223" w:lineRule="auto"/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EB6488" w:rsidRDefault="00080FF1" w:rsidP="00B8515C">
            <w:pPr>
              <w:spacing w:line="223" w:lineRule="auto"/>
              <w:ind w:left="-142" w:right="-108"/>
              <w:jc w:val="center"/>
              <w:rPr>
                <w:sz w:val="22"/>
                <w:szCs w:val="22"/>
              </w:rPr>
            </w:pPr>
            <w:r w:rsidRPr="00EB6488">
              <w:rPr>
                <w:sz w:val="22"/>
                <w:szCs w:val="22"/>
              </w:rPr>
              <w:t>Гараж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EB6488" w:rsidRDefault="00080FF1" w:rsidP="00B8515C">
            <w:pPr>
              <w:spacing w:line="223" w:lineRule="auto"/>
              <w:ind w:left="-142" w:right="-108"/>
              <w:jc w:val="center"/>
              <w:rPr>
                <w:sz w:val="22"/>
                <w:szCs w:val="22"/>
              </w:rPr>
            </w:pPr>
            <w:r w:rsidRPr="00EB648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EB6488" w:rsidRDefault="00080FF1" w:rsidP="00B8515C">
            <w:pPr>
              <w:spacing w:line="223" w:lineRule="auto"/>
              <w:ind w:left="-142" w:right="-108"/>
              <w:jc w:val="center"/>
              <w:rPr>
                <w:sz w:val="22"/>
                <w:szCs w:val="22"/>
              </w:rPr>
            </w:pPr>
            <w:r w:rsidRPr="00EB6488">
              <w:rPr>
                <w:sz w:val="22"/>
                <w:szCs w:val="22"/>
              </w:rPr>
              <w:t>128,0</w:t>
            </w:r>
          </w:p>
        </w:tc>
        <w:tc>
          <w:tcPr>
            <w:tcW w:w="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EB6488" w:rsidRDefault="00080FF1" w:rsidP="00B8515C">
            <w:pPr>
              <w:spacing w:line="223" w:lineRule="auto"/>
              <w:ind w:left="-142" w:right="-108"/>
              <w:jc w:val="center"/>
              <w:rPr>
                <w:sz w:val="22"/>
                <w:szCs w:val="22"/>
              </w:rPr>
            </w:pPr>
            <w:r w:rsidRPr="00EB6488">
              <w:rPr>
                <w:sz w:val="22"/>
                <w:szCs w:val="22"/>
              </w:rPr>
              <w:t>Россия</w:t>
            </w:r>
          </w:p>
        </w:tc>
        <w:tc>
          <w:tcPr>
            <w:tcW w:w="2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EB6488" w:rsidRDefault="00080FF1" w:rsidP="00B8515C">
            <w:pPr>
              <w:spacing w:line="223" w:lineRule="auto"/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EB6488" w:rsidRDefault="00080FF1" w:rsidP="00B8515C">
            <w:pPr>
              <w:spacing w:line="223" w:lineRule="auto"/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EB6488" w:rsidRDefault="00080FF1" w:rsidP="00B8515C">
            <w:pPr>
              <w:spacing w:line="223" w:lineRule="auto"/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EB6488" w:rsidRDefault="00080FF1" w:rsidP="00B8515C">
            <w:pPr>
              <w:spacing w:line="223" w:lineRule="auto"/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FF1" w:rsidRPr="00EB6488" w:rsidRDefault="00080FF1" w:rsidP="00B8515C">
            <w:pPr>
              <w:spacing w:line="223" w:lineRule="auto"/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FF1" w:rsidRPr="00EB6488" w:rsidRDefault="00080FF1" w:rsidP="00B8515C">
            <w:pPr>
              <w:spacing w:line="223" w:lineRule="auto"/>
              <w:ind w:left="-142" w:right="-108"/>
              <w:jc w:val="center"/>
              <w:rPr>
                <w:sz w:val="22"/>
                <w:szCs w:val="22"/>
              </w:rPr>
            </w:pPr>
          </w:p>
        </w:tc>
      </w:tr>
      <w:tr w:rsidR="00080FF1" w:rsidRPr="00EB6488" w:rsidTr="00B8515C">
        <w:trPr>
          <w:trHeight w:val="940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EB6488" w:rsidRDefault="00080FF1" w:rsidP="00B8515C">
            <w:pPr>
              <w:spacing w:line="223" w:lineRule="auto"/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EB6488" w:rsidRDefault="00080FF1" w:rsidP="00B8515C">
            <w:pPr>
              <w:spacing w:line="223" w:lineRule="auto"/>
              <w:ind w:left="-142" w:right="-108"/>
              <w:jc w:val="center"/>
              <w:rPr>
                <w:sz w:val="22"/>
                <w:szCs w:val="22"/>
              </w:rPr>
            </w:pPr>
            <w:r w:rsidRPr="00EB6488">
              <w:rPr>
                <w:sz w:val="22"/>
                <w:szCs w:val="22"/>
                <w:highlight w:val="cyan"/>
              </w:rPr>
              <w:t>Шуклина С.Ф.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EB6488" w:rsidRDefault="00080FF1" w:rsidP="00B8515C">
            <w:pPr>
              <w:spacing w:line="223" w:lineRule="auto"/>
              <w:ind w:left="-142" w:right="-108"/>
              <w:jc w:val="center"/>
              <w:rPr>
                <w:sz w:val="22"/>
                <w:szCs w:val="22"/>
              </w:rPr>
            </w:pPr>
            <w:r w:rsidRPr="00EB6488">
              <w:rPr>
                <w:sz w:val="22"/>
                <w:szCs w:val="22"/>
              </w:rPr>
              <w:t>Директор МБУК «Константиновский районный дом культуры»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EB6488" w:rsidRDefault="00080FF1" w:rsidP="00B8515C">
            <w:pPr>
              <w:spacing w:line="223" w:lineRule="auto"/>
              <w:ind w:left="-142" w:right="-108"/>
              <w:jc w:val="center"/>
              <w:rPr>
                <w:sz w:val="22"/>
                <w:szCs w:val="22"/>
              </w:rPr>
            </w:pPr>
            <w:r w:rsidRPr="00EB6488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EB6488" w:rsidRDefault="00080FF1" w:rsidP="00B8515C">
            <w:pPr>
              <w:spacing w:line="223" w:lineRule="auto"/>
              <w:ind w:left="-142" w:right="-108"/>
              <w:jc w:val="center"/>
              <w:rPr>
                <w:sz w:val="22"/>
                <w:szCs w:val="22"/>
              </w:rPr>
            </w:pPr>
            <w:r w:rsidRPr="00EB6488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EB6488" w:rsidRDefault="00080FF1" w:rsidP="00B8515C">
            <w:pPr>
              <w:spacing w:line="223" w:lineRule="auto"/>
              <w:ind w:left="-142" w:right="-108"/>
              <w:jc w:val="center"/>
              <w:rPr>
                <w:sz w:val="22"/>
                <w:szCs w:val="22"/>
              </w:rPr>
            </w:pPr>
            <w:r w:rsidRPr="00EB6488">
              <w:rPr>
                <w:sz w:val="22"/>
                <w:szCs w:val="22"/>
              </w:rPr>
              <w:t>-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EB6488" w:rsidRDefault="00080FF1" w:rsidP="00B8515C">
            <w:pPr>
              <w:spacing w:line="223" w:lineRule="auto"/>
              <w:ind w:left="-142" w:right="-108"/>
              <w:jc w:val="center"/>
              <w:rPr>
                <w:sz w:val="22"/>
                <w:szCs w:val="22"/>
              </w:rPr>
            </w:pPr>
            <w:r w:rsidRPr="00EB6488">
              <w:rPr>
                <w:sz w:val="22"/>
                <w:szCs w:val="22"/>
              </w:rPr>
              <w:t>-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EB6488" w:rsidRDefault="00080FF1" w:rsidP="00B8515C">
            <w:pPr>
              <w:spacing w:line="223" w:lineRule="auto"/>
              <w:ind w:left="-142" w:right="-108"/>
              <w:jc w:val="center"/>
              <w:rPr>
                <w:sz w:val="22"/>
                <w:szCs w:val="22"/>
              </w:rPr>
            </w:pPr>
            <w:r w:rsidRPr="00EB6488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EB6488" w:rsidRDefault="00080FF1" w:rsidP="00B8515C">
            <w:pPr>
              <w:spacing w:line="223" w:lineRule="auto"/>
              <w:ind w:left="-142" w:right="-108"/>
              <w:jc w:val="center"/>
              <w:rPr>
                <w:sz w:val="22"/>
                <w:szCs w:val="22"/>
              </w:rPr>
            </w:pPr>
            <w:r w:rsidRPr="00EB6488">
              <w:rPr>
                <w:sz w:val="22"/>
                <w:szCs w:val="22"/>
              </w:rPr>
              <w:t>36,7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EB6488" w:rsidRDefault="00080FF1" w:rsidP="00B8515C">
            <w:pPr>
              <w:spacing w:line="223" w:lineRule="auto"/>
              <w:ind w:left="-142" w:right="-108"/>
              <w:jc w:val="center"/>
              <w:rPr>
                <w:sz w:val="22"/>
                <w:szCs w:val="22"/>
              </w:rPr>
            </w:pPr>
            <w:r w:rsidRPr="00EB6488">
              <w:rPr>
                <w:sz w:val="22"/>
                <w:szCs w:val="22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EB6488" w:rsidRDefault="00080FF1" w:rsidP="00B8515C">
            <w:pPr>
              <w:spacing w:line="223" w:lineRule="auto"/>
              <w:ind w:left="-142" w:right="-108"/>
              <w:jc w:val="center"/>
              <w:rPr>
                <w:sz w:val="22"/>
                <w:szCs w:val="22"/>
              </w:rPr>
            </w:pPr>
            <w:r w:rsidRPr="00EB6488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FF1" w:rsidRPr="00EB6488" w:rsidRDefault="00080FF1" w:rsidP="00B8515C">
            <w:pPr>
              <w:spacing w:line="223" w:lineRule="auto"/>
              <w:ind w:left="-142" w:right="-108"/>
              <w:jc w:val="center"/>
              <w:rPr>
                <w:sz w:val="22"/>
                <w:szCs w:val="22"/>
              </w:rPr>
            </w:pPr>
            <w:r w:rsidRPr="00EB6488">
              <w:rPr>
                <w:sz w:val="22"/>
                <w:szCs w:val="22"/>
              </w:rPr>
              <w:t>439</w:t>
            </w:r>
            <w:r>
              <w:rPr>
                <w:sz w:val="22"/>
                <w:szCs w:val="22"/>
              </w:rPr>
              <w:t> </w:t>
            </w:r>
            <w:r w:rsidRPr="00EB6488">
              <w:rPr>
                <w:sz w:val="22"/>
                <w:szCs w:val="22"/>
              </w:rPr>
              <w:t>415,02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FF1" w:rsidRPr="00EB6488" w:rsidRDefault="00080FF1" w:rsidP="00B8515C">
            <w:pPr>
              <w:spacing w:line="223" w:lineRule="auto"/>
              <w:ind w:left="-142" w:right="-108"/>
              <w:jc w:val="center"/>
              <w:rPr>
                <w:sz w:val="22"/>
                <w:szCs w:val="22"/>
              </w:rPr>
            </w:pPr>
            <w:r w:rsidRPr="00EB6488">
              <w:rPr>
                <w:sz w:val="22"/>
                <w:szCs w:val="22"/>
              </w:rPr>
              <w:t>-</w:t>
            </w:r>
          </w:p>
        </w:tc>
      </w:tr>
    </w:tbl>
    <w:p w:rsidR="00080FF1" w:rsidRPr="00EB6488" w:rsidRDefault="00080FF1" w:rsidP="00B8515C">
      <w:pPr>
        <w:spacing w:line="223" w:lineRule="auto"/>
        <w:rPr>
          <w:sz w:val="22"/>
          <w:szCs w:val="22"/>
        </w:rPr>
      </w:pPr>
    </w:p>
    <w:p w:rsidR="00080FF1" w:rsidRDefault="00080FF1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080FF1" w:rsidRPr="006D5189" w:rsidRDefault="00080FF1" w:rsidP="000F4856">
      <w:pPr>
        <w:spacing w:after="0" w:line="240" w:lineRule="auto"/>
        <w:jc w:val="center"/>
        <w:rPr>
          <w:sz w:val="28"/>
        </w:rPr>
      </w:pPr>
      <w:r w:rsidRPr="006D5189">
        <w:rPr>
          <w:sz w:val="28"/>
        </w:rPr>
        <w:lastRenderedPageBreak/>
        <w:t>Сведения о доходах, расходах, об имуществе и обязательствах имущественного характера</w:t>
      </w:r>
    </w:p>
    <w:p w:rsidR="00080FF1" w:rsidRDefault="00080FF1" w:rsidP="000F4856">
      <w:pPr>
        <w:pStyle w:val="ConsPlusNormal"/>
        <w:widowControl/>
        <w:ind w:firstLine="0"/>
        <w:jc w:val="center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руководителей отраслевых (функциональных) органов Администрации Константиновского района</w:t>
      </w:r>
    </w:p>
    <w:p w:rsidR="00080FF1" w:rsidRDefault="00080FF1" w:rsidP="000F4856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6D5189">
        <w:rPr>
          <w:rFonts w:ascii="Times New Roman" w:hAnsi="Times New Roman"/>
          <w:sz w:val="28"/>
          <w:szCs w:val="28"/>
        </w:rPr>
        <w:t>за период с 1 января</w:t>
      </w:r>
      <w:r>
        <w:rPr>
          <w:rFonts w:ascii="Times New Roman" w:hAnsi="Times New Roman"/>
          <w:sz w:val="28"/>
          <w:szCs w:val="28"/>
        </w:rPr>
        <w:t xml:space="preserve"> 2016 г. по 31 декабря 2016 г. </w:t>
      </w:r>
    </w:p>
    <w:tbl>
      <w:tblPr>
        <w:tblW w:w="1601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2"/>
        <w:gridCol w:w="1134"/>
        <w:gridCol w:w="1842"/>
        <w:gridCol w:w="1688"/>
        <w:gridCol w:w="12"/>
        <w:gridCol w:w="1268"/>
        <w:gridCol w:w="12"/>
        <w:gridCol w:w="992"/>
        <w:gridCol w:w="1134"/>
        <w:gridCol w:w="2126"/>
        <w:gridCol w:w="709"/>
        <w:gridCol w:w="1134"/>
        <w:gridCol w:w="1134"/>
        <w:gridCol w:w="1134"/>
        <w:gridCol w:w="1417"/>
      </w:tblGrid>
      <w:tr w:rsidR="00080FF1" w:rsidRPr="00B22389" w:rsidTr="00956084">
        <w:trPr>
          <w:cantSplit/>
          <w:trHeight w:val="533"/>
          <w:tblHeader/>
        </w:trPr>
        <w:tc>
          <w:tcPr>
            <w:tcW w:w="283" w:type="dxa"/>
            <w:vMerge w:val="restart"/>
            <w:shd w:val="clear" w:color="auto" w:fill="auto"/>
          </w:tcPr>
          <w:p w:rsidR="00080FF1" w:rsidRPr="00B22389" w:rsidRDefault="00080FF1" w:rsidP="00C82F4B">
            <w:pPr>
              <w:spacing w:after="0" w:line="228" w:lineRule="auto"/>
              <w:ind w:left="-142" w:right="-108"/>
              <w:jc w:val="center"/>
            </w:pPr>
            <w:r w:rsidRPr="00B22389">
              <w:t>№</w:t>
            </w:r>
          </w:p>
          <w:p w:rsidR="00080FF1" w:rsidRPr="00B22389" w:rsidRDefault="00080FF1" w:rsidP="00C82F4B">
            <w:pPr>
              <w:spacing w:after="0" w:line="228" w:lineRule="auto"/>
              <w:ind w:left="-142" w:right="-108"/>
              <w:jc w:val="center"/>
            </w:pPr>
            <w:r w:rsidRPr="00B22389">
              <w:t>п/п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080FF1" w:rsidRPr="00B22389" w:rsidRDefault="00080FF1" w:rsidP="00C82F4B">
            <w:pPr>
              <w:spacing w:after="0" w:line="228" w:lineRule="auto"/>
              <w:jc w:val="center"/>
            </w:pPr>
            <w:r w:rsidRPr="00B22389">
              <w:t>Фамилия и инициалы лица, чьи сведения раз</w:t>
            </w:r>
            <w:r>
              <w:t>ме</w:t>
            </w:r>
            <w:r w:rsidRPr="00B22389">
              <w:t>щаются</w:t>
            </w:r>
          </w:p>
        </w:tc>
        <w:tc>
          <w:tcPr>
            <w:tcW w:w="1840" w:type="dxa"/>
            <w:vMerge w:val="restart"/>
            <w:shd w:val="clear" w:color="auto" w:fill="auto"/>
          </w:tcPr>
          <w:p w:rsidR="00080FF1" w:rsidRPr="00B22389" w:rsidRDefault="00080FF1" w:rsidP="00C82F4B">
            <w:pPr>
              <w:spacing w:after="0" w:line="228" w:lineRule="auto"/>
              <w:ind w:left="-108" w:right="-108"/>
              <w:jc w:val="center"/>
            </w:pPr>
            <w:r>
              <w:t>Должность</w:t>
            </w:r>
          </w:p>
        </w:tc>
        <w:tc>
          <w:tcPr>
            <w:tcW w:w="5106" w:type="dxa"/>
            <w:gridSpan w:val="6"/>
            <w:shd w:val="clear" w:color="auto" w:fill="auto"/>
          </w:tcPr>
          <w:p w:rsidR="00080FF1" w:rsidRPr="00B22389" w:rsidRDefault="00080FF1" w:rsidP="00C82F4B">
            <w:pPr>
              <w:spacing w:after="0" w:line="228" w:lineRule="auto"/>
              <w:jc w:val="center"/>
            </w:pPr>
            <w:r w:rsidRPr="00B22389"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  <w:shd w:val="clear" w:color="auto" w:fill="auto"/>
          </w:tcPr>
          <w:p w:rsidR="00080FF1" w:rsidRPr="00B22389" w:rsidRDefault="00080FF1" w:rsidP="00C82F4B">
            <w:pPr>
              <w:spacing w:after="0" w:line="228" w:lineRule="auto"/>
              <w:jc w:val="center"/>
            </w:pPr>
            <w:r w:rsidRPr="00B22389"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80FF1" w:rsidRPr="00B22389" w:rsidRDefault="00080FF1" w:rsidP="00C82F4B">
            <w:pPr>
              <w:spacing w:after="0" w:line="228" w:lineRule="auto"/>
              <w:ind w:left="-108"/>
              <w:jc w:val="center"/>
            </w:pPr>
            <w:r w:rsidRPr="00B22389">
              <w:t>Транс</w:t>
            </w:r>
            <w:r>
              <w:t>порт</w:t>
            </w:r>
            <w:r w:rsidRPr="00B22389">
              <w:t>ные средства</w:t>
            </w:r>
          </w:p>
          <w:p w:rsidR="00080FF1" w:rsidRPr="00B22389" w:rsidRDefault="00080FF1" w:rsidP="00C82F4B">
            <w:pPr>
              <w:spacing w:after="0" w:line="228" w:lineRule="auto"/>
              <w:ind w:left="-108"/>
              <w:jc w:val="center"/>
            </w:pPr>
            <w:r w:rsidRPr="00B22389">
              <w:t>(вид, марка)</w:t>
            </w:r>
          </w:p>
        </w:tc>
        <w:tc>
          <w:tcPr>
            <w:tcW w:w="1134" w:type="dxa"/>
            <w:vMerge w:val="restart"/>
          </w:tcPr>
          <w:p w:rsidR="00080FF1" w:rsidRPr="00B22389" w:rsidRDefault="00080FF1" w:rsidP="00C82F4B">
            <w:pPr>
              <w:spacing w:after="0" w:line="228" w:lineRule="auto"/>
              <w:ind w:left="-108" w:right="-108"/>
              <w:jc w:val="center"/>
            </w:pPr>
            <w:r>
              <w:t>Деклариро-ванный годо</w:t>
            </w:r>
            <w:r w:rsidRPr="00B22389">
              <w:t>вой доход (руб.)</w:t>
            </w:r>
          </w:p>
        </w:tc>
        <w:tc>
          <w:tcPr>
            <w:tcW w:w="1417" w:type="dxa"/>
            <w:vMerge w:val="restart"/>
          </w:tcPr>
          <w:p w:rsidR="00080FF1" w:rsidRPr="00B22389" w:rsidRDefault="00080FF1" w:rsidP="00C82F4B">
            <w:pPr>
              <w:spacing w:after="0" w:line="228" w:lineRule="auto"/>
              <w:ind w:left="-108" w:right="-108"/>
              <w:jc w:val="center"/>
            </w:pPr>
            <w:r w:rsidRPr="00B22389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80FF1" w:rsidRPr="00B22389" w:rsidTr="00112CA1">
        <w:trPr>
          <w:cantSplit/>
          <w:trHeight w:val="1867"/>
          <w:tblHeader/>
        </w:trPr>
        <w:tc>
          <w:tcPr>
            <w:tcW w:w="283" w:type="dxa"/>
            <w:vMerge/>
            <w:shd w:val="clear" w:color="auto" w:fill="auto"/>
          </w:tcPr>
          <w:p w:rsidR="00080FF1" w:rsidRPr="00B22389" w:rsidRDefault="00080FF1" w:rsidP="00C82F4B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5" w:type="dxa"/>
            <w:vMerge/>
            <w:shd w:val="clear" w:color="auto" w:fill="auto"/>
          </w:tcPr>
          <w:p w:rsidR="00080FF1" w:rsidRPr="00B22389" w:rsidRDefault="00080FF1" w:rsidP="00C82F4B">
            <w:pPr>
              <w:spacing w:after="0" w:line="228" w:lineRule="auto"/>
              <w:jc w:val="center"/>
            </w:pPr>
          </w:p>
        </w:tc>
        <w:tc>
          <w:tcPr>
            <w:tcW w:w="1840" w:type="dxa"/>
            <w:vMerge/>
            <w:shd w:val="clear" w:color="auto" w:fill="auto"/>
          </w:tcPr>
          <w:p w:rsidR="00080FF1" w:rsidRDefault="00080FF1" w:rsidP="00C82F4B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688" w:type="dxa"/>
            <w:shd w:val="clear" w:color="auto" w:fill="auto"/>
          </w:tcPr>
          <w:p w:rsidR="00080FF1" w:rsidRDefault="00080FF1" w:rsidP="00C82F4B">
            <w:pPr>
              <w:spacing w:after="0" w:line="228" w:lineRule="auto"/>
              <w:ind w:left="-108" w:right="-108"/>
              <w:jc w:val="center"/>
            </w:pPr>
            <w:r>
              <w:t>в</w:t>
            </w:r>
            <w:r w:rsidRPr="00B22389">
              <w:t>ид</w:t>
            </w:r>
          </w:p>
          <w:p w:rsidR="00080FF1" w:rsidRPr="00B22389" w:rsidRDefault="00080FF1" w:rsidP="00C82F4B">
            <w:pPr>
              <w:spacing w:after="0" w:line="228" w:lineRule="auto"/>
              <w:ind w:left="-108" w:right="-108"/>
              <w:jc w:val="center"/>
            </w:pPr>
            <w:r w:rsidRPr="00B22389">
              <w:t>объекта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080FF1" w:rsidRPr="00B22389" w:rsidRDefault="00080FF1" w:rsidP="00C82F4B">
            <w:pPr>
              <w:spacing w:after="0" w:line="228" w:lineRule="auto"/>
              <w:ind w:left="-108" w:right="-108"/>
              <w:jc w:val="center"/>
            </w:pPr>
            <w:r w:rsidRPr="00B22389">
              <w:t>вид собст</w:t>
            </w:r>
            <w:r>
              <w:t>вен</w:t>
            </w:r>
            <w:r w:rsidRPr="00B22389">
              <w:t>ности</w:t>
            </w:r>
          </w:p>
        </w:tc>
        <w:tc>
          <w:tcPr>
            <w:tcW w:w="1004" w:type="dxa"/>
            <w:gridSpan w:val="2"/>
            <w:shd w:val="clear" w:color="auto" w:fill="auto"/>
          </w:tcPr>
          <w:p w:rsidR="00080FF1" w:rsidRPr="00B22389" w:rsidRDefault="00080FF1" w:rsidP="00C82F4B">
            <w:pPr>
              <w:spacing w:after="0" w:line="228" w:lineRule="auto"/>
              <w:ind w:left="-108" w:right="-108"/>
              <w:jc w:val="center"/>
            </w:pPr>
            <w:r w:rsidRPr="00B22389">
              <w:t>п</w:t>
            </w:r>
            <w:r>
              <w:t>ло</w:t>
            </w:r>
            <w:r w:rsidRPr="00B22389">
              <w:t>щадь (кв.м)</w:t>
            </w:r>
          </w:p>
        </w:tc>
        <w:tc>
          <w:tcPr>
            <w:tcW w:w="1134" w:type="dxa"/>
            <w:shd w:val="clear" w:color="auto" w:fill="auto"/>
          </w:tcPr>
          <w:p w:rsidR="00080FF1" w:rsidRPr="00B22389" w:rsidRDefault="00080FF1" w:rsidP="00C82F4B">
            <w:pPr>
              <w:spacing w:after="0" w:line="228" w:lineRule="auto"/>
              <w:ind w:left="-108" w:right="-108"/>
              <w:jc w:val="center"/>
            </w:pPr>
            <w:r w:rsidRPr="00B22389">
              <w:t>с</w:t>
            </w:r>
            <w:r>
              <w:t>трана распо</w:t>
            </w:r>
            <w:r w:rsidRPr="00B22389">
              <w:t>ложения</w:t>
            </w:r>
          </w:p>
        </w:tc>
        <w:tc>
          <w:tcPr>
            <w:tcW w:w="2126" w:type="dxa"/>
            <w:shd w:val="clear" w:color="auto" w:fill="auto"/>
          </w:tcPr>
          <w:p w:rsidR="00080FF1" w:rsidRPr="00B22389" w:rsidRDefault="00080FF1" w:rsidP="00C82F4B">
            <w:pPr>
              <w:spacing w:after="0" w:line="228" w:lineRule="auto"/>
              <w:ind w:left="-108" w:right="-108"/>
              <w:jc w:val="center"/>
            </w:pPr>
            <w:r w:rsidRPr="00B22389">
              <w:t>вид объекта</w:t>
            </w:r>
          </w:p>
        </w:tc>
        <w:tc>
          <w:tcPr>
            <w:tcW w:w="709" w:type="dxa"/>
            <w:shd w:val="clear" w:color="auto" w:fill="auto"/>
          </w:tcPr>
          <w:p w:rsidR="00080FF1" w:rsidRPr="00B22389" w:rsidRDefault="00080FF1" w:rsidP="00C82F4B">
            <w:pPr>
              <w:spacing w:after="0" w:line="228" w:lineRule="auto"/>
              <w:ind w:left="-108" w:right="-108"/>
              <w:jc w:val="center"/>
            </w:pPr>
            <w:r w:rsidRPr="00B22389">
              <w:t>п</w:t>
            </w:r>
            <w:r>
              <w:t>ло</w:t>
            </w:r>
            <w:r w:rsidRPr="00B22389">
              <w:t>щадь (кв.м)</w:t>
            </w:r>
          </w:p>
        </w:tc>
        <w:tc>
          <w:tcPr>
            <w:tcW w:w="1134" w:type="dxa"/>
            <w:shd w:val="clear" w:color="auto" w:fill="auto"/>
          </w:tcPr>
          <w:p w:rsidR="00080FF1" w:rsidRPr="00B22389" w:rsidRDefault="00080FF1" w:rsidP="00C82F4B">
            <w:pPr>
              <w:spacing w:after="0" w:line="228" w:lineRule="auto"/>
              <w:ind w:left="-108" w:right="-108"/>
              <w:jc w:val="center"/>
            </w:pPr>
            <w:r w:rsidRPr="00B22389">
              <w:t>страна рас</w:t>
            </w:r>
            <w:r>
              <w:t>по</w:t>
            </w:r>
            <w:r w:rsidRPr="00B22389">
              <w:t>ложения</w:t>
            </w:r>
          </w:p>
        </w:tc>
        <w:tc>
          <w:tcPr>
            <w:tcW w:w="1134" w:type="dxa"/>
            <w:vMerge/>
            <w:shd w:val="clear" w:color="auto" w:fill="auto"/>
          </w:tcPr>
          <w:p w:rsidR="00080FF1" w:rsidRPr="00B22389" w:rsidRDefault="00080FF1" w:rsidP="00C82F4B">
            <w:pPr>
              <w:spacing w:after="0" w:line="228" w:lineRule="auto"/>
              <w:ind w:left="-108"/>
              <w:jc w:val="center"/>
            </w:pPr>
          </w:p>
        </w:tc>
        <w:tc>
          <w:tcPr>
            <w:tcW w:w="1134" w:type="dxa"/>
            <w:vMerge/>
          </w:tcPr>
          <w:p w:rsidR="00080FF1" w:rsidRDefault="00080FF1" w:rsidP="00C82F4B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417" w:type="dxa"/>
            <w:vMerge/>
          </w:tcPr>
          <w:p w:rsidR="00080FF1" w:rsidRPr="00B22389" w:rsidRDefault="00080FF1" w:rsidP="00C82F4B">
            <w:pPr>
              <w:spacing w:after="0" w:line="228" w:lineRule="auto"/>
              <w:ind w:left="-108" w:right="-108"/>
              <w:jc w:val="center"/>
            </w:pPr>
          </w:p>
        </w:tc>
      </w:tr>
      <w:tr w:rsidR="00080FF1" w:rsidRPr="00B22389" w:rsidTr="00112CA1">
        <w:trPr>
          <w:cantSplit/>
          <w:tblHeader/>
        </w:trPr>
        <w:tc>
          <w:tcPr>
            <w:tcW w:w="283" w:type="dxa"/>
            <w:shd w:val="clear" w:color="auto" w:fill="auto"/>
          </w:tcPr>
          <w:p w:rsidR="00080FF1" w:rsidRPr="00B22389" w:rsidRDefault="00080FF1" w:rsidP="00C82F4B">
            <w:pPr>
              <w:spacing w:after="0" w:line="228" w:lineRule="auto"/>
              <w:ind w:left="-142" w:right="-108"/>
              <w:jc w:val="center"/>
            </w:pPr>
            <w:r>
              <w:t>1</w:t>
            </w:r>
          </w:p>
        </w:tc>
        <w:tc>
          <w:tcPr>
            <w:tcW w:w="1135" w:type="dxa"/>
            <w:shd w:val="clear" w:color="auto" w:fill="auto"/>
          </w:tcPr>
          <w:p w:rsidR="00080FF1" w:rsidRPr="00B22389" w:rsidRDefault="00080FF1" w:rsidP="00C82F4B">
            <w:pPr>
              <w:spacing w:after="0" w:line="228" w:lineRule="auto"/>
              <w:jc w:val="center"/>
            </w:pPr>
            <w:r>
              <w:t>2</w:t>
            </w:r>
          </w:p>
        </w:tc>
        <w:tc>
          <w:tcPr>
            <w:tcW w:w="1840" w:type="dxa"/>
            <w:shd w:val="clear" w:color="auto" w:fill="auto"/>
          </w:tcPr>
          <w:p w:rsidR="00080FF1" w:rsidRPr="00B22389" w:rsidRDefault="00080FF1" w:rsidP="00C82F4B">
            <w:pPr>
              <w:spacing w:after="0" w:line="228" w:lineRule="auto"/>
              <w:jc w:val="center"/>
            </w:pPr>
            <w:r>
              <w:t>3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080FF1" w:rsidRDefault="00080FF1" w:rsidP="00C82F4B">
            <w:pPr>
              <w:spacing w:after="0" w:line="228" w:lineRule="auto"/>
              <w:ind w:left="-108" w:right="-108"/>
              <w:jc w:val="center"/>
            </w:pPr>
            <w:r>
              <w:t>4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080FF1" w:rsidRPr="00B22389" w:rsidRDefault="00080FF1" w:rsidP="00C82F4B">
            <w:pPr>
              <w:spacing w:after="0" w:line="228" w:lineRule="auto"/>
              <w:ind w:left="-108" w:right="-108"/>
              <w:jc w:val="center"/>
            </w:pPr>
            <w:r>
              <w:t>5</w:t>
            </w:r>
          </w:p>
        </w:tc>
        <w:tc>
          <w:tcPr>
            <w:tcW w:w="992" w:type="dxa"/>
            <w:shd w:val="clear" w:color="auto" w:fill="auto"/>
          </w:tcPr>
          <w:p w:rsidR="00080FF1" w:rsidRPr="00B22389" w:rsidRDefault="00080FF1" w:rsidP="00C82F4B">
            <w:pPr>
              <w:spacing w:after="0" w:line="228" w:lineRule="auto"/>
              <w:ind w:left="-108" w:right="-108"/>
              <w:jc w:val="center"/>
            </w:pPr>
            <w:r>
              <w:t>6</w:t>
            </w:r>
          </w:p>
        </w:tc>
        <w:tc>
          <w:tcPr>
            <w:tcW w:w="1134" w:type="dxa"/>
            <w:shd w:val="clear" w:color="auto" w:fill="auto"/>
          </w:tcPr>
          <w:p w:rsidR="00080FF1" w:rsidRPr="00B22389" w:rsidRDefault="00080FF1" w:rsidP="00C82F4B">
            <w:pPr>
              <w:spacing w:after="0" w:line="228" w:lineRule="auto"/>
              <w:ind w:left="-108" w:right="-108"/>
              <w:jc w:val="center"/>
            </w:pPr>
            <w:r>
              <w:t>7</w:t>
            </w:r>
          </w:p>
        </w:tc>
        <w:tc>
          <w:tcPr>
            <w:tcW w:w="2126" w:type="dxa"/>
            <w:shd w:val="clear" w:color="auto" w:fill="auto"/>
          </w:tcPr>
          <w:p w:rsidR="00080FF1" w:rsidRPr="00B22389" w:rsidRDefault="00080FF1" w:rsidP="00C82F4B">
            <w:pPr>
              <w:spacing w:after="0" w:line="228" w:lineRule="auto"/>
              <w:ind w:left="-108" w:right="-108"/>
              <w:jc w:val="center"/>
            </w:pPr>
            <w:r>
              <w:t>8</w:t>
            </w:r>
          </w:p>
        </w:tc>
        <w:tc>
          <w:tcPr>
            <w:tcW w:w="709" w:type="dxa"/>
            <w:shd w:val="clear" w:color="auto" w:fill="auto"/>
          </w:tcPr>
          <w:p w:rsidR="00080FF1" w:rsidRPr="00B22389" w:rsidRDefault="00080FF1" w:rsidP="00C82F4B">
            <w:pPr>
              <w:spacing w:after="0" w:line="228" w:lineRule="auto"/>
              <w:ind w:left="-108" w:right="-108"/>
              <w:jc w:val="center"/>
            </w:pPr>
            <w:r>
              <w:t>9</w:t>
            </w:r>
          </w:p>
        </w:tc>
        <w:tc>
          <w:tcPr>
            <w:tcW w:w="1134" w:type="dxa"/>
            <w:shd w:val="clear" w:color="auto" w:fill="auto"/>
          </w:tcPr>
          <w:p w:rsidR="00080FF1" w:rsidRPr="00B22389" w:rsidRDefault="00080FF1" w:rsidP="00C82F4B">
            <w:pPr>
              <w:spacing w:after="0" w:line="228" w:lineRule="auto"/>
              <w:ind w:left="-108" w:right="-108"/>
              <w:jc w:val="center"/>
            </w:pPr>
            <w:r>
              <w:t>10</w:t>
            </w:r>
          </w:p>
        </w:tc>
        <w:tc>
          <w:tcPr>
            <w:tcW w:w="1134" w:type="dxa"/>
            <w:shd w:val="clear" w:color="auto" w:fill="auto"/>
          </w:tcPr>
          <w:p w:rsidR="00080FF1" w:rsidRPr="00B22389" w:rsidRDefault="00080FF1" w:rsidP="00C82F4B">
            <w:pPr>
              <w:spacing w:after="0" w:line="228" w:lineRule="auto"/>
              <w:jc w:val="center"/>
            </w:pPr>
            <w:r>
              <w:t>11</w:t>
            </w:r>
          </w:p>
        </w:tc>
        <w:tc>
          <w:tcPr>
            <w:tcW w:w="1134" w:type="dxa"/>
          </w:tcPr>
          <w:p w:rsidR="00080FF1" w:rsidRPr="00B22389" w:rsidRDefault="00080FF1" w:rsidP="00C82F4B">
            <w:pPr>
              <w:spacing w:after="0" w:line="228" w:lineRule="auto"/>
              <w:jc w:val="center"/>
            </w:pPr>
            <w:r>
              <w:t>12</w:t>
            </w:r>
          </w:p>
        </w:tc>
        <w:tc>
          <w:tcPr>
            <w:tcW w:w="1417" w:type="dxa"/>
          </w:tcPr>
          <w:p w:rsidR="00080FF1" w:rsidRPr="00B22389" w:rsidRDefault="00080FF1" w:rsidP="00C82F4B">
            <w:pPr>
              <w:spacing w:after="0" w:line="228" w:lineRule="auto"/>
              <w:jc w:val="center"/>
            </w:pPr>
            <w:r>
              <w:t>13</w:t>
            </w:r>
          </w:p>
        </w:tc>
      </w:tr>
      <w:tr w:rsidR="00080FF1" w:rsidTr="00112CA1">
        <w:trPr>
          <w:trHeight w:val="469"/>
        </w:trPr>
        <w:tc>
          <w:tcPr>
            <w:tcW w:w="283" w:type="dxa"/>
            <w:vMerge w:val="restart"/>
            <w:shd w:val="clear" w:color="auto" w:fill="auto"/>
          </w:tcPr>
          <w:p w:rsidR="00080FF1" w:rsidRPr="00B22389" w:rsidRDefault="00080FF1" w:rsidP="00C82F4B">
            <w:pPr>
              <w:spacing w:after="0" w:line="228" w:lineRule="auto"/>
              <w:ind w:left="-142" w:right="-108"/>
              <w:jc w:val="center"/>
            </w:pPr>
            <w:r>
              <w:t>1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080FF1" w:rsidRPr="00007D15" w:rsidRDefault="00080FF1" w:rsidP="008B58E9">
            <w:pPr>
              <w:spacing w:after="0" w:line="228" w:lineRule="auto"/>
              <w:ind w:left="-108" w:right="-108"/>
              <w:jc w:val="center"/>
              <w:rPr>
                <w:highlight w:val="cyan"/>
              </w:rPr>
            </w:pPr>
            <w:r w:rsidRPr="00007D15">
              <w:rPr>
                <w:highlight w:val="cyan"/>
              </w:rPr>
              <w:t>Пущеленко</w:t>
            </w:r>
          </w:p>
          <w:p w:rsidR="00080FF1" w:rsidRPr="00007D15" w:rsidRDefault="00080FF1" w:rsidP="008B58E9">
            <w:pPr>
              <w:spacing w:after="0" w:line="228" w:lineRule="auto"/>
              <w:ind w:left="-108" w:right="-108"/>
              <w:jc w:val="center"/>
              <w:rPr>
                <w:highlight w:val="cyan"/>
              </w:rPr>
            </w:pPr>
            <w:r w:rsidRPr="00007D15">
              <w:rPr>
                <w:highlight w:val="cyan"/>
              </w:rPr>
              <w:t>Александра</w:t>
            </w:r>
          </w:p>
          <w:p w:rsidR="00080FF1" w:rsidRPr="00B22389" w:rsidRDefault="00080FF1" w:rsidP="008B58E9">
            <w:pPr>
              <w:spacing w:after="0" w:line="228" w:lineRule="auto"/>
              <w:ind w:left="-108" w:right="-108"/>
              <w:jc w:val="center"/>
            </w:pPr>
            <w:r w:rsidRPr="00007D15">
              <w:rPr>
                <w:highlight w:val="cyan"/>
              </w:rPr>
              <w:t>Геннадьевна</w:t>
            </w:r>
          </w:p>
        </w:tc>
        <w:tc>
          <w:tcPr>
            <w:tcW w:w="1840" w:type="dxa"/>
            <w:vMerge w:val="restart"/>
            <w:shd w:val="clear" w:color="auto" w:fill="auto"/>
          </w:tcPr>
          <w:p w:rsidR="00080FF1" w:rsidRPr="00B17C6C" w:rsidRDefault="00080FF1" w:rsidP="00C82F4B">
            <w:pPr>
              <w:spacing w:after="0" w:line="228" w:lineRule="auto"/>
              <w:ind w:left="-108" w:right="-108"/>
              <w:jc w:val="center"/>
            </w:pPr>
            <w:r w:rsidRPr="00B17C6C">
              <w:t>Заведующий МУ «Финансовый отдел Администрации Константиновского района»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080FF1" w:rsidRPr="00B22389" w:rsidRDefault="00080FF1" w:rsidP="00112CA1">
            <w:pPr>
              <w:spacing w:after="0" w:line="228" w:lineRule="auto"/>
              <w:ind w:left="-108" w:right="-108"/>
              <w:jc w:val="center"/>
            </w:pPr>
            <w:r>
              <w:t>Земельный участок приусадебный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080FF1" w:rsidRPr="00B22389" w:rsidRDefault="00080FF1" w:rsidP="00112CA1">
            <w:pPr>
              <w:spacing w:after="0" w:line="228" w:lineRule="auto"/>
              <w:ind w:left="-108" w:right="-108"/>
              <w:jc w:val="center"/>
            </w:pPr>
            <w: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080FF1" w:rsidRPr="00B22389" w:rsidRDefault="00080FF1" w:rsidP="00112CA1">
            <w:pPr>
              <w:spacing w:after="0" w:line="228" w:lineRule="auto"/>
              <w:ind w:left="-108" w:right="-108"/>
              <w:jc w:val="center"/>
            </w:pPr>
            <w:r>
              <w:t>437,0</w:t>
            </w:r>
          </w:p>
        </w:tc>
        <w:tc>
          <w:tcPr>
            <w:tcW w:w="1134" w:type="dxa"/>
            <w:shd w:val="clear" w:color="auto" w:fill="auto"/>
          </w:tcPr>
          <w:p w:rsidR="00080FF1" w:rsidRPr="00B22389" w:rsidRDefault="00080FF1" w:rsidP="00112CA1">
            <w:pPr>
              <w:spacing w:after="0" w:line="228" w:lineRule="auto"/>
              <w:ind w:left="-108" w:right="-108"/>
              <w:jc w:val="center"/>
            </w:pPr>
            <w:r>
              <w:t>Российская Федерация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080FF1" w:rsidRDefault="00080FF1" w:rsidP="00C82F4B">
            <w:pPr>
              <w:spacing w:after="0" w:line="228" w:lineRule="auto"/>
              <w:ind w:left="-108" w:right="-108"/>
              <w:jc w:val="center"/>
            </w:pPr>
            <w:r>
              <w:t>Не имеет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080FF1" w:rsidRDefault="00080FF1" w:rsidP="00C82F4B">
            <w:pPr>
              <w:spacing w:after="0" w:line="228" w:lineRule="auto"/>
              <w:ind w:left="-108" w:right="-108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80FF1" w:rsidRDefault="00080FF1" w:rsidP="00C82F4B">
            <w:pPr>
              <w:spacing w:after="0" w:line="228" w:lineRule="auto"/>
              <w:ind w:left="-108" w:right="-108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80FF1" w:rsidRPr="00B22389" w:rsidRDefault="00080FF1" w:rsidP="00C82F4B">
            <w:pPr>
              <w:spacing w:after="0" w:line="228" w:lineRule="auto"/>
              <w:ind w:left="-108" w:right="-108"/>
              <w:jc w:val="center"/>
            </w:pPr>
            <w:r>
              <w:t>Не имеет</w:t>
            </w:r>
          </w:p>
        </w:tc>
        <w:tc>
          <w:tcPr>
            <w:tcW w:w="1134" w:type="dxa"/>
            <w:vMerge w:val="restart"/>
          </w:tcPr>
          <w:p w:rsidR="00080FF1" w:rsidRPr="00B22389" w:rsidRDefault="00080FF1" w:rsidP="00C82F4B">
            <w:pPr>
              <w:spacing w:after="0" w:line="228" w:lineRule="auto"/>
              <w:ind w:left="-108" w:right="-108"/>
              <w:jc w:val="center"/>
            </w:pPr>
            <w:r>
              <w:t>693 717,50</w:t>
            </w:r>
          </w:p>
        </w:tc>
        <w:tc>
          <w:tcPr>
            <w:tcW w:w="1417" w:type="dxa"/>
            <w:vMerge w:val="restart"/>
          </w:tcPr>
          <w:p w:rsidR="00080FF1" w:rsidRPr="00B22389" w:rsidRDefault="00080FF1" w:rsidP="00C82F4B">
            <w:pPr>
              <w:spacing w:after="0" w:line="228" w:lineRule="auto"/>
              <w:jc w:val="center"/>
            </w:pPr>
            <w:r>
              <w:t>-</w:t>
            </w:r>
          </w:p>
        </w:tc>
      </w:tr>
      <w:tr w:rsidR="00080FF1" w:rsidTr="00112CA1">
        <w:trPr>
          <w:trHeight w:val="469"/>
        </w:trPr>
        <w:tc>
          <w:tcPr>
            <w:tcW w:w="283" w:type="dxa"/>
            <w:vMerge/>
            <w:shd w:val="clear" w:color="auto" w:fill="auto"/>
          </w:tcPr>
          <w:p w:rsidR="00080FF1" w:rsidRPr="00B22389" w:rsidRDefault="00080FF1" w:rsidP="00C82F4B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5" w:type="dxa"/>
            <w:vMerge/>
            <w:shd w:val="clear" w:color="auto" w:fill="auto"/>
          </w:tcPr>
          <w:p w:rsidR="00080FF1" w:rsidRDefault="00080FF1" w:rsidP="008B58E9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840" w:type="dxa"/>
            <w:vMerge/>
            <w:shd w:val="clear" w:color="auto" w:fill="auto"/>
          </w:tcPr>
          <w:p w:rsidR="00080FF1" w:rsidRDefault="00080FF1" w:rsidP="00C82F4B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080FF1" w:rsidRPr="00B22389" w:rsidRDefault="00080FF1" w:rsidP="00112CA1">
            <w:pPr>
              <w:spacing w:after="0" w:line="228" w:lineRule="auto"/>
              <w:ind w:left="-108" w:right="-108"/>
              <w:jc w:val="center"/>
            </w:pPr>
            <w:r>
              <w:t>Земельный участок с/х использования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080FF1" w:rsidRPr="00B22389" w:rsidRDefault="00080FF1" w:rsidP="00112CA1">
            <w:pPr>
              <w:spacing w:after="0" w:line="228" w:lineRule="auto"/>
              <w:ind w:left="-108" w:right="-108"/>
              <w:jc w:val="center"/>
            </w:pPr>
            <w:r>
              <w:t>Общая долевая (1/29)</w:t>
            </w:r>
          </w:p>
        </w:tc>
        <w:tc>
          <w:tcPr>
            <w:tcW w:w="992" w:type="dxa"/>
            <w:shd w:val="clear" w:color="auto" w:fill="auto"/>
          </w:tcPr>
          <w:p w:rsidR="00080FF1" w:rsidRPr="00B22389" w:rsidRDefault="00080FF1" w:rsidP="00112CA1">
            <w:pPr>
              <w:spacing w:after="0" w:line="228" w:lineRule="auto"/>
              <w:ind w:left="-108" w:right="-108"/>
              <w:jc w:val="center"/>
            </w:pPr>
            <w:r>
              <w:t>3365000,0</w:t>
            </w:r>
          </w:p>
        </w:tc>
        <w:tc>
          <w:tcPr>
            <w:tcW w:w="1134" w:type="dxa"/>
            <w:shd w:val="clear" w:color="auto" w:fill="auto"/>
          </w:tcPr>
          <w:p w:rsidR="00080FF1" w:rsidRPr="00B22389" w:rsidRDefault="00080FF1" w:rsidP="00112CA1">
            <w:pPr>
              <w:spacing w:after="0" w:line="228" w:lineRule="auto"/>
              <w:ind w:left="-108" w:right="-108"/>
              <w:jc w:val="center"/>
            </w:pPr>
            <w:r>
              <w:t>Российская Федерация</w:t>
            </w:r>
          </w:p>
        </w:tc>
        <w:tc>
          <w:tcPr>
            <w:tcW w:w="2126" w:type="dxa"/>
            <w:vMerge/>
            <w:shd w:val="clear" w:color="auto" w:fill="auto"/>
          </w:tcPr>
          <w:p w:rsidR="00080FF1" w:rsidRDefault="00080FF1" w:rsidP="00C82F4B">
            <w:pPr>
              <w:spacing w:after="0" w:line="228" w:lineRule="auto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080FF1" w:rsidRDefault="00080FF1" w:rsidP="00C82F4B">
            <w:pPr>
              <w:spacing w:after="0" w:line="228" w:lineRule="auto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080FF1" w:rsidRDefault="00080FF1" w:rsidP="00C82F4B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080FF1" w:rsidRPr="00B22389" w:rsidRDefault="00080FF1" w:rsidP="00C82F4B">
            <w:pPr>
              <w:spacing w:after="0" w:line="228" w:lineRule="auto"/>
              <w:jc w:val="center"/>
            </w:pPr>
          </w:p>
        </w:tc>
        <w:tc>
          <w:tcPr>
            <w:tcW w:w="1134" w:type="dxa"/>
            <w:vMerge/>
          </w:tcPr>
          <w:p w:rsidR="00080FF1" w:rsidRDefault="00080FF1" w:rsidP="00C82F4B">
            <w:pPr>
              <w:spacing w:after="0" w:line="228" w:lineRule="auto"/>
              <w:jc w:val="center"/>
            </w:pPr>
          </w:p>
        </w:tc>
        <w:tc>
          <w:tcPr>
            <w:tcW w:w="1417" w:type="dxa"/>
            <w:vMerge/>
          </w:tcPr>
          <w:p w:rsidR="00080FF1" w:rsidRPr="00B22389" w:rsidRDefault="00080FF1" w:rsidP="00C82F4B">
            <w:pPr>
              <w:spacing w:after="0" w:line="228" w:lineRule="auto"/>
              <w:jc w:val="center"/>
            </w:pPr>
          </w:p>
        </w:tc>
      </w:tr>
      <w:tr w:rsidR="00080FF1" w:rsidTr="00112CA1">
        <w:trPr>
          <w:trHeight w:val="469"/>
        </w:trPr>
        <w:tc>
          <w:tcPr>
            <w:tcW w:w="283" w:type="dxa"/>
            <w:vMerge/>
            <w:shd w:val="clear" w:color="auto" w:fill="auto"/>
          </w:tcPr>
          <w:p w:rsidR="00080FF1" w:rsidRPr="00B22389" w:rsidRDefault="00080FF1" w:rsidP="00C82F4B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5" w:type="dxa"/>
            <w:vMerge/>
            <w:shd w:val="clear" w:color="auto" w:fill="auto"/>
          </w:tcPr>
          <w:p w:rsidR="00080FF1" w:rsidRDefault="00080FF1" w:rsidP="008B58E9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840" w:type="dxa"/>
            <w:vMerge/>
            <w:shd w:val="clear" w:color="auto" w:fill="auto"/>
          </w:tcPr>
          <w:p w:rsidR="00080FF1" w:rsidRDefault="00080FF1" w:rsidP="00C82F4B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080FF1" w:rsidRPr="00B22389" w:rsidRDefault="00080FF1" w:rsidP="00112CA1">
            <w:pPr>
              <w:spacing w:after="0" w:line="228" w:lineRule="auto"/>
              <w:ind w:left="-108" w:right="-108"/>
              <w:jc w:val="center"/>
            </w:pPr>
            <w:r>
              <w:t>Жилой дом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080FF1" w:rsidRPr="00B22389" w:rsidRDefault="00080FF1" w:rsidP="00112CA1">
            <w:pPr>
              <w:spacing w:after="0" w:line="228" w:lineRule="auto"/>
              <w:ind w:left="-108" w:right="-108"/>
              <w:jc w:val="center"/>
            </w:pPr>
            <w: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080FF1" w:rsidRPr="00B22389" w:rsidRDefault="00080FF1" w:rsidP="00112CA1">
            <w:pPr>
              <w:spacing w:after="0" w:line="228" w:lineRule="auto"/>
              <w:ind w:left="-108" w:right="-108"/>
              <w:jc w:val="center"/>
            </w:pPr>
            <w:r>
              <w:t>69,0</w:t>
            </w:r>
          </w:p>
        </w:tc>
        <w:tc>
          <w:tcPr>
            <w:tcW w:w="1134" w:type="dxa"/>
            <w:shd w:val="clear" w:color="auto" w:fill="auto"/>
          </w:tcPr>
          <w:p w:rsidR="00080FF1" w:rsidRPr="00B22389" w:rsidRDefault="00080FF1" w:rsidP="00112CA1">
            <w:pPr>
              <w:spacing w:after="0" w:line="228" w:lineRule="auto"/>
              <w:ind w:left="-108" w:right="-108"/>
              <w:jc w:val="center"/>
            </w:pPr>
            <w:r>
              <w:t>Российская Федерация</w:t>
            </w:r>
          </w:p>
        </w:tc>
        <w:tc>
          <w:tcPr>
            <w:tcW w:w="2126" w:type="dxa"/>
            <w:vMerge/>
            <w:shd w:val="clear" w:color="auto" w:fill="auto"/>
          </w:tcPr>
          <w:p w:rsidR="00080FF1" w:rsidRDefault="00080FF1" w:rsidP="00C82F4B">
            <w:pPr>
              <w:spacing w:after="0" w:line="228" w:lineRule="auto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080FF1" w:rsidRDefault="00080FF1" w:rsidP="00C82F4B">
            <w:pPr>
              <w:spacing w:after="0" w:line="228" w:lineRule="auto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080FF1" w:rsidRDefault="00080FF1" w:rsidP="00C82F4B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080FF1" w:rsidRPr="00B22389" w:rsidRDefault="00080FF1" w:rsidP="00C82F4B">
            <w:pPr>
              <w:spacing w:after="0" w:line="228" w:lineRule="auto"/>
              <w:jc w:val="center"/>
            </w:pPr>
          </w:p>
        </w:tc>
        <w:tc>
          <w:tcPr>
            <w:tcW w:w="1134" w:type="dxa"/>
            <w:vMerge/>
          </w:tcPr>
          <w:p w:rsidR="00080FF1" w:rsidRDefault="00080FF1" w:rsidP="00C82F4B">
            <w:pPr>
              <w:spacing w:after="0" w:line="228" w:lineRule="auto"/>
              <w:jc w:val="center"/>
            </w:pPr>
          </w:p>
        </w:tc>
        <w:tc>
          <w:tcPr>
            <w:tcW w:w="1417" w:type="dxa"/>
            <w:vMerge/>
          </w:tcPr>
          <w:p w:rsidR="00080FF1" w:rsidRPr="00B22389" w:rsidRDefault="00080FF1" w:rsidP="00C82F4B">
            <w:pPr>
              <w:spacing w:after="0" w:line="228" w:lineRule="auto"/>
              <w:jc w:val="center"/>
            </w:pPr>
          </w:p>
        </w:tc>
      </w:tr>
      <w:tr w:rsidR="00080FF1" w:rsidTr="00112CA1">
        <w:trPr>
          <w:trHeight w:val="469"/>
        </w:trPr>
        <w:tc>
          <w:tcPr>
            <w:tcW w:w="283" w:type="dxa"/>
            <w:vMerge/>
            <w:shd w:val="clear" w:color="auto" w:fill="auto"/>
          </w:tcPr>
          <w:p w:rsidR="00080FF1" w:rsidRPr="00B22389" w:rsidRDefault="00080FF1" w:rsidP="00C82F4B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5" w:type="dxa"/>
            <w:vMerge/>
            <w:shd w:val="clear" w:color="auto" w:fill="auto"/>
          </w:tcPr>
          <w:p w:rsidR="00080FF1" w:rsidRDefault="00080FF1" w:rsidP="008B58E9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840" w:type="dxa"/>
            <w:vMerge/>
            <w:shd w:val="clear" w:color="auto" w:fill="auto"/>
          </w:tcPr>
          <w:p w:rsidR="00080FF1" w:rsidRDefault="00080FF1" w:rsidP="00C82F4B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080FF1" w:rsidRPr="00B22389" w:rsidRDefault="00080FF1" w:rsidP="00112CA1">
            <w:pPr>
              <w:spacing w:after="0" w:line="228" w:lineRule="auto"/>
              <w:ind w:left="-108" w:right="-108"/>
              <w:jc w:val="center"/>
            </w:pPr>
            <w:r>
              <w:t>Квартира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080FF1" w:rsidRPr="00B22389" w:rsidRDefault="00080FF1" w:rsidP="00112CA1">
            <w:pPr>
              <w:spacing w:after="0" w:line="228" w:lineRule="auto"/>
              <w:ind w:left="-108" w:right="-108"/>
              <w:jc w:val="center"/>
            </w:pPr>
            <w: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080FF1" w:rsidRPr="00B22389" w:rsidRDefault="00080FF1" w:rsidP="00112CA1">
            <w:pPr>
              <w:spacing w:after="0" w:line="228" w:lineRule="auto"/>
              <w:ind w:left="-108" w:right="-108"/>
              <w:jc w:val="center"/>
            </w:pPr>
            <w:r>
              <w:t>50,0</w:t>
            </w:r>
          </w:p>
        </w:tc>
        <w:tc>
          <w:tcPr>
            <w:tcW w:w="1134" w:type="dxa"/>
            <w:shd w:val="clear" w:color="auto" w:fill="auto"/>
          </w:tcPr>
          <w:p w:rsidR="00080FF1" w:rsidRPr="00B22389" w:rsidRDefault="00080FF1" w:rsidP="00112CA1">
            <w:pPr>
              <w:spacing w:after="0" w:line="228" w:lineRule="auto"/>
              <w:ind w:left="-108" w:right="-108"/>
              <w:jc w:val="center"/>
            </w:pPr>
            <w:r>
              <w:t>Российская Федерация</w:t>
            </w:r>
          </w:p>
        </w:tc>
        <w:tc>
          <w:tcPr>
            <w:tcW w:w="2126" w:type="dxa"/>
            <w:vMerge/>
            <w:shd w:val="clear" w:color="auto" w:fill="auto"/>
          </w:tcPr>
          <w:p w:rsidR="00080FF1" w:rsidRDefault="00080FF1" w:rsidP="00C82F4B">
            <w:pPr>
              <w:spacing w:after="0" w:line="228" w:lineRule="auto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080FF1" w:rsidRDefault="00080FF1" w:rsidP="00C82F4B">
            <w:pPr>
              <w:spacing w:after="0" w:line="228" w:lineRule="auto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080FF1" w:rsidRDefault="00080FF1" w:rsidP="00C82F4B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080FF1" w:rsidRPr="00B22389" w:rsidRDefault="00080FF1" w:rsidP="00C82F4B">
            <w:pPr>
              <w:spacing w:after="0" w:line="228" w:lineRule="auto"/>
              <w:jc w:val="center"/>
            </w:pPr>
          </w:p>
        </w:tc>
        <w:tc>
          <w:tcPr>
            <w:tcW w:w="1134" w:type="dxa"/>
            <w:vMerge/>
          </w:tcPr>
          <w:p w:rsidR="00080FF1" w:rsidRDefault="00080FF1" w:rsidP="00C82F4B">
            <w:pPr>
              <w:spacing w:after="0" w:line="228" w:lineRule="auto"/>
              <w:jc w:val="center"/>
            </w:pPr>
          </w:p>
        </w:tc>
        <w:tc>
          <w:tcPr>
            <w:tcW w:w="1417" w:type="dxa"/>
            <w:vMerge/>
          </w:tcPr>
          <w:p w:rsidR="00080FF1" w:rsidRPr="00B22389" w:rsidRDefault="00080FF1" w:rsidP="00C82F4B">
            <w:pPr>
              <w:spacing w:after="0" w:line="228" w:lineRule="auto"/>
              <w:jc w:val="center"/>
            </w:pPr>
          </w:p>
        </w:tc>
      </w:tr>
      <w:tr w:rsidR="00080FF1" w:rsidTr="00112CA1">
        <w:trPr>
          <w:trHeight w:val="469"/>
        </w:trPr>
        <w:tc>
          <w:tcPr>
            <w:tcW w:w="283" w:type="dxa"/>
            <w:vMerge/>
            <w:shd w:val="clear" w:color="auto" w:fill="auto"/>
          </w:tcPr>
          <w:p w:rsidR="00080FF1" w:rsidRPr="00B22389" w:rsidRDefault="00080FF1" w:rsidP="00C82F4B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5" w:type="dxa"/>
            <w:vMerge/>
            <w:shd w:val="clear" w:color="auto" w:fill="auto"/>
          </w:tcPr>
          <w:p w:rsidR="00080FF1" w:rsidRDefault="00080FF1" w:rsidP="008B58E9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840" w:type="dxa"/>
            <w:vMerge/>
            <w:shd w:val="clear" w:color="auto" w:fill="auto"/>
          </w:tcPr>
          <w:p w:rsidR="00080FF1" w:rsidRDefault="00080FF1" w:rsidP="00C82F4B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080FF1" w:rsidRPr="00B22389" w:rsidRDefault="00080FF1" w:rsidP="00112CA1">
            <w:pPr>
              <w:spacing w:after="0" w:line="228" w:lineRule="auto"/>
              <w:ind w:left="-108" w:right="-108"/>
              <w:jc w:val="center"/>
            </w:pPr>
            <w:r>
              <w:t>Гараж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080FF1" w:rsidRPr="00B22389" w:rsidRDefault="00080FF1" w:rsidP="00112CA1">
            <w:pPr>
              <w:spacing w:after="0" w:line="228" w:lineRule="auto"/>
              <w:ind w:left="-108" w:right="-108"/>
              <w:jc w:val="center"/>
            </w:pPr>
            <w: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080FF1" w:rsidRPr="00B22389" w:rsidRDefault="00080FF1" w:rsidP="00112CA1">
            <w:pPr>
              <w:spacing w:after="0" w:line="228" w:lineRule="auto"/>
              <w:ind w:left="-108" w:right="-108"/>
              <w:jc w:val="center"/>
            </w:pPr>
            <w:r>
              <w:t>17,8</w:t>
            </w:r>
          </w:p>
        </w:tc>
        <w:tc>
          <w:tcPr>
            <w:tcW w:w="1134" w:type="dxa"/>
            <w:shd w:val="clear" w:color="auto" w:fill="auto"/>
          </w:tcPr>
          <w:p w:rsidR="00080FF1" w:rsidRPr="00B22389" w:rsidRDefault="00080FF1" w:rsidP="00112CA1">
            <w:pPr>
              <w:spacing w:after="0" w:line="228" w:lineRule="auto"/>
              <w:ind w:left="-108" w:right="-108"/>
              <w:jc w:val="center"/>
            </w:pPr>
            <w:r>
              <w:t>Российская Федерация</w:t>
            </w:r>
          </w:p>
        </w:tc>
        <w:tc>
          <w:tcPr>
            <w:tcW w:w="2126" w:type="dxa"/>
            <w:vMerge/>
            <w:shd w:val="clear" w:color="auto" w:fill="auto"/>
          </w:tcPr>
          <w:p w:rsidR="00080FF1" w:rsidRDefault="00080FF1" w:rsidP="00C82F4B">
            <w:pPr>
              <w:spacing w:after="0" w:line="228" w:lineRule="auto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080FF1" w:rsidRDefault="00080FF1" w:rsidP="00C82F4B">
            <w:pPr>
              <w:spacing w:after="0" w:line="228" w:lineRule="auto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080FF1" w:rsidRDefault="00080FF1" w:rsidP="00C82F4B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080FF1" w:rsidRPr="00B22389" w:rsidRDefault="00080FF1" w:rsidP="00C82F4B">
            <w:pPr>
              <w:spacing w:after="0" w:line="228" w:lineRule="auto"/>
              <w:jc w:val="center"/>
            </w:pPr>
          </w:p>
        </w:tc>
        <w:tc>
          <w:tcPr>
            <w:tcW w:w="1134" w:type="dxa"/>
            <w:vMerge/>
          </w:tcPr>
          <w:p w:rsidR="00080FF1" w:rsidRDefault="00080FF1" w:rsidP="00C82F4B">
            <w:pPr>
              <w:spacing w:after="0" w:line="228" w:lineRule="auto"/>
              <w:jc w:val="center"/>
            </w:pPr>
          </w:p>
        </w:tc>
        <w:tc>
          <w:tcPr>
            <w:tcW w:w="1417" w:type="dxa"/>
            <w:vMerge/>
          </w:tcPr>
          <w:p w:rsidR="00080FF1" w:rsidRPr="00B22389" w:rsidRDefault="00080FF1" w:rsidP="00C82F4B">
            <w:pPr>
              <w:spacing w:after="0" w:line="228" w:lineRule="auto"/>
              <w:jc w:val="center"/>
            </w:pPr>
          </w:p>
        </w:tc>
      </w:tr>
      <w:tr w:rsidR="00080FF1" w:rsidTr="00112CA1">
        <w:trPr>
          <w:trHeight w:val="469"/>
        </w:trPr>
        <w:tc>
          <w:tcPr>
            <w:tcW w:w="283" w:type="dxa"/>
            <w:vMerge/>
            <w:shd w:val="clear" w:color="auto" w:fill="auto"/>
          </w:tcPr>
          <w:p w:rsidR="00080FF1" w:rsidRPr="00B22389" w:rsidRDefault="00080FF1" w:rsidP="00C82F4B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5" w:type="dxa"/>
            <w:vMerge/>
            <w:shd w:val="clear" w:color="auto" w:fill="auto"/>
          </w:tcPr>
          <w:p w:rsidR="00080FF1" w:rsidRDefault="00080FF1" w:rsidP="008B58E9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840" w:type="dxa"/>
            <w:vMerge/>
            <w:shd w:val="clear" w:color="auto" w:fill="auto"/>
          </w:tcPr>
          <w:p w:rsidR="00080FF1" w:rsidRDefault="00080FF1" w:rsidP="00C82F4B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080FF1" w:rsidRPr="00B22389" w:rsidRDefault="00080FF1" w:rsidP="00112CA1">
            <w:pPr>
              <w:spacing w:after="0" w:line="228" w:lineRule="auto"/>
              <w:ind w:left="-108" w:right="-108"/>
              <w:jc w:val="center"/>
            </w:pPr>
            <w:r>
              <w:t>Кухня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080FF1" w:rsidRPr="00B22389" w:rsidRDefault="00080FF1" w:rsidP="00112CA1">
            <w:pPr>
              <w:spacing w:after="0" w:line="228" w:lineRule="auto"/>
              <w:ind w:left="-108" w:right="-108"/>
              <w:jc w:val="center"/>
            </w:pPr>
            <w: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080FF1" w:rsidRPr="00B22389" w:rsidRDefault="00080FF1" w:rsidP="00112CA1">
            <w:pPr>
              <w:spacing w:after="0" w:line="228" w:lineRule="auto"/>
              <w:ind w:left="-108" w:right="-108"/>
              <w:jc w:val="center"/>
            </w:pPr>
            <w:r>
              <w:t>16,6</w:t>
            </w:r>
          </w:p>
        </w:tc>
        <w:tc>
          <w:tcPr>
            <w:tcW w:w="1134" w:type="dxa"/>
            <w:shd w:val="clear" w:color="auto" w:fill="auto"/>
          </w:tcPr>
          <w:p w:rsidR="00080FF1" w:rsidRPr="00B22389" w:rsidRDefault="00080FF1" w:rsidP="00112CA1">
            <w:pPr>
              <w:spacing w:after="0" w:line="228" w:lineRule="auto"/>
              <w:ind w:left="-108" w:right="-108"/>
              <w:jc w:val="center"/>
            </w:pPr>
            <w:r>
              <w:t>Российская Федерация</w:t>
            </w:r>
          </w:p>
        </w:tc>
        <w:tc>
          <w:tcPr>
            <w:tcW w:w="2126" w:type="dxa"/>
            <w:vMerge/>
            <w:shd w:val="clear" w:color="auto" w:fill="auto"/>
          </w:tcPr>
          <w:p w:rsidR="00080FF1" w:rsidRDefault="00080FF1" w:rsidP="00C82F4B">
            <w:pPr>
              <w:spacing w:after="0" w:line="228" w:lineRule="auto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080FF1" w:rsidRDefault="00080FF1" w:rsidP="00C82F4B">
            <w:pPr>
              <w:spacing w:after="0" w:line="228" w:lineRule="auto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080FF1" w:rsidRDefault="00080FF1" w:rsidP="00C82F4B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080FF1" w:rsidRPr="00B22389" w:rsidRDefault="00080FF1" w:rsidP="00C82F4B">
            <w:pPr>
              <w:spacing w:after="0" w:line="228" w:lineRule="auto"/>
              <w:jc w:val="center"/>
            </w:pPr>
          </w:p>
        </w:tc>
        <w:tc>
          <w:tcPr>
            <w:tcW w:w="1134" w:type="dxa"/>
            <w:vMerge/>
          </w:tcPr>
          <w:p w:rsidR="00080FF1" w:rsidRDefault="00080FF1" w:rsidP="00C82F4B">
            <w:pPr>
              <w:spacing w:after="0" w:line="228" w:lineRule="auto"/>
              <w:jc w:val="center"/>
            </w:pPr>
          </w:p>
        </w:tc>
        <w:tc>
          <w:tcPr>
            <w:tcW w:w="1417" w:type="dxa"/>
            <w:vMerge/>
          </w:tcPr>
          <w:p w:rsidR="00080FF1" w:rsidRPr="00B22389" w:rsidRDefault="00080FF1" w:rsidP="00C82F4B">
            <w:pPr>
              <w:spacing w:after="0" w:line="228" w:lineRule="auto"/>
              <w:jc w:val="center"/>
            </w:pPr>
          </w:p>
        </w:tc>
      </w:tr>
      <w:tr w:rsidR="00080FF1" w:rsidTr="00112CA1">
        <w:trPr>
          <w:trHeight w:val="469"/>
        </w:trPr>
        <w:tc>
          <w:tcPr>
            <w:tcW w:w="283" w:type="dxa"/>
            <w:vMerge/>
            <w:shd w:val="clear" w:color="auto" w:fill="auto"/>
          </w:tcPr>
          <w:p w:rsidR="00080FF1" w:rsidRPr="00B22389" w:rsidRDefault="00080FF1" w:rsidP="00C82F4B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5" w:type="dxa"/>
            <w:vMerge/>
            <w:shd w:val="clear" w:color="auto" w:fill="auto"/>
          </w:tcPr>
          <w:p w:rsidR="00080FF1" w:rsidRDefault="00080FF1" w:rsidP="008B58E9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840" w:type="dxa"/>
            <w:vMerge/>
            <w:shd w:val="clear" w:color="auto" w:fill="auto"/>
          </w:tcPr>
          <w:p w:rsidR="00080FF1" w:rsidRDefault="00080FF1" w:rsidP="00C82F4B">
            <w:pPr>
              <w:spacing w:after="0" w:line="228" w:lineRule="auto"/>
              <w:jc w:val="center"/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080FF1" w:rsidRPr="00B22389" w:rsidRDefault="00080FF1" w:rsidP="00112CA1">
            <w:pPr>
              <w:spacing w:after="0" w:line="228" w:lineRule="auto"/>
              <w:ind w:left="-108" w:right="-108"/>
              <w:jc w:val="center"/>
            </w:pPr>
            <w:r>
              <w:t>Сарай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080FF1" w:rsidRPr="00B22389" w:rsidRDefault="00080FF1" w:rsidP="00112CA1">
            <w:pPr>
              <w:spacing w:after="0" w:line="228" w:lineRule="auto"/>
              <w:ind w:left="-108" w:right="-108"/>
              <w:jc w:val="center"/>
            </w:pPr>
            <w: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080FF1" w:rsidRPr="00B22389" w:rsidRDefault="00080FF1" w:rsidP="00112CA1">
            <w:pPr>
              <w:spacing w:after="0" w:line="228" w:lineRule="auto"/>
              <w:ind w:left="-108" w:right="-108"/>
              <w:jc w:val="center"/>
            </w:pPr>
            <w:r>
              <w:t>13,2</w:t>
            </w:r>
          </w:p>
        </w:tc>
        <w:tc>
          <w:tcPr>
            <w:tcW w:w="1134" w:type="dxa"/>
            <w:shd w:val="clear" w:color="auto" w:fill="auto"/>
          </w:tcPr>
          <w:p w:rsidR="00080FF1" w:rsidRPr="00B22389" w:rsidRDefault="00080FF1" w:rsidP="00112CA1">
            <w:pPr>
              <w:spacing w:after="0" w:line="228" w:lineRule="auto"/>
              <w:ind w:left="-108" w:right="-108"/>
              <w:jc w:val="center"/>
            </w:pPr>
            <w:r>
              <w:t>Российская Федерация</w:t>
            </w:r>
          </w:p>
        </w:tc>
        <w:tc>
          <w:tcPr>
            <w:tcW w:w="2126" w:type="dxa"/>
            <w:vMerge/>
            <w:shd w:val="clear" w:color="auto" w:fill="auto"/>
          </w:tcPr>
          <w:p w:rsidR="00080FF1" w:rsidRDefault="00080FF1" w:rsidP="00C82F4B">
            <w:pPr>
              <w:spacing w:after="0" w:line="228" w:lineRule="auto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080FF1" w:rsidRDefault="00080FF1" w:rsidP="00C82F4B">
            <w:pPr>
              <w:spacing w:after="0" w:line="228" w:lineRule="auto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080FF1" w:rsidRDefault="00080FF1" w:rsidP="00C82F4B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080FF1" w:rsidRPr="00B22389" w:rsidRDefault="00080FF1" w:rsidP="00C82F4B">
            <w:pPr>
              <w:spacing w:after="0" w:line="228" w:lineRule="auto"/>
              <w:jc w:val="center"/>
            </w:pPr>
          </w:p>
        </w:tc>
        <w:tc>
          <w:tcPr>
            <w:tcW w:w="1134" w:type="dxa"/>
            <w:vMerge/>
          </w:tcPr>
          <w:p w:rsidR="00080FF1" w:rsidRDefault="00080FF1" w:rsidP="00C82F4B">
            <w:pPr>
              <w:spacing w:after="0" w:line="228" w:lineRule="auto"/>
              <w:jc w:val="center"/>
            </w:pPr>
          </w:p>
        </w:tc>
        <w:tc>
          <w:tcPr>
            <w:tcW w:w="1417" w:type="dxa"/>
            <w:vMerge/>
          </w:tcPr>
          <w:p w:rsidR="00080FF1" w:rsidRPr="00B22389" w:rsidRDefault="00080FF1" w:rsidP="00C82F4B">
            <w:pPr>
              <w:spacing w:after="0" w:line="228" w:lineRule="auto"/>
              <w:jc w:val="center"/>
            </w:pPr>
          </w:p>
        </w:tc>
      </w:tr>
      <w:tr w:rsidR="00080FF1" w:rsidTr="00112CA1">
        <w:trPr>
          <w:trHeight w:val="469"/>
        </w:trPr>
        <w:tc>
          <w:tcPr>
            <w:tcW w:w="283" w:type="dxa"/>
            <w:vMerge w:val="restart"/>
            <w:shd w:val="clear" w:color="auto" w:fill="auto"/>
          </w:tcPr>
          <w:p w:rsidR="00080FF1" w:rsidRPr="00B22389" w:rsidRDefault="00080FF1" w:rsidP="00C82F4B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5" w:type="dxa"/>
            <w:vMerge w:val="restart"/>
            <w:shd w:val="clear" w:color="auto" w:fill="auto"/>
          </w:tcPr>
          <w:p w:rsidR="00080FF1" w:rsidRPr="00056131" w:rsidRDefault="00080FF1" w:rsidP="008B58E9">
            <w:pPr>
              <w:spacing w:after="0" w:line="228" w:lineRule="auto"/>
              <w:ind w:left="-108" w:right="-108"/>
              <w:jc w:val="center"/>
            </w:pPr>
            <w:r>
              <w:t>супруг</w:t>
            </w:r>
          </w:p>
        </w:tc>
        <w:tc>
          <w:tcPr>
            <w:tcW w:w="1840" w:type="dxa"/>
            <w:vMerge w:val="restart"/>
            <w:shd w:val="clear" w:color="auto" w:fill="auto"/>
          </w:tcPr>
          <w:p w:rsidR="00080FF1" w:rsidRDefault="00080FF1" w:rsidP="00C82F4B">
            <w:pPr>
              <w:spacing w:after="0" w:line="228" w:lineRule="auto"/>
              <w:ind w:left="-108" w:right="-12"/>
              <w:jc w:val="center"/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080FF1" w:rsidRDefault="00080FF1" w:rsidP="00C82F4B">
            <w:pPr>
              <w:spacing w:after="0" w:line="228" w:lineRule="auto"/>
              <w:ind w:left="-108" w:right="-108"/>
              <w:jc w:val="center"/>
            </w:pPr>
            <w:r>
              <w:t>Земельный участок с/х использования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080FF1" w:rsidRDefault="00080FF1" w:rsidP="00C82F4B">
            <w:pPr>
              <w:spacing w:after="0" w:line="228" w:lineRule="auto"/>
              <w:ind w:left="-108" w:right="-108"/>
              <w:jc w:val="center"/>
            </w:pPr>
            <w:r>
              <w:t>Общая долевая (1/19)</w:t>
            </w:r>
          </w:p>
        </w:tc>
        <w:tc>
          <w:tcPr>
            <w:tcW w:w="992" w:type="dxa"/>
            <w:shd w:val="clear" w:color="auto" w:fill="auto"/>
          </w:tcPr>
          <w:p w:rsidR="00080FF1" w:rsidRDefault="00080FF1" w:rsidP="00C82F4B">
            <w:pPr>
              <w:spacing w:after="0" w:line="228" w:lineRule="auto"/>
              <w:ind w:left="-108" w:right="-108"/>
              <w:jc w:val="center"/>
            </w:pPr>
            <w:r>
              <w:t>2489000,0</w:t>
            </w:r>
          </w:p>
        </w:tc>
        <w:tc>
          <w:tcPr>
            <w:tcW w:w="1134" w:type="dxa"/>
            <w:shd w:val="clear" w:color="auto" w:fill="auto"/>
          </w:tcPr>
          <w:p w:rsidR="00080FF1" w:rsidRDefault="00080FF1" w:rsidP="00956084">
            <w:pPr>
              <w:spacing w:after="0" w:line="228" w:lineRule="auto"/>
              <w:ind w:left="-108" w:right="-108"/>
              <w:jc w:val="center"/>
            </w:pPr>
            <w:r>
              <w:t>Российская Федерация</w:t>
            </w:r>
          </w:p>
        </w:tc>
        <w:tc>
          <w:tcPr>
            <w:tcW w:w="2126" w:type="dxa"/>
            <w:shd w:val="clear" w:color="auto" w:fill="auto"/>
          </w:tcPr>
          <w:p w:rsidR="00080FF1" w:rsidRPr="00B22389" w:rsidRDefault="00080FF1" w:rsidP="00C82F4B">
            <w:pPr>
              <w:spacing w:after="0" w:line="228" w:lineRule="auto"/>
              <w:ind w:left="-108" w:right="-107"/>
              <w:jc w:val="center"/>
            </w:pPr>
            <w:r>
              <w:t>Земельный участок приусадебный</w:t>
            </w:r>
          </w:p>
        </w:tc>
        <w:tc>
          <w:tcPr>
            <w:tcW w:w="709" w:type="dxa"/>
            <w:shd w:val="clear" w:color="auto" w:fill="auto"/>
          </w:tcPr>
          <w:p w:rsidR="00080FF1" w:rsidRPr="00B22389" w:rsidRDefault="00080FF1" w:rsidP="008B58E9">
            <w:pPr>
              <w:spacing w:after="0" w:line="228" w:lineRule="auto"/>
              <w:ind w:left="-108" w:right="-108"/>
              <w:jc w:val="center"/>
            </w:pPr>
            <w:r>
              <w:t>437,0</w:t>
            </w:r>
          </w:p>
        </w:tc>
        <w:tc>
          <w:tcPr>
            <w:tcW w:w="1134" w:type="dxa"/>
            <w:shd w:val="clear" w:color="auto" w:fill="auto"/>
          </w:tcPr>
          <w:p w:rsidR="00080FF1" w:rsidRPr="00B22389" w:rsidRDefault="00080FF1" w:rsidP="00956084">
            <w:pPr>
              <w:spacing w:after="0" w:line="228" w:lineRule="auto"/>
              <w:ind w:left="-108" w:right="-108"/>
              <w:jc w:val="center"/>
            </w:pPr>
            <w:r>
              <w:t>Российская Федерация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80FF1" w:rsidRDefault="00080FF1" w:rsidP="006D1184">
            <w:pPr>
              <w:spacing w:after="0" w:line="228" w:lineRule="auto"/>
              <w:ind w:left="-108" w:right="-108"/>
              <w:jc w:val="center"/>
            </w:pPr>
            <w:r>
              <w:t>Не имеет</w:t>
            </w:r>
          </w:p>
        </w:tc>
        <w:tc>
          <w:tcPr>
            <w:tcW w:w="1134" w:type="dxa"/>
            <w:vMerge w:val="restart"/>
          </w:tcPr>
          <w:p w:rsidR="00080FF1" w:rsidRDefault="00080FF1" w:rsidP="00C82F4B">
            <w:pPr>
              <w:spacing w:after="0" w:line="228" w:lineRule="auto"/>
              <w:ind w:left="-108"/>
              <w:jc w:val="center"/>
            </w:pPr>
            <w:r>
              <w:t>426 499,47</w:t>
            </w:r>
          </w:p>
        </w:tc>
        <w:tc>
          <w:tcPr>
            <w:tcW w:w="1417" w:type="dxa"/>
            <w:vMerge w:val="restart"/>
          </w:tcPr>
          <w:p w:rsidR="00080FF1" w:rsidRPr="00B22389" w:rsidRDefault="00080FF1" w:rsidP="00C82F4B">
            <w:pPr>
              <w:spacing w:after="0" w:line="228" w:lineRule="auto"/>
              <w:jc w:val="center"/>
            </w:pPr>
            <w:r>
              <w:t>-</w:t>
            </w:r>
          </w:p>
        </w:tc>
      </w:tr>
      <w:tr w:rsidR="00080FF1" w:rsidTr="00112CA1">
        <w:trPr>
          <w:trHeight w:val="469"/>
        </w:trPr>
        <w:tc>
          <w:tcPr>
            <w:tcW w:w="283" w:type="dxa"/>
            <w:vMerge/>
            <w:shd w:val="clear" w:color="auto" w:fill="auto"/>
          </w:tcPr>
          <w:p w:rsidR="00080FF1" w:rsidRPr="00B22389" w:rsidRDefault="00080FF1" w:rsidP="00407E43">
            <w:pPr>
              <w:spacing w:after="0" w:line="228" w:lineRule="auto"/>
              <w:ind w:left="-142" w:right="-108"/>
            </w:pPr>
          </w:p>
        </w:tc>
        <w:tc>
          <w:tcPr>
            <w:tcW w:w="1135" w:type="dxa"/>
            <w:vMerge/>
            <w:shd w:val="clear" w:color="auto" w:fill="auto"/>
          </w:tcPr>
          <w:p w:rsidR="00080FF1" w:rsidRPr="00056131" w:rsidRDefault="00080FF1" w:rsidP="008B58E9">
            <w:pPr>
              <w:spacing w:after="0" w:line="228" w:lineRule="auto"/>
              <w:ind w:left="-108" w:right="-108"/>
            </w:pPr>
          </w:p>
        </w:tc>
        <w:tc>
          <w:tcPr>
            <w:tcW w:w="1840" w:type="dxa"/>
            <w:vMerge/>
            <w:shd w:val="clear" w:color="auto" w:fill="auto"/>
          </w:tcPr>
          <w:p w:rsidR="00080FF1" w:rsidRDefault="00080FF1" w:rsidP="00C82F4B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080FF1" w:rsidRPr="00B22389" w:rsidRDefault="00080FF1" w:rsidP="00C82F4B">
            <w:pPr>
              <w:spacing w:after="0" w:line="228" w:lineRule="auto"/>
              <w:ind w:left="-108" w:right="-20"/>
              <w:jc w:val="center"/>
            </w:pPr>
            <w:r>
              <w:t>Жилой дом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080FF1" w:rsidRPr="00B22389" w:rsidRDefault="00080FF1" w:rsidP="00C82F4B">
            <w:pPr>
              <w:spacing w:after="0" w:line="228" w:lineRule="auto"/>
              <w:ind w:left="-108" w:right="-108"/>
              <w:jc w:val="center"/>
            </w:pPr>
            <w:r>
              <w:t>Общая долевая (1/2)</w:t>
            </w:r>
          </w:p>
        </w:tc>
        <w:tc>
          <w:tcPr>
            <w:tcW w:w="992" w:type="dxa"/>
            <w:shd w:val="clear" w:color="auto" w:fill="auto"/>
          </w:tcPr>
          <w:p w:rsidR="00080FF1" w:rsidRPr="00B22389" w:rsidRDefault="00080FF1" w:rsidP="00C82F4B">
            <w:pPr>
              <w:spacing w:after="0" w:line="228" w:lineRule="auto"/>
              <w:ind w:left="-108" w:right="-108"/>
              <w:jc w:val="center"/>
            </w:pPr>
            <w:r>
              <w:t>58,8</w:t>
            </w:r>
          </w:p>
        </w:tc>
        <w:tc>
          <w:tcPr>
            <w:tcW w:w="1134" w:type="dxa"/>
            <w:shd w:val="clear" w:color="auto" w:fill="auto"/>
          </w:tcPr>
          <w:p w:rsidR="00080FF1" w:rsidRPr="00B22389" w:rsidRDefault="00080FF1" w:rsidP="00956084">
            <w:pPr>
              <w:spacing w:after="0" w:line="228" w:lineRule="auto"/>
              <w:ind w:left="-108" w:right="-108"/>
              <w:jc w:val="center"/>
            </w:pPr>
            <w:r>
              <w:t>Российская Федерация</w:t>
            </w:r>
          </w:p>
        </w:tc>
        <w:tc>
          <w:tcPr>
            <w:tcW w:w="2126" w:type="dxa"/>
            <w:shd w:val="clear" w:color="auto" w:fill="auto"/>
          </w:tcPr>
          <w:p w:rsidR="00080FF1" w:rsidRPr="00B22389" w:rsidRDefault="00080FF1" w:rsidP="00C82F4B">
            <w:pPr>
              <w:spacing w:after="0" w:line="228" w:lineRule="auto"/>
              <w:ind w:left="-108" w:right="-20"/>
              <w:jc w:val="center"/>
            </w:pPr>
            <w:r>
              <w:t>Жилой дом</w:t>
            </w:r>
          </w:p>
        </w:tc>
        <w:tc>
          <w:tcPr>
            <w:tcW w:w="709" w:type="dxa"/>
            <w:shd w:val="clear" w:color="auto" w:fill="auto"/>
          </w:tcPr>
          <w:p w:rsidR="00080FF1" w:rsidRPr="00B22389" w:rsidRDefault="00080FF1" w:rsidP="008B58E9">
            <w:pPr>
              <w:spacing w:after="0" w:line="228" w:lineRule="auto"/>
              <w:ind w:left="-108" w:right="-108"/>
              <w:jc w:val="center"/>
            </w:pPr>
            <w:r>
              <w:t>69,0</w:t>
            </w:r>
          </w:p>
        </w:tc>
        <w:tc>
          <w:tcPr>
            <w:tcW w:w="1134" w:type="dxa"/>
            <w:shd w:val="clear" w:color="auto" w:fill="auto"/>
          </w:tcPr>
          <w:p w:rsidR="00080FF1" w:rsidRPr="00B22389" w:rsidRDefault="00080FF1" w:rsidP="00956084">
            <w:pPr>
              <w:spacing w:after="0" w:line="228" w:lineRule="auto"/>
              <w:ind w:left="-108" w:right="-108"/>
              <w:jc w:val="center"/>
            </w:pPr>
            <w:r>
              <w:t>Российская Федерация</w:t>
            </w:r>
          </w:p>
        </w:tc>
        <w:tc>
          <w:tcPr>
            <w:tcW w:w="1134" w:type="dxa"/>
            <w:vMerge/>
            <w:shd w:val="clear" w:color="auto" w:fill="auto"/>
          </w:tcPr>
          <w:p w:rsidR="00080FF1" w:rsidRDefault="00080FF1" w:rsidP="006D1184">
            <w:pPr>
              <w:spacing w:after="0" w:line="228" w:lineRule="auto"/>
              <w:ind w:left="-108" w:right="-108"/>
            </w:pPr>
          </w:p>
        </w:tc>
        <w:tc>
          <w:tcPr>
            <w:tcW w:w="1134" w:type="dxa"/>
            <w:vMerge/>
          </w:tcPr>
          <w:p w:rsidR="00080FF1" w:rsidRDefault="00080FF1" w:rsidP="00407E43">
            <w:pPr>
              <w:spacing w:after="0" w:line="228" w:lineRule="auto"/>
            </w:pPr>
          </w:p>
        </w:tc>
        <w:tc>
          <w:tcPr>
            <w:tcW w:w="1417" w:type="dxa"/>
            <w:vMerge/>
          </w:tcPr>
          <w:p w:rsidR="00080FF1" w:rsidRPr="00B22389" w:rsidRDefault="00080FF1" w:rsidP="00407E43">
            <w:pPr>
              <w:spacing w:after="0" w:line="228" w:lineRule="auto"/>
              <w:jc w:val="center"/>
            </w:pPr>
          </w:p>
        </w:tc>
      </w:tr>
      <w:tr w:rsidR="00080FF1" w:rsidTr="00112CA1">
        <w:trPr>
          <w:trHeight w:val="469"/>
        </w:trPr>
        <w:tc>
          <w:tcPr>
            <w:tcW w:w="283" w:type="dxa"/>
            <w:vMerge/>
            <w:shd w:val="clear" w:color="auto" w:fill="auto"/>
          </w:tcPr>
          <w:p w:rsidR="00080FF1" w:rsidRPr="00B22389" w:rsidRDefault="00080FF1" w:rsidP="00407E43">
            <w:pPr>
              <w:spacing w:after="0" w:line="228" w:lineRule="auto"/>
              <w:ind w:left="-142" w:right="-108"/>
            </w:pPr>
          </w:p>
        </w:tc>
        <w:tc>
          <w:tcPr>
            <w:tcW w:w="1135" w:type="dxa"/>
            <w:vMerge/>
            <w:shd w:val="clear" w:color="auto" w:fill="auto"/>
          </w:tcPr>
          <w:p w:rsidR="00080FF1" w:rsidRPr="00056131" w:rsidRDefault="00080FF1" w:rsidP="008B58E9">
            <w:pPr>
              <w:spacing w:after="0" w:line="228" w:lineRule="auto"/>
              <w:ind w:left="-108" w:right="-108"/>
            </w:pPr>
          </w:p>
        </w:tc>
        <w:tc>
          <w:tcPr>
            <w:tcW w:w="1840" w:type="dxa"/>
            <w:vMerge/>
            <w:shd w:val="clear" w:color="auto" w:fill="auto"/>
          </w:tcPr>
          <w:p w:rsidR="00080FF1" w:rsidRDefault="00080FF1" w:rsidP="00C82F4B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080FF1" w:rsidRDefault="00080FF1" w:rsidP="00C82F4B">
            <w:pPr>
              <w:spacing w:after="0" w:line="228" w:lineRule="auto"/>
              <w:ind w:left="-108" w:right="-108"/>
              <w:jc w:val="center"/>
            </w:pPr>
            <w:r>
              <w:t>Гараж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080FF1" w:rsidRDefault="00080FF1" w:rsidP="00C82F4B">
            <w:pPr>
              <w:spacing w:after="0" w:line="228" w:lineRule="auto"/>
              <w:ind w:left="-108" w:right="-108"/>
              <w:jc w:val="center"/>
            </w:pPr>
            <w:r>
              <w:t>Общая долевая (1/2)</w:t>
            </w:r>
          </w:p>
        </w:tc>
        <w:tc>
          <w:tcPr>
            <w:tcW w:w="992" w:type="dxa"/>
            <w:shd w:val="clear" w:color="auto" w:fill="auto"/>
          </w:tcPr>
          <w:p w:rsidR="00080FF1" w:rsidRDefault="00080FF1" w:rsidP="00C82F4B">
            <w:pPr>
              <w:spacing w:after="0" w:line="228" w:lineRule="auto"/>
              <w:ind w:left="-108" w:right="-108"/>
              <w:jc w:val="center"/>
            </w:pPr>
            <w:r>
              <w:t>18,2</w:t>
            </w:r>
          </w:p>
        </w:tc>
        <w:tc>
          <w:tcPr>
            <w:tcW w:w="1134" w:type="dxa"/>
            <w:shd w:val="clear" w:color="auto" w:fill="auto"/>
          </w:tcPr>
          <w:p w:rsidR="00080FF1" w:rsidRDefault="00080FF1" w:rsidP="00956084">
            <w:pPr>
              <w:spacing w:after="0" w:line="228" w:lineRule="auto"/>
              <w:ind w:left="-108" w:right="-108"/>
              <w:jc w:val="center"/>
            </w:pPr>
            <w:r>
              <w:t>Российская Федерация</w:t>
            </w:r>
          </w:p>
        </w:tc>
        <w:tc>
          <w:tcPr>
            <w:tcW w:w="2126" w:type="dxa"/>
            <w:shd w:val="clear" w:color="auto" w:fill="auto"/>
          </w:tcPr>
          <w:p w:rsidR="00080FF1" w:rsidRDefault="00080FF1" w:rsidP="00C82F4B">
            <w:pPr>
              <w:spacing w:after="0" w:line="228" w:lineRule="auto"/>
              <w:ind w:left="-108" w:right="-108"/>
              <w:jc w:val="center"/>
            </w:pPr>
            <w:r>
              <w:t>Гараж</w:t>
            </w:r>
          </w:p>
        </w:tc>
        <w:tc>
          <w:tcPr>
            <w:tcW w:w="709" w:type="dxa"/>
            <w:shd w:val="clear" w:color="auto" w:fill="auto"/>
          </w:tcPr>
          <w:p w:rsidR="00080FF1" w:rsidRPr="00B22389" w:rsidRDefault="00080FF1" w:rsidP="008B58E9">
            <w:pPr>
              <w:spacing w:after="0" w:line="228" w:lineRule="auto"/>
              <w:ind w:left="-108" w:right="-108"/>
              <w:jc w:val="center"/>
            </w:pPr>
            <w:r>
              <w:t>17,8</w:t>
            </w:r>
          </w:p>
        </w:tc>
        <w:tc>
          <w:tcPr>
            <w:tcW w:w="1134" w:type="dxa"/>
            <w:shd w:val="clear" w:color="auto" w:fill="auto"/>
          </w:tcPr>
          <w:p w:rsidR="00080FF1" w:rsidRPr="00B22389" w:rsidRDefault="00080FF1" w:rsidP="00956084">
            <w:pPr>
              <w:spacing w:after="0" w:line="228" w:lineRule="auto"/>
              <w:ind w:left="-108" w:right="-108"/>
              <w:jc w:val="center"/>
            </w:pPr>
            <w:r>
              <w:t>Российская Федерация</w:t>
            </w:r>
          </w:p>
        </w:tc>
        <w:tc>
          <w:tcPr>
            <w:tcW w:w="1134" w:type="dxa"/>
            <w:vMerge/>
            <w:shd w:val="clear" w:color="auto" w:fill="auto"/>
          </w:tcPr>
          <w:p w:rsidR="00080FF1" w:rsidRDefault="00080FF1" w:rsidP="006D1184">
            <w:pPr>
              <w:spacing w:after="0" w:line="228" w:lineRule="auto"/>
              <w:ind w:left="-108" w:right="-108"/>
            </w:pPr>
          </w:p>
        </w:tc>
        <w:tc>
          <w:tcPr>
            <w:tcW w:w="1134" w:type="dxa"/>
            <w:vMerge/>
          </w:tcPr>
          <w:p w:rsidR="00080FF1" w:rsidRDefault="00080FF1" w:rsidP="00407E43">
            <w:pPr>
              <w:spacing w:after="0" w:line="228" w:lineRule="auto"/>
            </w:pPr>
          </w:p>
        </w:tc>
        <w:tc>
          <w:tcPr>
            <w:tcW w:w="1417" w:type="dxa"/>
            <w:vMerge/>
          </w:tcPr>
          <w:p w:rsidR="00080FF1" w:rsidRPr="00B22389" w:rsidRDefault="00080FF1" w:rsidP="00407E43">
            <w:pPr>
              <w:spacing w:after="0" w:line="228" w:lineRule="auto"/>
              <w:jc w:val="center"/>
            </w:pPr>
          </w:p>
        </w:tc>
      </w:tr>
      <w:tr w:rsidR="00080FF1" w:rsidTr="00112CA1">
        <w:trPr>
          <w:trHeight w:val="469"/>
        </w:trPr>
        <w:tc>
          <w:tcPr>
            <w:tcW w:w="283" w:type="dxa"/>
            <w:vMerge/>
            <w:shd w:val="clear" w:color="auto" w:fill="auto"/>
          </w:tcPr>
          <w:p w:rsidR="00080FF1" w:rsidRPr="00B22389" w:rsidRDefault="00080FF1" w:rsidP="00407E43">
            <w:pPr>
              <w:spacing w:after="0" w:line="228" w:lineRule="auto"/>
              <w:ind w:left="-142" w:right="-108"/>
            </w:pPr>
          </w:p>
        </w:tc>
        <w:tc>
          <w:tcPr>
            <w:tcW w:w="1135" w:type="dxa"/>
            <w:vMerge/>
            <w:shd w:val="clear" w:color="auto" w:fill="auto"/>
          </w:tcPr>
          <w:p w:rsidR="00080FF1" w:rsidRPr="00056131" w:rsidRDefault="00080FF1" w:rsidP="008B58E9">
            <w:pPr>
              <w:spacing w:after="0" w:line="228" w:lineRule="auto"/>
              <w:ind w:left="-108" w:right="-108"/>
            </w:pPr>
          </w:p>
        </w:tc>
        <w:tc>
          <w:tcPr>
            <w:tcW w:w="1840" w:type="dxa"/>
            <w:vMerge/>
            <w:shd w:val="clear" w:color="auto" w:fill="auto"/>
          </w:tcPr>
          <w:p w:rsidR="00080FF1" w:rsidRDefault="00080FF1" w:rsidP="00C82F4B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080FF1" w:rsidRDefault="00080FF1" w:rsidP="00C82F4B">
            <w:pPr>
              <w:spacing w:after="0" w:line="228" w:lineRule="auto"/>
              <w:ind w:left="-108" w:right="-108"/>
              <w:jc w:val="center"/>
            </w:pPr>
            <w:r>
              <w:t>Кухня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080FF1" w:rsidRDefault="00080FF1" w:rsidP="00C82F4B">
            <w:pPr>
              <w:spacing w:after="0" w:line="228" w:lineRule="auto"/>
              <w:ind w:left="-108" w:right="-108"/>
              <w:jc w:val="center"/>
            </w:pPr>
            <w:r>
              <w:t>Общая долевая (1/2)</w:t>
            </w:r>
          </w:p>
        </w:tc>
        <w:tc>
          <w:tcPr>
            <w:tcW w:w="992" w:type="dxa"/>
            <w:shd w:val="clear" w:color="auto" w:fill="auto"/>
          </w:tcPr>
          <w:p w:rsidR="00080FF1" w:rsidRDefault="00080FF1" w:rsidP="00C82F4B">
            <w:pPr>
              <w:spacing w:after="0" w:line="228" w:lineRule="auto"/>
              <w:ind w:left="-108" w:right="-108"/>
              <w:jc w:val="center"/>
            </w:pPr>
            <w:r>
              <w:t>31,8</w:t>
            </w:r>
          </w:p>
        </w:tc>
        <w:tc>
          <w:tcPr>
            <w:tcW w:w="1134" w:type="dxa"/>
            <w:shd w:val="clear" w:color="auto" w:fill="auto"/>
          </w:tcPr>
          <w:p w:rsidR="00080FF1" w:rsidRDefault="00080FF1" w:rsidP="00956084">
            <w:pPr>
              <w:spacing w:after="0" w:line="228" w:lineRule="auto"/>
              <w:ind w:left="-108" w:right="-108"/>
              <w:jc w:val="center"/>
            </w:pPr>
            <w:r>
              <w:t>Российская Федерация</w:t>
            </w:r>
          </w:p>
        </w:tc>
        <w:tc>
          <w:tcPr>
            <w:tcW w:w="2126" w:type="dxa"/>
            <w:shd w:val="clear" w:color="auto" w:fill="auto"/>
          </w:tcPr>
          <w:p w:rsidR="00080FF1" w:rsidRDefault="00080FF1" w:rsidP="00C82F4B">
            <w:pPr>
              <w:spacing w:after="0" w:line="228" w:lineRule="auto"/>
              <w:ind w:left="-108" w:right="-108"/>
              <w:jc w:val="center"/>
            </w:pPr>
            <w:r>
              <w:t>Кухня</w:t>
            </w:r>
          </w:p>
        </w:tc>
        <w:tc>
          <w:tcPr>
            <w:tcW w:w="709" w:type="dxa"/>
            <w:shd w:val="clear" w:color="auto" w:fill="auto"/>
          </w:tcPr>
          <w:p w:rsidR="00080FF1" w:rsidRPr="00B22389" w:rsidRDefault="00080FF1" w:rsidP="008B58E9">
            <w:pPr>
              <w:spacing w:after="0" w:line="228" w:lineRule="auto"/>
              <w:ind w:left="-108" w:right="-108"/>
              <w:jc w:val="center"/>
            </w:pPr>
            <w:r>
              <w:t>16,6</w:t>
            </w:r>
          </w:p>
        </w:tc>
        <w:tc>
          <w:tcPr>
            <w:tcW w:w="1134" w:type="dxa"/>
            <w:shd w:val="clear" w:color="auto" w:fill="auto"/>
          </w:tcPr>
          <w:p w:rsidR="00080FF1" w:rsidRPr="00B22389" w:rsidRDefault="00080FF1" w:rsidP="00956084">
            <w:pPr>
              <w:spacing w:after="0" w:line="228" w:lineRule="auto"/>
              <w:ind w:left="-108" w:right="-108"/>
              <w:jc w:val="center"/>
            </w:pPr>
            <w:r>
              <w:t>Российская Федерация</w:t>
            </w:r>
          </w:p>
        </w:tc>
        <w:tc>
          <w:tcPr>
            <w:tcW w:w="1134" w:type="dxa"/>
            <w:vMerge/>
            <w:shd w:val="clear" w:color="auto" w:fill="auto"/>
          </w:tcPr>
          <w:p w:rsidR="00080FF1" w:rsidRDefault="00080FF1" w:rsidP="006D1184">
            <w:pPr>
              <w:spacing w:after="0" w:line="228" w:lineRule="auto"/>
              <w:ind w:left="-108" w:right="-108"/>
            </w:pPr>
          </w:p>
        </w:tc>
        <w:tc>
          <w:tcPr>
            <w:tcW w:w="1134" w:type="dxa"/>
            <w:vMerge/>
          </w:tcPr>
          <w:p w:rsidR="00080FF1" w:rsidRDefault="00080FF1" w:rsidP="00407E43">
            <w:pPr>
              <w:spacing w:after="0" w:line="228" w:lineRule="auto"/>
            </w:pPr>
          </w:p>
        </w:tc>
        <w:tc>
          <w:tcPr>
            <w:tcW w:w="1417" w:type="dxa"/>
            <w:vMerge/>
          </w:tcPr>
          <w:p w:rsidR="00080FF1" w:rsidRPr="00B22389" w:rsidRDefault="00080FF1" w:rsidP="00407E43">
            <w:pPr>
              <w:spacing w:after="0" w:line="228" w:lineRule="auto"/>
              <w:jc w:val="center"/>
            </w:pPr>
          </w:p>
        </w:tc>
      </w:tr>
      <w:tr w:rsidR="00080FF1" w:rsidTr="00112CA1">
        <w:trPr>
          <w:trHeight w:val="469"/>
        </w:trPr>
        <w:tc>
          <w:tcPr>
            <w:tcW w:w="283" w:type="dxa"/>
            <w:vMerge/>
            <w:shd w:val="clear" w:color="auto" w:fill="auto"/>
          </w:tcPr>
          <w:p w:rsidR="00080FF1" w:rsidRPr="00B22389" w:rsidRDefault="00080FF1" w:rsidP="00407E43">
            <w:pPr>
              <w:spacing w:after="0" w:line="228" w:lineRule="auto"/>
              <w:ind w:left="-142" w:right="-108"/>
            </w:pPr>
          </w:p>
        </w:tc>
        <w:tc>
          <w:tcPr>
            <w:tcW w:w="1135" w:type="dxa"/>
            <w:vMerge/>
            <w:shd w:val="clear" w:color="auto" w:fill="auto"/>
          </w:tcPr>
          <w:p w:rsidR="00080FF1" w:rsidRPr="00056131" w:rsidRDefault="00080FF1" w:rsidP="008B58E9">
            <w:pPr>
              <w:spacing w:after="0" w:line="228" w:lineRule="auto"/>
              <w:ind w:left="-108" w:right="-108"/>
            </w:pPr>
          </w:p>
        </w:tc>
        <w:tc>
          <w:tcPr>
            <w:tcW w:w="1840" w:type="dxa"/>
            <w:vMerge/>
            <w:shd w:val="clear" w:color="auto" w:fill="auto"/>
          </w:tcPr>
          <w:p w:rsidR="00080FF1" w:rsidRDefault="00080FF1" w:rsidP="00C82F4B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080FF1" w:rsidRDefault="00080FF1" w:rsidP="00C82F4B">
            <w:pPr>
              <w:spacing w:after="0" w:line="228" w:lineRule="auto"/>
              <w:ind w:left="-108" w:right="-108"/>
              <w:jc w:val="center"/>
            </w:pPr>
            <w:r>
              <w:t>Сарай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080FF1" w:rsidRDefault="00080FF1" w:rsidP="00C82F4B">
            <w:pPr>
              <w:spacing w:after="0" w:line="228" w:lineRule="auto"/>
              <w:ind w:left="-108" w:right="-108"/>
              <w:jc w:val="center"/>
            </w:pPr>
            <w:r>
              <w:t>Общая долевая (1/2)</w:t>
            </w:r>
          </w:p>
        </w:tc>
        <w:tc>
          <w:tcPr>
            <w:tcW w:w="992" w:type="dxa"/>
            <w:shd w:val="clear" w:color="auto" w:fill="auto"/>
          </w:tcPr>
          <w:p w:rsidR="00080FF1" w:rsidRDefault="00080FF1" w:rsidP="00C82F4B">
            <w:pPr>
              <w:spacing w:after="0" w:line="228" w:lineRule="auto"/>
              <w:ind w:left="-108" w:right="-108"/>
              <w:jc w:val="center"/>
            </w:pPr>
            <w:r>
              <w:t>18,5</w:t>
            </w:r>
          </w:p>
        </w:tc>
        <w:tc>
          <w:tcPr>
            <w:tcW w:w="1134" w:type="dxa"/>
            <w:shd w:val="clear" w:color="auto" w:fill="auto"/>
          </w:tcPr>
          <w:p w:rsidR="00080FF1" w:rsidRDefault="00080FF1" w:rsidP="00956084">
            <w:pPr>
              <w:spacing w:after="0" w:line="228" w:lineRule="auto"/>
              <w:ind w:left="-108" w:right="-108"/>
              <w:jc w:val="center"/>
            </w:pPr>
            <w:r>
              <w:t>Российская Федерация</w:t>
            </w:r>
          </w:p>
        </w:tc>
        <w:tc>
          <w:tcPr>
            <w:tcW w:w="2126" w:type="dxa"/>
            <w:shd w:val="clear" w:color="auto" w:fill="auto"/>
          </w:tcPr>
          <w:p w:rsidR="00080FF1" w:rsidRDefault="00080FF1" w:rsidP="00C82F4B">
            <w:pPr>
              <w:spacing w:after="0" w:line="228" w:lineRule="auto"/>
              <w:ind w:left="-108" w:right="-108"/>
              <w:jc w:val="center"/>
            </w:pPr>
            <w:r>
              <w:t>Сарай</w:t>
            </w:r>
          </w:p>
        </w:tc>
        <w:tc>
          <w:tcPr>
            <w:tcW w:w="709" w:type="dxa"/>
            <w:shd w:val="clear" w:color="auto" w:fill="auto"/>
          </w:tcPr>
          <w:p w:rsidR="00080FF1" w:rsidRPr="00B22389" w:rsidRDefault="00080FF1" w:rsidP="008B58E9">
            <w:pPr>
              <w:spacing w:after="0" w:line="228" w:lineRule="auto"/>
              <w:ind w:left="-108" w:right="-108"/>
              <w:jc w:val="center"/>
            </w:pPr>
            <w:r>
              <w:t>13,2</w:t>
            </w:r>
          </w:p>
        </w:tc>
        <w:tc>
          <w:tcPr>
            <w:tcW w:w="1134" w:type="dxa"/>
            <w:shd w:val="clear" w:color="auto" w:fill="auto"/>
          </w:tcPr>
          <w:p w:rsidR="00080FF1" w:rsidRPr="00B22389" w:rsidRDefault="00080FF1" w:rsidP="00956084">
            <w:pPr>
              <w:spacing w:after="0" w:line="228" w:lineRule="auto"/>
              <w:ind w:left="-108" w:right="-108"/>
              <w:jc w:val="center"/>
            </w:pPr>
            <w:r>
              <w:t>Российская Федерация</w:t>
            </w:r>
          </w:p>
        </w:tc>
        <w:tc>
          <w:tcPr>
            <w:tcW w:w="1134" w:type="dxa"/>
            <w:vMerge/>
            <w:shd w:val="clear" w:color="auto" w:fill="auto"/>
          </w:tcPr>
          <w:p w:rsidR="00080FF1" w:rsidRDefault="00080FF1" w:rsidP="006D1184">
            <w:pPr>
              <w:spacing w:after="0" w:line="228" w:lineRule="auto"/>
              <w:ind w:left="-108" w:right="-108"/>
            </w:pPr>
          </w:p>
        </w:tc>
        <w:tc>
          <w:tcPr>
            <w:tcW w:w="1134" w:type="dxa"/>
            <w:vMerge/>
          </w:tcPr>
          <w:p w:rsidR="00080FF1" w:rsidRDefault="00080FF1" w:rsidP="00407E43">
            <w:pPr>
              <w:spacing w:after="0" w:line="228" w:lineRule="auto"/>
            </w:pPr>
          </w:p>
        </w:tc>
        <w:tc>
          <w:tcPr>
            <w:tcW w:w="1417" w:type="dxa"/>
            <w:vMerge/>
          </w:tcPr>
          <w:p w:rsidR="00080FF1" w:rsidRPr="00B22389" w:rsidRDefault="00080FF1" w:rsidP="00407E43">
            <w:pPr>
              <w:spacing w:after="0" w:line="228" w:lineRule="auto"/>
              <w:jc w:val="center"/>
            </w:pPr>
          </w:p>
        </w:tc>
      </w:tr>
      <w:tr w:rsidR="00080FF1" w:rsidTr="00112CA1">
        <w:trPr>
          <w:trHeight w:val="161"/>
        </w:trPr>
        <w:tc>
          <w:tcPr>
            <w:tcW w:w="283" w:type="dxa"/>
            <w:vMerge w:val="restart"/>
            <w:shd w:val="clear" w:color="auto" w:fill="auto"/>
          </w:tcPr>
          <w:p w:rsidR="00080FF1" w:rsidRDefault="00080FF1" w:rsidP="00407E43">
            <w:pPr>
              <w:spacing w:after="0" w:line="228" w:lineRule="auto"/>
              <w:ind w:left="-142" w:right="-108"/>
              <w:jc w:val="center"/>
            </w:pPr>
            <w:r>
              <w:t>2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080FF1" w:rsidRPr="00007D15" w:rsidRDefault="00080FF1" w:rsidP="008B58E9">
            <w:pPr>
              <w:spacing w:after="0" w:line="228" w:lineRule="auto"/>
              <w:ind w:left="-108" w:right="-108"/>
              <w:jc w:val="center"/>
              <w:rPr>
                <w:highlight w:val="cyan"/>
              </w:rPr>
            </w:pPr>
            <w:r w:rsidRPr="00007D15">
              <w:rPr>
                <w:highlight w:val="cyan"/>
              </w:rPr>
              <w:t>Кузмичева</w:t>
            </w:r>
          </w:p>
          <w:p w:rsidR="00080FF1" w:rsidRPr="00007D15" w:rsidRDefault="00080FF1" w:rsidP="008B58E9">
            <w:pPr>
              <w:spacing w:after="0" w:line="228" w:lineRule="auto"/>
              <w:ind w:left="-108" w:right="-108"/>
              <w:jc w:val="center"/>
              <w:rPr>
                <w:highlight w:val="cyan"/>
              </w:rPr>
            </w:pPr>
            <w:r w:rsidRPr="00007D15">
              <w:rPr>
                <w:highlight w:val="cyan"/>
              </w:rPr>
              <w:t>Светлана</w:t>
            </w:r>
          </w:p>
          <w:p w:rsidR="00080FF1" w:rsidRPr="00B22389" w:rsidRDefault="00080FF1" w:rsidP="008B58E9">
            <w:pPr>
              <w:spacing w:after="0" w:line="228" w:lineRule="auto"/>
              <w:ind w:left="-108" w:right="-108"/>
              <w:jc w:val="center"/>
            </w:pPr>
            <w:r w:rsidRPr="00007D15">
              <w:rPr>
                <w:highlight w:val="cyan"/>
              </w:rPr>
              <w:t>Валентиновна</w:t>
            </w:r>
          </w:p>
        </w:tc>
        <w:tc>
          <w:tcPr>
            <w:tcW w:w="1840" w:type="dxa"/>
            <w:vMerge w:val="restart"/>
            <w:shd w:val="clear" w:color="auto" w:fill="auto"/>
          </w:tcPr>
          <w:p w:rsidR="00080FF1" w:rsidRPr="00B17C6C" w:rsidRDefault="00080FF1" w:rsidP="00956084">
            <w:pPr>
              <w:spacing w:after="0" w:line="228" w:lineRule="auto"/>
              <w:ind w:left="-108"/>
              <w:jc w:val="center"/>
              <w:rPr>
                <w:bCs/>
              </w:rPr>
            </w:pPr>
            <w:r w:rsidRPr="00B17C6C">
              <w:t>Заведующий МУ «Отдел социальной защиты населения</w:t>
            </w:r>
            <w:r>
              <w:t xml:space="preserve"> </w:t>
            </w:r>
            <w:r w:rsidRPr="00B17C6C">
              <w:t>Администрации Константиновского района</w:t>
            </w:r>
            <w:r>
              <w:rPr>
                <w:bCs/>
              </w:rPr>
              <w:t>»</w:t>
            </w:r>
          </w:p>
          <w:p w:rsidR="00080FF1" w:rsidRPr="00B17C6C" w:rsidRDefault="00080FF1" w:rsidP="00956084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700" w:type="dxa"/>
            <w:gridSpan w:val="2"/>
            <w:vMerge w:val="restart"/>
            <w:shd w:val="clear" w:color="auto" w:fill="auto"/>
          </w:tcPr>
          <w:p w:rsidR="00080FF1" w:rsidRPr="00B17C6C" w:rsidRDefault="00080FF1" w:rsidP="00956084">
            <w:pPr>
              <w:spacing w:after="0" w:line="228" w:lineRule="auto"/>
              <w:ind w:left="-108" w:right="-108"/>
              <w:jc w:val="center"/>
            </w:pPr>
            <w:r w:rsidRPr="00B17C6C">
              <w:t>Объект незавершенного строительства</w:t>
            </w:r>
          </w:p>
        </w:tc>
        <w:tc>
          <w:tcPr>
            <w:tcW w:w="1280" w:type="dxa"/>
            <w:gridSpan w:val="2"/>
            <w:vMerge w:val="restart"/>
            <w:shd w:val="clear" w:color="auto" w:fill="auto"/>
          </w:tcPr>
          <w:p w:rsidR="00080FF1" w:rsidRDefault="00080FF1" w:rsidP="00956084">
            <w:pPr>
              <w:spacing w:after="0" w:line="228" w:lineRule="auto"/>
              <w:ind w:left="-108" w:right="-108"/>
              <w:jc w:val="center"/>
            </w:pPr>
            <w:r>
              <w:t>Индивидуальная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080FF1" w:rsidRDefault="00080FF1" w:rsidP="00956084">
            <w:pPr>
              <w:spacing w:after="0" w:line="228" w:lineRule="auto"/>
              <w:ind w:left="-108" w:right="-250"/>
              <w:jc w:val="center"/>
            </w:pPr>
            <w:r>
              <w:t>48,0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80FF1" w:rsidRDefault="00080FF1" w:rsidP="00956084">
            <w:pPr>
              <w:spacing w:after="0" w:line="228" w:lineRule="auto"/>
              <w:ind w:left="-108" w:right="-108"/>
              <w:jc w:val="center"/>
            </w:pPr>
            <w:r>
              <w:t>Российская Федерация</w:t>
            </w:r>
          </w:p>
        </w:tc>
        <w:tc>
          <w:tcPr>
            <w:tcW w:w="2126" w:type="dxa"/>
            <w:shd w:val="clear" w:color="auto" w:fill="auto"/>
          </w:tcPr>
          <w:p w:rsidR="00080FF1" w:rsidRDefault="00080FF1" w:rsidP="00956084">
            <w:pPr>
              <w:spacing w:after="0" w:line="228" w:lineRule="auto"/>
              <w:ind w:left="-108" w:right="-107"/>
              <w:jc w:val="center"/>
            </w:pPr>
            <w:r>
              <w:t>Земельный участок для размещения домов индивидуальной жилой застройки</w:t>
            </w:r>
          </w:p>
        </w:tc>
        <w:tc>
          <w:tcPr>
            <w:tcW w:w="709" w:type="dxa"/>
            <w:shd w:val="clear" w:color="auto" w:fill="auto"/>
          </w:tcPr>
          <w:p w:rsidR="00080FF1" w:rsidRDefault="00080FF1" w:rsidP="008B58E9">
            <w:pPr>
              <w:spacing w:after="0" w:line="228" w:lineRule="auto"/>
              <w:ind w:left="-108" w:right="-108"/>
              <w:jc w:val="center"/>
            </w:pPr>
            <w:r>
              <w:t>832,5</w:t>
            </w:r>
          </w:p>
        </w:tc>
        <w:tc>
          <w:tcPr>
            <w:tcW w:w="1134" w:type="dxa"/>
            <w:shd w:val="clear" w:color="auto" w:fill="auto"/>
          </w:tcPr>
          <w:p w:rsidR="00080FF1" w:rsidRDefault="00080FF1" w:rsidP="00956084">
            <w:pPr>
              <w:spacing w:after="0" w:line="228" w:lineRule="auto"/>
              <w:ind w:left="-108" w:right="-108"/>
              <w:jc w:val="center"/>
            </w:pPr>
            <w:r>
              <w:t>Российская Федерация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80FF1" w:rsidRPr="00B22389" w:rsidRDefault="00080FF1" w:rsidP="006D1184">
            <w:pPr>
              <w:spacing w:after="0" w:line="228" w:lineRule="auto"/>
              <w:ind w:left="-108" w:right="-108"/>
              <w:jc w:val="center"/>
            </w:pPr>
            <w:r>
              <w:t>Не имеет</w:t>
            </w:r>
          </w:p>
        </w:tc>
        <w:tc>
          <w:tcPr>
            <w:tcW w:w="1134" w:type="dxa"/>
            <w:vMerge w:val="restart"/>
          </w:tcPr>
          <w:p w:rsidR="00080FF1" w:rsidRDefault="00080FF1" w:rsidP="006D1184">
            <w:pPr>
              <w:spacing w:after="0" w:line="228" w:lineRule="auto"/>
              <w:ind w:left="-108" w:right="-108"/>
              <w:jc w:val="center"/>
            </w:pPr>
            <w:r>
              <w:t>648 648,74</w:t>
            </w:r>
          </w:p>
        </w:tc>
        <w:tc>
          <w:tcPr>
            <w:tcW w:w="1417" w:type="dxa"/>
            <w:vMerge w:val="restart"/>
          </w:tcPr>
          <w:p w:rsidR="00080FF1" w:rsidRPr="00B22389" w:rsidRDefault="00080FF1" w:rsidP="00956084">
            <w:pPr>
              <w:spacing w:after="0" w:line="228" w:lineRule="auto"/>
              <w:ind w:left="-108" w:right="-250"/>
              <w:jc w:val="center"/>
            </w:pPr>
            <w:r>
              <w:t>-</w:t>
            </w:r>
          </w:p>
        </w:tc>
      </w:tr>
      <w:tr w:rsidR="00080FF1" w:rsidTr="00112CA1">
        <w:trPr>
          <w:trHeight w:val="409"/>
        </w:trPr>
        <w:tc>
          <w:tcPr>
            <w:tcW w:w="283" w:type="dxa"/>
            <w:vMerge/>
            <w:shd w:val="clear" w:color="auto" w:fill="auto"/>
          </w:tcPr>
          <w:p w:rsidR="00080FF1" w:rsidRDefault="00080FF1" w:rsidP="00407E43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5" w:type="dxa"/>
            <w:vMerge/>
            <w:shd w:val="clear" w:color="auto" w:fill="auto"/>
          </w:tcPr>
          <w:p w:rsidR="00080FF1" w:rsidRPr="00F52367" w:rsidRDefault="00080FF1" w:rsidP="00956084">
            <w:pPr>
              <w:spacing w:after="0" w:line="228" w:lineRule="auto"/>
              <w:ind w:left="-108" w:right="-250"/>
              <w:jc w:val="center"/>
              <w:rPr>
                <w:highlight w:val="yellow"/>
              </w:rPr>
            </w:pPr>
          </w:p>
        </w:tc>
        <w:tc>
          <w:tcPr>
            <w:tcW w:w="1840" w:type="dxa"/>
            <w:vMerge/>
            <w:shd w:val="clear" w:color="auto" w:fill="auto"/>
          </w:tcPr>
          <w:p w:rsidR="00080FF1" w:rsidRDefault="00080FF1" w:rsidP="00956084">
            <w:pPr>
              <w:spacing w:after="0" w:line="228" w:lineRule="auto"/>
              <w:ind w:left="-108" w:right="-250"/>
              <w:jc w:val="center"/>
            </w:pPr>
          </w:p>
        </w:tc>
        <w:tc>
          <w:tcPr>
            <w:tcW w:w="1700" w:type="dxa"/>
            <w:gridSpan w:val="2"/>
            <w:vMerge/>
            <w:shd w:val="clear" w:color="auto" w:fill="auto"/>
          </w:tcPr>
          <w:p w:rsidR="00080FF1" w:rsidRDefault="00080FF1" w:rsidP="00956084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080FF1" w:rsidRDefault="00080FF1" w:rsidP="00956084">
            <w:pPr>
              <w:spacing w:after="0" w:line="228" w:lineRule="auto"/>
              <w:ind w:left="-108" w:right="-250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080FF1" w:rsidRDefault="00080FF1" w:rsidP="00956084">
            <w:pPr>
              <w:spacing w:after="0" w:line="228" w:lineRule="auto"/>
              <w:ind w:left="-108" w:right="-250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080FF1" w:rsidRDefault="00080FF1" w:rsidP="00956084">
            <w:pPr>
              <w:spacing w:after="0" w:line="228" w:lineRule="auto"/>
              <w:ind w:left="-108" w:right="-250"/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080FF1" w:rsidRDefault="00080FF1" w:rsidP="00956084">
            <w:pPr>
              <w:spacing w:after="0" w:line="228" w:lineRule="auto"/>
              <w:ind w:left="-108" w:right="-107"/>
              <w:jc w:val="center"/>
            </w:pPr>
            <w:r>
              <w:t>Земельный участок для размещения домов индивидуальной жилой застройки</w:t>
            </w:r>
          </w:p>
        </w:tc>
        <w:tc>
          <w:tcPr>
            <w:tcW w:w="709" w:type="dxa"/>
            <w:shd w:val="clear" w:color="auto" w:fill="auto"/>
          </w:tcPr>
          <w:p w:rsidR="00080FF1" w:rsidRDefault="00080FF1" w:rsidP="00956084">
            <w:pPr>
              <w:spacing w:after="0" w:line="228" w:lineRule="auto"/>
              <w:ind w:left="-108" w:right="-250"/>
              <w:jc w:val="center"/>
            </w:pPr>
            <w:r>
              <w:t>560,0</w:t>
            </w:r>
          </w:p>
        </w:tc>
        <w:tc>
          <w:tcPr>
            <w:tcW w:w="1134" w:type="dxa"/>
            <w:shd w:val="clear" w:color="auto" w:fill="auto"/>
          </w:tcPr>
          <w:p w:rsidR="00080FF1" w:rsidRDefault="00080FF1" w:rsidP="00956084">
            <w:pPr>
              <w:spacing w:after="0" w:line="228" w:lineRule="auto"/>
              <w:ind w:left="-108" w:right="-108"/>
              <w:jc w:val="center"/>
            </w:pPr>
            <w:r>
              <w:t>Российская Федерация</w:t>
            </w:r>
          </w:p>
        </w:tc>
        <w:tc>
          <w:tcPr>
            <w:tcW w:w="1134" w:type="dxa"/>
            <w:vMerge/>
            <w:shd w:val="clear" w:color="auto" w:fill="auto"/>
          </w:tcPr>
          <w:p w:rsidR="00080FF1" w:rsidRPr="00B22389" w:rsidRDefault="00080FF1" w:rsidP="00956084">
            <w:pPr>
              <w:spacing w:after="0" w:line="228" w:lineRule="auto"/>
              <w:ind w:left="-108" w:right="-250"/>
              <w:jc w:val="center"/>
            </w:pPr>
          </w:p>
        </w:tc>
        <w:tc>
          <w:tcPr>
            <w:tcW w:w="1134" w:type="dxa"/>
            <w:vMerge/>
          </w:tcPr>
          <w:p w:rsidR="00080FF1" w:rsidRDefault="00080FF1" w:rsidP="00956084">
            <w:pPr>
              <w:spacing w:after="0" w:line="228" w:lineRule="auto"/>
              <w:ind w:left="-108" w:right="-250"/>
              <w:jc w:val="center"/>
            </w:pPr>
          </w:p>
        </w:tc>
        <w:tc>
          <w:tcPr>
            <w:tcW w:w="1417" w:type="dxa"/>
            <w:vMerge/>
          </w:tcPr>
          <w:p w:rsidR="00080FF1" w:rsidRPr="00B22389" w:rsidRDefault="00080FF1" w:rsidP="00956084">
            <w:pPr>
              <w:spacing w:after="0" w:line="228" w:lineRule="auto"/>
              <w:ind w:left="-108" w:right="-250"/>
              <w:jc w:val="center"/>
            </w:pPr>
          </w:p>
        </w:tc>
      </w:tr>
      <w:tr w:rsidR="00080FF1" w:rsidTr="00112CA1">
        <w:trPr>
          <w:trHeight w:val="356"/>
        </w:trPr>
        <w:tc>
          <w:tcPr>
            <w:tcW w:w="283" w:type="dxa"/>
            <w:vMerge/>
            <w:shd w:val="clear" w:color="auto" w:fill="auto"/>
          </w:tcPr>
          <w:p w:rsidR="00080FF1" w:rsidRDefault="00080FF1" w:rsidP="00407E43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5" w:type="dxa"/>
            <w:vMerge/>
            <w:shd w:val="clear" w:color="auto" w:fill="auto"/>
          </w:tcPr>
          <w:p w:rsidR="00080FF1" w:rsidRPr="00F52367" w:rsidRDefault="00080FF1" w:rsidP="00956084">
            <w:pPr>
              <w:spacing w:after="0" w:line="228" w:lineRule="auto"/>
              <w:ind w:left="-108" w:right="-250"/>
              <w:jc w:val="center"/>
              <w:rPr>
                <w:highlight w:val="yellow"/>
              </w:rPr>
            </w:pPr>
          </w:p>
        </w:tc>
        <w:tc>
          <w:tcPr>
            <w:tcW w:w="1840" w:type="dxa"/>
            <w:vMerge/>
            <w:shd w:val="clear" w:color="auto" w:fill="auto"/>
          </w:tcPr>
          <w:p w:rsidR="00080FF1" w:rsidRDefault="00080FF1" w:rsidP="00956084">
            <w:pPr>
              <w:spacing w:after="0" w:line="228" w:lineRule="auto"/>
              <w:ind w:left="-108" w:right="-250"/>
              <w:jc w:val="center"/>
            </w:pPr>
          </w:p>
        </w:tc>
        <w:tc>
          <w:tcPr>
            <w:tcW w:w="1700" w:type="dxa"/>
            <w:gridSpan w:val="2"/>
            <w:vMerge/>
            <w:shd w:val="clear" w:color="auto" w:fill="auto"/>
          </w:tcPr>
          <w:p w:rsidR="00080FF1" w:rsidRDefault="00080FF1" w:rsidP="00956084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080FF1" w:rsidRDefault="00080FF1" w:rsidP="00956084">
            <w:pPr>
              <w:spacing w:after="0" w:line="228" w:lineRule="auto"/>
              <w:ind w:left="-108" w:right="-250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080FF1" w:rsidRDefault="00080FF1" w:rsidP="00956084">
            <w:pPr>
              <w:spacing w:after="0" w:line="228" w:lineRule="auto"/>
              <w:ind w:left="-108" w:right="-250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080FF1" w:rsidRDefault="00080FF1" w:rsidP="00956084">
            <w:pPr>
              <w:spacing w:after="0" w:line="228" w:lineRule="auto"/>
              <w:ind w:left="-108" w:right="-250"/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080FF1" w:rsidRDefault="00080FF1" w:rsidP="00956084">
            <w:pPr>
              <w:spacing w:after="0" w:line="228" w:lineRule="auto"/>
              <w:ind w:left="-108" w:right="-250"/>
              <w:jc w:val="center"/>
            </w:pPr>
            <w:r>
              <w:t>Жилой дом</w:t>
            </w:r>
          </w:p>
        </w:tc>
        <w:tc>
          <w:tcPr>
            <w:tcW w:w="709" w:type="dxa"/>
            <w:shd w:val="clear" w:color="auto" w:fill="auto"/>
          </w:tcPr>
          <w:p w:rsidR="00080FF1" w:rsidRDefault="00080FF1" w:rsidP="00956084">
            <w:pPr>
              <w:spacing w:after="0" w:line="228" w:lineRule="auto"/>
              <w:ind w:left="-108" w:right="-250"/>
              <w:jc w:val="center"/>
            </w:pPr>
            <w:r>
              <w:t>75,7</w:t>
            </w:r>
          </w:p>
        </w:tc>
        <w:tc>
          <w:tcPr>
            <w:tcW w:w="1134" w:type="dxa"/>
            <w:shd w:val="clear" w:color="auto" w:fill="auto"/>
          </w:tcPr>
          <w:p w:rsidR="00080FF1" w:rsidRDefault="00080FF1" w:rsidP="00956084">
            <w:pPr>
              <w:spacing w:after="0" w:line="228" w:lineRule="auto"/>
              <w:ind w:left="-108" w:right="-108"/>
              <w:jc w:val="center"/>
            </w:pPr>
            <w:r>
              <w:t>Российская Федерация</w:t>
            </w:r>
          </w:p>
        </w:tc>
        <w:tc>
          <w:tcPr>
            <w:tcW w:w="1134" w:type="dxa"/>
            <w:vMerge/>
            <w:shd w:val="clear" w:color="auto" w:fill="auto"/>
          </w:tcPr>
          <w:p w:rsidR="00080FF1" w:rsidRPr="00B22389" w:rsidRDefault="00080FF1" w:rsidP="00956084">
            <w:pPr>
              <w:spacing w:after="0" w:line="228" w:lineRule="auto"/>
              <w:ind w:left="-108" w:right="-250"/>
              <w:jc w:val="center"/>
            </w:pPr>
          </w:p>
        </w:tc>
        <w:tc>
          <w:tcPr>
            <w:tcW w:w="1134" w:type="dxa"/>
            <w:vMerge/>
          </w:tcPr>
          <w:p w:rsidR="00080FF1" w:rsidRDefault="00080FF1" w:rsidP="00956084">
            <w:pPr>
              <w:spacing w:after="0" w:line="228" w:lineRule="auto"/>
              <w:ind w:left="-108" w:right="-250"/>
              <w:jc w:val="center"/>
            </w:pPr>
          </w:p>
        </w:tc>
        <w:tc>
          <w:tcPr>
            <w:tcW w:w="1417" w:type="dxa"/>
            <w:vMerge/>
          </w:tcPr>
          <w:p w:rsidR="00080FF1" w:rsidRPr="00B22389" w:rsidRDefault="00080FF1" w:rsidP="00956084">
            <w:pPr>
              <w:spacing w:after="0" w:line="228" w:lineRule="auto"/>
              <w:ind w:left="-108" w:right="-250"/>
              <w:jc w:val="center"/>
            </w:pPr>
          </w:p>
        </w:tc>
      </w:tr>
      <w:tr w:rsidR="00080FF1" w:rsidTr="006D1184">
        <w:trPr>
          <w:trHeight w:val="445"/>
        </w:trPr>
        <w:tc>
          <w:tcPr>
            <w:tcW w:w="283" w:type="dxa"/>
            <w:vMerge w:val="restart"/>
            <w:shd w:val="clear" w:color="auto" w:fill="auto"/>
          </w:tcPr>
          <w:p w:rsidR="00080FF1" w:rsidRPr="00B22389" w:rsidRDefault="00080FF1" w:rsidP="00407E43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5" w:type="dxa"/>
            <w:vMerge w:val="restart"/>
            <w:shd w:val="clear" w:color="auto" w:fill="auto"/>
          </w:tcPr>
          <w:p w:rsidR="00080FF1" w:rsidRPr="00F52367" w:rsidRDefault="00080FF1" w:rsidP="00956084">
            <w:pPr>
              <w:spacing w:after="0" w:line="228" w:lineRule="auto"/>
              <w:ind w:left="-108" w:right="-250"/>
              <w:jc w:val="center"/>
              <w:rPr>
                <w:highlight w:val="yellow"/>
              </w:rPr>
            </w:pPr>
            <w:r w:rsidRPr="005B6C40">
              <w:t>супруг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080FF1" w:rsidRDefault="00080FF1" w:rsidP="00956084">
            <w:pPr>
              <w:spacing w:after="0" w:line="228" w:lineRule="auto"/>
              <w:ind w:left="-108" w:right="-250"/>
              <w:jc w:val="center"/>
            </w:pPr>
          </w:p>
        </w:tc>
        <w:tc>
          <w:tcPr>
            <w:tcW w:w="1697" w:type="dxa"/>
            <w:gridSpan w:val="2"/>
            <w:shd w:val="clear" w:color="auto" w:fill="auto"/>
          </w:tcPr>
          <w:p w:rsidR="00080FF1" w:rsidRPr="00B22389" w:rsidRDefault="00080FF1" w:rsidP="00956084">
            <w:pPr>
              <w:spacing w:after="0" w:line="228" w:lineRule="auto"/>
              <w:ind w:left="-108" w:right="-108"/>
              <w:jc w:val="center"/>
            </w:pPr>
            <w:r>
              <w:t xml:space="preserve">Земельный участок для размещения </w:t>
            </w:r>
            <w:r>
              <w:lastRenderedPageBreak/>
              <w:t>домов индивидуальной жилой застройки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080FF1" w:rsidRPr="00B22389" w:rsidRDefault="00080FF1" w:rsidP="00956084">
            <w:pPr>
              <w:spacing w:after="0" w:line="228" w:lineRule="auto"/>
              <w:ind w:left="-108" w:right="-108"/>
              <w:jc w:val="center"/>
            </w:pPr>
            <w:r>
              <w:lastRenderedPageBreak/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080FF1" w:rsidRPr="00B22389" w:rsidRDefault="00080FF1" w:rsidP="00956084">
            <w:pPr>
              <w:spacing w:after="0" w:line="228" w:lineRule="auto"/>
              <w:ind w:left="-108" w:right="-250"/>
              <w:jc w:val="center"/>
            </w:pPr>
            <w:r>
              <w:t>560,0</w:t>
            </w:r>
          </w:p>
        </w:tc>
        <w:tc>
          <w:tcPr>
            <w:tcW w:w="1134" w:type="dxa"/>
            <w:shd w:val="clear" w:color="auto" w:fill="auto"/>
          </w:tcPr>
          <w:p w:rsidR="00080FF1" w:rsidRPr="00B22389" w:rsidRDefault="00080FF1" w:rsidP="00956084">
            <w:pPr>
              <w:spacing w:after="0" w:line="228" w:lineRule="auto"/>
              <w:ind w:left="-108" w:right="-108"/>
              <w:jc w:val="center"/>
            </w:pPr>
            <w:r>
              <w:t>Российская Федерация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080FF1" w:rsidRDefault="00080FF1" w:rsidP="00956084">
            <w:pPr>
              <w:spacing w:after="0" w:line="228" w:lineRule="auto"/>
              <w:ind w:left="-108" w:right="-250"/>
              <w:jc w:val="center"/>
            </w:pPr>
            <w:r>
              <w:t>Не имеет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080FF1" w:rsidRDefault="00080FF1" w:rsidP="00956084">
            <w:pPr>
              <w:spacing w:after="0" w:line="228" w:lineRule="auto"/>
              <w:ind w:left="-108" w:right="-250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80FF1" w:rsidRDefault="00080FF1" w:rsidP="00956084">
            <w:pPr>
              <w:spacing w:after="0" w:line="228" w:lineRule="auto"/>
              <w:ind w:left="-108" w:right="-250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80FF1" w:rsidRPr="00B22389" w:rsidRDefault="00080FF1" w:rsidP="00956084">
            <w:pPr>
              <w:spacing w:after="0" w:line="228" w:lineRule="auto"/>
              <w:ind w:left="-108" w:right="-250"/>
              <w:jc w:val="center"/>
            </w:pPr>
            <w:r>
              <w:t>Автомобиль легковой – Мазда 3</w:t>
            </w:r>
          </w:p>
        </w:tc>
        <w:tc>
          <w:tcPr>
            <w:tcW w:w="1134" w:type="dxa"/>
            <w:vMerge w:val="restart"/>
          </w:tcPr>
          <w:p w:rsidR="00080FF1" w:rsidRPr="00B22389" w:rsidRDefault="00080FF1" w:rsidP="00956084">
            <w:pPr>
              <w:spacing w:after="0" w:line="228" w:lineRule="auto"/>
              <w:ind w:left="-108" w:right="-108"/>
              <w:jc w:val="center"/>
            </w:pPr>
            <w:r>
              <w:t>405 940,35</w:t>
            </w:r>
          </w:p>
        </w:tc>
        <w:tc>
          <w:tcPr>
            <w:tcW w:w="1417" w:type="dxa"/>
            <w:vMerge w:val="restart"/>
          </w:tcPr>
          <w:p w:rsidR="00080FF1" w:rsidRPr="00B22389" w:rsidRDefault="00080FF1" w:rsidP="00956084">
            <w:pPr>
              <w:spacing w:after="0" w:line="228" w:lineRule="auto"/>
              <w:ind w:left="-108" w:right="-250"/>
              <w:jc w:val="center"/>
            </w:pPr>
            <w:r>
              <w:t>-</w:t>
            </w:r>
          </w:p>
        </w:tc>
      </w:tr>
      <w:tr w:rsidR="00080FF1" w:rsidTr="006D1184">
        <w:trPr>
          <w:trHeight w:val="498"/>
        </w:trPr>
        <w:tc>
          <w:tcPr>
            <w:tcW w:w="283" w:type="dxa"/>
            <w:vMerge/>
            <w:shd w:val="clear" w:color="auto" w:fill="auto"/>
          </w:tcPr>
          <w:p w:rsidR="00080FF1" w:rsidRDefault="00080FF1" w:rsidP="00407E43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5" w:type="dxa"/>
            <w:vMerge/>
            <w:shd w:val="clear" w:color="auto" w:fill="auto"/>
          </w:tcPr>
          <w:p w:rsidR="00080FF1" w:rsidRPr="00F52367" w:rsidRDefault="00080FF1" w:rsidP="00956084">
            <w:pPr>
              <w:spacing w:after="0" w:line="228" w:lineRule="auto"/>
              <w:ind w:left="-108" w:right="-108"/>
              <w:jc w:val="center"/>
              <w:rPr>
                <w:highlight w:val="yellow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80FF1" w:rsidRDefault="00080FF1" w:rsidP="00956084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697" w:type="dxa"/>
            <w:gridSpan w:val="2"/>
            <w:shd w:val="clear" w:color="auto" w:fill="auto"/>
          </w:tcPr>
          <w:p w:rsidR="00080FF1" w:rsidRPr="00B22389" w:rsidRDefault="00080FF1" w:rsidP="00956084">
            <w:pPr>
              <w:spacing w:after="0" w:line="228" w:lineRule="auto"/>
              <w:ind w:left="-108" w:right="-108"/>
              <w:jc w:val="center"/>
            </w:pPr>
            <w:r>
              <w:t>Жилой дом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080FF1" w:rsidRPr="00B22389" w:rsidRDefault="00080FF1" w:rsidP="00956084">
            <w:pPr>
              <w:spacing w:after="0" w:line="228" w:lineRule="auto"/>
              <w:ind w:left="-108" w:right="-108"/>
              <w:jc w:val="center"/>
            </w:pPr>
            <w: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080FF1" w:rsidRPr="00B22389" w:rsidRDefault="00080FF1" w:rsidP="00956084">
            <w:pPr>
              <w:spacing w:after="0" w:line="228" w:lineRule="auto"/>
              <w:ind w:left="-108" w:right="-108"/>
              <w:jc w:val="center"/>
            </w:pPr>
            <w:r>
              <w:t>75,7</w:t>
            </w:r>
          </w:p>
        </w:tc>
        <w:tc>
          <w:tcPr>
            <w:tcW w:w="1134" w:type="dxa"/>
            <w:shd w:val="clear" w:color="auto" w:fill="auto"/>
          </w:tcPr>
          <w:p w:rsidR="00080FF1" w:rsidRPr="00B22389" w:rsidRDefault="00080FF1" w:rsidP="00956084">
            <w:pPr>
              <w:spacing w:after="0" w:line="228" w:lineRule="auto"/>
              <w:ind w:left="-108" w:right="-108"/>
              <w:jc w:val="center"/>
            </w:pPr>
            <w:r>
              <w:t>Российская Федерация</w:t>
            </w:r>
          </w:p>
        </w:tc>
        <w:tc>
          <w:tcPr>
            <w:tcW w:w="2126" w:type="dxa"/>
            <w:vMerge/>
            <w:shd w:val="clear" w:color="auto" w:fill="auto"/>
          </w:tcPr>
          <w:p w:rsidR="00080FF1" w:rsidRDefault="00080FF1" w:rsidP="00956084">
            <w:pPr>
              <w:spacing w:after="0" w:line="228" w:lineRule="auto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080FF1" w:rsidRDefault="00080FF1" w:rsidP="00956084">
            <w:pPr>
              <w:spacing w:after="0" w:line="228" w:lineRule="auto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080FF1" w:rsidRDefault="00080FF1" w:rsidP="00956084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080FF1" w:rsidRPr="00B22389" w:rsidRDefault="00080FF1" w:rsidP="00956084">
            <w:pPr>
              <w:spacing w:after="0" w:line="228" w:lineRule="auto"/>
              <w:jc w:val="center"/>
            </w:pPr>
          </w:p>
        </w:tc>
        <w:tc>
          <w:tcPr>
            <w:tcW w:w="1134" w:type="dxa"/>
            <w:vMerge/>
          </w:tcPr>
          <w:p w:rsidR="00080FF1" w:rsidRDefault="00080FF1" w:rsidP="00956084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417" w:type="dxa"/>
            <w:vMerge/>
          </w:tcPr>
          <w:p w:rsidR="00080FF1" w:rsidRPr="00B22389" w:rsidRDefault="00080FF1" w:rsidP="00956084">
            <w:pPr>
              <w:spacing w:after="0" w:line="228" w:lineRule="auto"/>
              <w:jc w:val="center"/>
            </w:pPr>
          </w:p>
        </w:tc>
      </w:tr>
      <w:tr w:rsidR="00080FF1" w:rsidTr="00112CA1">
        <w:trPr>
          <w:trHeight w:val="469"/>
        </w:trPr>
        <w:tc>
          <w:tcPr>
            <w:tcW w:w="283" w:type="dxa"/>
            <w:vMerge w:val="restart"/>
            <w:shd w:val="clear" w:color="auto" w:fill="auto"/>
          </w:tcPr>
          <w:p w:rsidR="00080FF1" w:rsidRPr="00B22389" w:rsidRDefault="00080FF1" w:rsidP="00407E43">
            <w:pPr>
              <w:spacing w:after="0" w:line="228" w:lineRule="auto"/>
              <w:ind w:left="-142" w:right="-108"/>
              <w:jc w:val="center"/>
            </w:pPr>
            <w:r>
              <w:t>3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080FF1" w:rsidRPr="00007D15" w:rsidRDefault="00080FF1" w:rsidP="00956084">
            <w:pPr>
              <w:spacing w:after="0" w:line="228" w:lineRule="auto"/>
              <w:ind w:left="-108" w:right="-108"/>
              <w:jc w:val="center"/>
              <w:rPr>
                <w:highlight w:val="cyan"/>
              </w:rPr>
            </w:pPr>
            <w:r w:rsidRPr="00007D15">
              <w:rPr>
                <w:highlight w:val="cyan"/>
              </w:rPr>
              <w:t>Калашник</w:t>
            </w:r>
          </w:p>
          <w:p w:rsidR="00080FF1" w:rsidRPr="00007D15" w:rsidRDefault="00080FF1" w:rsidP="00956084">
            <w:pPr>
              <w:spacing w:after="0" w:line="228" w:lineRule="auto"/>
              <w:ind w:left="-108" w:right="-108"/>
              <w:jc w:val="center"/>
              <w:rPr>
                <w:highlight w:val="cyan"/>
              </w:rPr>
            </w:pPr>
            <w:r w:rsidRPr="00007D15">
              <w:rPr>
                <w:highlight w:val="cyan"/>
              </w:rPr>
              <w:t>Наталья</w:t>
            </w:r>
          </w:p>
          <w:p w:rsidR="00080FF1" w:rsidRPr="00007D15" w:rsidRDefault="00080FF1" w:rsidP="00956084">
            <w:pPr>
              <w:spacing w:after="0" w:line="228" w:lineRule="auto"/>
              <w:ind w:left="-108" w:right="-108"/>
              <w:jc w:val="center"/>
              <w:rPr>
                <w:highlight w:val="cyan"/>
              </w:rPr>
            </w:pPr>
            <w:r w:rsidRPr="00007D15">
              <w:rPr>
                <w:highlight w:val="cyan"/>
              </w:rPr>
              <w:t>Александровна</w:t>
            </w:r>
          </w:p>
        </w:tc>
        <w:tc>
          <w:tcPr>
            <w:tcW w:w="1840" w:type="dxa"/>
            <w:vMerge w:val="restart"/>
            <w:shd w:val="clear" w:color="auto" w:fill="auto"/>
          </w:tcPr>
          <w:p w:rsidR="00080FF1" w:rsidRDefault="00080FF1" w:rsidP="00956084">
            <w:pPr>
              <w:spacing w:after="0" w:line="228" w:lineRule="auto"/>
              <w:ind w:left="-55" w:right="-19"/>
              <w:jc w:val="center"/>
            </w:pPr>
            <w:r w:rsidRPr="00913559">
              <w:t>Заведующий МУ «Отдел культуры и искусства Администрации Константиновского района»</w:t>
            </w:r>
          </w:p>
        </w:tc>
        <w:tc>
          <w:tcPr>
            <w:tcW w:w="1700" w:type="dxa"/>
            <w:gridSpan w:val="2"/>
            <w:vMerge w:val="restart"/>
            <w:shd w:val="clear" w:color="auto" w:fill="auto"/>
          </w:tcPr>
          <w:p w:rsidR="00080FF1" w:rsidRDefault="00080FF1" w:rsidP="00956084">
            <w:pPr>
              <w:spacing w:after="0" w:line="228" w:lineRule="auto"/>
              <w:ind w:left="-62" w:right="-20"/>
              <w:jc w:val="center"/>
            </w:pPr>
            <w:r>
              <w:t>Не имеет</w:t>
            </w:r>
          </w:p>
        </w:tc>
        <w:tc>
          <w:tcPr>
            <w:tcW w:w="1280" w:type="dxa"/>
            <w:gridSpan w:val="2"/>
            <w:vMerge w:val="restart"/>
            <w:shd w:val="clear" w:color="auto" w:fill="auto"/>
          </w:tcPr>
          <w:p w:rsidR="00080FF1" w:rsidRDefault="00080FF1" w:rsidP="00956084">
            <w:pPr>
              <w:spacing w:after="0" w:line="228" w:lineRule="auto"/>
              <w:ind w:left="-44" w:firstLine="44"/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080FF1" w:rsidRDefault="00080FF1" w:rsidP="00956084">
            <w:pPr>
              <w:spacing w:after="0" w:line="228" w:lineRule="auto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80FF1" w:rsidRDefault="00080FF1" w:rsidP="00956084">
            <w:pPr>
              <w:spacing w:after="0" w:line="228" w:lineRule="auto"/>
              <w:ind w:left="-108" w:right="-108"/>
              <w:jc w:val="center"/>
            </w:pPr>
            <w:r>
              <w:t>-</w:t>
            </w:r>
          </w:p>
        </w:tc>
        <w:tc>
          <w:tcPr>
            <w:tcW w:w="2126" w:type="dxa"/>
            <w:shd w:val="clear" w:color="auto" w:fill="auto"/>
          </w:tcPr>
          <w:p w:rsidR="00080FF1" w:rsidRDefault="00080FF1" w:rsidP="00956084">
            <w:pPr>
              <w:spacing w:after="0" w:line="228" w:lineRule="auto"/>
              <w:ind w:left="-108"/>
              <w:jc w:val="center"/>
            </w:pPr>
            <w:r>
              <w:t>Земельный участок под ИЖС</w:t>
            </w:r>
          </w:p>
        </w:tc>
        <w:tc>
          <w:tcPr>
            <w:tcW w:w="709" w:type="dxa"/>
            <w:shd w:val="clear" w:color="auto" w:fill="auto"/>
          </w:tcPr>
          <w:p w:rsidR="00080FF1" w:rsidRDefault="00080FF1" w:rsidP="00112CA1">
            <w:pPr>
              <w:spacing w:after="0" w:line="228" w:lineRule="auto"/>
              <w:ind w:left="-108" w:right="-108"/>
              <w:jc w:val="center"/>
            </w:pPr>
            <w:r>
              <w:t>380,0</w:t>
            </w:r>
          </w:p>
        </w:tc>
        <w:tc>
          <w:tcPr>
            <w:tcW w:w="1134" w:type="dxa"/>
            <w:shd w:val="clear" w:color="auto" w:fill="auto"/>
          </w:tcPr>
          <w:p w:rsidR="00080FF1" w:rsidRDefault="00080FF1" w:rsidP="00956084">
            <w:pPr>
              <w:spacing w:after="0" w:line="228" w:lineRule="auto"/>
              <w:ind w:left="-108" w:right="-108"/>
              <w:jc w:val="center"/>
            </w:pPr>
            <w:r>
              <w:t>Российская Федерация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80FF1" w:rsidRPr="00B22389" w:rsidRDefault="00080FF1" w:rsidP="00956084">
            <w:pPr>
              <w:spacing w:after="0" w:line="228" w:lineRule="auto"/>
              <w:jc w:val="center"/>
            </w:pPr>
            <w:r>
              <w:t>Не имеет</w:t>
            </w:r>
          </w:p>
        </w:tc>
        <w:tc>
          <w:tcPr>
            <w:tcW w:w="1134" w:type="dxa"/>
            <w:vMerge w:val="restart"/>
          </w:tcPr>
          <w:p w:rsidR="00080FF1" w:rsidRDefault="00080FF1" w:rsidP="004300CC">
            <w:pPr>
              <w:spacing w:after="0" w:line="228" w:lineRule="auto"/>
              <w:ind w:left="-108" w:right="-108"/>
              <w:jc w:val="center"/>
            </w:pPr>
            <w:r>
              <w:t>599 126,57</w:t>
            </w:r>
          </w:p>
        </w:tc>
        <w:tc>
          <w:tcPr>
            <w:tcW w:w="1417" w:type="dxa"/>
            <w:vMerge w:val="restart"/>
          </w:tcPr>
          <w:p w:rsidR="00080FF1" w:rsidRPr="00B22389" w:rsidRDefault="00080FF1" w:rsidP="00956084">
            <w:pPr>
              <w:spacing w:line="228" w:lineRule="auto"/>
              <w:jc w:val="center"/>
            </w:pPr>
            <w:r>
              <w:t>-</w:t>
            </w:r>
          </w:p>
        </w:tc>
      </w:tr>
      <w:tr w:rsidR="00080FF1" w:rsidTr="00112CA1">
        <w:trPr>
          <w:trHeight w:val="469"/>
        </w:trPr>
        <w:tc>
          <w:tcPr>
            <w:tcW w:w="283" w:type="dxa"/>
            <w:vMerge/>
            <w:shd w:val="clear" w:color="auto" w:fill="auto"/>
          </w:tcPr>
          <w:p w:rsidR="00080FF1" w:rsidRPr="00B22389" w:rsidRDefault="00080FF1" w:rsidP="00407E43">
            <w:pPr>
              <w:spacing w:after="0" w:line="228" w:lineRule="auto"/>
              <w:ind w:left="-142" w:right="-108"/>
            </w:pPr>
          </w:p>
        </w:tc>
        <w:tc>
          <w:tcPr>
            <w:tcW w:w="1135" w:type="dxa"/>
            <w:vMerge/>
            <w:shd w:val="clear" w:color="auto" w:fill="auto"/>
          </w:tcPr>
          <w:p w:rsidR="00080FF1" w:rsidRPr="00007D15" w:rsidRDefault="00080FF1" w:rsidP="00956084">
            <w:pPr>
              <w:spacing w:after="0" w:line="228" w:lineRule="auto"/>
              <w:ind w:left="-108" w:right="-108"/>
              <w:jc w:val="center"/>
              <w:rPr>
                <w:highlight w:val="cyan"/>
              </w:rPr>
            </w:pPr>
          </w:p>
        </w:tc>
        <w:tc>
          <w:tcPr>
            <w:tcW w:w="1840" w:type="dxa"/>
            <w:vMerge/>
            <w:shd w:val="clear" w:color="auto" w:fill="auto"/>
          </w:tcPr>
          <w:p w:rsidR="00080FF1" w:rsidRDefault="00080FF1" w:rsidP="00956084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700" w:type="dxa"/>
            <w:gridSpan w:val="2"/>
            <w:vMerge/>
            <w:shd w:val="clear" w:color="auto" w:fill="auto"/>
          </w:tcPr>
          <w:p w:rsidR="00080FF1" w:rsidRDefault="00080FF1" w:rsidP="00956084">
            <w:pPr>
              <w:spacing w:after="0" w:line="228" w:lineRule="auto"/>
              <w:ind w:left="-62" w:right="-20"/>
              <w:jc w:val="center"/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080FF1" w:rsidRDefault="00080FF1" w:rsidP="00956084">
            <w:pPr>
              <w:spacing w:after="0" w:line="228" w:lineRule="auto"/>
              <w:ind w:left="-44" w:firstLine="44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080FF1" w:rsidRDefault="00080FF1" w:rsidP="00956084">
            <w:pPr>
              <w:spacing w:after="0" w:line="228" w:lineRule="auto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080FF1" w:rsidRDefault="00080FF1" w:rsidP="00956084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080FF1" w:rsidRDefault="00080FF1" w:rsidP="00956084">
            <w:pPr>
              <w:spacing w:after="0" w:line="228" w:lineRule="auto"/>
              <w:ind w:left="-56"/>
              <w:jc w:val="center"/>
            </w:pPr>
            <w:r>
              <w:t>Жилой дом</w:t>
            </w:r>
          </w:p>
        </w:tc>
        <w:tc>
          <w:tcPr>
            <w:tcW w:w="709" w:type="dxa"/>
            <w:shd w:val="clear" w:color="auto" w:fill="auto"/>
          </w:tcPr>
          <w:p w:rsidR="00080FF1" w:rsidRDefault="00080FF1" w:rsidP="00112CA1">
            <w:pPr>
              <w:spacing w:after="0" w:line="228" w:lineRule="auto"/>
              <w:ind w:left="-108" w:right="-108"/>
              <w:jc w:val="center"/>
            </w:pPr>
            <w:r>
              <w:t>103,6</w:t>
            </w:r>
          </w:p>
        </w:tc>
        <w:tc>
          <w:tcPr>
            <w:tcW w:w="1134" w:type="dxa"/>
            <w:shd w:val="clear" w:color="auto" w:fill="auto"/>
          </w:tcPr>
          <w:p w:rsidR="00080FF1" w:rsidRDefault="00080FF1" w:rsidP="00956084">
            <w:pPr>
              <w:spacing w:after="0" w:line="228" w:lineRule="auto"/>
              <w:ind w:left="-108" w:right="-108"/>
              <w:jc w:val="center"/>
            </w:pPr>
            <w:r>
              <w:t>Российская Федерация</w:t>
            </w:r>
          </w:p>
        </w:tc>
        <w:tc>
          <w:tcPr>
            <w:tcW w:w="1134" w:type="dxa"/>
            <w:vMerge/>
            <w:shd w:val="clear" w:color="auto" w:fill="auto"/>
          </w:tcPr>
          <w:p w:rsidR="00080FF1" w:rsidRPr="00B22389" w:rsidRDefault="00080FF1" w:rsidP="00956084">
            <w:pPr>
              <w:spacing w:after="0" w:line="228" w:lineRule="auto"/>
              <w:jc w:val="center"/>
            </w:pPr>
          </w:p>
        </w:tc>
        <w:tc>
          <w:tcPr>
            <w:tcW w:w="1134" w:type="dxa"/>
            <w:vMerge/>
          </w:tcPr>
          <w:p w:rsidR="00080FF1" w:rsidRDefault="00080FF1" w:rsidP="00956084">
            <w:pPr>
              <w:spacing w:after="0" w:line="228" w:lineRule="auto"/>
              <w:jc w:val="center"/>
            </w:pPr>
          </w:p>
        </w:tc>
        <w:tc>
          <w:tcPr>
            <w:tcW w:w="1417" w:type="dxa"/>
            <w:vMerge/>
          </w:tcPr>
          <w:p w:rsidR="00080FF1" w:rsidRPr="00B22389" w:rsidRDefault="00080FF1" w:rsidP="00956084">
            <w:pPr>
              <w:spacing w:line="228" w:lineRule="auto"/>
              <w:jc w:val="center"/>
            </w:pPr>
          </w:p>
        </w:tc>
      </w:tr>
      <w:tr w:rsidR="00080FF1" w:rsidTr="00112CA1">
        <w:trPr>
          <w:trHeight w:val="469"/>
        </w:trPr>
        <w:tc>
          <w:tcPr>
            <w:tcW w:w="283" w:type="dxa"/>
            <w:vMerge/>
            <w:shd w:val="clear" w:color="auto" w:fill="auto"/>
          </w:tcPr>
          <w:p w:rsidR="00080FF1" w:rsidRPr="00B22389" w:rsidRDefault="00080FF1" w:rsidP="00407E43">
            <w:pPr>
              <w:spacing w:after="0" w:line="228" w:lineRule="auto"/>
              <w:ind w:left="-142" w:right="-108"/>
            </w:pPr>
          </w:p>
        </w:tc>
        <w:tc>
          <w:tcPr>
            <w:tcW w:w="1135" w:type="dxa"/>
            <w:vMerge/>
            <w:shd w:val="clear" w:color="auto" w:fill="auto"/>
          </w:tcPr>
          <w:p w:rsidR="00080FF1" w:rsidRPr="00007D15" w:rsidRDefault="00080FF1" w:rsidP="00956084">
            <w:pPr>
              <w:spacing w:after="0" w:line="228" w:lineRule="auto"/>
              <w:ind w:left="-108" w:right="-108"/>
              <w:jc w:val="center"/>
              <w:rPr>
                <w:highlight w:val="cyan"/>
              </w:rPr>
            </w:pPr>
          </w:p>
        </w:tc>
        <w:tc>
          <w:tcPr>
            <w:tcW w:w="1840" w:type="dxa"/>
            <w:vMerge/>
            <w:shd w:val="clear" w:color="auto" w:fill="auto"/>
          </w:tcPr>
          <w:p w:rsidR="00080FF1" w:rsidRDefault="00080FF1" w:rsidP="00956084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700" w:type="dxa"/>
            <w:gridSpan w:val="2"/>
            <w:vMerge/>
            <w:shd w:val="clear" w:color="auto" w:fill="auto"/>
          </w:tcPr>
          <w:p w:rsidR="00080FF1" w:rsidRDefault="00080FF1" w:rsidP="00956084">
            <w:pPr>
              <w:spacing w:after="0" w:line="228" w:lineRule="auto"/>
              <w:ind w:left="-62" w:right="-20"/>
              <w:jc w:val="center"/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080FF1" w:rsidRDefault="00080FF1" w:rsidP="00956084">
            <w:pPr>
              <w:spacing w:after="0" w:line="228" w:lineRule="auto"/>
              <w:ind w:left="-44" w:firstLine="44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080FF1" w:rsidRDefault="00080FF1" w:rsidP="00956084">
            <w:pPr>
              <w:spacing w:after="0" w:line="228" w:lineRule="auto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080FF1" w:rsidRDefault="00080FF1" w:rsidP="00956084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080FF1" w:rsidRDefault="00080FF1" w:rsidP="00956084">
            <w:pPr>
              <w:spacing w:after="0" w:line="228" w:lineRule="auto"/>
              <w:jc w:val="center"/>
            </w:pPr>
            <w:r>
              <w:t>Гараж</w:t>
            </w:r>
          </w:p>
        </w:tc>
        <w:tc>
          <w:tcPr>
            <w:tcW w:w="709" w:type="dxa"/>
            <w:shd w:val="clear" w:color="auto" w:fill="auto"/>
          </w:tcPr>
          <w:p w:rsidR="00080FF1" w:rsidRDefault="00080FF1" w:rsidP="00112CA1">
            <w:pPr>
              <w:spacing w:after="0" w:line="228" w:lineRule="auto"/>
              <w:ind w:left="-108" w:right="-108"/>
              <w:jc w:val="center"/>
            </w:pPr>
            <w:r>
              <w:t>16,5</w:t>
            </w:r>
          </w:p>
        </w:tc>
        <w:tc>
          <w:tcPr>
            <w:tcW w:w="1134" w:type="dxa"/>
            <w:shd w:val="clear" w:color="auto" w:fill="auto"/>
          </w:tcPr>
          <w:p w:rsidR="00080FF1" w:rsidRDefault="00080FF1" w:rsidP="00956084">
            <w:pPr>
              <w:spacing w:after="0" w:line="228" w:lineRule="auto"/>
              <w:ind w:left="-108" w:right="-108"/>
              <w:jc w:val="center"/>
            </w:pPr>
            <w:r>
              <w:t>Российская Федерация</w:t>
            </w:r>
          </w:p>
        </w:tc>
        <w:tc>
          <w:tcPr>
            <w:tcW w:w="1134" w:type="dxa"/>
            <w:vMerge/>
            <w:shd w:val="clear" w:color="auto" w:fill="auto"/>
          </w:tcPr>
          <w:p w:rsidR="00080FF1" w:rsidRPr="00B22389" w:rsidRDefault="00080FF1" w:rsidP="00956084">
            <w:pPr>
              <w:spacing w:after="0" w:line="228" w:lineRule="auto"/>
              <w:jc w:val="center"/>
            </w:pPr>
          </w:p>
        </w:tc>
        <w:tc>
          <w:tcPr>
            <w:tcW w:w="1134" w:type="dxa"/>
            <w:vMerge/>
          </w:tcPr>
          <w:p w:rsidR="00080FF1" w:rsidRDefault="00080FF1" w:rsidP="00956084">
            <w:pPr>
              <w:spacing w:after="0" w:line="228" w:lineRule="auto"/>
              <w:jc w:val="center"/>
            </w:pPr>
          </w:p>
        </w:tc>
        <w:tc>
          <w:tcPr>
            <w:tcW w:w="1417" w:type="dxa"/>
            <w:vMerge/>
          </w:tcPr>
          <w:p w:rsidR="00080FF1" w:rsidRPr="00B22389" w:rsidRDefault="00080FF1" w:rsidP="00956084">
            <w:pPr>
              <w:spacing w:line="228" w:lineRule="auto"/>
              <w:jc w:val="center"/>
            </w:pPr>
          </w:p>
        </w:tc>
      </w:tr>
      <w:tr w:rsidR="00080FF1" w:rsidTr="00112CA1">
        <w:trPr>
          <w:trHeight w:val="469"/>
        </w:trPr>
        <w:tc>
          <w:tcPr>
            <w:tcW w:w="283" w:type="dxa"/>
            <w:vMerge/>
            <w:shd w:val="clear" w:color="auto" w:fill="auto"/>
          </w:tcPr>
          <w:p w:rsidR="00080FF1" w:rsidRPr="00B22389" w:rsidRDefault="00080FF1" w:rsidP="00407E43">
            <w:pPr>
              <w:spacing w:after="0" w:line="228" w:lineRule="auto"/>
              <w:ind w:left="-142" w:right="-108"/>
            </w:pPr>
          </w:p>
        </w:tc>
        <w:tc>
          <w:tcPr>
            <w:tcW w:w="1135" w:type="dxa"/>
            <w:vMerge/>
            <w:shd w:val="clear" w:color="auto" w:fill="auto"/>
          </w:tcPr>
          <w:p w:rsidR="00080FF1" w:rsidRPr="00007D15" w:rsidRDefault="00080FF1" w:rsidP="00956084">
            <w:pPr>
              <w:spacing w:after="0" w:line="228" w:lineRule="auto"/>
              <w:ind w:left="-108" w:right="-108"/>
              <w:jc w:val="center"/>
              <w:rPr>
                <w:highlight w:val="cyan"/>
              </w:rPr>
            </w:pPr>
          </w:p>
        </w:tc>
        <w:tc>
          <w:tcPr>
            <w:tcW w:w="1840" w:type="dxa"/>
            <w:vMerge/>
            <w:shd w:val="clear" w:color="auto" w:fill="auto"/>
          </w:tcPr>
          <w:p w:rsidR="00080FF1" w:rsidRDefault="00080FF1" w:rsidP="00956084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700" w:type="dxa"/>
            <w:gridSpan w:val="2"/>
            <w:vMerge/>
            <w:shd w:val="clear" w:color="auto" w:fill="auto"/>
          </w:tcPr>
          <w:p w:rsidR="00080FF1" w:rsidRDefault="00080FF1" w:rsidP="00956084">
            <w:pPr>
              <w:spacing w:after="0" w:line="228" w:lineRule="auto"/>
              <w:ind w:left="-62" w:right="-20"/>
              <w:jc w:val="center"/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080FF1" w:rsidRDefault="00080FF1" w:rsidP="00956084">
            <w:pPr>
              <w:spacing w:after="0" w:line="228" w:lineRule="auto"/>
              <w:ind w:left="-44" w:firstLine="44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080FF1" w:rsidRDefault="00080FF1" w:rsidP="00956084">
            <w:pPr>
              <w:spacing w:after="0" w:line="228" w:lineRule="auto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080FF1" w:rsidRDefault="00080FF1" w:rsidP="00956084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080FF1" w:rsidRDefault="00080FF1" w:rsidP="00956084">
            <w:pPr>
              <w:spacing w:after="0" w:line="228" w:lineRule="auto"/>
              <w:jc w:val="center"/>
            </w:pPr>
            <w:r>
              <w:t>Сарай</w:t>
            </w:r>
          </w:p>
        </w:tc>
        <w:tc>
          <w:tcPr>
            <w:tcW w:w="709" w:type="dxa"/>
            <w:shd w:val="clear" w:color="auto" w:fill="auto"/>
          </w:tcPr>
          <w:p w:rsidR="00080FF1" w:rsidRDefault="00080FF1" w:rsidP="00112CA1">
            <w:pPr>
              <w:spacing w:after="0" w:line="228" w:lineRule="auto"/>
              <w:ind w:left="-108" w:right="-108"/>
              <w:jc w:val="center"/>
            </w:pPr>
            <w:r>
              <w:t>87,4</w:t>
            </w:r>
          </w:p>
        </w:tc>
        <w:tc>
          <w:tcPr>
            <w:tcW w:w="1134" w:type="dxa"/>
            <w:shd w:val="clear" w:color="auto" w:fill="auto"/>
          </w:tcPr>
          <w:p w:rsidR="00080FF1" w:rsidRDefault="00080FF1" w:rsidP="00956084">
            <w:pPr>
              <w:spacing w:after="0" w:line="228" w:lineRule="auto"/>
              <w:ind w:left="-108" w:right="-108"/>
              <w:jc w:val="center"/>
            </w:pPr>
            <w:r>
              <w:t>Российская Федерация</w:t>
            </w:r>
          </w:p>
        </w:tc>
        <w:tc>
          <w:tcPr>
            <w:tcW w:w="1134" w:type="dxa"/>
            <w:vMerge/>
            <w:shd w:val="clear" w:color="auto" w:fill="auto"/>
          </w:tcPr>
          <w:p w:rsidR="00080FF1" w:rsidRPr="00B22389" w:rsidRDefault="00080FF1" w:rsidP="00956084">
            <w:pPr>
              <w:spacing w:after="0" w:line="228" w:lineRule="auto"/>
              <w:jc w:val="center"/>
            </w:pPr>
          </w:p>
        </w:tc>
        <w:tc>
          <w:tcPr>
            <w:tcW w:w="1134" w:type="dxa"/>
            <w:vMerge/>
          </w:tcPr>
          <w:p w:rsidR="00080FF1" w:rsidRDefault="00080FF1" w:rsidP="00956084">
            <w:pPr>
              <w:spacing w:after="0" w:line="228" w:lineRule="auto"/>
              <w:jc w:val="center"/>
            </w:pPr>
          </w:p>
        </w:tc>
        <w:tc>
          <w:tcPr>
            <w:tcW w:w="1417" w:type="dxa"/>
            <w:vMerge/>
          </w:tcPr>
          <w:p w:rsidR="00080FF1" w:rsidRPr="00B22389" w:rsidRDefault="00080FF1" w:rsidP="00956084">
            <w:pPr>
              <w:spacing w:line="228" w:lineRule="auto"/>
              <w:jc w:val="center"/>
            </w:pPr>
          </w:p>
        </w:tc>
      </w:tr>
      <w:tr w:rsidR="00080FF1" w:rsidTr="00112CA1">
        <w:trPr>
          <w:trHeight w:val="391"/>
        </w:trPr>
        <w:tc>
          <w:tcPr>
            <w:tcW w:w="283" w:type="dxa"/>
            <w:vMerge/>
            <w:shd w:val="clear" w:color="auto" w:fill="auto"/>
          </w:tcPr>
          <w:p w:rsidR="00080FF1" w:rsidRPr="00B22389" w:rsidRDefault="00080FF1" w:rsidP="00407E43">
            <w:pPr>
              <w:spacing w:after="0" w:line="228" w:lineRule="auto"/>
              <w:ind w:left="-142" w:right="-108"/>
            </w:pPr>
          </w:p>
        </w:tc>
        <w:tc>
          <w:tcPr>
            <w:tcW w:w="1135" w:type="dxa"/>
            <w:vMerge/>
            <w:shd w:val="clear" w:color="auto" w:fill="auto"/>
          </w:tcPr>
          <w:p w:rsidR="00080FF1" w:rsidRPr="00007D15" w:rsidRDefault="00080FF1" w:rsidP="00956084">
            <w:pPr>
              <w:spacing w:after="0" w:line="228" w:lineRule="auto"/>
              <w:ind w:left="-108" w:right="-108"/>
              <w:jc w:val="center"/>
              <w:rPr>
                <w:highlight w:val="cyan"/>
              </w:rPr>
            </w:pPr>
          </w:p>
        </w:tc>
        <w:tc>
          <w:tcPr>
            <w:tcW w:w="1840" w:type="dxa"/>
            <w:vMerge/>
            <w:shd w:val="clear" w:color="auto" w:fill="auto"/>
          </w:tcPr>
          <w:p w:rsidR="00080FF1" w:rsidRDefault="00080FF1" w:rsidP="00956084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700" w:type="dxa"/>
            <w:gridSpan w:val="2"/>
            <w:vMerge/>
            <w:shd w:val="clear" w:color="auto" w:fill="auto"/>
          </w:tcPr>
          <w:p w:rsidR="00080FF1" w:rsidRDefault="00080FF1" w:rsidP="00956084">
            <w:pPr>
              <w:spacing w:after="0" w:line="228" w:lineRule="auto"/>
              <w:ind w:left="-62" w:right="-20"/>
              <w:jc w:val="center"/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080FF1" w:rsidRDefault="00080FF1" w:rsidP="00956084">
            <w:pPr>
              <w:spacing w:after="0" w:line="228" w:lineRule="auto"/>
              <w:ind w:left="-44" w:firstLine="44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080FF1" w:rsidRDefault="00080FF1" w:rsidP="00956084">
            <w:pPr>
              <w:spacing w:after="0" w:line="228" w:lineRule="auto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080FF1" w:rsidRDefault="00080FF1" w:rsidP="00956084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080FF1" w:rsidRDefault="00080FF1" w:rsidP="00956084">
            <w:pPr>
              <w:spacing w:after="0" w:line="228" w:lineRule="auto"/>
              <w:jc w:val="center"/>
            </w:pPr>
            <w:r>
              <w:t>Сарай</w:t>
            </w:r>
          </w:p>
        </w:tc>
        <w:tc>
          <w:tcPr>
            <w:tcW w:w="709" w:type="dxa"/>
            <w:shd w:val="clear" w:color="auto" w:fill="auto"/>
          </w:tcPr>
          <w:p w:rsidR="00080FF1" w:rsidRDefault="00080FF1" w:rsidP="00112CA1">
            <w:pPr>
              <w:spacing w:after="0" w:line="228" w:lineRule="auto"/>
              <w:ind w:left="-108" w:right="-108"/>
              <w:jc w:val="center"/>
            </w:pPr>
            <w:r>
              <w:t>4,4</w:t>
            </w:r>
          </w:p>
        </w:tc>
        <w:tc>
          <w:tcPr>
            <w:tcW w:w="1134" w:type="dxa"/>
            <w:shd w:val="clear" w:color="auto" w:fill="auto"/>
          </w:tcPr>
          <w:p w:rsidR="00080FF1" w:rsidRDefault="00080FF1" w:rsidP="00956084">
            <w:pPr>
              <w:spacing w:after="0" w:line="228" w:lineRule="auto"/>
              <w:ind w:left="-108" w:right="-108"/>
              <w:jc w:val="center"/>
            </w:pPr>
            <w:r>
              <w:t>Российская Федерация</w:t>
            </w:r>
          </w:p>
        </w:tc>
        <w:tc>
          <w:tcPr>
            <w:tcW w:w="1134" w:type="dxa"/>
            <w:vMerge/>
            <w:shd w:val="clear" w:color="auto" w:fill="auto"/>
          </w:tcPr>
          <w:p w:rsidR="00080FF1" w:rsidRPr="00B22389" w:rsidRDefault="00080FF1" w:rsidP="00956084">
            <w:pPr>
              <w:spacing w:after="0" w:line="228" w:lineRule="auto"/>
              <w:jc w:val="center"/>
            </w:pPr>
          </w:p>
        </w:tc>
        <w:tc>
          <w:tcPr>
            <w:tcW w:w="1134" w:type="dxa"/>
            <w:vMerge/>
          </w:tcPr>
          <w:p w:rsidR="00080FF1" w:rsidRDefault="00080FF1" w:rsidP="00956084">
            <w:pPr>
              <w:spacing w:after="0" w:line="228" w:lineRule="auto"/>
              <w:jc w:val="center"/>
            </w:pPr>
          </w:p>
        </w:tc>
        <w:tc>
          <w:tcPr>
            <w:tcW w:w="1417" w:type="dxa"/>
            <w:vMerge/>
          </w:tcPr>
          <w:p w:rsidR="00080FF1" w:rsidRPr="00B22389" w:rsidRDefault="00080FF1" w:rsidP="00956084">
            <w:pPr>
              <w:spacing w:after="0" w:line="228" w:lineRule="auto"/>
              <w:jc w:val="center"/>
            </w:pPr>
          </w:p>
        </w:tc>
      </w:tr>
      <w:tr w:rsidR="00080FF1" w:rsidTr="00112CA1">
        <w:trPr>
          <w:trHeight w:val="438"/>
        </w:trPr>
        <w:tc>
          <w:tcPr>
            <w:tcW w:w="283" w:type="dxa"/>
            <w:vMerge/>
            <w:shd w:val="clear" w:color="auto" w:fill="auto"/>
          </w:tcPr>
          <w:p w:rsidR="00080FF1" w:rsidRPr="00B22389" w:rsidRDefault="00080FF1" w:rsidP="00407E43">
            <w:pPr>
              <w:spacing w:after="0" w:line="228" w:lineRule="auto"/>
              <w:ind w:left="-142" w:right="-108"/>
            </w:pPr>
          </w:p>
        </w:tc>
        <w:tc>
          <w:tcPr>
            <w:tcW w:w="1135" w:type="dxa"/>
            <w:vMerge/>
            <w:shd w:val="clear" w:color="auto" w:fill="auto"/>
          </w:tcPr>
          <w:p w:rsidR="00080FF1" w:rsidRPr="00007D15" w:rsidRDefault="00080FF1" w:rsidP="00956084">
            <w:pPr>
              <w:spacing w:after="0" w:line="228" w:lineRule="auto"/>
              <w:ind w:left="-108" w:right="-108"/>
              <w:jc w:val="center"/>
              <w:rPr>
                <w:highlight w:val="cyan"/>
              </w:rPr>
            </w:pPr>
          </w:p>
        </w:tc>
        <w:tc>
          <w:tcPr>
            <w:tcW w:w="1840" w:type="dxa"/>
            <w:vMerge/>
            <w:shd w:val="clear" w:color="auto" w:fill="auto"/>
          </w:tcPr>
          <w:p w:rsidR="00080FF1" w:rsidRDefault="00080FF1" w:rsidP="00956084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700" w:type="dxa"/>
            <w:gridSpan w:val="2"/>
            <w:vMerge/>
            <w:shd w:val="clear" w:color="auto" w:fill="auto"/>
          </w:tcPr>
          <w:p w:rsidR="00080FF1" w:rsidRDefault="00080FF1" w:rsidP="00956084">
            <w:pPr>
              <w:spacing w:after="0" w:line="228" w:lineRule="auto"/>
              <w:ind w:left="-62" w:right="-20"/>
              <w:jc w:val="center"/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080FF1" w:rsidRDefault="00080FF1" w:rsidP="00956084">
            <w:pPr>
              <w:spacing w:after="0" w:line="228" w:lineRule="auto"/>
              <w:ind w:left="-44" w:firstLine="44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080FF1" w:rsidRDefault="00080FF1" w:rsidP="00956084">
            <w:pPr>
              <w:spacing w:after="0" w:line="228" w:lineRule="auto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080FF1" w:rsidRDefault="00080FF1" w:rsidP="00956084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080FF1" w:rsidRDefault="00080FF1" w:rsidP="00956084">
            <w:pPr>
              <w:spacing w:after="0" w:line="228" w:lineRule="auto"/>
              <w:jc w:val="center"/>
            </w:pPr>
            <w:r>
              <w:t>Сарай</w:t>
            </w:r>
          </w:p>
        </w:tc>
        <w:tc>
          <w:tcPr>
            <w:tcW w:w="709" w:type="dxa"/>
            <w:shd w:val="clear" w:color="auto" w:fill="auto"/>
          </w:tcPr>
          <w:p w:rsidR="00080FF1" w:rsidRDefault="00080FF1" w:rsidP="00112CA1">
            <w:pPr>
              <w:spacing w:after="0" w:line="228" w:lineRule="auto"/>
              <w:ind w:left="-108" w:right="-108"/>
              <w:jc w:val="center"/>
            </w:pPr>
            <w:r>
              <w:t>14,6</w:t>
            </w:r>
          </w:p>
        </w:tc>
        <w:tc>
          <w:tcPr>
            <w:tcW w:w="1134" w:type="dxa"/>
            <w:shd w:val="clear" w:color="auto" w:fill="auto"/>
          </w:tcPr>
          <w:p w:rsidR="00080FF1" w:rsidRDefault="00080FF1" w:rsidP="00956084">
            <w:pPr>
              <w:spacing w:after="0" w:line="228" w:lineRule="auto"/>
              <w:ind w:left="-108" w:right="-108"/>
              <w:jc w:val="center"/>
            </w:pPr>
            <w:r>
              <w:t>Российская Федерация</w:t>
            </w:r>
          </w:p>
        </w:tc>
        <w:tc>
          <w:tcPr>
            <w:tcW w:w="1134" w:type="dxa"/>
            <w:vMerge/>
            <w:shd w:val="clear" w:color="auto" w:fill="auto"/>
          </w:tcPr>
          <w:p w:rsidR="00080FF1" w:rsidRPr="00B22389" w:rsidRDefault="00080FF1" w:rsidP="00956084">
            <w:pPr>
              <w:spacing w:after="0" w:line="228" w:lineRule="auto"/>
              <w:jc w:val="center"/>
            </w:pPr>
          </w:p>
        </w:tc>
        <w:tc>
          <w:tcPr>
            <w:tcW w:w="1134" w:type="dxa"/>
            <w:vMerge/>
          </w:tcPr>
          <w:p w:rsidR="00080FF1" w:rsidRDefault="00080FF1" w:rsidP="00956084">
            <w:pPr>
              <w:spacing w:after="0" w:line="228" w:lineRule="auto"/>
              <w:jc w:val="center"/>
            </w:pPr>
          </w:p>
        </w:tc>
        <w:tc>
          <w:tcPr>
            <w:tcW w:w="1417" w:type="dxa"/>
            <w:vMerge/>
          </w:tcPr>
          <w:p w:rsidR="00080FF1" w:rsidRPr="00B22389" w:rsidRDefault="00080FF1" w:rsidP="00956084">
            <w:pPr>
              <w:spacing w:after="0" w:line="228" w:lineRule="auto"/>
              <w:jc w:val="center"/>
            </w:pPr>
          </w:p>
        </w:tc>
      </w:tr>
      <w:tr w:rsidR="00080FF1" w:rsidTr="00616C86">
        <w:trPr>
          <w:trHeight w:val="587"/>
        </w:trPr>
        <w:tc>
          <w:tcPr>
            <w:tcW w:w="283" w:type="dxa"/>
            <w:vMerge w:val="restart"/>
            <w:shd w:val="clear" w:color="auto" w:fill="auto"/>
          </w:tcPr>
          <w:p w:rsidR="00080FF1" w:rsidRPr="00B22389" w:rsidRDefault="00080FF1" w:rsidP="00407E43">
            <w:pPr>
              <w:spacing w:after="0" w:line="228" w:lineRule="auto"/>
              <w:ind w:left="-142" w:right="-108"/>
              <w:jc w:val="center"/>
            </w:pPr>
            <w:r>
              <w:t>5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080FF1" w:rsidRPr="00007D15" w:rsidRDefault="00080FF1" w:rsidP="00956084">
            <w:pPr>
              <w:spacing w:after="0" w:line="228" w:lineRule="auto"/>
              <w:ind w:left="-108" w:right="-108"/>
              <w:jc w:val="center"/>
              <w:rPr>
                <w:highlight w:val="cyan"/>
              </w:rPr>
            </w:pPr>
            <w:r w:rsidRPr="00007D15">
              <w:rPr>
                <w:highlight w:val="cyan"/>
              </w:rPr>
              <w:t>Дьякова</w:t>
            </w:r>
          </w:p>
          <w:p w:rsidR="00080FF1" w:rsidRPr="00007D15" w:rsidRDefault="00080FF1" w:rsidP="00956084">
            <w:pPr>
              <w:spacing w:after="0" w:line="228" w:lineRule="auto"/>
              <w:ind w:left="-108" w:right="-108"/>
              <w:jc w:val="center"/>
              <w:rPr>
                <w:highlight w:val="cyan"/>
              </w:rPr>
            </w:pPr>
            <w:r w:rsidRPr="00007D15">
              <w:rPr>
                <w:highlight w:val="cyan"/>
              </w:rPr>
              <w:t>Елена</w:t>
            </w:r>
          </w:p>
          <w:p w:rsidR="00080FF1" w:rsidRPr="00007D15" w:rsidRDefault="00080FF1" w:rsidP="00956084">
            <w:pPr>
              <w:spacing w:after="0" w:line="228" w:lineRule="auto"/>
              <w:ind w:left="-108" w:right="-108"/>
              <w:jc w:val="center"/>
              <w:rPr>
                <w:highlight w:val="cyan"/>
              </w:rPr>
            </w:pPr>
            <w:r w:rsidRPr="00007D15">
              <w:rPr>
                <w:highlight w:val="cyan"/>
              </w:rPr>
              <w:t>Юрьевна</w:t>
            </w:r>
          </w:p>
        </w:tc>
        <w:tc>
          <w:tcPr>
            <w:tcW w:w="1840" w:type="dxa"/>
            <w:vMerge w:val="restart"/>
            <w:shd w:val="clear" w:color="auto" w:fill="auto"/>
          </w:tcPr>
          <w:p w:rsidR="00080FF1" w:rsidRDefault="00080FF1" w:rsidP="00956084">
            <w:pPr>
              <w:spacing w:after="0" w:line="228" w:lineRule="auto"/>
              <w:ind w:left="-108"/>
              <w:contextualSpacing/>
              <w:jc w:val="center"/>
            </w:pPr>
            <w:r>
              <w:t>Заведующий МУ</w:t>
            </w:r>
            <w:r w:rsidRPr="00B83015">
              <w:t xml:space="preserve"> «Отдел образования </w:t>
            </w:r>
            <w:r w:rsidRPr="00B83015">
              <w:rPr>
                <w:bCs/>
              </w:rPr>
              <w:lastRenderedPageBreak/>
              <w:t>Администрации Константиновского района»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080FF1" w:rsidRDefault="00080FF1" w:rsidP="00956084">
            <w:pPr>
              <w:spacing w:after="0" w:line="228" w:lineRule="auto"/>
              <w:ind w:left="-62" w:right="-20"/>
              <w:contextualSpacing/>
              <w:jc w:val="center"/>
            </w:pPr>
            <w:r>
              <w:lastRenderedPageBreak/>
              <w:t>Жилой дом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080FF1" w:rsidRDefault="00080FF1" w:rsidP="00956084">
            <w:pPr>
              <w:spacing w:after="0" w:line="228" w:lineRule="auto"/>
              <w:ind w:left="-108" w:right="-108"/>
              <w:contextualSpacing/>
              <w:jc w:val="center"/>
            </w:pPr>
            <w:r>
              <w:t>Общая долевая (1/2)</w:t>
            </w:r>
          </w:p>
        </w:tc>
        <w:tc>
          <w:tcPr>
            <w:tcW w:w="992" w:type="dxa"/>
            <w:shd w:val="clear" w:color="auto" w:fill="auto"/>
          </w:tcPr>
          <w:p w:rsidR="00080FF1" w:rsidRDefault="00080FF1" w:rsidP="00956084">
            <w:pPr>
              <w:spacing w:after="0" w:line="228" w:lineRule="auto"/>
              <w:ind w:left="-108" w:right="-108"/>
              <w:contextualSpacing/>
              <w:jc w:val="center"/>
            </w:pPr>
            <w:r>
              <w:t>57,3</w:t>
            </w:r>
          </w:p>
        </w:tc>
        <w:tc>
          <w:tcPr>
            <w:tcW w:w="1134" w:type="dxa"/>
            <w:shd w:val="clear" w:color="auto" w:fill="auto"/>
          </w:tcPr>
          <w:p w:rsidR="00080FF1" w:rsidRDefault="00080FF1" w:rsidP="00956084">
            <w:pPr>
              <w:spacing w:after="0" w:line="228" w:lineRule="auto"/>
              <w:ind w:left="-108" w:right="-108"/>
              <w:contextualSpacing/>
              <w:jc w:val="center"/>
            </w:pPr>
            <w:r>
              <w:t>Российская Федерация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080FF1" w:rsidRDefault="00080FF1" w:rsidP="00956084">
            <w:pPr>
              <w:spacing w:after="0" w:line="228" w:lineRule="auto"/>
              <w:jc w:val="center"/>
            </w:pPr>
            <w:r>
              <w:t>Не имеет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080FF1" w:rsidRDefault="00080FF1" w:rsidP="00112CA1">
            <w:pPr>
              <w:spacing w:after="0" w:line="228" w:lineRule="auto"/>
              <w:ind w:left="-108" w:right="-108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80FF1" w:rsidRDefault="00080FF1" w:rsidP="00956084">
            <w:pPr>
              <w:spacing w:after="0" w:line="228" w:lineRule="auto"/>
              <w:ind w:left="-108" w:right="-108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80FF1" w:rsidRPr="00B22389" w:rsidRDefault="00080FF1" w:rsidP="00956084">
            <w:pPr>
              <w:spacing w:after="0" w:line="228" w:lineRule="auto"/>
              <w:jc w:val="center"/>
            </w:pPr>
            <w:r>
              <w:t>Не имеет</w:t>
            </w:r>
          </w:p>
        </w:tc>
        <w:tc>
          <w:tcPr>
            <w:tcW w:w="1134" w:type="dxa"/>
            <w:vMerge w:val="restart"/>
          </w:tcPr>
          <w:p w:rsidR="00080FF1" w:rsidRDefault="00080FF1" w:rsidP="00956084">
            <w:pPr>
              <w:spacing w:after="0" w:line="228" w:lineRule="auto"/>
              <w:ind w:right="-108" w:hanging="108"/>
              <w:jc w:val="center"/>
            </w:pPr>
            <w:r>
              <w:t>799 278,67</w:t>
            </w:r>
          </w:p>
        </w:tc>
        <w:tc>
          <w:tcPr>
            <w:tcW w:w="1417" w:type="dxa"/>
            <w:vMerge w:val="restart"/>
          </w:tcPr>
          <w:p w:rsidR="00080FF1" w:rsidRPr="00B22389" w:rsidRDefault="00080FF1" w:rsidP="00956084">
            <w:pPr>
              <w:spacing w:after="0" w:line="228" w:lineRule="auto"/>
              <w:jc w:val="center"/>
            </w:pPr>
            <w:r>
              <w:t>-</w:t>
            </w:r>
          </w:p>
        </w:tc>
      </w:tr>
      <w:tr w:rsidR="00080FF1" w:rsidTr="00112CA1">
        <w:trPr>
          <w:trHeight w:val="1067"/>
        </w:trPr>
        <w:tc>
          <w:tcPr>
            <w:tcW w:w="283" w:type="dxa"/>
            <w:vMerge/>
            <w:shd w:val="clear" w:color="auto" w:fill="auto"/>
          </w:tcPr>
          <w:p w:rsidR="00080FF1" w:rsidRDefault="00080FF1" w:rsidP="00407E43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5" w:type="dxa"/>
            <w:vMerge/>
            <w:shd w:val="clear" w:color="auto" w:fill="auto"/>
          </w:tcPr>
          <w:p w:rsidR="00080FF1" w:rsidRDefault="00080FF1" w:rsidP="00C82F4B">
            <w:pPr>
              <w:spacing w:after="0" w:line="228" w:lineRule="auto"/>
              <w:ind w:left="-108" w:right="-108"/>
              <w:jc w:val="center"/>
              <w:rPr>
                <w:highlight w:val="yellow"/>
              </w:rPr>
            </w:pPr>
          </w:p>
        </w:tc>
        <w:tc>
          <w:tcPr>
            <w:tcW w:w="1840" w:type="dxa"/>
            <w:vMerge/>
            <w:shd w:val="clear" w:color="auto" w:fill="auto"/>
          </w:tcPr>
          <w:p w:rsidR="00080FF1" w:rsidRDefault="00080FF1" w:rsidP="00C82F4B">
            <w:pPr>
              <w:spacing w:after="0" w:line="228" w:lineRule="auto"/>
              <w:ind w:left="-108" w:right="-108"/>
              <w:contextualSpacing/>
              <w:jc w:val="center"/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080FF1" w:rsidRDefault="00080FF1" w:rsidP="00C82F4B">
            <w:pPr>
              <w:spacing w:after="0" w:line="228" w:lineRule="auto"/>
              <w:ind w:left="-62" w:right="-20"/>
              <w:contextualSpacing/>
              <w:jc w:val="center"/>
            </w:pPr>
            <w:r>
              <w:t>Квартира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080FF1" w:rsidRDefault="00080FF1" w:rsidP="00C82F4B">
            <w:pPr>
              <w:spacing w:after="0" w:line="228" w:lineRule="auto"/>
              <w:ind w:left="-108" w:right="-108"/>
              <w:contextualSpacing/>
              <w:jc w:val="center"/>
            </w:pPr>
            <w: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080FF1" w:rsidRDefault="00080FF1" w:rsidP="00C82F4B">
            <w:pPr>
              <w:spacing w:after="0" w:line="228" w:lineRule="auto"/>
              <w:ind w:left="-108" w:right="-108"/>
              <w:contextualSpacing/>
              <w:jc w:val="center"/>
            </w:pPr>
            <w:r>
              <w:t>47,9</w:t>
            </w:r>
          </w:p>
        </w:tc>
        <w:tc>
          <w:tcPr>
            <w:tcW w:w="1134" w:type="dxa"/>
            <w:shd w:val="clear" w:color="auto" w:fill="auto"/>
          </w:tcPr>
          <w:p w:rsidR="00080FF1" w:rsidRDefault="00080FF1" w:rsidP="00C82F4B">
            <w:pPr>
              <w:spacing w:after="0" w:line="228" w:lineRule="auto"/>
              <w:ind w:left="-108" w:right="-108"/>
              <w:contextualSpacing/>
              <w:jc w:val="center"/>
            </w:pPr>
            <w:r>
              <w:t>Российская Федерация</w:t>
            </w:r>
          </w:p>
        </w:tc>
        <w:tc>
          <w:tcPr>
            <w:tcW w:w="2126" w:type="dxa"/>
            <w:vMerge/>
            <w:shd w:val="clear" w:color="auto" w:fill="auto"/>
          </w:tcPr>
          <w:p w:rsidR="00080FF1" w:rsidRDefault="00080FF1" w:rsidP="00C82F4B">
            <w:pPr>
              <w:spacing w:after="0" w:line="228" w:lineRule="auto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080FF1" w:rsidRDefault="00080FF1" w:rsidP="00C82F4B">
            <w:pPr>
              <w:spacing w:after="0" w:line="228" w:lineRule="auto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080FF1" w:rsidRDefault="00080FF1" w:rsidP="00C82F4B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080FF1" w:rsidRPr="00B22389" w:rsidRDefault="00080FF1" w:rsidP="00C82F4B">
            <w:pPr>
              <w:spacing w:after="0" w:line="228" w:lineRule="auto"/>
              <w:jc w:val="center"/>
            </w:pPr>
          </w:p>
        </w:tc>
        <w:tc>
          <w:tcPr>
            <w:tcW w:w="1134" w:type="dxa"/>
            <w:vMerge/>
          </w:tcPr>
          <w:p w:rsidR="00080FF1" w:rsidRDefault="00080FF1" w:rsidP="00C82F4B">
            <w:pPr>
              <w:spacing w:after="0" w:line="228" w:lineRule="auto"/>
              <w:jc w:val="center"/>
            </w:pPr>
          </w:p>
        </w:tc>
        <w:tc>
          <w:tcPr>
            <w:tcW w:w="1417" w:type="dxa"/>
            <w:vMerge/>
          </w:tcPr>
          <w:p w:rsidR="00080FF1" w:rsidRPr="00B22389" w:rsidRDefault="00080FF1" w:rsidP="00C82F4B">
            <w:pPr>
              <w:spacing w:after="0" w:line="228" w:lineRule="auto"/>
              <w:jc w:val="center"/>
            </w:pPr>
          </w:p>
        </w:tc>
      </w:tr>
      <w:tr w:rsidR="00080FF1" w:rsidTr="00112CA1">
        <w:trPr>
          <w:trHeight w:val="267"/>
        </w:trPr>
        <w:tc>
          <w:tcPr>
            <w:tcW w:w="283" w:type="dxa"/>
            <w:vMerge w:val="restart"/>
            <w:shd w:val="clear" w:color="auto" w:fill="auto"/>
          </w:tcPr>
          <w:p w:rsidR="00080FF1" w:rsidRPr="00B22389" w:rsidRDefault="00080FF1" w:rsidP="00407E43">
            <w:pPr>
              <w:spacing w:after="0" w:line="228" w:lineRule="auto"/>
              <w:ind w:left="-142" w:right="-108"/>
            </w:pPr>
          </w:p>
        </w:tc>
        <w:tc>
          <w:tcPr>
            <w:tcW w:w="1135" w:type="dxa"/>
            <w:vMerge w:val="restart"/>
            <w:shd w:val="clear" w:color="auto" w:fill="auto"/>
          </w:tcPr>
          <w:p w:rsidR="00080FF1" w:rsidRDefault="00080FF1" w:rsidP="00C82F4B">
            <w:pPr>
              <w:spacing w:after="0" w:line="228" w:lineRule="auto"/>
              <w:ind w:left="-108" w:right="-108"/>
              <w:jc w:val="center"/>
              <w:rPr>
                <w:highlight w:val="yellow"/>
              </w:rPr>
            </w:pPr>
            <w:r w:rsidRPr="00B83015">
              <w:t>супруг</w:t>
            </w:r>
          </w:p>
        </w:tc>
        <w:tc>
          <w:tcPr>
            <w:tcW w:w="1840" w:type="dxa"/>
            <w:vMerge w:val="restart"/>
            <w:shd w:val="clear" w:color="auto" w:fill="auto"/>
          </w:tcPr>
          <w:p w:rsidR="00080FF1" w:rsidRDefault="00080FF1" w:rsidP="00C82F4B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700" w:type="dxa"/>
            <w:gridSpan w:val="2"/>
            <w:vMerge w:val="restart"/>
            <w:shd w:val="clear" w:color="auto" w:fill="auto"/>
          </w:tcPr>
          <w:p w:rsidR="00080FF1" w:rsidRDefault="00080FF1" w:rsidP="00C82F4B">
            <w:pPr>
              <w:spacing w:after="0" w:line="228" w:lineRule="auto"/>
              <w:ind w:left="-62" w:right="-20"/>
              <w:jc w:val="center"/>
            </w:pPr>
            <w:r>
              <w:t>Квартира</w:t>
            </w:r>
          </w:p>
        </w:tc>
        <w:tc>
          <w:tcPr>
            <w:tcW w:w="1280" w:type="dxa"/>
            <w:gridSpan w:val="2"/>
            <w:vMerge w:val="restart"/>
            <w:shd w:val="clear" w:color="auto" w:fill="auto"/>
          </w:tcPr>
          <w:p w:rsidR="00080FF1" w:rsidRDefault="00080FF1" w:rsidP="00C82F4B">
            <w:pPr>
              <w:spacing w:after="0" w:line="228" w:lineRule="auto"/>
              <w:ind w:left="-108" w:right="-108"/>
              <w:jc w:val="center"/>
            </w:pPr>
            <w:r>
              <w:t>Индивидуальная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080FF1" w:rsidRDefault="00080FF1" w:rsidP="00C82F4B">
            <w:pPr>
              <w:spacing w:after="0" w:line="228" w:lineRule="auto"/>
              <w:ind w:left="-108" w:right="-108"/>
              <w:jc w:val="center"/>
            </w:pPr>
            <w:r>
              <w:t>47,8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80FF1" w:rsidRDefault="00080FF1" w:rsidP="00C82F4B">
            <w:pPr>
              <w:spacing w:after="0" w:line="228" w:lineRule="auto"/>
              <w:ind w:left="-108" w:right="-108"/>
              <w:jc w:val="center"/>
            </w:pPr>
            <w:r>
              <w:t>Российская Федерация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080FF1" w:rsidRDefault="00080FF1" w:rsidP="00C82F4B">
            <w:pPr>
              <w:spacing w:after="0" w:line="228" w:lineRule="auto"/>
              <w:jc w:val="center"/>
            </w:pPr>
            <w:r>
              <w:t>Жилой дом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080FF1" w:rsidRDefault="00080FF1" w:rsidP="00C82F4B">
            <w:pPr>
              <w:spacing w:after="0" w:line="228" w:lineRule="auto"/>
              <w:ind w:left="-108" w:right="-108"/>
              <w:jc w:val="center"/>
            </w:pPr>
            <w:r>
              <w:t>57,3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80FF1" w:rsidRDefault="00080FF1" w:rsidP="00C82F4B">
            <w:pPr>
              <w:spacing w:after="0" w:line="228" w:lineRule="auto"/>
              <w:ind w:left="-108" w:right="-108"/>
              <w:jc w:val="center"/>
            </w:pPr>
            <w: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:rsidR="00080FF1" w:rsidRPr="00B22389" w:rsidRDefault="00080FF1" w:rsidP="00C82F4B">
            <w:pPr>
              <w:spacing w:after="0" w:line="228" w:lineRule="auto"/>
              <w:ind w:left="-45" w:right="-108"/>
              <w:jc w:val="center"/>
            </w:pPr>
            <w:r>
              <w:t>Автомобиль легковой – Ваз 21043</w:t>
            </w:r>
          </w:p>
        </w:tc>
        <w:tc>
          <w:tcPr>
            <w:tcW w:w="1134" w:type="dxa"/>
            <w:vMerge w:val="restart"/>
          </w:tcPr>
          <w:p w:rsidR="00080FF1" w:rsidRDefault="00080FF1" w:rsidP="00C82F4B">
            <w:pPr>
              <w:spacing w:after="0" w:line="228" w:lineRule="auto"/>
              <w:jc w:val="center"/>
            </w:pPr>
            <w:r>
              <w:t>89 919,24</w:t>
            </w:r>
          </w:p>
        </w:tc>
        <w:tc>
          <w:tcPr>
            <w:tcW w:w="1417" w:type="dxa"/>
            <w:vMerge w:val="restart"/>
          </w:tcPr>
          <w:p w:rsidR="00080FF1" w:rsidRPr="00B22389" w:rsidRDefault="00080FF1" w:rsidP="00C82F4B">
            <w:pPr>
              <w:spacing w:after="0" w:line="228" w:lineRule="auto"/>
              <w:jc w:val="center"/>
            </w:pPr>
            <w:r>
              <w:t>-</w:t>
            </w:r>
          </w:p>
        </w:tc>
      </w:tr>
      <w:tr w:rsidR="00080FF1" w:rsidTr="00112CA1">
        <w:trPr>
          <w:trHeight w:val="267"/>
        </w:trPr>
        <w:tc>
          <w:tcPr>
            <w:tcW w:w="283" w:type="dxa"/>
            <w:vMerge/>
            <w:shd w:val="clear" w:color="auto" w:fill="auto"/>
          </w:tcPr>
          <w:p w:rsidR="00080FF1" w:rsidRPr="00B22389" w:rsidRDefault="00080FF1" w:rsidP="00407E43">
            <w:pPr>
              <w:spacing w:after="0" w:line="228" w:lineRule="auto"/>
              <w:ind w:left="-142" w:right="-108"/>
            </w:pPr>
          </w:p>
        </w:tc>
        <w:tc>
          <w:tcPr>
            <w:tcW w:w="1135" w:type="dxa"/>
            <w:vMerge/>
            <w:shd w:val="clear" w:color="auto" w:fill="auto"/>
          </w:tcPr>
          <w:p w:rsidR="00080FF1" w:rsidRDefault="00080FF1" w:rsidP="00407E43">
            <w:pPr>
              <w:spacing w:after="0" w:line="228" w:lineRule="auto"/>
              <w:ind w:left="-108" w:right="-108"/>
              <w:rPr>
                <w:highlight w:val="yellow"/>
              </w:rPr>
            </w:pPr>
          </w:p>
        </w:tc>
        <w:tc>
          <w:tcPr>
            <w:tcW w:w="1840" w:type="dxa"/>
            <w:vMerge/>
            <w:shd w:val="clear" w:color="auto" w:fill="auto"/>
          </w:tcPr>
          <w:p w:rsidR="00080FF1" w:rsidRDefault="00080FF1" w:rsidP="00407E43">
            <w:pPr>
              <w:spacing w:after="0" w:line="228" w:lineRule="auto"/>
              <w:ind w:left="-108" w:right="-108"/>
            </w:pPr>
          </w:p>
        </w:tc>
        <w:tc>
          <w:tcPr>
            <w:tcW w:w="1700" w:type="dxa"/>
            <w:gridSpan w:val="2"/>
            <w:vMerge/>
            <w:shd w:val="clear" w:color="auto" w:fill="auto"/>
          </w:tcPr>
          <w:p w:rsidR="00080FF1" w:rsidRDefault="00080FF1" w:rsidP="00407E43">
            <w:pPr>
              <w:spacing w:after="0" w:line="228" w:lineRule="auto"/>
              <w:ind w:left="-62" w:right="-20"/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080FF1" w:rsidRDefault="00080FF1" w:rsidP="00407E43">
            <w:pPr>
              <w:spacing w:after="0" w:line="228" w:lineRule="auto"/>
              <w:ind w:left="-108" w:right="-108"/>
            </w:pPr>
          </w:p>
        </w:tc>
        <w:tc>
          <w:tcPr>
            <w:tcW w:w="992" w:type="dxa"/>
            <w:vMerge/>
            <w:shd w:val="clear" w:color="auto" w:fill="auto"/>
          </w:tcPr>
          <w:p w:rsidR="00080FF1" w:rsidRDefault="00080FF1" w:rsidP="00407E43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080FF1" w:rsidRDefault="00080FF1" w:rsidP="00407E43">
            <w:pPr>
              <w:spacing w:after="0" w:line="228" w:lineRule="auto"/>
              <w:ind w:left="-108" w:right="-108"/>
            </w:pPr>
          </w:p>
        </w:tc>
        <w:tc>
          <w:tcPr>
            <w:tcW w:w="2126" w:type="dxa"/>
            <w:vMerge/>
            <w:shd w:val="clear" w:color="auto" w:fill="auto"/>
          </w:tcPr>
          <w:p w:rsidR="00080FF1" w:rsidRDefault="00080FF1" w:rsidP="00407E43">
            <w:pPr>
              <w:spacing w:after="0" w:line="228" w:lineRule="auto"/>
            </w:pPr>
          </w:p>
        </w:tc>
        <w:tc>
          <w:tcPr>
            <w:tcW w:w="709" w:type="dxa"/>
            <w:vMerge/>
            <w:shd w:val="clear" w:color="auto" w:fill="auto"/>
          </w:tcPr>
          <w:p w:rsidR="00080FF1" w:rsidRDefault="00080FF1" w:rsidP="00407E43">
            <w:pPr>
              <w:spacing w:after="0" w:line="228" w:lineRule="auto"/>
            </w:pPr>
          </w:p>
        </w:tc>
        <w:tc>
          <w:tcPr>
            <w:tcW w:w="1134" w:type="dxa"/>
            <w:vMerge/>
            <w:shd w:val="clear" w:color="auto" w:fill="auto"/>
          </w:tcPr>
          <w:p w:rsidR="00080FF1" w:rsidRDefault="00080FF1" w:rsidP="00407E43">
            <w:pPr>
              <w:spacing w:after="0" w:line="228" w:lineRule="auto"/>
              <w:ind w:left="-108" w:right="-108"/>
            </w:pPr>
          </w:p>
        </w:tc>
        <w:tc>
          <w:tcPr>
            <w:tcW w:w="1134" w:type="dxa"/>
            <w:shd w:val="clear" w:color="auto" w:fill="auto"/>
          </w:tcPr>
          <w:p w:rsidR="00080FF1" w:rsidRPr="00B22389" w:rsidRDefault="00080FF1" w:rsidP="00C82F4B">
            <w:pPr>
              <w:spacing w:after="0" w:line="228" w:lineRule="auto"/>
              <w:ind w:left="-45" w:right="-108"/>
              <w:jc w:val="center"/>
            </w:pPr>
            <w:r>
              <w:t>Автомобиль легковой – Пежо 408</w:t>
            </w:r>
          </w:p>
        </w:tc>
        <w:tc>
          <w:tcPr>
            <w:tcW w:w="1134" w:type="dxa"/>
            <w:vMerge/>
          </w:tcPr>
          <w:p w:rsidR="00080FF1" w:rsidRDefault="00080FF1" w:rsidP="00407E43">
            <w:pPr>
              <w:spacing w:after="0" w:line="228" w:lineRule="auto"/>
            </w:pPr>
          </w:p>
        </w:tc>
        <w:tc>
          <w:tcPr>
            <w:tcW w:w="1417" w:type="dxa"/>
            <w:vMerge/>
          </w:tcPr>
          <w:p w:rsidR="00080FF1" w:rsidRPr="00B22389" w:rsidRDefault="00080FF1" w:rsidP="00407E43">
            <w:pPr>
              <w:spacing w:after="0" w:line="228" w:lineRule="auto"/>
            </w:pPr>
          </w:p>
        </w:tc>
      </w:tr>
      <w:tr w:rsidR="00080FF1" w:rsidTr="00112CA1">
        <w:trPr>
          <w:trHeight w:val="391"/>
        </w:trPr>
        <w:tc>
          <w:tcPr>
            <w:tcW w:w="283" w:type="dxa"/>
            <w:vMerge/>
            <w:shd w:val="clear" w:color="auto" w:fill="auto"/>
          </w:tcPr>
          <w:p w:rsidR="00080FF1" w:rsidRPr="00B22389" w:rsidRDefault="00080FF1" w:rsidP="00407E43">
            <w:pPr>
              <w:spacing w:after="0" w:line="228" w:lineRule="auto"/>
              <w:ind w:left="-142" w:right="-108"/>
            </w:pPr>
          </w:p>
        </w:tc>
        <w:tc>
          <w:tcPr>
            <w:tcW w:w="1135" w:type="dxa"/>
            <w:vMerge/>
            <w:shd w:val="clear" w:color="auto" w:fill="auto"/>
          </w:tcPr>
          <w:p w:rsidR="00080FF1" w:rsidRDefault="00080FF1" w:rsidP="00407E43">
            <w:pPr>
              <w:spacing w:after="0" w:line="228" w:lineRule="auto"/>
              <w:ind w:left="-108" w:right="-108"/>
              <w:rPr>
                <w:highlight w:val="yellow"/>
              </w:rPr>
            </w:pPr>
          </w:p>
        </w:tc>
        <w:tc>
          <w:tcPr>
            <w:tcW w:w="1840" w:type="dxa"/>
            <w:vMerge/>
            <w:shd w:val="clear" w:color="auto" w:fill="auto"/>
          </w:tcPr>
          <w:p w:rsidR="00080FF1" w:rsidRDefault="00080FF1" w:rsidP="00407E43">
            <w:pPr>
              <w:spacing w:after="0" w:line="228" w:lineRule="auto"/>
              <w:ind w:left="-108" w:right="-108"/>
            </w:pPr>
          </w:p>
        </w:tc>
        <w:tc>
          <w:tcPr>
            <w:tcW w:w="1700" w:type="dxa"/>
            <w:gridSpan w:val="2"/>
            <w:vMerge/>
            <w:shd w:val="clear" w:color="auto" w:fill="auto"/>
          </w:tcPr>
          <w:p w:rsidR="00080FF1" w:rsidRDefault="00080FF1" w:rsidP="00407E43">
            <w:pPr>
              <w:spacing w:after="0" w:line="228" w:lineRule="auto"/>
              <w:ind w:left="-62" w:right="-20"/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080FF1" w:rsidRDefault="00080FF1" w:rsidP="00407E43">
            <w:pPr>
              <w:spacing w:after="0" w:line="228" w:lineRule="auto"/>
              <w:ind w:left="-108" w:right="-108"/>
            </w:pPr>
          </w:p>
        </w:tc>
        <w:tc>
          <w:tcPr>
            <w:tcW w:w="992" w:type="dxa"/>
            <w:vMerge/>
            <w:shd w:val="clear" w:color="auto" w:fill="auto"/>
          </w:tcPr>
          <w:p w:rsidR="00080FF1" w:rsidRDefault="00080FF1" w:rsidP="00407E43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080FF1" w:rsidRDefault="00080FF1" w:rsidP="00407E43">
            <w:pPr>
              <w:spacing w:after="0" w:line="228" w:lineRule="auto"/>
              <w:ind w:left="-108" w:right="-108"/>
            </w:pPr>
          </w:p>
        </w:tc>
        <w:tc>
          <w:tcPr>
            <w:tcW w:w="2126" w:type="dxa"/>
            <w:vMerge/>
            <w:shd w:val="clear" w:color="auto" w:fill="auto"/>
          </w:tcPr>
          <w:p w:rsidR="00080FF1" w:rsidRDefault="00080FF1" w:rsidP="00407E43">
            <w:pPr>
              <w:spacing w:after="0" w:line="228" w:lineRule="auto"/>
            </w:pPr>
          </w:p>
        </w:tc>
        <w:tc>
          <w:tcPr>
            <w:tcW w:w="709" w:type="dxa"/>
            <w:vMerge/>
            <w:shd w:val="clear" w:color="auto" w:fill="auto"/>
          </w:tcPr>
          <w:p w:rsidR="00080FF1" w:rsidRDefault="00080FF1" w:rsidP="00407E43">
            <w:pPr>
              <w:spacing w:after="0" w:line="228" w:lineRule="auto"/>
            </w:pPr>
          </w:p>
        </w:tc>
        <w:tc>
          <w:tcPr>
            <w:tcW w:w="1134" w:type="dxa"/>
            <w:vMerge/>
            <w:shd w:val="clear" w:color="auto" w:fill="auto"/>
          </w:tcPr>
          <w:p w:rsidR="00080FF1" w:rsidRDefault="00080FF1" w:rsidP="00407E43">
            <w:pPr>
              <w:spacing w:after="0" w:line="228" w:lineRule="auto"/>
              <w:ind w:left="-108" w:right="-108"/>
            </w:pPr>
          </w:p>
        </w:tc>
        <w:tc>
          <w:tcPr>
            <w:tcW w:w="1134" w:type="dxa"/>
            <w:shd w:val="clear" w:color="auto" w:fill="auto"/>
          </w:tcPr>
          <w:p w:rsidR="00080FF1" w:rsidRPr="00AE414B" w:rsidRDefault="00080FF1" w:rsidP="00C82F4B">
            <w:pPr>
              <w:spacing w:after="0" w:line="228" w:lineRule="auto"/>
              <w:ind w:left="-45" w:right="-108"/>
              <w:jc w:val="center"/>
            </w:pPr>
            <w:r>
              <w:t xml:space="preserve">Автомобиль легковой –Шевроле клан </w:t>
            </w:r>
            <w:r>
              <w:rPr>
                <w:lang w:val="en-US"/>
              </w:rPr>
              <w:t>J</w:t>
            </w:r>
            <w:r w:rsidRPr="00AE414B">
              <w:t xml:space="preserve"> 200</w:t>
            </w:r>
          </w:p>
        </w:tc>
        <w:tc>
          <w:tcPr>
            <w:tcW w:w="1134" w:type="dxa"/>
            <w:vMerge/>
          </w:tcPr>
          <w:p w:rsidR="00080FF1" w:rsidRDefault="00080FF1" w:rsidP="00407E43">
            <w:pPr>
              <w:spacing w:after="0" w:line="228" w:lineRule="auto"/>
            </w:pPr>
          </w:p>
        </w:tc>
        <w:tc>
          <w:tcPr>
            <w:tcW w:w="1417" w:type="dxa"/>
            <w:vMerge/>
          </w:tcPr>
          <w:p w:rsidR="00080FF1" w:rsidRPr="00B22389" w:rsidRDefault="00080FF1" w:rsidP="00407E43">
            <w:pPr>
              <w:spacing w:after="0" w:line="228" w:lineRule="auto"/>
            </w:pPr>
          </w:p>
        </w:tc>
      </w:tr>
    </w:tbl>
    <w:p w:rsidR="00080FF1" w:rsidRDefault="00080FF1" w:rsidP="000F4856">
      <w:pPr>
        <w:spacing w:after="0" w:line="228" w:lineRule="auto"/>
        <w:jc w:val="center"/>
        <w:rPr>
          <w:sz w:val="28"/>
        </w:rPr>
      </w:pPr>
    </w:p>
    <w:p w:rsidR="00080FF1" w:rsidRDefault="00080FF1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080FF1" w:rsidRPr="00F52367" w:rsidRDefault="00080FF1" w:rsidP="000F4856">
      <w:pPr>
        <w:spacing w:after="0" w:line="228" w:lineRule="auto"/>
        <w:jc w:val="center"/>
        <w:rPr>
          <w:sz w:val="28"/>
        </w:rPr>
      </w:pPr>
      <w:r w:rsidRPr="00F52367">
        <w:rPr>
          <w:sz w:val="28"/>
        </w:rPr>
        <w:lastRenderedPageBreak/>
        <w:t>Сведения о доходах, расходах, об имуществе и обязательствах имущественного характера</w:t>
      </w:r>
      <w:r>
        <w:rPr>
          <w:sz w:val="28"/>
        </w:rPr>
        <w:t xml:space="preserve"> лиц, замещающих должности руководителей муниципальных учреждений (организаций) Константиновского района</w:t>
      </w:r>
    </w:p>
    <w:p w:rsidR="00080FF1" w:rsidRPr="00F52367" w:rsidRDefault="00080FF1" w:rsidP="000F4856">
      <w:pPr>
        <w:spacing w:after="0" w:line="228" w:lineRule="auto"/>
        <w:ind w:right="-1"/>
        <w:jc w:val="center"/>
        <w:rPr>
          <w:sz w:val="28"/>
        </w:rPr>
      </w:pPr>
      <w:r w:rsidRPr="00F52367">
        <w:rPr>
          <w:sz w:val="28"/>
        </w:rPr>
        <w:t>за период с 1 января 201</w:t>
      </w:r>
      <w:r>
        <w:rPr>
          <w:sz w:val="28"/>
        </w:rPr>
        <w:t>6</w:t>
      </w:r>
      <w:r w:rsidRPr="00F52367">
        <w:rPr>
          <w:sz w:val="28"/>
        </w:rPr>
        <w:t xml:space="preserve"> г. по 31 декабря 201</w:t>
      </w:r>
      <w:r>
        <w:rPr>
          <w:sz w:val="28"/>
        </w:rPr>
        <w:t>6</w:t>
      </w:r>
      <w:r w:rsidRPr="00F52367">
        <w:rPr>
          <w:sz w:val="28"/>
        </w:rPr>
        <w:t xml:space="preserve"> г.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0"/>
        <w:gridCol w:w="1276"/>
        <w:gridCol w:w="1701"/>
        <w:gridCol w:w="1701"/>
        <w:gridCol w:w="6"/>
        <w:gridCol w:w="1262"/>
        <w:gridCol w:w="8"/>
        <w:gridCol w:w="993"/>
        <w:gridCol w:w="1139"/>
        <w:gridCol w:w="1701"/>
        <w:gridCol w:w="6"/>
        <w:gridCol w:w="733"/>
        <w:gridCol w:w="1098"/>
        <w:gridCol w:w="1275"/>
        <w:gridCol w:w="1134"/>
        <w:gridCol w:w="1505"/>
      </w:tblGrid>
      <w:tr w:rsidR="00080FF1" w:rsidRPr="00B22389" w:rsidTr="00321646">
        <w:trPr>
          <w:cantSplit/>
          <w:trHeight w:val="462"/>
          <w:tblHeader/>
        </w:trPr>
        <w:tc>
          <w:tcPr>
            <w:tcW w:w="250" w:type="dxa"/>
            <w:vMerge w:val="restart"/>
            <w:shd w:val="clear" w:color="auto" w:fill="auto"/>
          </w:tcPr>
          <w:p w:rsidR="00080FF1" w:rsidRPr="00B22389" w:rsidRDefault="00080FF1" w:rsidP="00407E43">
            <w:pPr>
              <w:spacing w:after="0" w:line="228" w:lineRule="auto"/>
              <w:ind w:left="-142" w:right="-108"/>
              <w:jc w:val="center"/>
            </w:pPr>
            <w:r w:rsidRPr="00B22389">
              <w:t>№</w:t>
            </w:r>
          </w:p>
          <w:p w:rsidR="00080FF1" w:rsidRPr="00B22389" w:rsidRDefault="00080FF1" w:rsidP="00407E43">
            <w:pPr>
              <w:spacing w:after="0" w:line="228" w:lineRule="auto"/>
              <w:ind w:left="-142" w:right="-108"/>
              <w:jc w:val="center"/>
            </w:pPr>
            <w:r w:rsidRPr="00B22389">
              <w:t>п/п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80FF1" w:rsidRPr="00B22389" w:rsidRDefault="00080FF1" w:rsidP="00C81F5D">
            <w:pPr>
              <w:spacing w:after="0" w:line="228" w:lineRule="auto"/>
              <w:jc w:val="center"/>
            </w:pPr>
            <w:r w:rsidRPr="00B22389">
              <w:t>Фамилия и инициалы лица, чьи сведения раз</w:t>
            </w:r>
            <w:r>
              <w:t>ме</w:t>
            </w:r>
            <w:r w:rsidRPr="00B22389">
              <w:t>щаются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80FF1" w:rsidRPr="00B22389" w:rsidRDefault="00080FF1" w:rsidP="00C81F5D">
            <w:pPr>
              <w:spacing w:after="0" w:line="228" w:lineRule="auto"/>
              <w:ind w:left="-108" w:right="-108"/>
              <w:jc w:val="center"/>
            </w:pPr>
            <w:r>
              <w:t>Должность</w:t>
            </w:r>
          </w:p>
        </w:tc>
        <w:tc>
          <w:tcPr>
            <w:tcW w:w="5109" w:type="dxa"/>
            <w:gridSpan w:val="6"/>
            <w:shd w:val="clear" w:color="auto" w:fill="auto"/>
          </w:tcPr>
          <w:p w:rsidR="00080FF1" w:rsidRPr="00B22389" w:rsidRDefault="00080FF1" w:rsidP="00C81F5D">
            <w:pPr>
              <w:spacing w:after="0" w:line="228" w:lineRule="auto"/>
              <w:jc w:val="center"/>
            </w:pPr>
            <w:r w:rsidRPr="00B22389">
              <w:t>Объекты недвижимости, находящиеся в собственности</w:t>
            </w:r>
          </w:p>
        </w:tc>
        <w:tc>
          <w:tcPr>
            <w:tcW w:w="3538" w:type="dxa"/>
            <w:gridSpan w:val="4"/>
            <w:shd w:val="clear" w:color="auto" w:fill="auto"/>
          </w:tcPr>
          <w:p w:rsidR="00080FF1" w:rsidRPr="00B22389" w:rsidRDefault="00080FF1" w:rsidP="00C81F5D">
            <w:pPr>
              <w:spacing w:after="0" w:line="228" w:lineRule="auto"/>
              <w:jc w:val="center"/>
            </w:pPr>
            <w:r w:rsidRPr="00B22389"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080FF1" w:rsidRPr="00B22389" w:rsidRDefault="00080FF1" w:rsidP="00C81F5D">
            <w:pPr>
              <w:spacing w:after="0" w:line="228" w:lineRule="auto"/>
              <w:ind w:left="-108"/>
              <w:jc w:val="center"/>
            </w:pPr>
            <w:r w:rsidRPr="00B22389">
              <w:t>Транс</w:t>
            </w:r>
            <w:r>
              <w:t>порт</w:t>
            </w:r>
            <w:r w:rsidRPr="00B22389">
              <w:t>ные средства</w:t>
            </w:r>
          </w:p>
          <w:p w:rsidR="00080FF1" w:rsidRPr="00B22389" w:rsidRDefault="00080FF1" w:rsidP="00C81F5D">
            <w:pPr>
              <w:spacing w:after="0" w:line="228" w:lineRule="auto"/>
              <w:ind w:left="-108"/>
              <w:jc w:val="center"/>
            </w:pPr>
            <w:r w:rsidRPr="00B22389">
              <w:t>(вид, марка)</w:t>
            </w:r>
          </w:p>
        </w:tc>
        <w:tc>
          <w:tcPr>
            <w:tcW w:w="1134" w:type="dxa"/>
            <w:vMerge w:val="restart"/>
          </w:tcPr>
          <w:p w:rsidR="00080FF1" w:rsidRPr="00B22389" w:rsidRDefault="00080FF1" w:rsidP="00C81F5D">
            <w:pPr>
              <w:spacing w:after="0" w:line="228" w:lineRule="auto"/>
              <w:ind w:left="-108" w:right="-108"/>
              <w:jc w:val="center"/>
            </w:pPr>
            <w:r>
              <w:t>Деклариро-ванный годо</w:t>
            </w:r>
            <w:r w:rsidRPr="00B22389">
              <w:t>вой доход (руб.)</w:t>
            </w:r>
          </w:p>
        </w:tc>
        <w:tc>
          <w:tcPr>
            <w:tcW w:w="1505" w:type="dxa"/>
            <w:vMerge w:val="restart"/>
          </w:tcPr>
          <w:p w:rsidR="00080FF1" w:rsidRPr="00B22389" w:rsidRDefault="00080FF1" w:rsidP="00C81F5D">
            <w:pPr>
              <w:spacing w:after="0" w:line="228" w:lineRule="auto"/>
              <w:ind w:left="-108" w:right="-108"/>
              <w:jc w:val="center"/>
            </w:pPr>
            <w:r w:rsidRPr="00B22389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80FF1" w:rsidRPr="00B22389" w:rsidTr="00321646">
        <w:trPr>
          <w:cantSplit/>
          <w:trHeight w:val="2169"/>
          <w:tblHeader/>
        </w:trPr>
        <w:tc>
          <w:tcPr>
            <w:tcW w:w="250" w:type="dxa"/>
            <w:vMerge/>
            <w:shd w:val="clear" w:color="auto" w:fill="auto"/>
          </w:tcPr>
          <w:p w:rsidR="00080FF1" w:rsidRPr="00B22389" w:rsidRDefault="00080FF1" w:rsidP="00407E43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080FF1" w:rsidRPr="00B22389" w:rsidRDefault="00080FF1" w:rsidP="00C81F5D">
            <w:pPr>
              <w:spacing w:after="0" w:line="228" w:lineRule="auto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080FF1" w:rsidRDefault="00080FF1" w:rsidP="00C81F5D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707" w:type="dxa"/>
            <w:gridSpan w:val="2"/>
            <w:shd w:val="clear" w:color="auto" w:fill="auto"/>
          </w:tcPr>
          <w:p w:rsidR="00080FF1" w:rsidRDefault="00080FF1" w:rsidP="00C81F5D">
            <w:pPr>
              <w:spacing w:after="0" w:line="228" w:lineRule="auto"/>
              <w:ind w:left="-108" w:right="-108"/>
              <w:jc w:val="center"/>
            </w:pPr>
            <w:r>
              <w:t>в</w:t>
            </w:r>
            <w:r w:rsidRPr="00B22389">
              <w:t>ид</w:t>
            </w:r>
          </w:p>
          <w:p w:rsidR="00080FF1" w:rsidRPr="00B22389" w:rsidRDefault="00080FF1" w:rsidP="00C81F5D">
            <w:pPr>
              <w:spacing w:after="0" w:line="228" w:lineRule="auto"/>
              <w:ind w:left="-108" w:right="-108"/>
              <w:jc w:val="center"/>
            </w:pPr>
            <w:r w:rsidRPr="00B22389">
              <w:t>объекта</w:t>
            </w:r>
          </w:p>
        </w:tc>
        <w:tc>
          <w:tcPr>
            <w:tcW w:w="1262" w:type="dxa"/>
            <w:shd w:val="clear" w:color="auto" w:fill="auto"/>
          </w:tcPr>
          <w:p w:rsidR="00080FF1" w:rsidRPr="00B22389" w:rsidRDefault="00080FF1" w:rsidP="00C81F5D">
            <w:pPr>
              <w:spacing w:after="0" w:line="228" w:lineRule="auto"/>
              <w:ind w:left="-108" w:right="-108"/>
              <w:jc w:val="center"/>
            </w:pPr>
            <w:r w:rsidRPr="00B22389">
              <w:t>вид собст</w:t>
            </w:r>
            <w:r>
              <w:t>вен</w:t>
            </w:r>
            <w:r w:rsidRPr="00B22389">
              <w:t>ности</w:t>
            </w:r>
          </w:p>
        </w:tc>
        <w:tc>
          <w:tcPr>
            <w:tcW w:w="1001" w:type="dxa"/>
            <w:gridSpan w:val="2"/>
            <w:shd w:val="clear" w:color="auto" w:fill="auto"/>
          </w:tcPr>
          <w:p w:rsidR="00080FF1" w:rsidRPr="00B22389" w:rsidRDefault="00080FF1" w:rsidP="00C81F5D">
            <w:pPr>
              <w:spacing w:after="0" w:line="228" w:lineRule="auto"/>
              <w:ind w:left="-108" w:right="-108"/>
              <w:jc w:val="center"/>
            </w:pPr>
            <w:r w:rsidRPr="00B22389">
              <w:t>п</w:t>
            </w:r>
            <w:r>
              <w:t>ло</w:t>
            </w:r>
            <w:r w:rsidRPr="00B22389">
              <w:t>щадь (кв.м)</w:t>
            </w:r>
          </w:p>
        </w:tc>
        <w:tc>
          <w:tcPr>
            <w:tcW w:w="1139" w:type="dxa"/>
            <w:shd w:val="clear" w:color="auto" w:fill="auto"/>
          </w:tcPr>
          <w:p w:rsidR="00080FF1" w:rsidRPr="00B22389" w:rsidRDefault="00080FF1" w:rsidP="00C81F5D">
            <w:pPr>
              <w:spacing w:after="0" w:line="228" w:lineRule="auto"/>
              <w:ind w:left="-108" w:right="-108"/>
              <w:jc w:val="center"/>
            </w:pPr>
            <w:r w:rsidRPr="00B22389">
              <w:t>с</w:t>
            </w:r>
            <w:r>
              <w:t>трана распо</w:t>
            </w:r>
            <w:r w:rsidRPr="00B22389">
              <w:t>ложения</w:t>
            </w:r>
          </w:p>
        </w:tc>
        <w:tc>
          <w:tcPr>
            <w:tcW w:w="1707" w:type="dxa"/>
            <w:gridSpan w:val="2"/>
            <w:shd w:val="clear" w:color="auto" w:fill="auto"/>
          </w:tcPr>
          <w:p w:rsidR="00080FF1" w:rsidRPr="00B22389" w:rsidRDefault="00080FF1" w:rsidP="00C81F5D">
            <w:pPr>
              <w:spacing w:after="0" w:line="228" w:lineRule="auto"/>
              <w:ind w:left="-108" w:right="-108"/>
              <w:jc w:val="center"/>
            </w:pPr>
            <w:r w:rsidRPr="00B22389">
              <w:t>вид объекта</w:t>
            </w:r>
          </w:p>
        </w:tc>
        <w:tc>
          <w:tcPr>
            <w:tcW w:w="733" w:type="dxa"/>
            <w:shd w:val="clear" w:color="auto" w:fill="auto"/>
          </w:tcPr>
          <w:p w:rsidR="00080FF1" w:rsidRPr="00B22389" w:rsidRDefault="00080FF1" w:rsidP="00C81F5D">
            <w:pPr>
              <w:spacing w:after="0" w:line="228" w:lineRule="auto"/>
              <w:ind w:left="-108" w:right="-108"/>
              <w:jc w:val="center"/>
            </w:pPr>
            <w:r w:rsidRPr="00B22389">
              <w:t>п</w:t>
            </w:r>
            <w:r>
              <w:t>ло</w:t>
            </w:r>
            <w:r w:rsidRPr="00B22389">
              <w:t>щадь (кв.м)</w:t>
            </w:r>
          </w:p>
        </w:tc>
        <w:tc>
          <w:tcPr>
            <w:tcW w:w="1098" w:type="dxa"/>
            <w:shd w:val="clear" w:color="auto" w:fill="auto"/>
          </w:tcPr>
          <w:p w:rsidR="00080FF1" w:rsidRPr="00B22389" w:rsidRDefault="00080FF1" w:rsidP="00C81F5D">
            <w:pPr>
              <w:spacing w:after="0" w:line="228" w:lineRule="auto"/>
              <w:ind w:left="-108" w:right="-108"/>
              <w:jc w:val="center"/>
            </w:pPr>
            <w:r w:rsidRPr="00B22389">
              <w:t>страна рас</w:t>
            </w:r>
            <w:r>
              <w:t>по</w:t>
            </w:r>
            <w:r w:rsidRPr="00B22389">
              <w:t>ложения</w:t>
            </w:r>
          </w:p>
        </w:tc>
        <w:tc>
          <w:tcPr>
            <w:tcW w:w="1275" w:type="dxa"/>
            <w:vMerge/>
            <w:shd w:val="clear" w:color="auto" w:fill="auto"/>
          </w:tcPr>
          <w:p w:rsidR="00080FF1" w:rsidRPr="00B22389" w:rsidRDefault="00080FF1" w:rsidP="00C81F5D">
            <w:pPr>
              <w:spacing w:after="0" w:line="228" w:lineRule="auto"/>
              <w:ind w:left="-108"/>
              <w:jc w:val="center"/>
            </w:pPr>
          </w:p>
        </w:tc>
        <w:tc>
          <w:tcPr>
            <w:tcW w:w="1134" w:type="dxa"/>
            <w:vMerge/>
          </w:tcPr>
          <w:p w:rsidR="00080FF1" w:rsidRDefault="00080FF1" w:rsidP="00C81F5D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505" w:type="dxa"/>
            <w:vMerge/>
          </w:tcPr>
          <w:p w:rsidR="00080FF1" w:rsidRPr="00B22389" w:rsidRDefault="00080FF1" w:rsidP="00C81F5D">
            <w:pPr>
              <w:spacing w:after="0" w:line="228" w:lineRule="auto"/>
              <w:ind w:left="-108" w:right="-108"/>
              <w:jc w:val="center"/>
            </w:pPr>
          </w:p>
        </w:tc>
      </w:tr>
      <w:tr w:rsidR="00080FF1" w:rsidRPr="00B22389" w:rsidTr="00321646">
        <w:trPr>
          <w:cantSplit/>
          <w:tblHeader/>
        </w:trPr>
        <w:tc>
          <w:tcPr>
            <w:tcW w:w="250" w:type="dxa"/>
            <w:shd w:val="clear" w:color="auto" w:fill="auto"/>
          </w:tcPr>
          <w:p w:rsidR="00080FF1" w:rsidRPr="00B22389" w:rsidRDefault="00080FF1" w:rsidP="00407E43">
            <w:pPr>
              <w:spacing w:after="0" w:line="228" w:lineRule="auto"/>
              <w:ind w:left="-142" w:right="-108"/>
            </w:pPr>
          </w:p>
        </w:tc>
        <w:tc>
          <w:tcPr>
            <w:tcW w:w="1276" w:type="dxa"/>
            <w:shd w:val="clear" w:color="auto" w:fill="auto"/>
          </w:tcPr>
          <w:p w:rsidR="00080FF1" w:rsidRPr="00B22389" w:rsidRDefault="00080FF1" w:rsidP="00407E43">
            <w:pPr>
              <w:spacing w:after="0" w:line="228" w:lineRule="auto"/>
            </w:pPr>
          </w:p>
        </w:tc>
        <w:tc>
          <w:tcPr>
            <w:tcW w:w="1701" w:type="dxa"/>
            <w:shd w:val="clear" w:color="auto" w:fill="auto"/>
          </w:tcPr>
          <w:p w:rsidR="00080FF1" w:rsidRPr="00B22389" w:rsidRDefault="00080FF1" w:rsidP="00407E43">
            <w:pPr>
              <w:spacing w:after="0" w:line="228" w:lineRule="auto"/>
            </w:pPr>
          </w:p>
        </w:tc>
        <w:tc>
          <w:tcPr>
            <w:tcW w:w="1701" w:type="dxa"/>
            <w:shd w:val="clear" w:color="auto" w:fill="auto"/>
          </w:tcPr>
          <w:p w:rsidR="00080FF1" w:rsidRDefault="00080FF1" w:rsidP="00407E43">
            <w:pPr>
              <w:spacing w:after="0" w:line="228" w:lineRule="auto"/>
              <w:ind w:left="-108" w:right="-108"/>
            </w:pPr>
          </w:p>
        </w:tc>
        <w:tc>
          <w:tcPr>
            <w:tcW w:w="1276" w:type="dxa"/>
            <w:gridSpan w:val="3"/>
            <w:shd w:val="clear" w:color="auto" w:fill="auto"/>
          </w:tcPr>
          <w:p w:rsidR="00080FF1" w:rsidRPr="00B22389" w:rsidRDefault="00080FF1" w:rsidP="00407E43">
            <w:pPr>
              <w:spacing w:after="0" w:line="228" w:lineRule="auto"/>
              <w:ind w:left="-108" w:right="-108"/>
            </w:pPr>
          </w:p>
        </w:tc>
        <w:tc>
          <w:tcPr>
            <w:tcW w:w="993" w:type="dxa"/>
            <w:shd w:val="clear" w:color="auto" w:fill="auto"/>
          </w:tcPr>
          <w:p w:rsidR="00080FF1" w:rsidRPr="00B22389" w:rsidRDefault="00080FF1" w:rsidP="00407E43">
            <w:pPr>
              <w:spacing w:after="0" w:line="228" w:lineRule="auto"/>
              <w:ind w:left="-108" w:right="-108"/>
            </w:pPr>
          </w:p>
        </w:tc>
        <w:tc>
          <w:tcPr>
            <w:tcW w:w="1139" w:type="dxa"/>
            <w:shd w:val="clear" w:color="auto" w:fill="auto"/>
          </w:tcPr>
          <w:p w:rsidR="00080FF1" w:rsidRPr="00B22389" w:rsidRDefault="00080FF1" w:rsidP="00407E43">
            <w:pPr>
              <w:spacing w:after="0" w:line="228" w:lineRule="auto"/>
              <w:ind w:left="-108" w:right="-108"/>
            </w:pPr>
          </w:p>
        </w:tc>
        <w:tc>
          <w:tcPr>
            <w:tcW w:w="1701" w:type="dxa"/>
            <w:shd w:val="clear" w:color="auto" w:fill="auto"/>
          </w:tcPr>
          <w:p w:rsidR="00080FF1" w:rsidRPr="00B22389" w:rsidRDefault="00080FF1" w:rsidP="00407E43">
            <w:pPr>
              <w:spacing w:after="0" w:line="228" w:lineRule="auto"/>
              <w:ind w:left="-108" w:right="-108"/>
            </w:pPr>
          </w:p>
        </w:tc>
        <w:tc>
          <w:tcPr>
            <w:tcW w:w="739" w:type="dxa"/>
            <w:gridSpan w:val="2"/>
            <w:shd w:val="clear" w:color="auto" w:fill="auto"/>
          </w:tcPr>
          <w:p w:rsidR="00080FF1" w:rsidRPr="00B22389" w:rsidRDefault="00080FF1" w:rsidP="00407E43">
            <w:pPr>
              <w:spacing w:after="0" w:line="228" w:lineRule="auto"/>
              <w:ind w:left="-108" w:right="-108"/>
            </w:pPr>
          </w:p>
        </w:tc>
        <w:tc>
          <w:tcPr>
            <w:tcW w:w="1098" w:type="dxa"/>
            <w:shd w:val="clear" w:color="auto" w:fill="auto"/>
          </w:tcPr>
          <w:p w:rsidR="00080FF1" w:rsidRPr="00B22389" w:rsidRDefault="00080FF1" w:rsidP="00407E43">
            <w:pPr>
              <w:spacing w:after="0" w:line="228" w:lineRule="auto"/>
              <w:ind w:left="-108" w:right="-108"/>
            </w:pPr>
          </w:p>
        </w:tc>
        <w:tc>
          <w:tcPr>
            <w:tcW w:w="1275" w:type="dxa"/>
            <w:shd w:val="clear" w:color="auto" w:fill="auto"/>
          </w:tcPr>
          <w:p w:rsidR="00080FF1" w:rsidRPr="00B22389" w:rsidRDefault="00080FF1" w:rsidP="00407E43">
            <w:pPr>
              <w:spacing w:after="0" w:line="228" w:lineRule="auto"/>
            </w:pPr>
          </w:p>
        </w:tc>
        <w:tc>
          <w:tcPr>
            <w:tcW w:w="1134" w:type="dxa"/>
          </w:tcPr>
          <w:p w:rsidR="00080FF1" w:rsidRPr="00B22389" w:rsidRDefault="00080FF1" w:rsidP="00407E43">
            <w:pPr>
              <w:spacing w:after="0" w:line="228" w:lineRule="auto"/>
            </w:pPr>
          </w:p>
        </w:tc>
        <w:tc>
          <w:tcPr>
            <w:tcW w:w="1505" w:type="dxa"/>
          </w:tcPr>
          <w:p w:rsidR="00080FF1" w:rsidRPr="00B22389" w:rsidRDefault="00080FF1" w:rsidP="00407E43">
            <w:pPr>
              <w:spacing w:after="0" w:line="228" w:lineRule="auto"/>
            </w:pPr>
          </w:p>
        </w:tc>
      </w:tr>
      <w:tr w:rsidR="00080FF1" w:rsidTr="00321646">
        <w:trPr>
          <w:trHeight w:val="445"/>
        </w:trPr>
        <w:tc>
          <w:tcPr>
            <w:tcW w:w="250" w:type="dxa"/>
            <w:vMerge w:val="restart"/>
            <w:shd w:val="clear" w:color="auto" w:fill="auto"/>
          </w:tcPr>
          <w:p w:rsidR="00080FF1" w:rsidRPr="00B22389" w:rsidRDefault="00080FF1" w:rsidP="00407E43">
            <w:pPr>
              <w:spacing w:after="0" w:line="228" w:lineRule="auto"/>
              <w:ind w:left="-142" w:right="-108"/>
              <w:jc w:val="center"/>
            </w:pPr>
            <w:r>
              <w:t>1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80FF1" w:rsidRPr="00007D15" w:rsidRDefault="00080FF1" w:rsidP="00956084">
            <w:pPr>
              <w:spacing w:after="0" w:line="228" w:lineRule="auto"/>
              <w:ind w:left="-108" w:right="-108"/>
              <w:jc w:val="center"/>
              <w:rPr>
                <w:highlight w:val="cyan"/>
              </w:rPr>
            </w:pPr>
            <w:r w:rsidRPr="00007D15">
              <w:rPr>
                <w:highlight w:val="cyan"/>
              </w:rPr>
              <w:t>Денисов</w:t>
            </w:r>
          </w:p>
          <w:p w:rsidR="00080FF1" w:rsidRPr="00007D15" w:rsidRDefault="00080FF1" w:rsidP="00956084">
            <w:pPr>
              <w:spacing w:after="0" w:line="228" w:lineRule="auto"/>
              <w:ind w:left="-108" w:right="-108"/>
              <w:jc w:val="center"/>
              <w:rPr>
                <w:highlight w:val="cyan"/>
              </w:rPr>
            </w:pPr>
            <w:r w:rsidRPr="00007D15">
              <w:rPr>
                <w:highlight w:val="cyan"/>
              </w:rPr>
              <w:t>Александр</w:t>
            </w:r>
          </w:p>
          <w:p w:rsidR="00080FF1" w:rsidRDefault="00080FF1" w:rsidP="00956084">
            <w:pPr>
              <w:spacing w:after="0" w:line="228" w:lineRule="auto"/>
              <w:ind w:left="-108" w:right="-108"/>
              <w:jc w:val="center"/>
              <w:rPr>
                <w:highlight w:val="yellow"/>
              </w:rPr>
            </w:pPr>
            <w:r w:rsidRPr="00007D15">
              <w:rPr>
                <w:highlight w:val="cyan"/>
              </w:rPr>
              <w:t>Петрович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80FF1" w:rsidRDefault="00080FF1" w:rsidP="00956084">
            <w:pPr>
              <w:spacing w:after="0" w:line="228" w:lineRule="auto"/>
              <w:ind w:left="-108" w:right="-108"/>
              <w:jc w:val="center"/>
            </w:pPr>
            <w:r>
              <w:t>Директор МУП «Константиновское АТП»</w:t>
            </w:r>
          </w:p>
        </w:tc>
        <w:tc>
          <w:tcPr>
            <w:tcW w:w="1701" w:type="dxa"/>
            <w:shd w:val="clear" w:color="auto" w:fill="auto"/>
          </w:tcPr>
          <w:p w:rsidR="00080FF1" w:rsidRDefault="00080FF1" w:rsidP="00956084">
            <w:pPr>
              <w:spacing w:after="0" w:line="228" w:lineRule="auto"/>
              <w:ind w:left="-62" w:right="-20"/>
              <w:jc w:val="center"/>
            </w:pPr>
            <w:r>
              <w:t>Земельный участок под ИЖС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080FF1" w:rsidRDefault="00080FF1" w:rsidP="00C91817">
            <w:pPr>
              <w:spacing w:after="0" w:line="228" w:lineRule="auto"/>
              <w:ind w:left="-108" w:right="-108"/>
              <w:jc w:val="center"/>
            </w:pPr>
            <w: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080FF1" w:rsidRDefault="00080FF1" w:rsidP="00C91817">
            <w:pPr>
              <w:spacing w:after="0" w:line="228" w:lineRule="auto"/>
              <w:ind w:left="-108" w:right="-108"/>
              <w:jc w:val="center"/>
            </w:pPr>
            <w:r>
              <w:t>785,0</w:t>
            </w:r>
          </w:p>
        </w:tc>
        <w:tc>
          <w:tcPr>
            <w:tcW w:w="1139" w:type="dxa"/>
            <w:shd w:val="clear" w:color="auto" w:fill="auto"/>
          </w:tcPr>
          <w:p w:rsidR="00080FF1" w:rsidRDefault="00080FF1" w:rsidP="00956084">
            <w:pPr>
              <w:spacing w:after="0" w:line="228" w:lineRule="auto"/>
              <w:ind w:left="-108" w:right="-108"/>
              <w:jc w:val="center"/>
            </w:pPr>
            <w:r>
              <w:t>Российская Федерация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80FF1" w:rsidRDefault="00080FF1" w:rsidP="00956084">
            <w:pPr>
              <w:spacing w:after="0" w:line="228" w:lineRule="auto"/>
              <w:ind w:left="-109" w:right="-107"/>
              <w:jc w:val="center"/>
            </w:pPr>
            <w:r>
              <w:t>Не имеет</w:t>
            </w:r>
          </w:p>
        </w:tc>
        <w:tc>
          <w:tcPr>
            <w:tcW w:w="739" w:type="dxa"/>
            <w:gridSpan w:val="2"/>
            <w:vMerge w:val="restart"/>
            <w:shd w:val="clear" w:color="auto" w:fill="auto"/>
          </w:tcPr>
          <w:p w:rsidR="00080FF1" w:rsidRDefault="00080FF1" w:rsidP="00956084">
            <w:pPr>
              <w:spacing w:after="0" w:line="228" w:lineRule="auto"/>
              <w:jc w:val="center"/>
            </w:pPr>
            <w:r>
              <w:t>-</w:t>
            </w:r>
          </w:p>
        </w:tc>
        <w:tc>
          <w:tcPr>
            <w:tcW w:w="1098" w:type="dxa"/>
            <w:vMerge w:val="restart"/>
            <w:shd w:val="clear" w:color="auto" w:fill="auto"/>
          </w:tcPr>
          <w:p w:rsidR="00080FF1" w:rsidRDefault="00080FF1" w:rsidP="00956084">
            <w:pPr>
              <w:spacing w:after="0" w:line="228" w:lineRule="auto"/>
              <w:ind w:left="-108" w:right="-108"/>
              <w:jc w:val="center"/>
            </w:pPr>
            <w: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080FF1" w:rsidRPr="00B22389" w:rsidRDefault="00080FF1" w:rsidP="00956084">
            <w:pPr>
              <w:spacing w:after="0" w:line="228" w:lineRule="auto"/>
              <w:ind w:left="-45" w:right="-108"/>
              <w:jc w:val="center"/>
            </w:pPr>
            <w:r>
              <w:t>Автомобиль грузовой – ГАЗ Саз-3507</w:t>
            </w:r>
          </w:p>
        </w:tc>
        <w:tc>
          <w:tcPr>
            <w:tcW w:w="1134" w:type="dxa"/>
            <w:vMerge w:val="restart"/>
          </w:tcPr>
          <w:p w:rsidR="00080FF1" w:rsidRDefault="00080FF1" w:rsidP="00C91817">
            <w:pPr>
              <w:spacing w:after="0" w:line="228" w:lineRule="auto"/>
              <w:ind w:left="-108" w:right="-108"/>
              <w:jc w:val="center"/>
            </w:pPr>
            <w:r>
              <w:t>272 464,51</w:t>
            </w:r>
          </w:p>
        </w:tc>
        <w:tc>
          <w:tcPr>
            <w:tcW w:w="1505" w:type="dxa"/>
            <w:vMerge w:val="restart"/>
          </w:tcPr>
          <w:p w:rsidR="00080FF1" w:rsidRPr="00B22389" w:rsidRDefault="00080FF1" w:rsidP="00407E43">
            <w:pPr>
              <w:spacing w:after="0" w:line="228" w:lineRule="auto"/>
              <w:jc w:val="center"/>
            </w:pPr>
            <w:r>
              <w:t>-</w:t>
            </w:r>
          </w:p>
        </w:tc>
      </w:tr>
      <w:tr w:rsidR="00080FF1" w:rsidTr="00C91817">
        <w:trPr>
          <w:trHeight w:val="338"/>
        </w:trPr>
        <w:tc>
          <w:tcPr>
            <w:tcW w:w="250" w:type="dxa"/>
            <w:vMerge/>
            <w:shd w:val="clear" w:color="auto" w:fill="auto"/>
          </w:tcPr>
          <w:p w:rsidR="00080FF1" w:rsidRDefault="00080FF1" w:rsidP="00407E43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080FF1" w:rsidRDefault="00080FF1" w:rsidP="00956084">
            <w:pPr>
              <w:spacing w:after="0" w:line="228" w:lineRule="auto"/>
              <w:ind w:left="-108" w:right="-108"/>
              <w:jc w:val="center"/>
              <w:rPr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80FF1" w:rsidRDefault="00080FF1" w:rsidP="00956084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080FF1" w:rsidRDefault="00080FF1" w:rsidP="00956084">
            <w:pPr>
              <w:spacing w:after="0" w:line="228" w:lineRule="auto"/>
              <w:ind w:left="-62" w:right="-20"/>
              <w:jc w:val="center"/>
            </w:pPr>
            <w:r>
              <w:t>Жилой дом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080FF1" w:rsidRDefault="00080FF1" w:rsidP="00C91817">
            <w:pPr>
              <w:spacing w:after="0" w:line="228" w:lineRule="auto"/>
              <w:ind w:left="-108" w:right="-108"/>
              <w:jc w:val="center"/>
            </w:pPr>
            <w: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080FF1" w:rsidRDefault="00080FF1" w:rsidP="00C91817">
            <w:pPr>
              <w:spacing w:after="0" w:line="228" w:lineRule="auto"/>
              <w:ind w:left="-108" w:right="-108"/>
              <w:jc w:val="center"/>
            </w:pPr>
            <w:r>
              <w:t>82,5</w:t>
            </w:r>
          </w:p>
        </w:tc>
        <w:tc>
          <w:tcPr>
            <w:tcW w:w="1139" w:type="dxa"/>
            <w:shd w:val="clear" w:color="auto" w:fill="auto"/>
          </w:tcPr>
          <w:p w:rsidR="00080FF1" w:rsidRDefault="00080FF1" w:rsidP="00956084">
            <w:pPr>
              <w:spacing w:after="0" w:line="228" w:lineRule="auto"/>
              <w:ind w:left="-108" w:right="-108"/>
              <w:jc w:val="center"/>
            </w:pPr>
            <w:r>
              <w:t>Российская Федерация</w:t>
            </w:r>
          </w:p>
        </w:tc>
        <w:tc>
          <w:tcPr>
            <w:tcW w:w="1701" w:type="dxa"/>
            <w:vMerge/>
            <w:shd w:val="clear" w:color="auto" w:fill="auto"/>
          </w:tcPr>
          <w:p w:rsidR="00080FF1" w:rsidRDefault="00080FF1" w:rsidP="00956084">
            <w:pPr>
              <w:spacing w:after="0" w:line="228" w:lineRule="auto"/>
              <w:jc w:val="center"/>
            </w:pPr>
          </w:p>
        </w:tc>
        <w:tc>
          <w:tcPr>
            <w:tcW w:w="739" w:type="dxa"/>
            <w:gridSpan w:val="2"/>
            <w:vMerge/>
            <w:shd w:val="clear" w:color="auto" w:fill="auto"/>
          </w:tcPr>
          <w:p w:rsidR="00080FF1" w:rsidRDefault="00080FF1" w:rsidP="00956084">
            <w:pPr>
              <w:spacing w:after="0" w:line="228" w:lineRule="auto"/>
              <w:jc w:val="center"/>
            </w:pPr>
          </w:p>
        </w:tc>
        <w:tc>
          <w:tcPr>
            <w:tcW w:w="1098" w:type="dxa"/>
            <w:vMerge/>
            <w:shd w:val="clear" w:color="auto" w:fill="auto"/>
          </w:tcPr>
          <w:p w:rsidR="00080FF1" w:rsidRDefault="00080FF1" w:rsidP="00956084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275" w:type="dxa"/>
            <w:vMerge/>
            <w:shd w:val="clear" w:color="auto" w:fill="auto"/>
          </w:tcPr>
          <w:p w:rsidR="00080FF1" w:rsidRPr="00B22389" w:rsidRDefault="00080FF1" w:rsidP="00956084">
            <w:pPr>
              <w:spacing w:after="0" w:line="228" w:lineRule="auto"/>
              <w:ind w:left="-45" w:right="-108"/>
              <w:jc w:val="center"/>
            </w:pPr>
          </w:p>
        </w:tc>
        <w:tc>
          <w:tcPr>
            <w:tcW w:w="1134" w:type="dxa"/>
            <w:vMerge/>
          </w:tcPr>
          <w:p w:rsidR="00080FF1" w:rsidRDefault="00080FF1" w:rsidP="00C91817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505" w:type="dxa"/>
            <w:vMerge/>
          </w:tcPr>
          <w:p w:rsidR="00080FF1" w:rsidRPr="00B22389" w:rsidRDefault="00080FF1" w:rsidP="00407E43">
            <w:pPr>
              <w:spacing w:after="0" w:line="228" w:lineRule="auto"/>
              <w:jc w:val="center"/>
            </w:pPr>
          </w:p>
        </w:tc>
      </w:tr>
      <w:tr w:rsidR="00080FF1" w:rsidTr="00321646">
        <w:trPr>
          <w:trHeight w:val="142"/>
        </w:trPr>
        <w:tc>
          <w:tcPr>
            <w:tcW w:w="250" w:type="dxa"/>
            <w:vMerge/>
            <w:shd w:val="clear" w:color="auto" w:fill="auto"/>
          </w:tcPr>
          <w:p w:rsidR="00080FF1" w:rsidRDefault="00080FF1" w:rsidP="00407E43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080FF1" w:rsidRDefault="00080FF1" w:rsidP="00956084">
            <w:pPr>
              <w:spacing w:after="0" w:line="228" w:lineRule="auto"/>
              <w:ind w:left="-108" w:right="-108"/>
              <w:jc w:val="center"/>
              <w:rPr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80FF1" w:rsidRDefault="00080FF1" w:rsidP="00956084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080FF1" w:rsidRDefault="00080FF1" w:rsidP="00956084">
            <w:pPr>
              <w:spacing w:after="0" w:line="228" w:lineRule="auto"/>
              <w:ind w:left="-62" w:right="-20"/>
              <w:jc w:val="center"/>
            </w:pPr>
            <w:r>
              <w:t>Земельный участок для с/х использования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080FF1" w:rsidRDefault="00080FF1" w:rsidP="00956084">
            <w:pPr>
              <w:spacing w:after="0" w:line="228" w:lineRule="auto"/>
              <w:ind w:left="-108" w:firstLine="44"/>
              <w:jc w:val="center"/>
            </w:pPr>
            <w:r>
              <w:t>Общая долевая (1/29)</w:t>
            </w:r>
          </w:p>
        </w:tc>
        <w:tc>
          <w:tcPr>
            <w:tcW w:w="993" w:type="dxa"/>
            <w:shd w:val="clear" w:color="auto" w:fill="auto"/>
          </w:tcPr>
          <w:p w:rsidR="00080FF1" w:rsidRDefault="00080FF1" w:rsidP="00C91817">
            <w:pPr>
              <w:spacing w:after="0" w:line="228" w:lineRule="auto"/>
              <w:ind w:left="-108" w:right="-108"/>
              <w:jc w:val="center"/>
            </w:pPr>
            <w:r>
              <w:t>135000,0</w:t>
            </w:r>
          </w:p>
        </w:tc>
        <w:tc>
          <w:tcPr>
            <w:tcW w:w="1139" w:type="dxa"/>
            <w:shd w:val="clear" w:color="auto" w:fill="auto"/>
          </w:tcPr>
          <w:p w:rsidR="00080FF1" w:rsidRDefault="00080FF1" w:rsidP="00956084">
            <w:pPr>
              <w:spacing w:after="0" w:line="228" w:lineRule="auto"/>
              <w:ind w:left="-108" w:right="-108"/>
              <w:jc w:val="center"/>
            </w:pPr>
            <w:r>
              <w:t>Российская Федерация</w:t>
            </w:r>
          </w:p>
        </w:tc>
        <w:tc>
          <w:tcPr>
            <w:tcW w:w="1701" w:type="dxa"/>
            <w:vMerge/>
            <w:shd w:val="clear" w:color="auto" w:fill="auto"/>
          </w:tcPr>
          <w:p w:rsidR="00080FF1" w:rsidRDefault="00080FF1" w:rsidP="00956084">
            <w:pPr>
              <w:spacing w:after="0" w:line="228" w:lineRule="auto"/>
              <w:jc w:val="center"/>
            </w:pPr>
          </w:p>
        </w:tc>
        <w:tc>
          <w:tcPr>
            <w:tcW w:w="739" w:type="dxa"/>
            <w:gridSpan w:val="2"/>
            <w:vMerge/>
            <w:shd w:val="clear" w:color="auto" w:fill="auto"/>
          </w:tcPr>
          <w:p w:rsidR="00080FF1" w:rsidRDefault="00080FF1" w:rsidP="00956084">
            <w:pPr>
              <w:spacing w:after="0" w:line="228" w:lineRule="auto"/>
              <w:jc w:val="center"/>
            </w:pPr>
          </w:p>
        </w:tc>
        <w:tc>
          <w:tcPr>
            <w:tcW w:w="1098" w:type="dxa"/>
            <w:vMerge/>
            <w:shd w:val="clear" w:color="auto" w:fill="auto"/>
          </w:tcPr>
          <w:p w:rsidR="00080FF1" w:rsidRDefault="00080FF1" w:rsidP="00956084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275" w:type="dxa"/>
            <w:vMerge/>
            <w:shd w:val="clear" w:color="auto" w:fill="auto"/>
          </w:tcPr>
          <w:p w:rsidR="00080FF1" w:rsidRPr="00B22389" w:rsidRDefault="00080FF1" w:rsidP="00956084">
            <w:pPr>
              <w:spacing w:after="0" w:line="228" w:lineRule="auto"/>
              <w:ind w:left="-45" w:right="-108"/>
              <w:jc w:val="center"/>
            </w:pPr>
          </w:p>
        </w:tc>
        <w:tc>
          <w:tcPr>
            <w:tcW w:w="1134" w:type="dxa"/>
            <w:vMerge/>
          </w:tcPr>
          <w:p w:rsidR="00080FF1" w:rsidRDefault="00080FF1" w:rsidP="00C91817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505" w:type="dxa"/>
            <w:vMerge/>
          </w:tcPr>
          <w:p w:rsidR="00080FF1" w:rsidRPr="00B22389" w:rsidRDefault="00080FF1" w:rsidP="00407E43">
            <w:pPr>
              <w:spacing w:after="0" w:line="228" w:lineRule="auto"/>
              <w:jc w:val="center"/>
            </w:pPr>
          </w:p>
        </w:tc>
      </w:tr>
      <w:tr w:rsidR="00080FF1" w:rsidTr="004300CC">
        <w:trPr>
          <w:trHeight w:val="433"/>
        </w:trPr>
        <w:tc>
          <w:tcPr>
            <w:tcW w:w="250" w:type="dxa"/>
            <w:shd w:val="clear" w:color="auto" w:fill="auto"/>
          </w:tcPr>
          <w:p w:rsidR="00080FF1" w:rsidRPr="00B22389" w:rsidRDefault="00080FF1" w:rsidP="00407E43">
            <w:pPr>
              <w:spacing w:after="0" w:line="228" w:lineRule="auto"/>
              <w:ind w:left="-142" w:right="-108"/>
            </w:pPr>
          </w:p>
        </w:tc>
        <w:tc>
          <w:tcPr>
            <w:tcW w:w="1276" w:type="dxa"/>
            <w:shd w:val="clear" w:color="auto" w:fill="auto"/>
          </w:tcPr>
          <w:p w:rsidR="00080FF1" w:rsidRDefault="00080FF1" w:rsidP="00956084">
            <w:pPr>
              <w:spacing w:after="0" w:line="228" w:lineRule="auto"/>
              <w:ind w:left="-108" w:right="-108"/>
              <w:jc w:val="center"/>
              <w:rPr>
                <w:highlight w:val="yellow"/>
              </w:rPr>
            </w:pPr>
            <w: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080FF1" w:rsidRDefault="00080FF1" w:rsidP="00956084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080FF1" w:rsidRDefault="00080FF1" w:rsidP="00956084">
            <w:pPr>
              <w:spacing w:after="0" w:line="228" w:lineRule="auto"/>
              <w:ind w:left="-62" w:right="-20"/>
              <w:jc w:val="center"/>
            </w:pPr>
            <w:r>
              <w:t>Квартира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080FF1" w:rsidRDefault="00080FF1" w:rsidP="00956084">
            <w:pPr>
              <w:spacing w:after="0" w:line="228" w:lineRule="auto"/>
              <w:ind w:left="-108" w:right="-108"/>
              <w:jc w:val="center"/>
            </w:pPr>
            <w: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080FF1" w:rsidRDefault="00080FF1" w:rsidP="00C91817">
            <w:pPr>
              <w:spacing w:after="0" w:line="228" w:lineRule="auto"/>
              <w:ind w:left="-108" w:right="-108"/>
              <w:jc w:val="center"/>
            </w:pPr>
            <w:r>
              <w:t>27,0</w:t>
            </w:r>
          </w:p>
        </w:tc>
        <w:tc>
          <w:tcPr>
            <w:tcW w:w="1139" w:type="dxa"/>
            <w:shd w:val="clear" w:color="auto" w:fill="auto"/>
          </w:tcPr>
          <w:p w:rsidR="00080FF1" w:rsidRDefault="00080FF1" w:rsidP="00956084">
            <w:pPr>
              <w:spacing w:after="0" w:line="228" w:lineRule="auto"/>
              <w:ind w:left="-108" w:right="-108"/>
              <w:jc w:val="center"/>
            </w:pPr>
            <w:r>
              <w:t>Российская Федерация</w:t>
            </w:r>
          </w:p>
        </w:tc>
        <w:tc>
          <w:tcPr>
            <w:tcW w:w="1701" w:type="dxa"/>
            <w:shd w:val="clear" w:color="auto" w:fill="auto"/>
          </w:tcPr>
          <w:p w:rsidR="00080FF1" w:rsidRDefault="00080FF1" w:rsidP="00956084">
            <w:pPr>
              <w:spacing w:after="0" w:line="228" w:lineRule="auto"/>
              <w:ind w:left="-62" w:right="-20"/>
              <w:jc w:val="center"/>
            </w:pPr>
            <w:r>
              <w:t>Жилой дом</w:t>
            </w:r>
          </w:p>
        </w:tc>
        <w:tc>
          <w:tcPr>
            <w:tcW w:w="739" w:type="dxa"/>
            <w:gridSpan w:val="2"/>
            <w:shd w:val="clear" w:color="auto" w:fill="auto"/>
          </w:tcPr>
          <w:p w:rsidR="00080FF1" w:rsidRDefault="00080FF1" w:rsidP="00956084">
            <w:pPr>
              <w:spacing w:after="0" w:line="228" w:lineRule="auto"/>
              <w:jc w:val="center"/>
            </w:pPr>
            <w:r>
              <w:t>82,5</w:t>
            </w:r>
          </w:p>
        </w:tc>
        <w:tc>
          <w:tcPr>
            <w:tcW w:w="1098" w:type="dxa"/>
            <w:shd w:val="clear" w:color="auto" w:fill="auto"/>
          </w:tcPr>
          <w:p w:rsidR="00080FF1" w:rsidRDefault="00080FF1" w:rsidP="00956084">
            <w:pPr>
              <w:spacing w:after="0" w:line="228" w:lineRule="auto"/>
              <w:ind w:left="-108" w:right="-108"/>
              <w:jc w:val="center"/>
            </w:pPr>
            <w:r>
              <w:t>Российская Федерация</w:t>
            </w:r>
          </w:p>
        </w:tc>
        <w:tc>
          <w:tcPr>
            <w:tcW w:w="1275" w:type="dxa"/>
            <w:shd w:val="clear" w:color="auto" w:fill="auto"/>
          </w:tcPr>
          <w:p w:rsidR="00080FF1" w:rsidRPr="00B22389" w:rsidRDefault="00080FF1" w:rsidP="00956084">
            <w:pPr>
              <w:spacing w:after="0" w:line="228" w:lineRule="auto"/>
              <w:ind w:left="-45" w:right="-108"/>
              <w:jc w:val="center"/>
            </w:pPr>
            <w:r>
              <w:t>Не имеет</w:t>
            </w:r>
          </w:p>
        </w:tc>
        <w:tc>
          <w:tcPr>
            <w:tcW w:w="1134" w:type="dxa"/>
          </w:tcPr>
          <w:p w:rsidR="00080FF1" w:rsidRDefault="00080FF1" w:rsidP="00C91817">
            <w:pPr>
              <w:spacing w:after="0" w:line="228" w:lineRule="auto"/>
              <w:ind w:left="-108" w:right="-108"/>
              <w:jc w:val="center"/>
            </w:pPr>
            <w:r>
              <w:t>148 108,38</w:t>
            </w:r>
          </w:p>
        </w:tc>
        <w:tc>
          <w:tcPr>
            <w:tcW w:w="1505" w:type="dxa"/>
          </w:tcPr>
          <w:p w:rsidR="00080FF1" w:rsidRPr="00B22389" w:rsidRDefault="00080FF1" w:rsidP="00407E43">
            <w:pPr>
              <w:spacing w:after="0" w:line="228" w:lineRule="auto"/>
              <w:jc w:val="center"/>
            </w:pPr>
            <w:r>
              <w:t>-</w:t>
            </w:r>
          </w:p>
        </w:tc>
      </w:tr>
      <w:tr w:rsidR="00080FF1" w:rsidTr="00C91817">
        <w:trPr>
          <w:trHeight w:val="433"/>
        </w:trPr>
        <w:tc>
          <w:tcPr>
            <w:tcW w:w="250" w:type="dxa"/>
            <w:shd w:val="clear" w:color="auto" w:fill="auto"/>
          </w:tcPr>
          <w:p w:rsidR="00080FF1" w:rsidRPr="00B22389" w:rsidRDefault="00080FF1" w:rsidP="00407E43">
            <w:pPr>
              <w:spacing w:after="0" w:line="228" w:lineRule="auto"/>
              <w:ind w:left="-142" w:right="-108"/>
            </w:pPr>
          </w:p>
        </w:tc>
        <w:tc>
          <w:tcPr>
            <w:tcW w:w="1276" w:type="dxa"/>
            <w:shd w:val="clear" w:color="auto" w:fill="auto"/>
          </w:tcPr>
          <w:p w:rsidR="00080FF1" w:rsidRDefault="00080FF1" w:rsidP="00956084">
            <w:pPr>
              <w:spacing w:after="0" w:line="228" w:lineRule="auto"/>
              <w:ind w:left="-108" w:right="-108"/>
              <w:jc w:val="center"/>
              <w:rPr>
                <w:highlight w:val="yellow"/>
              </w:rPr>
            </w:pPr>
            <w:r w:rsidRPr="00083F58"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080FF1" w:rsidRDefault="00080FF1" w:rsidP="00956084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080FF1" w:rsidRDefault="00080FF1" w:rsidP="00956084">
            <w:pPr>
              <w:spacing w:after="0" w:line="228" w:lineRule="auto"/>
              <w:ind w:left="-62" w:right="-20"/>
              <w:jc w:val="center"/>
            </w:pPr>
            <w:r>
              <w:t>Не имеет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080FF1" w:rsidRDefault="00080FF1" w:rsidP="00956084">
            <w:pPr>
              <w:spacing w:after="0" w:line="228" w:lineRule="auto"/>
              <w:ind w:left="-44" w:firstLine="44"/>
              <w:jc w:val="center"/>
            </w:pPr>
            <w:r>
              <w:t>-</w:t>
            </w:r>
          </w:p>
        </w:tc>
        <w:tc>
          <w:tcPr>
            <w:tcW w:w="993" w:type="dxa"/>
            <w:shd w:val="clear" w:color="auto" w:fill="auto"/>
          </w:tcPr>
          <w:p w:rsidR="00080FF1" w:rsidRDefault="00080FF1" w:rsidP="00956084">
            <w:pPr>
              <w:spacing w:after="0" w:line="228" w:lineRule="auto"/>
              <w:jc w:val="center"/>
            </w:pPr>
            <w:r>
              <w:t>-</w:t>
            </w:r>
          </w:p>
        </w:tc>
        <w:tc>
          <w:tcPr>
            <w:tcW w:w="1139" w:type="dxa"/>
            <w:shd w:val="clear" w:color="auto" w:fill="auto"/>
          </w:tcPr>
          <w:p w:rsidR="00080FF1" w:rsidRDefault="00080FF1" w:rsidP="00956084">
            <w:pPr>
              <w:spacing w:after="0" w:line="228" w:lineRule="auto"/>
              <w:ind w:left="-108" w:right="-108"/>
              <w:jc w:val="center"/>
            </w:pPr>
            <w:r>
              <w:t>-</w:t>
            </w:r>
          </w:p>
        </w:tc>
        <w:tc>
          <w:tcPr>
            <w:tcW w:w="1701" w:type="dxa"/>
            <w:shd w:val="clear" w:color="auto" w:fill="auto"/>
          </w:tcPr>
          <w:p w:rsidR="00080FF1" w:rsidRDefault="00080FF1" w:rsidP="00956084">
            <w:pPr>
              <w:spacing w:after="0" w:line="228" w:lineRule="auto"/>
              <w:ind w:left="-62" w:right="-20"/>
              <w:jc w:val="center"/>
            </w:pPr>
            <w:r>
              <w:t>Жилой дом</w:t>
            </w:r>
          </w:p>
        </w:tc>
        <w:tc>
          <w:tcPr>
            <w:tcW w:w="739" w:type="dxa"/>
            <w:gridSpan w:val="2"/>
            <w:shd w:val="clear" w:color="auto" w:fill="auto"/>
          </w:tcPr>
          <w:p w:rsidR="00080FF1" w:rsidRDefault="00080FF1" w:rsidP="00956084">
            <w:pPr>
              <w:spacing w:after="0" w:line="228" w:lineRule="auto"/>
              <w:jc w:val="center"/>
            </w:pPr>
            <w:r>
              <w:t>82,5</w:t>
            </w:r>
          </w:p>
        </w:tc>
        <w:tc>
          <w:tcPr>
            <w:tcW w:w="1098" w:type="dxa"/>
            <w:shd w:val="clear" w:color="auto" w:fill="auto"/>
          </w:tcPr>
          <w:p w:rsidR="00080FF1" w:rsidRDefault="00080FF1" w:rsidP="00956084">
            <w:pPr>
              <w:spacing w:after="0" w:line="228" w:lineRule="auto"/>
              <w:ind w:left="-108" w:right="-108"/>
              <w:jc w:val="center"/>
            </w:pPr>
            <w:r>
              <w:t>Российская Федерация</w:t>
            </w:r>
          </w:p>
        </w:tc>
        <w:tc>
          <w:tcPr>
            <w:tcW w:w="1275" w:type="dxa"/>
            <w:shd w:val="clear" w:color="auto" w:fill="auto"/>
          </w:tcPr>
          <w:p w:rsidR="00080FF1" w:rsidRPr="00B22389" w:rsidRDefault="00080FF1" w:rsidP="00956084">
            <w:pPr>
              <w:spacing w:after="0" w:line="228" w:lineRule="auto"/>
              <w:ind w:left="-45" w:right="-108"/>
              <w:jc w:val="center"/>
            </w:pPr>
            <w:r>
              <w:t>Не имеет</w:t>
            </w:r>
          </w:p>
        </w:tc>
        <w:tc>
          <w:tcPr>
            <w:tcW w:w="1134" w:type="dxa"/>
          </w:tcPr>
          <w:p w:rsidR="00080FF1" w:rsidRDefault="00080FF1" w:rsidP="00C91817">
            <w:pPr>
              <w:spacing w:after="0" w:line="228" w:lineRule="auto"/>
              <w:ind w:left="-108" w:right="-108"/>
              <w:jc w:val="center"/>
            </w:pPr>
            <w:r>
              <w:t>Не имеет</w:t>
            </w:r>
          </w:p>
        </w:tc>
        <w:tc>
          <w:tcPr>
            <w:tcW w:w="1505" w:type="dxa"/>
          </w:tcPr>
          <w:p w:rsidR="00080FF1" w:rsidRPr="00B22389" w:rsidRDefault="00080FF1" w:rsidP="00407E43">
            <w:pPr>
              <w:spacing w:after="0" w:line="228" w:lineRule="auto"/>
              <w:jc w:val="center"/>
            </w:pPr>
            <w:r>
              <w:t>-</w:t>
            </w:r>
          </w:p>
        </w:tc>
      </w:tr>
      <w:tr w:rsidR="00080FF1" w:rsidTr="00321646">
        <w:trPr>
          <w:trHeight w:val="190"/>
        </w:trPr>
        <w:tc>
          <w:tcPr>
            <w:tcW w:w="250" w:type="dxa"/>
            <w:vMerge w:val="restart"/>
            <w:shd w:val="clear" w:color="auto" w:fill="auto"/>
          </w:tcPr>
          <w:p w:rsidR="00080FF1" w:rsidRPr="00B22389" w:rsidRDefault="00080FF1" w:rsidP="00407E43">
            <w:pPr>
              <w:spacing w:after="0" w:line="228" w:lineRule="auto"/>
              <w:ind w:left="-142" w:right="-108"/>
              <w:jc w:val="center"/>
            </w:pPr>
            <w:r>
              <w:t>2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80FF1" w:rsidRPr="00007D15" w:rsidRDefault="00080FF1" w:rsidP="00C81F5D">
            <w:pPr>
              <w:spacing w:after="0" w:line="228" w:lineRule="auto"/>
              <w:ind w:left="-108" w:right="-108"/>
              <w:jc w:val="center"/>
              <w:rPr>
                <w:highlight w:val="cyan"/>
              </w:rPr>
            </w:pPr>
            <w:r w:rsidRPr="00007D15">
              <w:rPr>
                <w:highlight w:val="cyan"/>
              </w:rPr>
              <w:t>Лесников</w:t>
            </w:r>
          </w:p>
          <w:p w:rsidR="00080FF1" w:rsidRPr="00007D15" w:rsidRDefault="00080FF1" w:rsidP="00C81F5D">
            <w:pPr>
              <w:spacing w:after="0" w:line="228" w:lineRule="auto"/>
              <w:ind w:left="-108" w:right="-108"/>
              <w:jc w:val="center"/>
              <w:rPr>
                <w:highlight w:val="cyan"/>
              </w:rPr>
            </w:pPr>
            <w:r w:rsidRPr="00007D15">
              <w:rPr>
                <w:highlight w:val="cyan"/>
              </w:rPr>
              <w:t>Евгений</w:t>
            </w:r>
          </w:p>
          <w:p w:rsidR="00080FF1" w:rsidRDefault="00080FF1" w:rsidP="00C81F5D">
            <w:pPr>
              <w:spacing w:after="0" w:line="228" w:lineRule="auto"/>
              <w:ind w:left="-108" w:right="-108"/>
              <w:jc w:val="center"/>
              <w:rPr>
                <w:highlight w:val="yellow"/>
              </w:rPr>
            </w:pPr>
            <w:r w:rsidRPr="00007D15">
              <w:rPr>
                <w:highlight w:val="cyan"/>
              </w:rPr>
              <w:t>Георгиевич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80FF1" w:rsidRPr="00083F58" w:rsidRDefault="00080FF1" w:rsidP="00C81F5D">
            <w:pPr>
              <w:spacing w:after="0" w:line="228" w:lineRule="auto"/>
              <w:ind w:left="-108" w:right="-108"/>
              <w:jc w:val="center"/>
            </w:pPr>
            <w:r w:rsidRPr="00083F58">
              <w:t xml:space="preserve">Муниципальное автономное учреждение Константиновского района «Многофункциональный центр предоставления </w:t>
            </w:r>
            <w:r w:rsidRPr="00083F58">
              <w:lastRenderedPageBreak/>
              <w:t>государственных и муниципальных услуг»</w:t>
            </w:r>
          </w:p>
        </w:tc>
        <w:tc>
          <w:tcPr>
            <w:tcW w:w="1701" w:type="dxa"/>
            <w:shd w:val="clear" w:color="auto" w:fill="auto"/>
          </w:tcPr>
          <w:p w:rsidR="00080FF1" w:rsidRPr="00083F58" w:rsidRDefault="00080FF1" w:rsidP="00C81F5D">
            <w:pPr>
              <w:spacing w:after="0" w:line="228" w:lineRule="auto"/>
              <w:ind w:left="-108" w:right="-108"/>
              <w:jc w:val="center"/>
            </w:pPr>
            <w:r w:rsidRPr="00083F58">
              <w:lastRenderedPageBreak/>
              <w:t>Земельный участок - приусадебный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080FF1" w:rsidRDefault="00080FF1" w:rsidP="00C81F5D">
            <w:pPr>
              <w:spacing w:after="0" w:line="228" w:lineRule="auto"/>
              <w:ind w:left="-108" w:right="-108"/>
              <w:jc w:val="center"/>
            </w:pPr>
            <w: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080FF1" w:rsidRDefault="00080FF1" w:rsidP="00C81F5D">
            <w:pPr>
              <w:spacing w:after="0" w:line="228" w:lineRule="auto"/>
              <w:ind w:left="-108" w:right="-108"/>
              <w:jc w:val="center"/>
            </w:pPr>
            <w:r>
              <w:t>650,0</w:t>
            </w:r>
          </w:p>
        </w:tc>
        <w:tc>
          <w:tcPr>
            <w:tcW w:w="1139" w:type="dxa"/>
            <w:shd w:val="clear" w:color="auto" w:fill="auto"/>
          </w:tcPr>
          <w:p w:rsidR="00080FF1" w:rsidRDefault="00080FF1" w:rsidP="00C81F5D">
            <w:pPr>
              <w:spacing w:after="0" w:line="228" w:lineRule="auto"/>
              <w:ind w:left="-108" w:right="-108"/>
              <w:jc w:val="center"/>
            </w:pPr>
            <w:r>
              <w:t>Российская Федерация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80FF1" w:rsidRDefault="00080FF1" w:rsidP="00C81F5D">
            <w:pPr>
              <w:spacing w:after="0" w:line="228" w:lineRule="auto"/>
              <w:ind w:left="-108" w:right="-108"/>
              <w:jc w:val="center"/>
            </w:pPr>
            <w:r>
              <w:t>Не имеет</w:t>
            </w:r>
          </w:p>
        </w:tc>
        <w:tc>
          <w:tcPr>
            <w:tcW w:w="739" w:type="dxa"/>
            <w:gridSpan w:val="2"/>
            <w:vMerge w:val="restart"/>
            <w:shd w:val="clear" w:color="auto" w:fill="auto"/>
          </w:tcPr>
          <w:p w:rsidR="00080FF1" w:rsidRDefault="00080FF1" w:rsidP="00C81F5D">
            <w:pPr>
              <w:spacing w:after="0" w:line="228" w:lineRule="auto"/>
              <w:ind w:left="-108" w:right="-108"/>
              <w:jc w:val="center"/>
            </w:pPr>
            <w:r>
              <w:t>-</w:t>
            </w:r>
          </w:p>
        </w:tc>
        <w:tc>
          <w:tcPr>
            <w:tcW w:w="1098" w:type="dxa"/>
            <w:vMerge w:val="restart"/>
            <w:shd w:val="clear" w:color="auto" w:fill="auto"/>
          </w:tcPr>
          <w:p w:rsidR="00080FF1" w:rsidRDefault="00080FF1" w:rsidP="00C81F5D">
            <w:pPr>
              <w:spacing w:after="0" w:line="228" w:lineRule="auto"/>
              <w:ind w:left="-108" w:right="-108"/>
              <w:jc w:val="center"/>
            </w:pPr>
            <w: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080FF1" w:rsidRPr="00B22389" w:rsidRDefault="00080FF1" w:rsidP="00C81F5D">
            <w:pPr>
              <w:spacing w:after="0" w:line="228" w:lineRule="auto"/>
              <w:ind w:left="-108" w:right="-108"/>
              <w:jc w:val="center"/>
            </w:pPr>
            <w:r>
              <w:t>Автомобиль легковой – Фольксваген Тигуан</w:t>
            </w:r>
          </w:p>
        </w:tc>
        <w:tc>
          <w:tcPr>
            <w:tcW w:w="1134" w:type="dxa"/>
            <w:vMerge w:val="restart"/>
          </w:tcPr>
          <w:p w:rsidR="00080FF1" w:rsidRDefault="00080FF1" w:rsidP="00C91817">
            <w:pPr>
              <w:spacing w:after="0" w:line="228" w:lineRule="auto"/>
              <w:ind w:left="-108" w:right="-108"/>
              <w:jc w:val="center"/>
            </w:pPr>
            <w:r>
              <w:t>406 133,54</w:t>
            </w:r>
          </w:p>
        </w:tc>
        <w:tc>
          <w:tcPr>
            <w:tcW w:w="1505" w:type="dxa"/>
            <w:vMerge w:val="restart"/>
          </w:tcPr>
          <w:p w:rsidR="00080FF1" w:rsidRPr="00B22389" w:rsidRDefault="00080FF1" w:rsidP="00C81F5D">
            <w:pPr>
              <w:spacing w:after="0" w:line="228" w:lineRule="auto"/>
              <w:ind w:left="-108" w:right="-108"/>
              <w:jc w:val="center"/>
            </w:pPr>
            <w:r>
              <w:t>-</w:t>
            </w:r>
          </w:p>
        </w:tc>
      </w:tr>
      <w:tr w:rsidR="00080FF1" w:rsidTr="00321646">
        <w:trPr>
          <w:trHeight w:val="262"/>
        </w:trPr>
        <w:tc>
          <w:tcPr>
            <w:tcW w:w="250" w:type="dxa"/>
            <w:vMerge/>
            <w:shd w:val="clear" w:color="auto" w:fill="auto"/>
          </w:tcPr>
          <w:p w:rsidR="00080FF1" w:rsidRPr="00B22389" w:rsidRDefault="00080FF1" w:rsidP="00407E43">
            <w:pPr>
              <w:spacing w:after="0" w:line="228" w:lineRule="auto"/>
              <w:ind w:left="-142" w:right="-108"/>
            </w:pPr>
          </w:p>
        </w:tc>
        <w:tc>
          <w:tcPr>
            <w:tcW w:w="1276" w:type="dxa"/>
            <w:vMerge/>
            <w:shd w:val="clear" w:color="auto" w:fill="auto"/>
          </w:tcPr>
          <w:p w:rsidR="00080FF1" w:rsidRDefault="00080FF1" w:rsidP="00C81F5D">
            <w:pPr>
              <w:spacing w:after="0" w:line="228" w:lineRule="auto"/>
              <w:ind w:left="-108" w:right="-108"/>
              <w:jc w:val="center"/>
              <w:rPr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80FF1" w:rsidRPr="00083F58" w:rsidRDefault="00080FF1" w:rsidP="00C81F5D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080FF1" w:rsidRPr="00083F58" w:rsidRDefault="00080FF1" w:rsidP="00C81F5D">
            <w:pPr>
              <w:spacing w:after="0" w:line="228" w:lineRule="auto"/>
              <w:ind w:left="-108" w:right="-108"/>
              <w:jc w:val="center"/>
            </w:pPr>
            <w:r w:rsidRPr="00083F58">
              <w:t>Жилой дом</w:t>
            </w:r>
          </w:p>
        </w:tc>
        <w:tc>
          <w:tcPr>
            <w:tcW w:w="1276" w:type="dxa"/>
            <w:gridSpan w:val="3"/>
            <w:vMerge w:val="restart"/>
            <w:shd w:val="clear" w:color="auto" w:fill="auto"/>
          </w:tcPr>
          <w:p w:rsidR="00080FF1" w:rsidRDefault="00080FF1" w:rsidP="00C81F5D">
            <w:pPr>
              <w:spacing w:after="0" w:line="228" w:lineRule="auto"/>
              <w:ind w:left="-108" w:right="-108"/>
              <w:jc w:val="center"/>
            </w:pPr>
            <w:r>
              <w:t>Индивидуальная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080FF1" w:rsidRDefault="00080FF1" w:rsidP="00C81F5D">
            <w:pPr>
              <w:spacing w:after="0" w:line="228" w:lineRule="auto"/>
              <w:ind w:left="-108" w:right="-108"/>
              <w:jc w:val="center"/>
            </w:pPr>
            <w:r>
              <w:t>67,3</w:t>
            </w:r>
          </w:p>
        </w:tc>
        <w:tc>
          <w:tcPr>
            <w:tcW w:w="1139" w:type="dxa"/>
            <w:vMerge w:val="restart"/>
            <w:shd w:val="clear" w:color="auto" w:fill="auto"/>
          </w:tcPr>
          <w:p w:rsidR="00080FF1" w:rsidRDefault="00080FF1" w:rsidP="00C81F5D">
            <w:pPr>
              <w:spacing w:after="0" w:line="228" w:lineRule="auto"/>
              <w:ind w:left="-108" w:right="-108"/>
              <w:jc w:val="center"/>
            </w:pPr>
            <w:r>
              <w:t>Российская Федерация</w:t>
            </w:r>
          </w:p>
        </w:tc>
        <w:tc>
          <w:tcPr>
            <w:tcW w:w="1701" w:type="dxa"/>
            <w:vMerge/>
            <w:shd w:val="clear" w:color="auto" w:fill="auto"/>
          </w:tcPr>
          <w:p w:rsidR="00080FF1" w:rsidRDefault="00080FF1" w:rsidP="00C81F5D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739" w:type="dxa"/>
            <w:gridSpan w:val="2"/>
            <w:vMerge/>
            <w:shd w:val="clear" w:color="auto" w:fill="auto"/>
          </w:tcPr>
          <w:p w:rsidR="00080FF1" w:rsidRDefault="00080FF1" w:rsidP="00C81F5D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098" w:type="dxa"/>
            <w:vMerge/>
            <w:shd w:val="clear" w:color="auto" w:fill="auto"/>
          </w:tcPr>
          <w:p w:rsidR="00080FF1" w:rsidRDefault="00080FF1" w:rsidP="00C81F5D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275" w:type="dxa"/>
            <w:vMerge/>
            <w:shd w:val="clear" w:color="auto" w:fill="auto"/>
          </w:tcPr>
          <w:p w:rsidR="00080FF1" w:rsidRPr="00B22389" w:rsidRDefault="00080FF1" w:rsidP="00C81F5D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134" w:type="dxa"/>
            <w:vMerge/>
          </w:tcPr>
          <w:p w:rsidR="00080FF1" w:rsidRDefault="00080FF1" w:rsidP="00C81F5D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505" w:type="dxa"/>
            <w:vMerge/>
          </w:tcPr>
          <w:p w:rsidR="00080FF1" w:rsidRPr="00B22389" w:rsidRDefault="00080FF1" w:rsidP="00C81F5D">
            <w:pPr>
              <w:spacing w:after="0" w:line="228" w:lineRule="auto"/>
              <w:ind w:left="-108" w:right="-108"/>
              <w:jc w:val="center"/>
            </w:pPr>
          </w:p>
        </w:tc>
      </w:tr>
      <w:tr w:rsidR="00080FF1" w:rsidTr="00321646">
        <w:trPr>
          <w:trHeight w:val="373"/>
        </w:trPr>
        <w:tc>
          <w:tcPr>
            <w:tcW w:w="250" w:type="dxa"/>
            <w:vMerge/>
            <w:shd w:val="clear" w:color="auto" w:fill="auto"/>
          </w:tcPr>
          <w:p w:rsidR="00080FF1" w:rsidRPr="00B22389" w:rsidRDefault="00080FF1" w:rsidP="00407E43">
            <w:pPr>
              <w:spacing w:after="0" w:line="228" w:lineRule="auto"/>
              <w:ind w:left="-142" w:right="-108"/>
            </w:pPr>
          </w:p>
        </w:tc>
        <w:tc>
          <w:tcPr>
            <w:tcW w:w="1276" w:type="dxa"/>
            <w:vMerge/>
            <w:shd w:val="clear" w:color="auto" w:fill="auto"/>
          </w:tcPr>
          <w:p w:rsidR="00080FF1" w:rsidRDefault="00080FF1" w:rsidP="00C81F5D">
            <w:pPr>
              <w:spacing w:after="0" w:line="228" w:lineRule="auto"/>
              <w:ind w:left="-108" w:right="-108"/>
              <w:jc w:val="center"/>
              <w:rPr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80FF1" w:rsidRDefault="00080FF1" w:rsidP="00C81F5D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080FF1" w:rsidRDefault="00080FF1" w:rsidP="00C81F5D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276" w:type="dxa"/>
            <w:gridSpan w:val="3"/>
            <w:vMerge/>
            <w:shd w:val="clear" w:color="auto" w:fill="auto"/>
          </w:tcPr>
          <w:p w:rsidR="00080FF1" w:rsidRDefault="00080FF1" w:rsidP="00C81F5D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993" w:type="dxa"/>
            <w:vMerge/>
            <w:shd w:val="clear" w:color="auto" w:fill="auto"/>
          </w:tcPr>
          <w:p w:rsidR="00080FF1" w:rsidRDefault="00080FF1" w:rsidP="00C81F5D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139" w:type="dxa"/>
            <w:vMerge/>
            <w:shd w:val="clear" w:color="auto" w:fill="auto"/>
          </w:tcPr>
          <w:p w:rsidR="00080FF1" w:rsidRDefault="00080FF1" w:rsidP="00C81F5D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080FF1" w:rsidRDefault="00080FF1" w:rsidP="00C81F5D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739" w:type="dxa"/>
            <w:gridSpan w:val="2"/>
            <w:vMerge/>
            <w:shd w:val="clear" w:color="auto" w:fill="auto"/>
          </w:tcPr>
          <w:p w:rsidR="00080FF1" w:rsidRDefault="00080FF1" w:rsidP="00C81F5D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098" w:type="dxa"/>
            <w:vMerge/>
            <w:shd w:val="clear" w:color="auto" w:fill="auto"/>
          </w:tcPr>
          <w:p w:rsidR="00080FF1" w:rsidRDefault="00080FF1" w:rsidP="00C81F5D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080FF1" w:rsidRPr="00B22389" w:rsidRDefault="00080FF1" w:rsidP="00C81F5D">
            <w:pPr>
              <w:spacing w:after="0" w:line="228" w:lineRule="auto"/>
              <w:ind w:left="-108" w:right="-108"/>
              <w:jc w:val="center"/>
            </w:pPr>
            <w:r>
              <w:t xml:space="preserve">Водный транспорт – лодка с мотором </w:t>
            </w:r>
            <w:r>
              <w:lastRenderedPageBreak/>
              <w:t>Прогресс 4</w:t>
            </w:r>
          </w:p>
        </w:tc>
        <w:tc>
          <w:tcPr>
            <w:tcW w:w="1134" w:type="dxa"/>
            <w:vMerge/>
          </w:tcPr>
          <w:p w:rsidR="00080FF1" w:rsidRDefault="00080FF1" w:rsidP="00C81F5D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505" w:type="dxa"/>
            <w:vMerge/>
          </w:tcPr>
          <w:p w:rsidR="00080FF1" w:rsidRPr="00B22389" w:rsidRDefault="00080FF1" w:rsidP="00C81F5D">
            <w:pPr>
              <w:spacing w:after="0" w:line="228" w:lineRule="auto"/>
              <w:ind w:left="-108" w:right="-108"/>
              <w:jc w:val="center"/>
            </w:pPr>
          </w:p>
        </w:tc>
      </w:tr>
      <w:tr w:rsidR="00080FF1" w:rsidTr="00321646">
        <w:trPr>
          <w:trHeight w:val="194"/>
        </w:trPr>
        <w:tc>
          <w:tcPr>
            <w:tcW w:w="250" w:type="dxa"/>
            <w:vMerge w:val="restart"/>
            <w:shd w:val="clear" w:color="auto" w:fill="auto"/>
          </w:tcPr>
          <w:p w:rsidR="00080FF1" w:rsidRPr="00B22389" w:rsidRDefault="00080FF1" w:rsidP="00407E43">
            <w:pPr>
              <w:spacing w:after="0" w:line="228" w:lineRule="auto"/>
              <w:ind w:left="-142" w:right="-108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080FF1" w:rsidRDefault="00080FF1" w:rsidP="00C81F5D">
            <w:pPr>
              <w:spacing w:after="0" w:line="228" w:lineRule="auto"/>
              <w:ind w:left="-108" w:right="-108"/>
              <w:jc w:val="center"/>
              <w:rPr>
                <w:highlight w:val="yellow"/>
              </w:rPr>
            </w:pPr>
            <w:r w:rsidRPr="002931DB">
              <w:t>супруг</w:t>
            </w:r>
            <w:r>
              <w:t>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80FF1" w:rsidRDefault="00080FF1" w:rsidP="00C81F5D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080FF1" w:rsidRDefault="00080FF1" w:rsidP="00C81F5D">
            <w:pPr>
              <w:spacing w:after="0" w:line="228" w:lineRule="auto"/>
              <w:ind w:left="-108" w:right="-108"/>
              <w:jc w:val="center"/>
            </w:pPr>
            <w:r>
              <w:t>Не имеет</w:t>
            </w:r>
          </w:p>
        </w:tc>
        <w:tc>
          <w:tcPr>
            <w:tcW w:w="1276" w:type="dxa"/>
            <w:gridSpan w:val="3"/>
            <w:vMerge w:val="restart"/>
            <w:shd w:val="clear" w:color="auto" w:fill="auto"/>
          </w:tcPr>
          <w:p w:rsidR="00080FF1" w:rsidRDefault="00080FF1" w:rsidP="00C81F5D">
            <w:pPr>
              <w:spacing w:after="0" w:line="228" w:lineRule="auto"/>
              <w:ind w:left="-108" w:right="-108"/>
              <w:jc w:val="center"/>
            </w:pPr>
            <w: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080FF1" w:rsidRDefault="00080FF1" w:rsidP="00C81F5D">
            <w:pPr>
              <w:spacing w:after="0" w:line="228" w:lineRule="auto"/>
              <w:ind w:left="-108" w:right="-108"/>
              <w:jc w:val="center"/>
            </w:pPr>
            <w:r>
              <w:t>-</w:t>
            </w:r>
          </w:p>
        </w:tc>
        <w:tc>
          <w:tcPr>
            <w:tcW w:w="1139" w:type="dxa"/>
            <w:vMerge w:val="restart"/>
            <w:shd w:val="clear" w:color="auto" w:fill="auto"/>
          </w:tcPr>
          <w:p w:rsidR="00080FF1" w:rsidRDefault="00080FF1" w:rsidP="00C81F5D">
            <w:pPr>
              <w:spacing w:after="0" w:line="228" w:lineRule="auto"/>
              <w:ind w:left="-108" w:right="-108"/>
              <w:jc w:val="center"/>
            </w:pPr>
            <w:r>
              <w:t>-</w:t>
            </w:r>
          </w:p>
        </w:tc>
        <w:tc>
          <w:tcPr>
            <w:tcW w:w="1701" w:type="dxa"/>
            <w:shd w:val="clear" w:color="auto" w:fill="auto"/>
          </w:tcPr>
          <w:p w:rsidR="00080FF1" w:rsidRDefault="00080FF1" w:rsidP="00C81F5D">
            <w:pPr>
              <w:spacing w:after="0" w:line="228" w:lineRule="auto"/>
              <w:ind w:left="-108" w:right="-108"/>
              <w:jc w:val="center"/>
            </w:pPr>
            <w:r>
              <w:t>Земельный участок - приусадебный</w:t>
            </w:r>
          </w:p>
        </w:tc>
        <w:tc>
          <w:tcPr>
            <w:tcW w:w="739" w:type="dxa"/>
            <w:gridSpan w:val="2"/>
            <w:shd w:val="clear" w:color="auto" w:fill="auto"/>
          </w:tcPr>
          <w:p w:rsidR="00080FF1" w:rsidRDefault="00080FF1" w:rsidP="00C81F5D">
            <w:pPr>
              <w:spacing w:after="0" w:line="228" w:lineRule="auto"/>
              <w:ind w:left="-108" w:right="-108"/>
              <w:jc w:val="center"/>
            </w:pPr>
            <w:r>
              <w:t>650,0</w:t>
            </w:r>
          </w:p>
        </w:tc>
        <w:tc>
          <w:tcPr>
            <w:tcW w:w="1098" w:type="dxa"/>
            <w:shd w:val="clear" w:color="auto" w:fill="auto"/>
          </w:tcPr>
          <w:p w:rsidR="00080FF1" w:rsidRDefault="00080FF1" w:rsidP="00C81F5D">
            <w:pPr>
              <w:spacing w:after="0" w:line="228" w:lineRule="auto"/>
              <w:ind w:left="-108" w:right="-108"/>
              <w:jc w:val="center"/>
            </w:pPr>
            <w:r>
              <w:t>Российская Федерация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080FF1" w:rsidRPr="00B22389" w:rsidRDefault="00080FF1" w:rsidP="00C81F5D">
            <w:pPr>
              <w:spacing w:after="0" w:line="228" w:lineRule="auto"/>
              <w:ind w:left="-108" w:right="-108"/>
              <w:jc w:val="center"/>
            </w:pPr>
            <w:r>
              <w:t>Не имеет</w:t>
            </w:r>
          </w:p>
        </w:tc>
        <w:tc>
          <w:tcPr>
            <w:tcW w:w="1134" w:type="dxa"/>
            <w:vMerge w:val="restart"/>
          </w:tcPr>
          <w:p w:rsidR="00080FF1" w:rsidRDefault="00080FF1" w:rsidP="00C81F5D">
            <w:pPr>
              <w:spacing w:after="0" w:line="228" w:lineRule="auto"/>
              <w:ind w:left="-108" w:right="-108"/>
              <w:jc w:val="center"/>
            </w:pPr>
            <w:r>
              <w:t>82 800,00</w:t>
            </w:r>
          </w:p>
        </w:tc>
        <w:tc>
          <w:tcPr>
            <w:tcW w:w="1505" w:type="dxa"/>
            <w:vMerge w:val="restart"/>
          </w:tcPr>
          <w:p w:rsidR="00080FF1" w:rsidRPr="00B22389" w:rsidRDefault="00080FF1" w:rsidP="00C81F5D">
            <w:pPr>
              <w:spacing w:after="0" w:line="228" w:lineRule="auto"/>
              <w:ind w:left="-108" w:right="-108"/>
              <w:jc w:val="center"/>
            </w:pPr>
            <w:r>
              <w:t>-</w:t>
            </w:r>
          </w:p>
        </w:tc>
      </w:tr>
      <w:tr w:rsidR="00080FF1" w:rsidTr="00321646">
        <w:trPr>
          <w:trHeight w:val="392"/>
        </w:trPr>
        <w:tc>
          <w:tcPr>
            <w:tcW w:w="250" w:type="dxa"/>
            <w:vMerge/>
            <w:shd w:val="clear" w:color="auto" w:fill="auto"/>
          </w:tcPr>
          <w:p w:rsidR="00080FF1" w:rsidRPr="00B22389" w:rsidRDefault="00080FF1" w:rsidP="00407E43">
            <w:pPr>
              <w:spacing w:after="0" w:line="228" w:lineRule="auto"/>
              <w:ind w:left="-142" w:right="-108"/>
            </w:pPr>
          </w:p>
        </w:tc>
        <w:tc>
          <w:tcPr>
            <w:tcW w:w="1276" w:type="dxa"/>
            <w:vMerge/>
            <w:shd w:val="clear" w:color="auto" w:fill="auto"/>
          </w:tcPr>
          <w:p w:rsidR="00080FF1" w:rsidRPr="002931DB" w:rsidRDefault="00080FF1" w:rsidP="00C81F5D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080FF1" w:rsidRDefault="00080FF1" w:rsidP="00C81F5D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080FF1" w:rsidRDefault="00080FF1" w:rsidP="00C81F5D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276" w:type="dxa"/>
            <w:gridSpan w:val="3"/>
            <w:vMerge/>
            <w:shd w:val="clear" w:color="auto" w:fill="auto"/>
          </w:tcPr>
          <w:p w:rsidR="00080FF1" w:rsidRDefault="00080FF1" w:rsidP="00C81F5D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993" w:type="dxa"/>
            <w:vMerge/>
            <w:shd w:val="clear" w:color="auto" w:fill="auto"/>
          </w:tcPr>
          <w:p w:rsidR="00080FF1" w:rsidRDefault="00080FF1" w:rsidP="00C81F5D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139" w:type="dxa"/>
            <w:vMerge/>
            <w:shd w:val="clear" w:color="auto" w:fill="auto"/>
          </w:tcPr>
          <w:p w:rsidR="00080FF1" w:rsidRDefault="00080FF1" w:rsidP="00C81F5D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080FF1" w:rsidRDefault="00080FF1" w:rsidP="00C81F5D">
            <w:pPr>
              <w:spacing w:after="0" w:line="228" w:lineRule="auto"/>
              <w:ind w:left="-108" w:right="-108"/>
              <w:jc w:val="center"/>
            </w:pPr>
            <w:r>
              <w:t>Жилой дом</w:t>
            </w:r>
          </w:p>
        </w:tc>
        <w:tc>
          <w:tcPr>
            <w:tcW w:w="739" w:type="dxa"/>
            <w:gridSpan w:val="2"/>
            <w:shd w:val="clear" w:color="auto" w:fill="auto"/>
          </w:tcPr>
          <w:p w:rsidR="00080FF1" w:rsidRDefault="00080FF1" w:rsidP="006D1184">
            <w:pPr>
              <w:spacing w:after="0" w:line="228" w:lineRule="auto"/>
              <w:ind w:left="-108" w:right="-108"/>
              <w:jc w:val="center"/>
            </w:pPr>
            <w:r>
              <w:t>67,0</w:t>
            </w:r>
          </w:p>
        </w:tc>
        <w:tc>
          <w:tcPr>
            <w:tcW w:w="1098" w:type="dxa"/>
            <w:shd w:val="clear" w:color="auto" w:fill="auto"/>
          </w:tcPr>
          <w:p w:rsidR="00080FF1" w:rsidRDefault="00080FF1" w:rsidP="00C81F5D">
            <w:pPr>
              <w:spacing w:after="0" w:line="228" w:lineRule="auto"/>
              <w:ind w:left="-108" w:right="-108"/>
              <w:jc w:val="center"/>
            </w:pPr>
            <w:r>
              <w:t>Российская Федерация</w:t>
            </w:r>
          </w:p>
        </w:tc>
        <w:tc>
          <w:tcPr>
            <w:tcW w:w="1275" w:type="dxa"/>
            <w:vMerge/>
            <w:shd w:val="clear" w:color="auto" w:fill="auto"/>
          </w:tcPr>
          <w:p w:rsidR="00080FF1" w:rsidRPr="00B22389" w:rsidRDefault="00080FF1" w:rsidP="00C81F5D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134" w:type="dxa"/>
            <w:vMerge/>
          </w:tcPr>
          <w:p w:rsidR="00080FF1" w:rsidRDefault="00080FF1" w:rsidP="00C81F5D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505" w:type="dxa"/>
            <w:vMerge/>
          </w:tcPr>
          <w:p w:rsidR="00080FF1" w:rsidRPr="00B22389" w:rsidRDefault="00080FF1" w:rsidP="00C81F5D">
            <w:pPr>
              <w:spacing w:after="0" w:line="228" w:lineRule="auto"/>
              <w:ind w:left="-108" w:right="-108"/>
              <w:jc w:val="center"/>
            </w:pPr>
          </w:p>
        </w:tc>
      </w:tr>
      <w:tr w:rsidR="00080FF1" w:rsidTr="00321646">
        <w:trPr>
          <w:trHeight w:val="231"/>
        </w:trPr>
        <w:tc>
          <w:tcPr>
            <w:tcW w:w="250" w:type="dxa"/>
            <w:vMerge w:val="restart"/>
            <w:shd w:val="clear" w:color="auto" w:fill="auto"/>
          </w:tcPr>
          <w:p w:rsidR="00080FF1" w:rsidRPr="00B22389" w:rsidRDefault="00080FF1" w:rsidP="00407E43">
            <w:pPr>
              <w:spacing w:after="0" w:line="228" w:lineRule="auto"/>
              <w:ind w:left="-142" w:right="-108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080FF1" w:rsidRDefault="00080FF1" w:rsidP="00C81F5D">
            <w:pPr>
              <w:spacing w:after="0" w:line="228" w:lineRule="auto"/>
              <w:ind w:left="-108" w:right="-108"/>
              <w:jc w:val="center"/>
              <w:rPr>
                <w:highlight w:val="yellow"/>
              </w:rPr>
            </w:pPr>
            <w:r w:rsidRPr="004E7FB3">
              <w:t>несовершеннолетний ребенок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80FF1" w:rsidRDefault="00080FF1" w:rsidP="00C81F5D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080FF1" w:rsidRDefault="00080FF1" w:rsidP="00C81F5D">
            <w:pPr>
              <w:spacing w:after="0" w:line="228" w:lineRule="auto"/>
              <w:ind w:left="-108" w:right="-108"/>
              <w:jc w:val="center"/>
            </w:pPr>
            <w:r>
              <w:t>Не имеет</w:t>
            </w:r>
          </w:p>
        </w:tc>
        <w:tc>
          <w:tcPr>
            <w:tcW w:w="1276" w:type="dxa"/>
            <w:gridSpan w:val="3"/>
            <w:vMerge w:val="restart"/>
            <w:shd w:val="clear" w:color="auto" w:fill="auto"/>
          </w:tcPr>
          <w:p w:rsidR="00080FF1" w:rsidRDefault="00080FF1" w:rsidP="00C81F5D">
            <w:pPr>
              <w:spacing w:after="0" w:line="228" w:lineRule="auto"/>
              <w:ind w:left="-108" w:right="-108"/>
              <w:jc w:val="center"/>
            </w:pPr>
            <w: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080FF1" w:rsidRDefault="00080FF1" w:rsidP="00C81F5D">
            <w:pPr>
              <w:spacing w:after="0" w:line="228" w:lineRule="auto"/>
              <w:ind w:left="-108" w:right="-108"/>
              <w:jc w:val="center"/>
            </w:pPr>
            <w:r>
              <w:t>-</w:t>
            </w:r>
          </w:p>
        </w:tc>
        <w:tc>
          <w:tcPr>
            <w:tcW w:w="1139" w:type="dxa"/>
            <w:vMerge w:val="restart"/>
            <w:shd w:val="clear" w:color="auto" w:fill="auto"/>
          </w:tcPr>
          <w:p w:rsidR="00080FF1" w:rsidRDefault="00080FF1" w:rsidP="00C81F5D">
            <w:pPr>
              <w:spacing w:after="0" w:line="228" w:lineRule="auto"/>
              <w:ind w:left="-108" w:right="-108"/>
              <w:jc w:val="center"/>
            </w:pPr>
            <w:r>
              <w:t>-</w:t>
            </w:r>
          </w:p>
        </w:tc>
        <w:tc>
          <w:tcPr>
            <w:tcW w:w="1701" w:type="dxa"/>
            <w:shd w:val="clear" w:color="auto" w:fill="auto"/>
          </w:tcPr>
          <w:p w:rsidR="00080FF1" w:rsidRDefault="00080FF1" w:rsidP="00C81F5D">
            <w:pPr>
              <w:spacing w:after="0" w:line="228" w:lineRule="auto"/>
              <w:ind w:left="-108" w:right="-108"/>
              <w:jc w:val="center"/>
            </w:pPr>
            <w:r>
              <w:t>Земельный участок - приусадебный</w:t>
            </w:r>
          </w:p>
        </w:tc>
        <w:tc>
          <w:tcPr>
            <w:tcW w:w="739" w:type="dxa"/>
            <w:gridSpan w:val="2"/>
            <w:shd w:val="clear" w:color="auto" w:fill="auto"/>
          </w:tcPr>
          <w:p w:rsidR="00080FF1" w:rsidRDefault="00080FF1" w:rsidP="00C81F5D">
            <w:pPr>
              <w:spacing w:after="0" w:line="228" w:lineRule="auto"/>
              <w:ind w:left="-108" w:right="-108"/>
              <w:jc w:val="center"/>
            </w:pPr>
            <w:r>
              <w:t>650,0</w:t>
            </w:r>
          </w:p>
        </w:tc>
        <w:tc>
          <w:tcPr>
            <w:tcW w:w="1098" w:type="dxa"/>
            <w:shd w:val="clear" w:color="auto" w:fill="auto"/>
          </w:tcPr>
          <w:p w:rsidR="00080FF1" w:rsidRDefault="00080FF1" w:rsidP="00C81F5D">
            <w:pPr>
              <w:spacing w:after="0" w:line="228" w:lineRule="auto"/>
              <w:ind w:left="-108" w:right="-108"/>
              <w:jc w:val="center"/>
            </w:pPr>
            <w:r>
              <w:t>Российская Федерация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080FF1" w:rsidRPr="00B22389" w:rsidRDefault="00080FF1" w:rsidP="00C81F5D">
            <w:pPr>
              <w:spacing w:after="0" w:line="228" w:lineRule="auto"/>
              <w:ind w:left="-108" w:right="-108"/>
              <w:jc w:val="center"/>
            </w:pPr>
            <w:r>
              <w:t>Не имеет</w:t>
            </w:r>
          </w:p>
        </w:tc>
        <w:tc>
          <w:tcPr>
            <w:tcW w:w="1134" w:type="dxa"/>
            <w:vMerge w:val="restart"/>
          </w:tcPr>
          <w:p w:rsidR="00080FF1" w:rsidRDefault="00080FF1" w:rsidP="00C81F5D">
            <w:pPr>
              <w:spacing w:after="0" w:line="228" w:lineRule="auto"/>
              <w:ind w:left="-108" w:right="-108"/>
              <w:jc w:val="center"/>
            </w:pPr>
            <w:r>
              <w:t>Не имеет</w:t>
            </w:r>
          </w:p>
        </w:tc>
        <w:tc>
          <w:tcPr>
            <w:tcW w:w="1505" w:type="dxa"/>
            <w:vMerge w:val="restart"/>
          </w:tcPr>
          <w:p w:rsidR="00080FF1" w:rsidRPr="00B22389" w:rsidRDefault="00080FF1" w:rsidP="00C81F5D">
            <w:pPr>
              <w:spacing w:after="0" w:line="228" w:lineRule="auto"/>
              <w:ind w:left="-108" w:right="-108"/>
              <w:jc w:val="center"/>
            </w:pPr>
            <w:r>
              <w:t>-</w:t>
            </w:r>
          </w:p>
        </w:tc>
      </w:tr>
      <w:tr w:rsidR="00080FF1" w:rsidTr="00321646">
        <w:trPr>
          <w:trHeight w:val="220"/>
        </w:trPr>
        <w:tc>
          <w:tcPr>
            <w:tcW w:w="250" w:type="dxa"/>
            <w:vMerge/>
            <w:shd w:val="clear" w:color="auto" w:fill="auto"/>
          </w:tcPr>
          <w:p w:rsidR="00080FF1" w:rsidRPr="00B22389" w:rsidRDefault="00080FF1" w:rsidP="00407E43">
            <w:pPr>
              <w:spacing w:after="0" w:line="228" w:lineRule="auto"/>
              <w:ind w:left="-142" w:right="-108"/>
            </w:pPr>
          </w:p>
        </w:tc>
        <w:tc>
          <w:tcPr>
            <w:tcW w:w="1276" w:type="dxa"/>
            <w:vMerge/>
            <w:shd w:val="clear" w:color="auto" w:fill="auto"/>
          </w:tcPr>
          <w:p w:rsidR="00080FF1" w:rsidRDefault="00080FF1" w:rsidP="00C81F5D">
            <w:pPr>
              <w:spacing w:after="0" w:line="228" w:lineRule="auto"/>
              <w:ind w:left="-108" w:right="-108"/>
              <w:jc w:val="center"/>
              <w:rPr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80FF1" w:rsidRDefault="00080FF1" w:rsidP="00C81F5D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080FF1" w:rsidRDefault="00080FF1" w:rsidP="00C81F5D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276" w:type="dxa"/>
            <w:gridSpan w:val="3"/>
            <w:vMerge/>
            <w:shd w:val="clear" w:color="auto" w:fill="auto"/>
          </w:tcPr>
          <w:p w:rsidR="00080FF1" w:rsidRDefault="00080FF1" w:rsidP="00C81F5D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993" w:type="dxa"/>
            <w:vMerge/>
            <w:shd w:val="clear" w:color="auto" w:fill="auto"/>
          </w:tcPr>
          <w:p w:rsidR="00080FF1" w:rsidRDefault="00080FF1" w:rsidP="00C81F5D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139" w:type="dxa"/>
            <w:vMerge/>
            <w:shd w:val="clear" w:color="auto" w:fill="auto"/>
          </w:tcPr>
          <w:p w:rsidR="00080FF1" w:rsidRDefault="00080FF1" w:rsidP="00C81F5D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080FF1" w:rsidRDefault="00080FF1" w:rsidP="00C81F5D">
            <w:pPr>
              <w:spacing w:after="0" w:line="228" w:lineRule="auto"/>
              <w:ind w:left="-108" w:right="-108"/>
              <w:jc w:val="center"/>
            </w:pPr>
            <w:r>
              <w:t>Жилой дом</w:t>
            </w:r>
          </w:p>
        </w:tc>
        <w:tc>
          <w:tcPr>
            <w:tcW w:w="739" w:type="dxa"/>
            <w:gridSpan w:val="2"/>
            <w:shd w:val="clear" w:color="auto" w:fill="auto"/>
          </w:tcPr>
          <w:p w:rsidR="00080FF1" w:rsidRDefault="00080FF1" w:rsidP="006D1184">
            <w:pPr>
              <w:spacing w:after="0" w:line="228" w:lineRule="auto"/>
              <w:ind w:left="-108" w:right="-108"/>
              <w:jc w:val="center"/>
            </w:pPr>
            <w:r>
              <w:t>67,0</w:t>
            </w:r>
          </w:p>
        </w:tc>
        <w:tc>
          <w:tcPr>
            <w:tcW w:w="1098" w:type="dxa"/>
            <w:shd w:val="clear" w:color="auto" w:fill="auto"/>
          </w:tcPr>
          <w:p w:rsidR="00080FF1" w:rsidRDefault="00080FF1" w:rsidP="00C81F5D">
            <w:pPr>
              <w:spacing w:after="0" w:line="228" w:lineRule="auto"/>
              <w:ind w:left="-108" w:right="-108"/>
              <w:jc w:val="center"/>
            </w:pPr>
            <w:r>
              <w:t>Российская Федерация</w:t>
            </w:r>
          </w:p>
        </w:tc>
        <w:tc>
          <w:tcPr>
            <w:tcW w:w="1275" w:type="dxa"/>
            <w:vMerge/>
            <w:shd w:val="clear" w:color="auto" w:fill="auto"/>
          </w:tcPr>
          <w:p w:rsidR="00080FF1" w:rsidRPr="00B22389" w:rsidRDefault="00080FF1" w:rsidP="00C81F5D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134" w:type="dxa"/>
            <w:vMerge/>
          </w:tcPr>
          <w:p w:rsidR="00080FF1" w:rsidRDefault="00080FF1" w:rsidP="00C81F5D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505" w:type="dxa"/>
            <w:vMerge/>
          </w:tcPr>
          <w:p w:rsidR="00080FF1" w:rsidRPr="00B22389" w:rsidRDefault="00080FF1" w:rsidP="00C81F5D">
            <w:pPr>
              <w:spacing w:after="0" w:line="228" w:lineRule="auto"/>
              <w:ind w:left="-108" w:right="-108"/>
              <w:jc w:val="center"/>
            </w:pPr>
          </w:p>
        </w:tc>
      </w:tr>
      <w:tr w:rsidR="00080FF1" w:rsidTr="00321646">
        <w:trPr>
          <w:trHeight w:val="533"/>
        </w:trPr>
        <w:tc>
          <w:tcPr>
            <w:tcW w:w="250" w:type="dxa"/>
            <w:vMerge w:val="restart"/>
            <w:shd w:val="clear" w:color="auto" w:fill="auto"/>
          </w:tcPr>
          <w:p w:rsidR="00080FF1" w:rsidRPr="00B22389" w:rsidRDefault="00080FF1" w:rsidP="00407E43">
            <w:pPr>
              <w:spacing w:after="0" w:line="228" w:lineRule="auto"/>
              <w:ind w:left="-142" w:right="-108"/>
              <w:jc w:val="center"/>
            </w:pPr>
            <w:r>
              <w:t>3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80FF1" w:rsidRPr="00007D15" w:rsidRDefault="00080FF1" w:rsidP="00C81F5D">
            <w:pPr>
              <w:spacing w:after="0" w:line="228" w:lineRule="auto"/>
              <w:ind w:left="-108" w:right="-108"/>
              <w:jc w:val="center"/>
              <w:rPr>
                <w:highlight w:val="cyan"/>
              </w:rPr>
            </w:pPr>
            <w:r w:rsidRPr="00007D15">
              <w:rPr>
                <w:highlight w:val="cyan"/>
              </w:rPr>
              <w:t>Бирюкова</w:t>
            </w:r>
          </w:p>
          <w:p w:rsidR="00080FF1" w:rsidRPr="00007D15" w:rsidRDefault="00080FF1" w:rsidP="00C81F5D">
            <w:pPr>
              <w:spacing w:after="0" w:line="228" w:lineRule="auto"/>
              <w:ind w:left="-108" w:right="-108"/>
              <w:jc w:val="center"/>
              <w:rPr>
                <w:highlight w:val="cyan"/>
              </w:rPr>
            </w:pPr>
            <w:r w:rsidRPr="00007D15">
              <w:rPr>
                <w:highlight w:val="cyan"/>
              </w:rPr>
              <w:t>Татьяна</w:t>
            </w:r>
          </w:p>
          <w:p w:rsidR="00080FF1" w:rsidRDefault="00080FF1" w:rsidP="00C81F5D">
            <w:pPr>
              <w:spacing w:after="0" w:line="228" w:lineRule="auto"/>
              <w:ind w:left="-108" w:right="-108"/>
              <w:jc w:val="center"/>
              <w:rPr>
                <w:highlight w:val="yellow"/>
              </w:rPr>
            </w:pPr>
            <w:r w:rsidRPr="00007D15">
              <w:rPr>
                <w:highlight w:val="cyan"/>
              </w:rPr>
              <w:t>Владимировна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80FF1" w:rsidRDefault="00080FF1" w:rsidP="00C81F5D">
            <w:pPr>
              <w:spacing w:after="0" w:line="228" w:lineRule="auto"/>
              <w:ind w:left="-108" w:right="-108"/>
              <w:jc w:val="center"/>
            </w:pPr>
            <w:r>
              <w:t>Директор-главный редактор м</w:t>
            </w:r>
            <w:r w:rsidRPr="00083F58">
              <w:t>униципаль</w:t>
            </w:r>
            <w:r>
              <w:t xml:space="preserve">ного </w:t>
            </w:r>
            <w:r w:rsidRPr="00083F58">
              <w:t>унитарно</w:t>
            </w:r>
            <w:r>
              <w:t xml:space="preserve">го </w:t>
            </w:r>
            <w:r w:rsidRPr="00083F58">
              <w:t xml:space="preserve">информационно-издательское предприятие «Донские </w:t>
            </w:r>
            <w:r w:rsidRPr="00083F58">
              <w:lastRenderedPageBreak/>
              <w:t>огни»»</w:t>
            </w:r>
          </w:p>
        </w:tc>
        <w:tc>
          <w:tcPr>
            <w:tcW w:w="1701" w:type="dxa"/>
            <w:shd w:val="clear" w:color="auto" w:fill="auto"/>
          </w:tcPr>
          <w:p w:rsidR="00080FF1" w:rsidRDefault="00080FF1" w:rsidP="00C81F5D">
            <w:pPr>
              <w:spacing w:after="0" w:line="228" w:lineRule="auto"/>
              <w:ind w:left="-108" w:right="-108"/>
              <w:jc w:val="center"/>
            </w:pPr>
            <w:r>
              <w:lastRenderedPageBreak/>
              <w:t>Квартира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080FF1" w:rsidRDefault="00080FF1" w:rsidP="00C81F5D">
            <w:pPr>
              <w:spacing w:after="0" w:line="228" w:lineRule="auto"/>
              <w:ind w:left="-108" w:right="-108"/>
              <w:jc w:val="center"/>
            </w:pPr>
            <w: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080FF1" w:rsidRDefault="00080FF1" w:rsidP="00C81F5D">
            <w:pPr>
              <w:spacing w:after="0" w:line="228" w:lineRule="auto"/>
              <w:ind w:left="-108" w:right="-108"/>
              <w:jc w:val="center"/>
            </w:pPr>
            <w:r>
              <w:t>60,3</w:t>
            </w:r>
          </w:p>
        </w:tc>
        <w:tc>
          <w:tcPr>
            <w:tcW w:w="1139" w:type="dxa"/>
            <w:shd w:val="clear" w:color="auto" w:fill="auto"/>
          </w:tcPr>
          <w:p w:rsidR="00080FF1" w:rsidRDefault="00080FF1" w:rsidP="00C81F5D">
            <w:pPr>
              <w:spacing w:after="0" w:line="228" w:lineRule="auto"/>
              <w:ind w:left="-108" w:right="-108"/>
              <w:jc w:val="center"/>
            </w:pPr>
            <w:r>
              <w:t>Российская Федерация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80FF1" w:rsidRDefault="00080FF1" w:rsidP="00C81F5D">
            <w:pPr>
              <w:spacing w:after="0" w:line="228" w:lineRule="auto"/>
              <w:ind w:left="-108" w:right="-108"/>
              <w:jc w:val="center"/>
            </w:pPr>
            <w:r>
              <w:t>Не имеет</w:t>
            </w:r>
          </w:p>
        </w:tc>
        <w:tc>
          <w:tcPr>
            <w:tcW w:w="739" w:type="dxa"/>
            <w:gridSpan w:val="2"/>
            <w:vMerge w:val="restart"/>
            <w:shd w:val="clear" w:color="auto" w:fill="auto"/>
          </w:tcPr>
          <w:p w:rsidR="00080FF1" w:rsidRDefault="00080FF1" w:rsidP="00C81F5D">
            <w:pPr>
              <w:spacing w:after="0" w:line="228" w:lineRule="auto"/>
              <w:ind w:left="-108" w:right="-108"/>
              <w:jc w:val="center"/>
            </w:pPr>
            <w:r>
              <w:t>-</w:t>
            </w:r>
          </w:p>
        </w:tc>
        <w:tc>
          <w:tcPr>
            <w:tcW w:w="1098" w:type="dxa"/>
            <w:vMerge w:val="restart"/>
            <w:shd w:val="clear" w:color="auto" w:fill="auto"/>
          </w:tcPr>
          <w:p w:rsidR="00080FF1" w:rsidRDefault="00080FF1" w:rsidP="00C81F5D">
            <w:pPr>
              <w:spacing w:after="0" w:line="228" w:lineRule="auto"/>
              <w:ind w:left="-108" w:right="-108"/>
              <w:jc w:val="center"/>
            </w:pPr>
            <w: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080FF1" w:rsidRPr="00B22389" w:rsidRDefault="00080FF1" w:rsidP="00C81F5D">
            <w:pPr>
              <w:spacing w:after="0" w:line="228" w:lineRule="auto"/>
              <w:ind w:left="-108" w:right="-108"/>
              <w:jc w:val="center"/>
            </w:pPr>
            <w:r>
              <w:t>Не имеет</w:t>
            </w:r>
          </w:p>
        </w:tc>
        <w:tc>
          <w:tcPr>
            <w:tcW w:w="1134" w:type="dxa"/>
            <w:vMerge w:val="restart"/>
          </w:tcPr>
          <w:p w:rsidR="00080FF1" w:rsidRDefault="00080FF1" w:rsidP="00C81F5D">
            <w:pPr>
              <w:spacing w:after="0" w:line="228" w:lineRule="auto"/>
              <w:ind w:left="-108" w:right="-108"/>
              <w:jc w:val="center"/>
            </w:pPr>
            <w:r>
              <w:t>373 388,76</w:t>
            </w:r>
          </w:p>
        </w:tc>
        <w:tc>
          <w:tcPr>
            <w:tcW w:w="1505" w:type="dxa"/>
            <w:vMerge w:val="restart"/>
          </w:tcPr>
          <w:p w:rsidR="00080FF1" w:rsidRPr="00B22389" w:rsidRDefault="00080FF1" w:rsidP="00321646">
            <w:pPr>
              <w:spacing w:after="0" w:line="228" w:lineRule="auto"/>
              <w:ind w:left="-108" w:right="-163"/>
              <w:jc w:val="center"/>
            </w:pPr>
            <w:r>
              <w:t xml:space="preserve">Квартира – 1 850 000 руб. (1 000 000 руб – кредитные средства; 850 000 руб – накопления за предыдущие годы) </w:t>
            </w:r>
          </w:p>
        </w:tc>
      </w:tr>
      <w:tr w:rsidR="00080FF1" w:rsidTr="00321646">
        <w:trPr>
          <w:trHeight w:val="1618"/>
        </w:trPr>
        <w:tc>
          <w:tcPr>
            <w:tcW w:w="250" w:type="dxa"/>
            <w:vMerge/>
            <w:shd w:val="clear" w:color="auto" w:fill="auto"/>
          </w:tcPr>
          <w:p w:rsidR="00080FF1" w:rsidRDefault="00080FF1" w:rsidP="00407E43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080FF1" w:rsidRDefault="00080FF1" w:rsidP="00C81F5D">
            <w:pPr>
              <w:spacing w:after="0" w:line="228" w:lineRule="auto"/>
              <w:ind w:left="-108" w:right="-108"/>
              <w:jc w:val="center"/>
              <w:rPr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80FF1" w:rsidRDefault="00080FF1" w:rsidP="00C81F5D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080FF1" w:rsidRDefault="00080FF1" w:rsidP="007F1B5C">
            <w:pPr>
              <w:spacing w:after="0" w:line="228" w:lineRule="auto"/>
              <w:ind w:left="-108" w:right="-108"/>
              <w:jc w:val="center"/>
            </w:pPr>
            <w:r>
              <w:t>Квартира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080FF1" w:rsidRDefault="00080FF1" w:rsidP="007F1B5C">
            <w:pPr>
              <w:spacing w:after="0" w:line="228" w:lineRule="auto"/>
              <w:ind w:left="-108" w:right="-108"/>
              <w:jc w:val="center"/>
            </w:pPr>
            <w: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080FF1" w:rsidRDefault="00080FF1" w:rsidP="007F1B5C">
            <w:pPr>
              <w:spacing w:after="0" w:line="228" w:lineRule="auto"/>
              <w:ind w:left="-108" w:right="-108"/>
              <w:jc w:val="center"/>
            </w:pPr>
            <w:r>
              <w:t>37,8</w:t>
            </w:r>
          </w:p>
        </w:tc>
        <w:tc>
          <w:tcPr>
            <w:tcW w:w="1139" w:type="dxa"/>
            <w:shd w:val="clear" w:color="auto" w:fill="auto"/>
          </w:tcPr>
          <w:p w:rsidR="00080FF1" w:rsidRDefault="00080FF1" w:rsidP="007F1B5C">
            <w:pPr>
              <w:spacing w:after="0" w:line="228" w:lineRule="auto"/>
              <w:ind w:left="-108" w:right="-108"/>
              <w:jc w:val="center"/>
            </w:pPr>
            <w:r>
              <w:t>Российская Федерация</w:t>
            </w:r>
          </w:p>
        </w:tc>
        <w:tc>
          <w:tcPr>
            <w:tcW w:w="1701" w:type="dxa"/>
            <w:vMerge/>
            <w:shd w:val="clear" w:color="auto" w:fill="auto"/>
          </w:tcPr>
          <w:p w:rsidR="00080FF1" w:rsidRDefault="00080FF1" w:rsidP="00C81F5D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739" w:type="dxa"/>
            <w:gridSpan w:val="2"/>
            <w:vMerge/>
            <w:shd w:val="clear" w:color="auto" w:fill="auto"/>
          </w:tcPr>
          <w:p w:rsidR="00080FF1" w:rsidRDefault="00080FF1" w:rsidP="00C81F5D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098" w:type="dxa"/>
            <w:vMerge/>
            <w:shd w:val="clear" w:color="auto" w:fill="auto"/>
          </w:tcPr>
          <w:p w:rsidR="00080FF1" w:rsidRDefault="00080FF1" w:rsidP="00C81F5D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275" w:type="dxa"/>
            <w:vMerge/>
            <w:shd w:val="clear" w:color="auto" w:fill="auto"/>
          </w:tcPr>
          <w:p w:rsidR="00080FF1" w:rsidRDefault="00080FF1" w:rsidP="00C81F5D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134" w:type="dxa"/>
            <w:vMerge/>
          </w:tcPr>
          <w:p w:rsidR="00080FF1" w:rsidRDefault="00080FF1" w:rsidP="00C81F5D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505" w:type="dxa"/>
            <w:vMerge/>
          </w:tcPr>
          <w:p w:rsidR="00080FF1" w:rsidRDefault="00080FF1" w:rsidP="00C81F5D">
            <w:pPr>
              <w:spacing w:after="0" w:line="228" w:lineRule="auto"/>
              <w:ind w:left="-108" w:right="-108"/>
              <w:jc w:val="center"/>
            </w:pPr>
          </w:p>
        </w:tc>
      </w:tr>
      <w:tr w:rsidR="00080FF1" w:rsidTr="00321646">
        <w:trPr>
          <w:trHeight w:val="469"/>
        </w:trPr>
        <w:tc>
          <w:tcPr>
            <w:tcW w:w="250" w:type="dxa"/>
            <w:shd w:val="clear" w:color="auto" w:fill="auto"/>
          </w:tcPr>
          <w:p w:rsidR="00080FF1" w:rsidRPr="00B22389" w:rsidRDefault="00080FF1" w:rsidP="006A2505">
            <w:pPr>
              <w:spacing w:after="0" w:line="228" w:lineRule="auto"/>
              <w:ind w:right="-108"/>
            </w:pPr>
          </w:p>
        </w:tc>
        <w:tc>
          <w:tcPr>
            <w:tcW w:w="1276" w:type="dxa"/>
            <w:shd w:val="clear" w:color="auto" w:fill="auto"/>
          </w:tcPr>
          <w:p w:rsidR="00080FF1" w:rsidRDefault="00080FF1" w:rsidP="00956084">
            <w:pPr>
              <w:spacing w:after="0" w:line="228" w:lineRule="auto"/>
              <w:ind w:left="-108" w:right="-108"/>
              <w:jc w:val="center"/>
              <w:rPr>
                <w:highlight w:val="yellow"/>
              </w:rPr>
            </w:pPr>
            <w:r w:rsidRPr="00FF151E"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080FF1" w:rsidRDefault="00080FF1" w:rsidP="00956084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080FF1" w:rsidRDefault="00080FF1" w:rsidP="00956084">
            <w:pPr>
              <w:spacing w:after="0" w:line="228" w:lineRule="auto"/>
              <w:ind w:left="-62" w:right="-20"/>
              <w:jc w:val="center"/>
            </w:pPr>
            <w:r>
              <w:t>Не имеет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080FF1" w:rsidRDefault="00080FF1" w:rsidP="00956084">
            <w:pPr>
              <w:spacing w:after="0" w:line="228" w:lineRule="auto"/>
              <w:ind w:left="-108"/>
              <w:jc w:val="center"/>
            </w:pPr>
            <w:r>
              <w:t>-</w:t>
            </w:r>
          </w:p>
        </w:tc>
        <w:tc>
          <w:tcPr>
            <w:tcW w:w="993" w:type="dxa"/>
            <w:shd w:val="clear" w:color="auto" w:fill="auto"/>
          </w:tcPr>
          <w:p w:rsidR="00080FF1" w:rsidRDefault="00080FF1" w:rsidP="00956084">
            <w:pPr>
              <w:spacing w:after="0" w:line="228" w:lineRule="auto"/>
              <w:jc w:val="center"/>
            </w:pPr>
            <w:r>
              <w:t>-</w:t>
            </w:r>
          </w:p>
        </w:tc>
        <w:tc>
          <w:tcPr>
            <w:tcW w:w="1139" w:type="dxa"/>
            <w:shd w:val="clear" w:color="auto" w:fill="auto"/>
          </w:tcPr>
          <w:p w:rsidR="00080FF1" w:rsidRDefault="00080FF1" w:rsidP="00956084">
            <w:pPr>
              <w:spacing w:after="0" w:line="228" w:lineRule="auto"/>
              <w:ind w:left="-108" w:right="-108"/>
              <w:jc w:val="center"/>
            </w:pPr>
            <w:r>
              <w:t>-</w:t>
            </w:r>
          </w:p>
        </w:tc>
        <w:tc>
          <w:tcPr>
            <w:tcW w:w="1701" w:type="dxa"/>
            <w:shd w:val="clear" w:color="auto" w:fill="auto"/>
          </w:tcPr>
          <w:p w:rsidR="00080FF1" w:rsidRDefault="00080FF1" w:rsidP="00956084">
            <w:pPr>
              <w:spacing w:after="0" w:line="228" w:lineRule="auto"/>
              <w:jc w:val="center"/>
            </w:pPr>
            <w:r>
              <w:t>Квартира</w:t>
            </w:r>
          </w:p>
        </w:tc>
        <w:tc>
          <w:tcPr>
            <w:tcW w:w="739" w:type="dxa"/>
            <w:gridSpan w:val="2"/>
            <w:shd w:val="clear" w:color="auto" w:fill="auto"/>
          </w:tcPr>
          <w:p w:rsidR="00080FF1" w:rsidRDefault="00080FF1" w:rsidP="00956084">
            <w:pPr>
              <w:spacing w:after="0" w:line="228" w:lineRule="auto"/>
              <w:jc w:val="center"/>
            </w:pPr>
            <w:r>
              <w:t>60,3</w:t>
            </w:r>
          </w:p>
        </w:tc>
        <w:tc>
          <w:tcPr>
            <w:tcW w:w="1098" w:type="dxa"/>
            <w:shd w:val="clear" w:color="auto" w:fill="auto"/>
          </w:tcPr>
          <w:p w:rsidR="00080FF1" w:rsidRDefault="00080FF1" w:rsidP="00956084">
            <w:pPr>
              <w:spacing w:after="0" w:line="228" w:lineRule="auto"/>
              <w:ind w:left="-108" w:right="-108"/>
              <w:jc w:val="center"/>
            </w:pPr>
            <w:r>
              <w:t>Российская Федерация</w:t>
            </w:r>
          </w:p>
        </w:tc>
        <w:tc>
          <w:tcPr>
            <w:tcW w:w="1275" w:type="dxa"/>
            <w:shd w:val="clear" w:color="auto" w:fill="auto"/>
          </w:tcPr>
          <w:p w:rsidR="00080FF1" w:rsidRPr="00B22389" w:rsidRDefault="00080FF1" w:rsidP="00956084">
            <w:pPr>
              <w:spacing w:after="0" w:line="228" w:lineRule="auto"/>
              <w:jc w:val="center"/>
            </w:pPr>
            <w:r>
              <w:t>Не имеет</w:t>
            </w:r>
          </w:p>
        </w:tc>
        <w:tc>
          <w:tcPr>
            <w:tcW w:w="1134" w:type="dxa"/>
          </w:tcPr>
          <w:p w:rsidR="00080FF1" w:rsidRDefault="00080FF1" w:rsidP="00956084">
            <w:pPr>
              <w:spacing w:after="0" w:line="228" w:lineRule="auto"/>
              <w:ind w:left="-108" w:right="-108"/>
              <w:jc w:val="center"/>
            </w:pPr>
            <w:r>
              <w:t>989 576,07</w:t>
            </w:r>
          </w:p>
        </w:tc>
        <w:tc>
          <w:tcPr>
            <w:tcW w:w="1505" w:type="dxa"/>
          </w:tcPr>
          <w:p w:rsidR="00080FF1" w:rsidRPr="00B22389" w:rsidRDefault="00080FF1" w:rsidP="00407E43">
            <w:pPr>
              <w:spacing w:after="0" w:line="228" w:lineRule="auto"/>
              <w:jc w:val="center"/>
            </w:pPr>
            <w:r>
              <w:t>-</w:t>
            </w:r>
          </w:p>
        </w:tc>
      </w:tr>
      <w:tr w:rsidR="00080FF1" w:rsidTr="00321646">
        <w:trPr>
          <w:trHeight w:val="320"/>
        </w:trPr>
        <w:tc>
          <w:tcPr>
            <w:tcW w:w="250" w:type="dxa"/>
            <w:vMerge w:val="restart"/>
            <w:shd w:val="clear" w:color="auto" w:fill="auto"/>
          </w:tcPr>
          <w:p w:rsidR="00080FF1" w:rsidRPr="00B22389" w:rsidRDefault="00080FF1" w:rsidP="00407E43">
            <w:pPr>
              <w:spacing w:after="0" w:line="228" w:lineRule="auto"/>
              <w:ind w:left="-142" w:right="-108"/>
              <w:jc w:val="center"/>
            </w:pPr>
            <w:r>
              <w:t>4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80FF1" w:rsidRDefault="00080FF1" w:rsidP="00956084">
            <w:pPr>
              <w:spacing w:after="0" w:line="228" w:lineRule="auto"/>
              <w:ind w:left="-108" w:right="-108"/>
              <w:jc w:val="center"/>
              <w:rPr>
                <w:highlight w:val="yellow"/>
              </w:rPr>
            </w:pPr>
            <w:r w:rsidRPr="00007D15">
              <w:rPr>
                <w:highlight w:val="cyan"/>
              </w:rPr>
              <w:t>Кузуб</w:t>
            </w:r>
          </w:p>
          <w:p w:rsidR="00080FF1" w:rsidRPr="00007D15" w:rsidRDefault="00080FF1" w:rsidP="00956084">
            <w:pPr>
              <w:spacing w:after="0" w:line="228" w:lineRule="auto"/>
              <w:ind w:left="-108" w:right="-108"/>
              <w:jc w:val="center"/>
              <w:rPr>
                <w:highlight w:val="cyan"/>
              </w:rPr>
            </w:pPr>
            <w:r w:rsidRPr="00007D15">
              <w:rPr>
                <w:highlight w:val="cyan"/>
              </w:rPr>
              <w:t>Нина</w:t>
            </w:r>
          </w:p>
          <w:p w:rsidR="00080FF1" w:rsidRDefault="00080FF1" w:rsidP="00956084">
            <w:pPr>
              <w:spacing w:after="0" w:line="228" w:lineRule="auto"/>
              <w:ind w:left="-108" w:right="-108"/>
              <w:jc w:val="center"/>
              <w:rPr>
                <w:highlight w:val="yellow"/>
              </w:rPr>
            </w:pPr>
            <w:r w:rsidRPr="00007D15">
              <w:rPr>
                <w:highlight w:val="cyan"/>
              </w:rPr>
              <w:t>Михайловна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80FF1" w:rsidRDefault="00080FF1" w:rsidP="00956084">
            <w:pPr>
              <w:spacing w:after="0" w:line="228" w:lineRule="auto"/>
              <w:ind w:left="-108" w:right="-108"/>
              <w:jc w:val="center"/>
            </w:pPr>
            <w:r>
              <w:t>Директор муниципального унитарного предприятия «Служба заказчика и землеустройства»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80FF1" w:rsidRDefault="00080FF1" w:rsidP="00956084">
            <w:pPr>
              <w:spacing w:after="0" w:line="228" w:lineRule="auto"/>
              <w:ind w:left="-62" w:right="-20"/>
              <w:jc w:val="center"/>
            </w:pPr>
            <w:r>
              <w:t>Не имеет</w:t>
            </w:r>
          </w:p>
        </w:tc>
        <w:tc>
          <w:tcPr>
            <w:tcW w:w="1276" w:type="dxa"/>
            <w:gridSpan w:val="3"/>
            <w:vMerge w:val="restart"/>
            <w:shd w:val="clear" w:color="auto" w:fill="auto"/>
          </w:tcPr>
          <w:p w:rsidR="00080FF1" w:rsidRDefault="00080FF1" w:rsidP="00956084">
            <w:pPr>
              <w:spacing w:after="0" w:line="228" w:lineRule="auto"/>
              <w:ind w:left="-108"/>
              <w:jc w:val="center"/>
            </w:pPr>
            <w: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080FF1" w:rsidRDefault="00080FF1" w:rsidP="00956084">
            <w:pPr>
              <w:spacing w:after="0" w:line="228" w:lineRule="auto"/>
              <w:jc w:val="center"/>
            </w:pPr>
            <w:r>
              <w:t>-</w:t>
            </w:r>
          </w:p>
        </w:tc>
        <w:tc>
          <w:tcPr>
            <w:tcW w:w="1139" w:type="dxa"/>
            <w:vMerge w:val="restart"/>
            <w:shd w:val="clear" w:color="auto" w:fill="auto"/>
          </w:tcPr>
          <w:p w:rsidR="00080FF1" w:rsidRDefault="00080FF1" w:rsidP="00956084">
            <w:pPr>
              <w:spacing w:after="0" w:line="228" w:lineRule="auto"/>
              <w:ind w:left="-108" w:right="-108"/>
              <w:jc w:val="center"/>
            </w:pPr>
            <w:r>
              <w:t>-</w:t>
            </w:r>
          </w:p>
        </w:tc>
        <w:tc>
          <w:tcPr>
            <w:tcW w:w="1701" w:type="dxa"/>
            <w:shd w:val="clear" w:color="auto" w:fill="auto"/>
          </w:tcPr>
          <w:p w:rsidR="00080FF1" w:rsidRDefault="00080FF1" w:rsidP="00956084">
            <w:pPr>
              <w:spacing w:after="0" w:line="228" w:lineRule="auto"/>
              <w:ind w:left="-109" w:right="-107"/>
              <w:jc w:val="center"/>
            </w:pPr>
            <w:r>
              <w:t>Земельный участок под ИЖС</w:t>
            </w:r>
          </w:p>
        </w:tc>
        <w:tc>
          <w:tcPr>
            <w:tcW w:w="739" w:type="dxa"/>
            <w:gridSpan w:val="2"/>
            <w:shd w:val="clear" w:color="auto" w:fill="auto"/>
          </w:tcPr>
          <w:p w:rsidR="00080FF1" w:rsidRDefault="00080FF1" w:rsidP="00956084">
            <w:pPr>
              <w:spacing w:after="0" w:line="228" w:lineRule="auto"/>
              <w:ind w:left="-109" w:right="-77"/>
              <w:jc w:val="center"/>
            </w:pPr>
            <w:r>
              <w:t>1740,0</w:t>
            </w:r>
          </w:p>
        </w:tc>
        <w:tc>
          <w:tcPr>
            <w:tcW w:w="1098" w:type="dxa"/>
            <w:shd w:val="clear" w:color="auto" w:fill="auto"/>
          </w:tcPr>
          <w:p w:rsidR="00080FF1" w:rsidRDefault="00080FF1" w:rsidP="00956084">
            <w:pPr>
              <w:spacing w:after="0" w:line="228" w:lineRule="auto"/>
              <w:ind w:left="-108" w:right="-108"/>
              <w:jc w:val="center"/>
            </w:pPr>
            <w:r>
              <w:t>Российская Федерация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080FF1" w:rsidRPr="00B22389" w:rsidRDefault="00080FF1" w:rsidP="00956084">
            <w:pPr>
              <w:spacing w:after="0" w:line="228" w:lineRule="auto"/>
              <w:jc w:val="center"/>
            </w:pPr>
            <w:r>
              <w:t>Не имеет</w:t>
            </w:r>
          </w:p>
        </w:tc>
        <w:tc>
          <w:tcPr>
            <w:tcW w:w="1134" w:type="dxa"/>
            <w:vMerge w:val="restart"/>
          </w:tcPr>
          <w:p w:rsidR="00080FF1" w:rsidRDefault="00080FF1" w:rsidP="00956084">
            <w:pPr>
              <w:spacing w:after="0" w:line="228" w:lineRule="auto"/>
              <w:ind w:left="-108" w:right="-108"/>
              <w:jc w:val="center"/>
            </w:pPr>
            <w:r>
              <w:t>394 782,47</w:t>
            </w:r>
          </w:p>
        </w:tc>
        <w:tc>
          <w:tcPr>
            <w:tcW w:w="1505" w:type="dxa"/>
            <w:vMerge w:val="restart"/>
          </w:tcPr>
          <w:p w:rsidR="00080FF1" w:rsidRPr="00B22389" w:rsidRDefault="00080FF1" w:rsidP="00407E43">
            <w:pPr>
              <w:spacing w:after="0" w:line="228" w:lineRule="auto"/>
              <w:jc w:val="center"/>
            </w:pPr>
            <w:r>
              <w:t>-</w:t>
            </w:r>
          </w:p>
        </w:tc>
      </w:tr>
      <w:tr w:rsidR="00080FF1" w:rsidTr="00321646">
        <w:trPr>
          <w:trHeight w:val="813"/>
        </w:trPr>
        <w:tc>
          <w:tcPr>
            <w:tcW w:w="250" w:type="dxa"/>
            <w:vMerge/>
            <w:shd w:val="clear" w:color="auto" w:fill="auto"/>
          </w:tcPr>
          <w:p w:rsidR="00080FF1" w:rsidRDefault="00080FF1" w:rsidP="00407E43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080FF1" w:rsidRDefault="00080FF1" w:rsidP="00956084">
            <w:pPr>
              <w:spacing w:after="0" w:line="228" w:lineRule="auto"/>
              <w:ind w:left="-108" w:right="-108"/>
              <w:jc w:val="center"/>
              <w:rPr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80FF1" w:rsidRDefault="00080FF1" w:rsidP="00956084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080FF1" w:rsidRDefault="00080FF1" w:rsidP="00956084">
            <w:pPr>
              <w:spacing w:after="0" w:line="228" w:lineRule="auto"/>
              <w:ind w:left="-62" w:right="-20"/>
              <w:jc w:val="center"/>
            </w:pPr>
          </w:p>
        </w:tc>
        <w:tc>
          <w:tcPr>
            <w:tcW w:w="1276" w:type="dxa"/>
            <w:gridSpan w:val="3"/>
            <w:vMerge/>
            <w:shd w:val="clear" w:color="auto" w:fill="auto"/>
          </w:tcPr>
          <w:p w:rsidR="00080FF1" w:rsidRDefault="00080FF1" w:rsidP="00956084">
            <w:pPr>
              <w:spacing w:after="0" w:line="228" w:lineRule="auto"/>
              <w:ind w:left="-108"/>
              <w:jc w:val="center"/>
            </w:pPr>
          </w:p>
        </w:tc>
        <w:tc>
          <w:tcPr>
            <w:tcW w:w="993" w:type="dxa"/>
            <w:vMerge/>
            <w:shd w:val="clear" w:color="auto" w:fill="auto"/>
          </w:tcPr>
          <w:p w:rsidR="00080FF1" w:rsidRDefault="00080FF1" w:rsidP="00956084">
            <w:pPr>
              <w:spacing w:after="0" w:line="228" w:lineRule="auto"/>
              <w:jc w:val="center"/>
            </w:pPr>
          </w:p>
        </w:tc>
        <w:tc>
          <w:tcPr>
            <w:tcW w:w="1139" w:type="dxa"/>
            <w:vMerge/>
            <w:shd w:val="clear" w:color="auto" w:fill="auto"/>
          </w:tcPr>
          <w:p w:rsidR="00080FF1" w:rsidRDefault="00080FF1" w:rsidP="00956084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080FF1" w:rsidRDefault="00080FF1" w:rsidP="00956084">
            <w:pPr>
              <w:spacing w:line="228" w:lineRule="auto"/>
              <w:ind w:left="-109" w:right="-107"/>
              <w:jc w:val="center"/>
            </w:pPr>
            <w:r>
              <w:t>Жилой дом</w:t>
            </w:r>
          </w:p>
        </w:tc>
        <w:tc>
          <w:tcPr>
            <w:tcW w:w="739" w:type="dxa"/>
            <w:gridSpan w:val="2"/>
            <w:shd w:val="clear" w:color="auto" w:fill="auto"/>
          </w:tcPr>
          <w:p w:rsidR="00080FF1" w:rsidRDefault="00080FF1" w:rsidP="00956084">
            <w:pPr>
              <w:spacing w:line="228" w:lineRule="auto"/>
              <w:ind w:left="-109" w:right="-77"/>
              <w:jc w:val="center"/>
            </w:pPr>
            <w:r>
              <w:t>137,9</w:t>
            </w:r>
          </w:p>
        </w:tc>
        <w:tc>
          <w:tcPr>
            <w:tcW w:w="1098" w:type="dxa"/>
            <w:shd w:val="clear" w:color="auto" w:fill="auto"/>
          </w:tcPr>
          <w:p w:rsidR="00080FF1" w:rsidRDefault="00080FF1" w:rsidP="00956084">
            <w:pPr>
              <w:spacing w:line="228" w:lineRule="auto"/>
              <w:ind w:left="-108" w:right="-108"/>
              <w:jc w:val="center"/>
            </w:pPr>
            <w:r>
              <w:t>Российская Федерация</w:t>
            </w:r>
          </w:p>
        </w:tc>
        <w:tc>
          <w:tcPr>
            <w:tcW w:w="1275" w:type="dxa"/>
            <w:vMerge/>
            <w:shd w:val="clear" w:color="auto" w:fill="auto"/>
          </w:tcPr>
          <w:p w:rsidR="00080FF1" w:rsidRPr="00B22389" w:rsidRDefault="00080FF1" w:rsidP="00956084">
            <w:pPr>
              <w:spacing w:after="0" w:line="228" w:lineRule="auto"/>
              <w:jc w:val="center"/>
            </w:pPr>
          </w:p>
        </w:tc>
        <w:tc>
          <w:tcPr>
            <w:tcW w:w="1134" w:type="dxa"/>
            <w:vMerge/>
          </w:tcPr>
          <w:p w:rsidR="00080FF1" w:rsidRDefault="00080FF1" w:rsidP="00956084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505" w:type="dxa"/>
            <w:vMerge/>
          </w:tcPr>
          <w:p w:rsidR="00080FF1" w:rsidRPr="00B22389" w:rsidRDefault="00080FF1" w:rsidP="00407E43">
            <w:pPr>
              <w:spacing w:after="0" w:line="228" w:lineRule="auto"/>
              <w:jc w:val="center"/>
            </w:pPr>
          </w:p>
        </w:tc>
      </w:tr>
      <w:tr w:rsidR="00080FF1" w:rsidTr="00321646">
        <w:trPr>
          <w:trHeight w:val="355"/>
        </w:trPr>
        <w:tc>
          <w:tcPr>
            <w:tcW w:w="250" w:type="dxa"/>
            <w:vMerge w:val="restart"/>
            <w:shd w:val="clear" w:color="auto" w:fill="auto"/>
          </w:tcPr>
          <w:p w:rsidR="00080FF1" w:rsidRPr="00083F58" w:rsidRDefault="00080FF1" w:rsidP="00407E43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080FF1" w:rsidRPr="00083F58" w:rsidRDefault="00080FF1" w:rsidP="00956084">
            <w:pPr>
              <w:spacing w:after="0" w:line="228" w:lineRule="auto"/>
              <w:ind w:left="-108" w:right="-108"/>
              <w:jc w:val="center"/>
            </w:pPr>
            <w:r w:rsidRPr="00083F58"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80FF1" w:rsidRDefault="00080FF1" w:rsidP="00956084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080FF1" w:rsidRDefault="00080FF1" w:rsidP="00407E43">
            <w:pPr>
              <w:spacing w:after="0" w:line="228" w:lineRule="auto"/>
              <w:ind w:left="-62" w:right="-108"/>
              <w:jc w:val="center"/>
            </w:pPr>
            <w:r>
              <w:t>Земельный участок под ИЖС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080FF1" w:rsidRDefault="00080FF1" w:rsidP="00407E43">
            <w:pPr>
              <w:spacing w:after="0" w:line="228" w:lineRule="auto"/>
              <w:ind w:left="-62" w:right="-108"/>
              <w:jc w:val="center"/>
            </w:pPr>
            <w: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080FF1" w:rsidRDefault="00080FF1" w:rsidP="00407E43">
            <w:pPr>
              <w:spacing w:after="0" w:line="228" w:lineRule="auto"/>
              <w:ind w:left="-62" w:right="-108"/>
              <w:jc w:val="center"/>
            </w:pPr>
            <w:r>
              <w:t>1740,0</w:t>
            </w:r>
          </w:p>
        </w:tc>
        <w:tc>
          <w:tcPr>
            <w:tcW w:w="1139" w:type="dxa"/>
            <w:shd w:val="clear" w:color="auto" w:fill="auto"/>
          </w:tcPr>
          <w:p w:rsidR="00080FF1" w:rsidRDefault="00080FF1" w:rsidP="00407E43">
            <w:pPr>
              <w:spacing w:after="0" w:line="228" w:lineRule="auto"/>
              <w:ind w:left="-62" w:right="-108"/>
              <w:jc w:val="center"/>
            </w:pPr>
            <w:r>
              <w:t>Российская Федерация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80FF1" w:rsidRDefault="00080FF1" w:rsidP="00956084">
            <w:pPr>
              <w:spacing w:after="0" w:line="228" w:lineRule="auto"/>
              <w:jc w:val="center"/>
            </w:pPr>
            <w:r>
              <w:t>Не имеет</w:t>
            </w:r>
          </w:p>
        </w:tc>
        <w:tc>
          <w:tcPr>
            <w:tcW w:w="739" w:type="dxa"/>
            <w:gridSpan w:val="2"/>
            <w:vMerge w:val="restart"/>
            <w:shd w:val="clear" w:color="auto" w:fill="auto"/>
          </w:tcPr>
          <w:p w:rsidR="00080FF1" w:rsidRDefault="00080FF1" w:rsidP="00956084">
            <w:pPr>
              <w:spacing w:after="0" w:line="228" w:lineRule="auto"/>
              <w:jc w:val="center"/>
            </w:pPr>
            <w:r>
              <w:t>-</w:t>
            </w:r>
          </w:p>
        </w:tc>
        <w:tc>
          <w:tcPr>
            <w:tcW w:w="1098" w:type="dxa"/>
            <w:vMerge w:val="restart"/>
            <w:shd w:val="clear" w:color="auto" w:fill="auto"/>
          </w:tcPr>
          <w:p w:rsidR="00080FF1" w:rsidRDefault="00080FF1" w:rsidP="00956084">
            <w:pPr>
              <w:spacing w:after="0" w:line="228" w:lineRule="auto"/>
              <w:ind w:left="-108" w:right="-108"/>
              <w:jc w:val="center"/>
            </w:pPr>
            <w: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080FF1" w:rsidRPr="00B22389" w:rsidRDefault="00080FF1" w:rsidP="00956084">
            <w:pPr>
              <w:spacing w:after="0" w:line="228" w:lineRule="auto"/>
              <w:ind w:left="-45" w:right="-108"/>
              <w:jc w:val="center"/>
            </w:pPr>
            <w:r>
              <w:t>Автомобиль легковой – Ваз 21067</w:t>
            </w:r>
          </w:p>
        </w:tc>
        <w:tc>
          <w:tcPr>
            <w:tcW w:w="1134" w:type="dxa"/>
            <w:vMerge w:val="restart"/>
          </w:tcPr>
          <w:p w:rsidR="00080FF1" w:rsidRDefault="00080FF1" w:rsidP="00956084">
            <w:pPr>
              <w:spacing w:after="0" w:line="228" w:lineRule="auto"/>
              <w:ind w:left="-108" w:right="-108"/>
              <w:jc w:val="center"/>
            </w:pPr>
            <w:r>
              <w:t>147 650,96</w:t>
            </w:r>
          </w:p>
        </w:tc>
        <w:tc>
          <w:tcPr>
            <w:tcW w:w="1505" w:type="dxa"/>
            <w:vMerge w:val="restart"/>
          </w:tcPr>
          <w:p w:rsidR="00080FF1" w:rsidRPr="00B22389" w:rsidRDefault="00080FF1" w:rsidP="00407E43">
            <w:pPr>
              <w:spacing w:after="0" w:line="228" w:lineRule="auto"/>
              <w:jc w:val="center"/>
            </w:pPr>
            <w:r>
              <w:t>-</w:t>
            </w:r>
          </w:p>
        </w:tc>
      </w:tr>
      <w:tr w:rsidR="00080FF1" w:rsidTr="00321646">
        <w:trPr>
          <w:trHeight w:val="108"/>
        </w:trPr>
        <w:tc>
          <w:tcPr>
            <w:tcW w:w="250" w:type="dxa"/>
            <w:vMerge/>
            <w:shd w:val="clear" w:color="auto" w:fill="auto"/>
          </w:tcPr>
          <w:p w:rsidR="00080FF1" w:rsidRPr="00083F58" w:rsidRDefault="00080FF1" w:rsidP="00407E43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080FF1" w:rsidRPr="00083F58" w:rsidRDefault="00080FF1" w:rsidP="00956084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080FF1" w:rsidRDefault="00080FF1" w:rsidP="00956084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080FF1" w:rsidRDefault="00080FF1" w:rsidP="00407E43">
            <w:pPr>
              <w:spacing w:line="228" w:lineRule="auto"/>
              <w:ind w:left="-62" w:right="-108"/>
              <w:jc w:val="center"/>
            </w:pPr>
            <w:r>
              <w:t>Жилой дом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080FF1" w:rsidRDefault="00080FF1" w:rsidP="00407E43">
            <w:pPr>
              <w:spacing w:after="0" w:line="228" w:lineRule="auto"/>
              <w:ind w:left="-62" w:right="-108"/>
              <w:jc w:val="center"/>
            </w:pPr>
            <w: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080FF1" w:rsidRDefault="00080FF1" w:rsidP="00407E43">
            <w:pPr>
              <w:spacing w:line="228" w:lineRule="auto"/>
              <w:ind w:left="-62" w:right="-108"/>
              <w:jc w:val="center"/>
            </w:pPr>
            <w:r>
              <w:t>137,9</w:t>
            </w:r>
          </w:p>
        </w:tc>
        <w:tc>
          <w:tcPr>
            <w:tcW w:w="1139" w:type="dxa"/>
            <w:shd w:val="clear" w:color="auto" w:fill="auto"/>
          </w:tcPr>
          <w:p w:rsidR="00080FF1" w:rsidRDefault="00080FF1" w:rsidP="00407E43">
            <w:pPr>
              <w:spacing w:after="0" w:line="228" w:lineRule="auto"/>
              <w:ind w:left="-62" w:right="-108"/>
              <w:jc w:val="center"/>
            </w:pPr>
            <w:r>
              <w:t>Российская Федерация</w:t>
            </w:r>
          </w:p>
        </w:tc>
        <w:tc>
          <w:tcPr>
            <w:tcW w:w="1701" w:type="dxa"/>
            <w:vMerge/>
            <w:shd w:val="clear" w:color="auto" w:fill="auto"/>
          </w:tcPr>
          <w:p w:rsidR="00080FF1" w:rsidRDefault="00080FF1" w:rsidP="00956084">
            <w:pPr>
              <w:spacing w:after="0" w:line="228" w:lineRule="auto"/>
              <w:jc w:val="center"/>
            </w:pPr>
          </w:p>
        </w:tc>
        <w:tc>
          <w:tcPr>
            <w:tcW w:w="739" w:type="dxa"/>
            <w:gridSpan w:val="2"/>
            <w:vMerge/>
            <w:shd w:val="clear" w:color="auto" w:fill="auto"/>
          </w:tcPr>
          <w:p w:rsidR="00080FF1" w:rsidRDefault="00080FF1" w:rsidP="00956084">
            <w:pPr>
              <w:spacing w:after="0" w:line="228" w:lineRule="auto"/>
              <w:jc w:val="center"/>
            </w:pPr>
          </w:p>
        </w:tc>
        <w:tc>
          <w:tcPr>
            <w:tcW w:w="1098" w:type="dxa"/>
            <w:vMerge/>
            <w:shd w:val="clear" w:color="auto" w:fill="auto"/>
          </w:tcPr>
          <w:p w:rsidR="00080FF1" w:rsidRDefault="00080FF1" w:rsidP="00956084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275" w:type="dxa"/>
            <w:vMerge/>
            <w:shd w:val="clear" w:color="auto" w:fill="auto"/>
          </w:tcPr>
          <w:p w:rsidR="00080FF1" w:rsidRPr="00B22389" w:rsidRDefault="00080FF1" w:rsidP="00956084">
            <w:pPr>
              <w:spacing w:after="0" w:line="228" w:lineRule="auto"/>
              <w:ind w:left="-45" w:right="-108"/>
              <w:jc w:val="center"/>
            </w:pPr>
          </w:p>
        </w:tc>
        <w:tc>
          <w:tcPr>
            <w:tcW w:w="1134" w:type="dxa"/>
            <w:vMerge/>
          </w:tcPr>
          <w:p w:rsidR="00080FF1" w:rsidRDefault="00080FF1" w:rsidP="00956084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505" w:type="dxa"/>
            <w:vMerge/>
          </w:tcPr>
          <w:p w:rsidR="00080FF1" w:rsidRPr="00B22389" w:rsidRDefault="00080FF1" w:rsidP="00407E43">
            <w:pPr>
              <w:spacing w:after="0" w:line="228" w:lineRule="auto"/>
              <w:jc w:val="center"/>
            </w:pPr>
          </w:p>
        </w:tc>
      </w:tr>
      <w:tr w:rsidR="00080FF1" w:rsidTr="00C91817">
        <w:trPr>
          <w:trHeight w:val="903"/>
        </w:trPr>
        <w:tc>
          <w:tcPr>
            <w:tcW w:w="250" w:type="dxa"/>
            <w:vMerge w:val="restart"/>
            <w:shd w:val="clear" w:color="auto" w:fill="auto"/>
          </w:tcPr>
          <w:p w:rsidR="00080FF1" w:rsidRPr="00B22389" w:rsidRDefault="00080FF1" w:rsidP="00407E43">
            <w:pPr>
              <w:spacing w:after="0" w:line="228" w:lineRule="auto"/>
              <w:ind w:left="-142" w:right="-108"/>
              <w:jc w:val="center"/>
            </w:pPr>
            <w:r>
              <w:lastRenderedPageBreak/>
              <w:t>5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80FF1" w:rsidRPr="00007D15" w:rsidRDefault="00080FF1" w:rsidP="00956084">
            <w:pPr>
              <w:spacing w:after="0" w:line="228" w:lineRule="auto"/>
              <w:ind w:left="-108" w:right="-108"/>
              <w:jc w:val="center"/>
              <w:rPr>
                <w:highlight w:val="cyan"/>
              </w:rPr>
            </w:pPr>
            <w:r w:rsidRPr="00007D15">
              <w:rPr>
                <w:highlight w:val="cyan"/>
              </w:rPr>
              <w:t>Голиков</w:t>
            </w:r>
          </w:p>
          <w:p w:rsidR="00080FF1" w:rsidRPr="00007D15" w:rsidRDefault="00080FF1" w:rsidP="00956084">
            <w:pPr>
              <w:spacing w:after="0" w:line="228" w:lineRule="auto"/>
              <w:ind w:left="-108" w:right="-108"/>
              <w:jc w:val="center"/>
              <w:rPr>
                <w:highlight w:val="cyan"/>
              </w:rPr>
            </w:pPr>
            <w:r w:rsidRPr="00007D15">
              <w:rPr>
                <w:highlight w:val="cyan"/>
              </w:rPr>
              <w:t>Владимир</w:t>
            </w:r>
          </w:p>
          <w:p w:rsidR="00080FF1" w:rsidRDefault="00080FF1" w:rsidP="00956084">
            <w:pPr>
              <w:spacing w:after="0" w:line="228" w:lineRule="auto"/>
              <w:ind w:left="-108" w:right="-108"/>
              <w:jc w:val="center"/>
              <w:rPr>
                <w:highlight w:val="yellow"/>
              </w:rPr>
            </w:pPr>
            <w:r w:rsidRPr="00007D15">
              <w:rPr>
                <w:highlight w:val="cyan"/>
              </w:rPr>
              <w:t>Олегович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80FF1" w:rsidRDefault="00080FF1" w:rsidP="00956084">
            <w:pPr>
              <w:spacing w:after="0" w:line="228" w:lineRule="auto"/>
              <w:ind w:left="-108" w:right="-108"/>
              <w:jc w:val="center"/>
            </w:pPr>
            <w:r>
              <w:t>Начальник муниципального унитарного предприятия «Константиновское архитектурно-градостроительное бюро»</w:t>
            </w:r>
          </w:p>
        </w:tc>
        <w:tc>
          <w:tcPr>
            <w:tcW w:w="1701" w:type="dxa"/>
            <w:shd w:val="clear" w:color="auto" w:fill="auto"/>
          </w:tcPr>
          <w:p w:rsidR="00080FF1" w:rsidRDefault="00080FF1" w:rsidP="00956084">
            <w:pPr>
              <w:spacing w:after="0" w:line="228" w:lineRule="auto"/>
              <w:ind w:left="-62" w:right="-108"/>
              <w:jc w:val="center"/>
            </w:pPr>
            <w:r>
              <w:t>Земельный участок под ИЖС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080FF1" w:rsidRDefault="00080FF1" w:rsidP="00956084">
            <w:pPr>
              <w:spacing w:after="0" w:line="228" w:lineRule="auto"/>
              <w:ind w:left="-108" w:right="-108"/>
              <w:jc w:val="center"/>
            </w:pPr>
            <w:r>
              <w:t>Общая совместная с Голиковой И.А.</w:t>
            </w:r>
          </w:p>
        </w:tc>
        <w:tc>
          <w:tcPr>
            <w:tcW w:w="993" w:type="dxa"/>
            <w:shd w:val="clear" w:color="auto" w:fill="auto"/>
          </w:tcPr>
          <w:p w:rsidR="00080FF1" w:rsidRDefault="00080FF1" w:rsidP="00956084">
            <w:pPr>
              <w:spacing w:after="0" w:line="228" w:lineRule="auto"/>
              <w:ind w:left="-109" w:right="-77"/>
              <w:jc w:val="center"/>
            </w:pPr>
            <w:r>
              <w:t>1031,0</w:t>
            </w:r>
          </w:p>
        </w:tc>
        <w:tc>
          <w:tcPr>
            <w:tcW w:w="1139" w:type="dxa"/>
            <w:shd w:val="clear" w:color="auto" w:fill="auto"/>
          </w:tcPr>
          <w:p w:rsidR="00080FF1" w:rsidRDefault="00080FF1" w:rsidP="00956084">
            <w:pPr>
              <w:spacing w:after="0" w:line="228" w:lineRule="auto"/>
              <w:ind w:left="-108" w:right="-108"/>
              <w:jc w:val="center"/>
            </w:pPr>
            <w:r>
              <w:t>Российская Федерация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80FF1" w:rsidRDefault="00080FF1" w:rsidP="00956084">
            <w:pPr>
              <w:spacing w:after="0" w:line="228" w:lineRule="auto"/>
              <w:jc w:val="center"/>
            </w:pPr>
            <w:r>
              <w:t>Не имеет</w:t>
            </w:r>
          </w:p>
        </w:tc>
        <w:tc>
          <w:tcPr>
            <w:tcW w:w="739" w:type="dxa"/>
            <w:gridSpan w:val="2"/>
            <w:vMerge w:val="restart"/>
            <w:shd w:val="clear" w:color="auto" w:fill="auto"/>
          </w:tcPr>
          <w:p w:rsidR="00080FF1" w:rsidRDefault="00080FF1" w:rsidP="00956084">
            <w:pPr>
              <w:spacing w:after="0" w:line="228" w:lineRule="auto"/>
              <w:jc w:val="center"/>
            </w:pPr>
            <w:r>
              <w:t>-</w:t>
            </w:r>
          </w:p>
        </w:tc>
        <w:tc>
          <w:tcPr>
            <w:tcW w:w="1098" w:type="dxa"/>
            <w:vMerge w:val="restart"/>
            <w:shd w:val="clear" w:color="auto" w:fill="auto"/>
          </w:tcPr>
          <w:p w:rsidR="00080FF1" w:rsidRDefault="00080FF1" w:rsidP="00956084">
            <w:pPr>
              <w:spacing w:after="0" w:line="228" w:lineRule="auto"/>
              <w:ind w:left="-108" w:right="-108"/>
              <w:jc w:val="center"/>
            </w:pPr>
            <w: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080FF1" w:rsidRPr="00B22389" w:rsidRDefault="00080FF1" w:rsidP="00956084">
            <w:pPr>
              <w:spacing w:after="0" w:line="228" w:lineRule="auto"/>
              <w:jc w:val="center"/>
            </w:pPr>
            <w:r>
              <w:t>Не имеет</w:t>
            </w:r>
          </w:p>
        </w:tc>
        <w:tc>
          <w:tcPr>
            <w:tcW w:w="1134" w:type="dxa"/>
            <w:vMerge w:val="restart"/>
          </w:tcPr>
          <w:p w:rsidR="00080FF1" w:rsidRDefault="00080FF1" w:rsidP="00956084">
            <w:pPr>
              <w:spacing w:after="0" w:line="228" w:lineRule="auto"/>
              <w:ind w:left="-108" w:right="-108"/>
              <w:jc w:val="center"/>
            </w:pPr>
            <w:r>
              <w:t>394 127,09</w:t>
            </w:r>
          </w:p>
        </w:tc>
        <w:tc>
          <w:tcPr>
            <w:tcW w:w="1505" w:type="dxa"/>
            <w:vMerge w:val="restart"/>
          </w:tcPr>
          <w:p w:rsidR="00080FF1" w:rsidRPr="00B22389" w:rsidRDefault="00080FF1" w:rsidP="00407E43">
            <w:pPr>
              <w:spacing w:after="0" w:line="228" w:lineRule="auto"/>
              <w:jc w:val="center"/>
            </w:pPr>
            <w:r>
              <w:t>-</w:t>
            </w:r>
          </w:p>
        </w:tc>
      </w:tr>
      <w:tr w:rsidR="00080FF1" w:rsidTr="00321646">
        <w:trPr>
          <w:trHeight w:val="1173"/>
        </w:trPr>
        <w:tc>
          <w:tcPr>
            <w:tcW w:w="250" w:type="dxa"/>
            <w:vMerge/>
            <w:shd w:val="clear" w:color="auto" w:fill="auto"/>
          </w:tcPr>
          <w:p w:rsidR="00080FF1" w:rsidRDefault="00080FF1" w:rsidP="00407E43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080FF1" w:rsidRDefault="00080FF1" w:rsidP="00956084">
            <w:pPr>
              <w:spacing w:after="0" w:line="228" w:lineRule="auto"/>
              <w:ind w:left="-108" w:right="-108"/>
              <w:jc w:val="center"/>
              <w:rPr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80FF1" w:rsidRDefault="00080FF1" w:rsidP="00956084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080FF1" w:rsidRDefault="00080FF1" w:rsidP="00956084">
            <w:pPr>
              <w:spacing w:line="228" w:lineRule="auto"/>
              <w:ind w:left="-62" w:right="-108"/>
              <w:jc w:val="center"/>
            </w:pPr>
            <w:r>
              <w:t>Жилой дом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080FF1" w:rsidRDefault="00080FF1" w:rsidP="00956084">
            <w:pPr>
              <w:spacing w:after="0" w:line="228" w:lineRule="auto"/>
              <w:ind w:left="-108" w:right="-108"/>
              <w:jc w:val="center"/>
            </w:pPr>
            <w:r>
              <w:t>Общая долевая (1/2)</w:t>
            </w:r>
          </w:p>
        </w:tc>
        <w:tc>
          <w:tcPr>
            <w:tcW w:w="993" w:type="dxa"/>
            <w:shd w:val="clear" w:color="auto" w:fill="auto"/>
          </w:tcPr>
          <w:p w:rsidR="00080FF1" w:rsidRDefault="00080FF1" w:rsidP="00956084">
            <w:pPr>
              <w:spacing w:after="0" w:line="228" w:lineRule="auto"/>
              <w:ind w:left="-109" w:right="-77"/>
              <w:jc w:val="center"/>
            </w:pPr>
            <w:r>
              <w:t>147,4</w:t>
            </w:r>
          </w:p>
        </w:tc>
        <w:tc>
          <w:tcPr>
            <w:tcW w:w="1139" w:type="dxa"/>
            <w:shd w:val="clear" w:color="auto" w:fill="auto"/>
          </w:tcPr>
          <w:p w:rsidR="00080FF1" w:rsidRDefault="00080FF1" w:rsidP="00956084">
            <w:pPr>
              <w:spacing w:after="0" w:line="228" w:lineRule="auto"/>
              <w:ind w:left="-108" w:right="-108"/>
              <w:jc w:val="center"/>
            </w:pPr>
            <w:r>
              <w:t>Российская Федерация</w:t>
            </w:r>
          </w:p>
        </w:tc>
        <w:tc>
          <w:tcPr>
            <w:tcW w:w="1701" w:type="dxa"/>
            <w:vMerge/>
            <w:shd w:val="clear" w:color="auto" w:fill="auto"/>
          </w:tcPr>
          <w:p w:rsidR="00080FF1" w:rsidRDefault="00080FF1" w:rsidP="00956084">
            <w:pPr>
              <w:spacing w:after="0" w:line="228" w:lineRule="auto"/>
              <w:jc w:val="center"/>
            </w:pPr>
          </w:p>
        </w:tc>
        <w:tc>
          <w:tcPr>
            <w:tcW w:w="739" w:type="dxa"/>
            <w:gridSpan w:val="2"/>
            <w:vMerge/>
            <w:shd w:val="clear" w:color="auto" w:fill="auto"/>
          </w:tcPr>
          <w:p w:rsidR="00080FF1" w:rsidRDefault="00080FF1" w:rsidP="00956084">
            <w:pPr>
              <w:spacing w:after="0" w:line="228" w:lineRule="auto"/>
              <w:jc w:val="center"/>
            </w:pPr>
          </w:p>
        </w:tc>
        <w:tc>
          <w:tcPr>
            <w:tcW w:w="1098" w:type="dxa"/>
            <w:vMerge/>
            <w:shd w:val="clear" w:color="auto" w:fill="auto"/>
          </w:tcPr>
          <w:p w:rsidR="00080FF1" w:rsidRDefault="00080FF1" w:rsidP="00956084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275" w:type="dxa"/>
            <w:vMerge/>
            <w:shd w:val="clear" w:color="auto" w:fill="auto"/>
          </w:tcPr>
          <w:p w:rsidR="00080FF1" w:rsidRPr="00B22389" w:rsidRDefault="00080FF1" w:rsidP="00956084">
            <w:pPr>
              <w:spacing w:after="0" w:line="228" w:lineRule="auto"/>
              <w:jc w:val="center"/>
            </w:pPr>
          </w:p>
        </w:tc>
        <w:tc>
          <w:tcPr>
            <w:tcW w:w="1134" w:type="dxa"/>
            <w:vMerge/>
          </w:tcPr>
          <w:p w:rsidR="00080FF1" w:rsidRDefault="00080FF1" w:rsidP="00956084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505" w:type="dxa"/>
            <w:vMerge/>
          </w:tcPr>
          <w:p w:rsidR="00080FF1" w:rsidRPr="00B22389" w:rsidRDefault="00080FF1" w:rsidP="00407E43">
            <w:pPr>
              <w:spacing w:after="0" w:line="228" w:lineRule="auto"/>
              <w:jc w:val="center"/>
            </w:pPr>
          </w:p>
        </w:tc>
      </w:tr>
      <w:tr w:rsidR="00080FF1" w:rsidTr="00321646">
        <w:trPr>
          <w:trHeight w:val="149"/>
        </w:trPr>
        <w:tc>
          <w:tcPr>
            <w:tcW w:w="250" w:type="dxa"/>
            <w:vMerge w:val="restart"/>
            <w:shd w:val="clear" w:color="auto" w:fill="auto"/>
          </w:tcPr>
          <w:p w:rsidR="00080FF1" w:rsidRPr="00083F58" w:rsidRDefault="00080FF1" w:rsidP="00407E43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080FF1" w:rsidRPr="00083F58" w:rsidRDefault="00080FF1" w:rsidP="00956084">
            <w:pPr>
              <w:spacing w:after="0" w:line="228" w:lineRule="auto"/>
              <w:ind w:left="-108" w:right="-108"/>
              <w:jc w:val="center"/>
            </w:pPr>
            <w:r w:rsidRPr="00083F58">
              <w:t>супруга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80FF1" w:rsidRDefault="00080FF1" w:rsidP="00956084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080FF1" w:rsidRDefault="00080FF1" w:rsidP="00956084">
            <w:pPr>
              <w:spacing w:after="0" w:line="228" w:lineRule="auto"/>
              <w:ind w:left="-62" w:right="-108"/>
              <w:jc w:val="center"/>
            </w:pPr>
            <w:r>
              <w:t>Земельный участок под ИЖС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080FF1" w:rsidRDefault="00080FF1" w:rsidP="00956084">
            <w:pPr>
              <w:spacing w:after="0" w:line="228" w:lineRule="auto"/>
              <w:ind w:left="-108" w:right="-108"/>
              <w:jc w:val="center"/>
            </w:pPr>
            <w:r>
              <w:t>Общая совместная с Голиковым В.О.</w:t>
            </w:r>
          </w:p>
        </w:tc>
        <w:tc>
          <w:tcPr>
            <w:tcW w:w="993" w:type="dxa"/>
            <w:shd w:val="clear" w:color="auto" w:fill="auto"/>
          </w:tcPr>
          <w:p w:rsidR="00080FF1" w:rsidRDefault="00080FF1" w:rsidP="00956084">
            <w:pPr>
              <w:spacing w:after="0" w:line="228" w:lineRule="auto"/>
              <w:jc w:val="center"/>
            </w:pPr>
            <w:r>
              <w:t>1031,0</w:t>
            </w:r>
          </w:p>
        </w:tc>
        <w:tc>
          <w:tcPr>
            <w:tcW w:w="1139" w:type="dxa"/>
            <w:shd w:val="clear" w:color="auto" w:fill="auto"/>
          </w:tcPr>
          <w:p w:rsidR="00080FF1" w:rsidRDefault="00080FF1" w:rsidP="00956084">
            <w:pPr>
              <w:spacing w:after="0" w:line="228" w:lineRule="auto"/>
              <w:ind w:left="-108" w:right="-108"/>
              <w:jc w:val="center"/>
            </w:pPr>
            <w:r>
              <w:t>Российская Федерация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80FF1" w:rsidRDefault="00080FF1" w:rsidP="00956084">
            <w:pPr>
              <w:spacing w:after="0" w:line="228" w:lineRule="auto"/>
              <w:jc w:val="center"/>
            </w:pPr>
            <w:r>
              <w:t>Не имеет</w:t>
            </w:r>
          </w:p>
        </w:tc>
        <w:tc>
          <w:tcPr>
            <w:tcW w:w="739" w:type="dxa"/>
            <w:gridSpan w:val="2"/>
            <w:vMerge w:val="restart"/>
            <w:shd w:val="clear" w:color="auto" w:fill="auto"/>
          </w:tcPr>
          <w:p w:rsidR="00080FF1" w:rsidRDefault="00080FF1" w:rsidP="00956084">
            <w:pPr>
              <w:spacing w:after="0" w:line="228" w:lineRule="auto"/>
              <w:jc w:val="center"/>
            </w:pPr>
            <w:r>
              <w:t>-</w:t>
            </w:r>
          </w:p>
        </w:tc>
        <w:tc>
          <w:tcPr>
            <w:tcW w:w="1098" w:type="dxa"/>
            <w:vMerge w:val="restart"/>
            <w:shd w:val="clear" w:color="auto" w:fill="auto"/>
          </w:tcPr>
          <w:p w:rsidR="00080FF1" w:rsidRDefault="00080FF1" w:rsidP="00956084">
            <w:pPr>
              <w:spacing w:after="0" w:line="228" w:lineRule="auto"/>
              <w:ind w:left="-108" w:right="-108"/>
              <w:jc w:val="center"/>
            </w:pPr>
            <w: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080FF1" w:rsidRPr="00B22389" w:rsidRDefault="00080FF1" w:rsidP="00956084">
            <w:pPr>
              <w:spacing w:after="0" w:line="228" w:lineRule="auto"/>
              <w:ind w:left="-45" w:right="-108"/>
              <w:jc w:val="center"/>
            </w:pPr>
            <w:r>
              <w:t>Автомобиль легковой – Ваз 21110</w:t>
            </w:r>
          </w:p>
        </w:tc>
        <w:tc>
          <w:tcPr>
            <w:tcW w:w="1134" w:type="dxa"/>
            <w:vMerge w:val="restart"/>
          </w:tcPr>
          <w:p w:rsidR="00080FF1" w:rsidRDefault="00080FF1" w:rsidP="00C91817">
            <w:pPr>
              <w:spacing w:after="0" w:line="228" w:lineRule="auto"/>
              <w:ind w:left="-108" w:right="-108"/>
              <w:jc w:val="center"/>
            </w:pPr>
            <w:r>
              <w:t>200 000,40</w:t>
            </w:r>
          </w:p>
        </w:tc>
        <w:tc>
          <w:tcPr>
            <w:tcW w:w="1505" w:type="dxa"/>
            <w:vMerge w:val="restart"/>
          </w:tcPr>
          <w:p w:rsidR="00080FF1" w:rsidRPr="00B22389" w:rsidRDefault="00080FF1" w:rsidP="00407E43">
            <w:pPr>
              <w:spacing w:after="0" w:line="228" w:lineRule="auto"/>
              <w:jc w:val="center"/>
            </w:pPr>
            <w:r>
              <w:t>-</w:t>
            </w:r>
          </w:p>
        </w:tc>
      </w:tr>
      <w:tr w:rsidR="00080FF1" w:rsidTr="00321646">
        <w:trPr>
          <w:trHeight w:val="98"/>
        </w:trPr>
        <w:tc>
          <w:tcPr>
            <w:tcW w:w="250" w:type="dxa"/>
            <w:vMerge/>
            <w:shd w:val="clear" w:color="auto" w:fill="auto"/>
          </w:tcPr>
          <w:p w:rsidR="00080FF1" w:rsidRPr="00083F58" w:rsidRDefault="00080FF1" w:rsidP="00407E43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080FF1" w:rsidRPr="00083F58" w:rsidRDefault="00080FF1" w:rsidP="00956084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080FF1" w:rsidRDefault="00080FF1" w:rsidP="00956084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080FF1" w:rsidRDefault="00080FF1" w:rsidP="00956084">
            <w:pPr>
              <w:spacing w:after="0" w:line="228" w:lineRule="auto"/>
              <w:ind w:left="-62" w:right="-108"/>
              <w:jc w:val="center"/>
            </w:pPr>
            <w:r>
              <w:t>Земельный участок под ИЖС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080FF1" w:rsidRDefault="00080FF1" w:rsidP="00956084">
            <w:pPr>
              <w:spacing w:after="0" w:line="228" w:lineRule="auto"/>
              <w:ind w:left="-108" w:right="-108"/>
              <w:jc w:val="center"/>
            </w:pPr>
            <w: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080FF1" w:rsidRDefault="00080FF1" w:rsidP="00956084">
            <w:pPr>
              <w:spacing w:after="0" w:line="228" w:lineRule="auto"/>
              <w:jc w:val="center"/>
            </w:pPr>
            <w:r>
              <w:t>595,0</w:t>
            </w:r>
          </w:p>
        </w:tc>
        <w:tc>
          <w:tcPr>
            <w:tcW w:w="1139" w:type="dxa"/>
            <w:shd w:val="clear" w:color="auto" w:fill="auto"/>
          </w:tcPr>
          <w:p w:rsidR="00080FF1" w:rsidRDefault="00080FF1" w:rsidP="00956084">
            <w:pPr>
              <w:spacing w:after="0" w:line="228" w:lineRule="auto"/>
              <w:ind w:left="-108" w:right="-108"/>
              <w:jc w:val="center"/>
            </w:pPr>
            <w:r>
              <w:t>Российская Федерация</w:t>
            </w:r>
          </w:p>
        </w:tc>
        <w:tc>
          <w:tcPr>
            <w:tcW w:w="1701" w:type="dxa"/>
            <w:vMerge/>
            <w:shd w:val="clear" w:color="auto" w:fill="auto"/>
          </w:tcPr>
          <w:p w:rsidR="00080FF1" w:rsidRDefault="00080FF1" w:rsidP="00956084">
            <w:pPr>
              <w:spacing w:after="0" w:line="228" w:lineRule="auto"/>
              <w:jc w:val="center"/>
            </w:pPr>
          </w:p>
        </w:tc>
        <w:tc>
          <w:tcPr>
            <w:tcW w:w="739" w:type="dxa"/>
            <w:gridSpan w:val="2"/>
            <w:vMerge/>
            <w:shd w:val="clear" w:color="auto" w:fill="auto"/>
          </w:tcPr>
          <w:p w:rsidR="00080FF1" w:rsidRDefault="00080FF1" w:rsidP="00956084">
            <w:pPr>
              <w:spacing w:after="0" w:line="228" w:lineRule="auto"/>
              <w:jc w:val="center"/>
            </w:pPr>
          </w:p>
        </w:tc>
        <w:tc>
          <w:tcPr>
            <w:tcW w:w="1098" w:type="dxa"/>
            <w:vMerge/>
            <w:shd w:val="clear" w:color="auto" w:fill="auto"/>
          </w:tcPr>
          <w:p w:rsidR="00080FF1" w:rsidRDefault="00080FF1" w:rsidP="00956084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275" w:type="dxa"/>
            <w:vMerge/>
            <w:shd w:val="clear" w:color="auto" w:fill="auto"/>
          </w:tcPr>
          <w:p w:rsidR="00080FF1" w:rsidRPr="00B22389" w:rsidRDefault="00080FF1" w:rsidP="00956084">
            <w:pPr>
              <w:spacing w:after="0" w:line="228" w:lineRule="auto"/>
              <w:jc w:val="center"/>
            </w:pPr>
          </w:p>
        </w:tc>
        <w:tc>
          <w:tcPr>
            <w:tcW w:w="1134" w:type="dxa"/>
            <w:vMerge/>
          </w:tcPr>
          <w:p w:rsidR="00080FF1" w:rsidRDefault="00080FF1" w:rsidP="00956084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505" w:type="dxa"/>
            <w:vMerge/>
          </w:tcPr>
          <w:p w:rsidR="00080FF1" w:rsidRPr="00B22389" w:rsidRDefault="00080FF1" w:rsidP="00407E43">
            <w:pPr>
              <w:spacing w:after="0" w:line="228" w:lineRule="auto"/>
              <w:jc w:val="center"/>
            </w:pPr>
          </w:p>
        </w:tc>
      </w:tr>
      <w:tr w:rsidR="00080FF1" w:rsidTr="00321646">
        <w:trPr>
          <w:trHeight w:val="124"/>
        </w:trPr>
        <w:tc>
          <w:tcPr>
            <w:tcW w:w="250" w:type="dxa"/>
            <w:vMerge/>
            <w:shd w:val="clear" w:color="auto" w:fill="auto"/>
          </w:tcPr>
          <w:p w:rsidR="00080FF1" w:rsidRPr="00083F58" w:rsidRDefault="00080FF1" w:rsidP="00407E43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080FF1" w:rsidRPr="00083F58" w:rsidRDefault="00080FF1" w:rsidP="00956084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080FF1" w:rsidRDefault="00080FF1" w:rsidP="00956084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080FF1" w:rsidRDefault="00080FF1" w:rsidP="00956084">
            <w:pPr>
              <w:spacing w:after="0" w:line="228" w:lineRule="auto"/>
              <w:ind w:left="-62" w:right="-108"/>
              <w:jc w:val="center"/>
            </w:pPr>
            <w:r>
              <w:t>Жилой дом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080FF1" w:rsidRDefault="00080FF1" w:rsidP="00956084">
            <w:pPr>
              <w:spacing w:after="0" w:line="228" w:lineRule="auto"/>
              <w:ind w:left="-108" w:right="-108"/>
              <w:jc w:val="center"/>
            </w:pPr>
            <w:r>
              <w:t>Общая долевая (1/2)</w:t>
            </w:r>
          </w:p>
        </w:tc>
        <w:tc>
          <w:tcPr>
            <w:tcW w:w="993" w:type="dxa"/>
            <w:shd w:val="clear" w:color="auto" w:fill="auto"/>
          </w:tcPr>
          <w:p w:rsidR="00080FF1" w:rsidRDefault="00080FF1" w:rsidP="00956084">
            <w:pPr>
              <w:spacing w:after="0" w:line="228" w:lineRule="auto"/>
              <w:ind w:left="-109" w:right="-77"/>
              <w:jc w:val="center"/>
            </w:pPr>
            <w:r>
              <w:t>147,4</w:t>
            </w:r>
          </w:p>
        </w:tc>
        <w:tc>
          <w:tcPr>
            <w:tcW w:w="1139" w:type="dxa"/>
            <w:shd w:val="clear" w:color="auto" w:fill="auto"/>
          </w:tcPr>
          <w:p w:rsidR="00080FF1" w:rsidRDefault="00080FF1" w:rsidP="00956084">
            <w:pPr>
              <w:spacing w:after="0" w:line="228" w:lineRule="auto"/>
              <w:ind w:left="-108" w:right="-108"/>
              <w:jc w:val="center"/>
            </w:pPr>
            <w:r>
              <w:t>Российская Федерация</w:t>
            </w:r>
          </w:p>
        </w:tc>
        <w:tc>
          <w:tcPr>
            <w:tcW w:w="1701" w:type="dxa"/>
            <w:vMerge/>
            <w:shd w:val="clear" w:color="auto" w:fill="auto"/>
          </w:tcPr>
          <w:p w:rsidR="00080FF1" w:rsidRDefault="00080FF1" w:rsidP="00956084">
            <w:pPr>
              <w:spacing w:after="0" w:line="228" w:lineRule="auto"/>
              <w:jc w:val="center"/>
            </w:pPr>
          </w:p>
        </w:tc>
        <w:tc>
          <w:tcPr>
            <w:tcW w:w="739" w:type="dxa"/>
            <w:gridSpan w:val="2"/>
            <w:vMerge/>
            <w:shd w:val="clear" w:color="auto" w:fill="auto"/>
          </w:tcPr>
          <w:p w:rsidR="00080FF1" w:rsidRDefault="00080FF1" w:rsidP="00956084">
            <w:pPr>
              <w:spacing w:after="0" w:line="228" w:lineRule="auto"/>
              <w:jc w:val="center"/>
            </w:pPr>
          </w:p>
        </w:tc>
        <w:tc>
          <w:tcPr>
            <w:tcW w:w="1098" w:type="dxa"/>
            <w:vMerge/>
            <w:shd w:val="clear" w:color="auto" w:fill="auto"/>
          </w:tcPr>
          <w:p w:rsidR="00080FF1" w:rsidRDefault="00080FF1" w:rsidP="00956084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275" w:type="dxa"/>
            <w:vMerge/>
            <w:shd w:val="clear" w:color="auto" w:fill="auto"/>
          </w:tcPr>
          <w:p w:rsidR="00080FF1" w:rsidRPr="00B22389" w:rsidRDefault="00080FF1" w:rsidP="00956084">
            <w:pPr>
              <w:spacing w:after="0" w:line="228" w:lineRule="auto"/>
              <w:jc w:val="center"/>
            </w:pPr>
          </w:p>
        </w:tc>
        <w:tc>
          <w:tcPr>
            <w:tcW w:w="1134" w:type="dxa"/>
            <w:vMerge/>
          </w:tcPr>
          <w:p w:rsidR="00080FF1" w:rsidRDefault="00080FF1" w:rsidP="00956084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505" w:type="dxa"/>
            <w:vMerge/>
          </w:tcPr>
          <w:p w:rsidR="00080FF1" w:rsidRPr="00B22389" w:rsidRDefault="00080FF1" w:rsidP="00407E43">
            <w:pPr>
              <w:spacing w:after="0" w:line="228" w:lineRule="auto"/>
              <w:jc w:val="center"/>
            </w:pPr>
          </w:p>
        </w:tc>
      </w:tr>
      <w:tr w:rsidR="00080FF1" w:rsidTr="00321646">
        <w:trPr>
          <w:trHeight w:val="124"/>
        </w:trPr>
        <w:tc>
          <w:tcPr>
            <w:tcW w:w="250" w:type="dxa"/>
            <w:vMerge/>
            <w:shd w:val="clear" w:color="auto" w:fill="auto"/>
          </w:tcPr>
          <w:p w:rsidR="00080FF1" w:rsidRPr="00083F58" w:rsidRDefault="00080FF1" w:rsidP="00407E43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080FF1" w:rsidRPr="00083F58" w:rsidRDefault="00080FF1" w:rsidP="00956084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080FF1" w:rsidRDefault="00080FF1" w:rsidP="00956084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080FF1" w:rsidRDefault="00080FF1" w:rsidP="00956084">
            <w:pPr>
              <w:spacing w:after="0" w:line="228" w:lineRule="auto"/>
              <w:ind w:left="-62" w:right="-20"/>
              <w:jc w:val="center"/>
            </w:pPr>
            <w:r>
              <w:t>Жилой дом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080FF1" w:rsidRDefault="00080FF1" w:rsidP="00956084">
            <w:pPr>
              <w:spacing w:after="0" w:line="228" w:lineRule="auto"/>
              <w:ind w:left="-108" w:right="-108"/>
              <w:jc w:val="center"/>
            </w:pPr>
            <w: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080FF1" w:rsidRDefault="00080FF1" w:rsidP="00956084">
            <w:pPr>
              <w:spacing w:after="0" w:line="228" w:lineRule="auto"/>
              <w:jc w:val="center"/>
            </w:pPr>
            <w:r>
              <w:t>55,5</w:t>
            </w:r>
          </w:p>
        </w:tc>
        <w:tc>
          <w:tcPr>
            <w:tcW w:w="1139" w:type="dxa"/>
            <w:shd w:val="clear" w:color="auto" w:fill="auto"/>
          </w:tcPr>
          <w:p w:rsidR="00080FF1" w:rsidRDefault="00080FF1" w:rsidP="00956084">
            <w:pPr>
              <w:spacing w:after="0" w:line="228" w:lineRule="auto"/>
              <w:ind w:left="-108" w:right="-108"/>
              <w:jc w:val="center"/>
            </w:pPr>
            <w:r>
              <w:t>Российская Федерация</w:t>
            </w:r>
          </w:p>
        </w:tc>
        <w:tc>
          <w:tcPr>
            <w:tcW w:w="1701" w:type="dxa"/>
            <w:vMerge/>
            <w:shd w:val="clear" w:color="auto" w:fill="auto"/>
          </w:tcPr>
          <w:p w:rsidR="00080FF1" w:rsidRDefault="00080FF1" w:rsidP="00956084">
            <w:pPr>
              <w:spacing w:after="0" w:line="228" w:lineRule="auto"/>
              <w:jc w:val="center"/>
            </w:pPr>
          </w:p>
        </w:tc>
        <w:tc>
          <w:tcPr>
            <w:tcW w:w="739" w:type="dxa"/>
            <w:gridSpan w:val="2"/>
            <w:vMerge/>
            <w:shd w:val="clear" w:color="auto" w:fill="auto"/>
          </w:tcPr>
          <w:p w:rsidR="00080FF1" w:rsidRDefault="00080FF1" w:rsidP="00956084">
            <w:pPr>
              <w:spacing w:after="0" w:line="228" w:lineRule="auto"/>
              <w:jc w:val="center"/>
            </w:pPr>
          </w:p>
        </w:tc>
        <w:tc>
          <w:tcPr>
            <w:tcW w:w="1098" w:type="dxa"/>
            <w:vMerge/>
            <w:shd w:val="clear" w:color="auto" w:fill="auto"/>
          </w:tcPr>
          <w:p w:rsidR="00080FF1" w:rsidRDefault="00080FF1" w:rsidP="00956084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275" w:type="dxa"/>
            <w:vMerge/>
            <w:shd w:val="clear" w:color="auto" w:fill="auto"/>
          </w:tcPr>
          <w:p w:rsidR="00080FF1" w:rsidRPr="00B22389" w:rsidRDefault="00080FF1" w:rsidP="00956084">
            <w:pPr>
              <w:spacing w:after="0" w:line="228" w:lineRule="auto"/>
              <w:jc w:val="center"/>
            </w:pPr>
          </w:p>
        </w:tc>
        <w:tc>
          <w:tcPr>
            <w:tcW w:w="1134" w:type="dxa"/>
            <w:vMerge/>
          </w:tcPr>
          <w:p w:rsidR="00080FF1" w:rsidRDefault="00080FF1" w:rsidP="00956084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505" w:type="dxa"/>
            <w:vMerge/>
          </w:tcPr>
          <w:p w:rsidR="00080FF1" w:rsidRPr="00B22389" w:rsidRDefault="00080FF1" w:rsidP="00407E43">
            <w:pPr>
              <w:spacing w:after="0" w:line="228" w:lineRule="auto"/>
              <w:jc w:val="center"/>
            </w:pPr>
          </w:p>
        </w:tc>
      </w:tr>
      <w:tr w:rsidR="00080FF1" w:rsidTr="00321646">
        <w:trPr>
          <w:trHeight w:val="124"/>
        </w:trPr>
        <w:tc>
          <w:tcPr>
            <w:tcW w:w="250" w:type="dxa"/>
            <w:vMerge/>
            <w:shd w:val="clear" w:color="auto" w:fill="auto"/>
          </w:tcPr>
          <w:p w:rsidR="00080FF1" w:rsidRPr="00083F58" w:rsidRDefault="00080FF1" w:rsidP="00407E43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080FF1" w:rsidRPr="00083F58" w:rsidRDefault="00080FF1" w:rsidP="00956084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080FF1" w:rsidRDefault="00080FF1" w:rsidP="00956084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080FF1" w:rsidRDefault="00080FF1" w:rsidP="00956084">
            <w:pPr>
              <w:spacing w:after="0" w:line="228" w:lineRule="auto"/>
              <w:ind w:left="-62" w:right="-20"/>
              <w:jc w:val="center"/>
            </w:pPr>
            <w:r>
              <w:t>Квартира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080FF1" w:rsidRDefault="00080FF1" w:rsidP="00956084">
            <w:pPr>
              <w:spacing w:after="0" w:line="228" w:lineRule="auto"/>
              <w:ind w:left="-108" w:right="-108"/>
              <w:jc w:val="center"/>
            </w:pPr>
            <w: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080FF1" w:rsidRDefault="00080FF1" w:rsidP="00956084">
            <w:pPr>
              <w:spacing w:after="0" w:line="228" w:lineRule="auto"/>
              <w:jc w:val="center"/>
            </w:pPr>
            <w:r>
              <w:t>54,0</w:t>
            </w:r>
          </w:p>
        </w:tc>
        <w:tc>
          <w:tcPr>
            <w:tcW w:w="1139" w:type="dxa"/>
            <w:shd w:val="clear" w:color="auto" w:fill="auto"/>
          </w:tcPr>
          <w:p w:rsidR="00080FF1" w:rsidRDefault="00080FF1" w:rsidP="00956084">
            <w:pPr>
              <w:spacing w:after="0" w:line="228" w:lineRule="auto"/>
              <w:ind w:left="-108" w:right="-108"/>
              <w:jc w:val="center"/>
            </w:pPr>
            <w:r>
              <w:t>Российская Федерация</w:t>
            </w:r>
          </w:p>
        </w:tc>
        <w:tc>
          <w:tcPr>
            <w:tcW w:w="1701" w:type="dxa"/>
            <w:vMerge/>
            <w:shd w:val="clear" w:color="auto" w:fill="auto"/>
          </w:tcPr>
          <w:p w:rsidR="00080FF1" w:rsidRDefault="00080FF1" w:rsidP="00956084">
            <w:pPr>
              <w:spacing w:after="0" w:line="228" w:lineRule="auto"/>
              <w:jc w:val="center"/>
            </w:pPr>
          </w:p>
        </w:tc>
        <w:tc>
          <w:tcPr>
            <w:tcW w:w="739" w:type="dxa"/>
            <w:gridSpan w:val="2"/>
            <w:vMerge/>
            <w:shd w:val="clear" w:color="auto" w:fill="auto"/>
          </w:tcPr>
          <w:p w:rsidR="00080FF1" w:rsidRDefault="00080FF1" w:rsidP="00956084">
            <w:pPr>
              <w:spacing w:after="0" w:line="228" w:lineRule="auto"/>
              <w:jc w:val="center"/>
            </w:pPr>
          </w:p>
        </w:tc>
        <w:tc>
          <w:tcPr>
            <w:tcW w:w="1098" w:type="dxa"/>
            <w:vMerge/>
            <w:shd w:val="clear" w:color="auto" w:fill="auto"/>
          </w:tcPr>
          <w:p w:rsidR="00080FF1" w:rsidRDefault="00080FF1" w:rsidP="00956084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275" w:type="dxa"/>
            <w:vMerge/>
            <w:shd w:val="clear" w:color="auto" w:fill="auto"/>
          </w:tcPr>
          <w:p w:rsidR="00080FF1" w:rsidRPr="00B22389" w:rsidRDefault="00080FF1" w:rsidP="00956084">
            <w:pPr>
              <w:spacing w:after="0" w:line="228" w:lineRule="auto"/>
              <w:jc w:val="center"/>
            </w:pPr>
          </w:p>
        </w:tc>
        <w:tc>
          <w:tcPr>
            <w:tcW w:w="1134" w:type="dxa"/>
            <w:vMerge/>
          </w:tcPr>
          <w:p w:rsidR="00080FF1" w:rsidRDefault="00080FF1" w:rsidP="00956084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505" w:type="dxa"/>
            <w:vMerge/>
          </w:tcPr>
          <w:p w:rsidR="00080FF1" w:rsidRPr="00B22389" w:rsidRDefault="00080FF1" w:rsidP="00407E43">
            <w:pPr>
              <w:spacing w:after="0" w:line="228" w:lineRule="auto"/>
              <w:jc w:val="center"/>
            </w:pPr>
          </w:p>
        </w:tc>
      </w:tr>
      <w:tr w:rsidR="00080FF1" w:rsidTr="00321646">
        <w:trPr>
          <w:trHeight w:val="89"/>
        </w:trPr>
        <w:tc>
          <w:tcPr>
            <w:tcW w:w="250" w:type="dxa"/>
            <w:vMerge/>
            <w:shd w:val="clear" w:color="auto" w:fill="auto"/>
          </w:tcPr>
          <w:p w:rsidR="00080FF1" w:rsidRPr="00083F58" w:rsidRDefault="00080FF1" w:rsidP="00407E43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080FF1" w:rsidRPr="00083F58" w:rsidRDefault="00080FF1" w:rsidP="00956084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080FF1" w:rsidRDefault="00080FF1" w:rsidP="00956084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080FF1" w:rsidRDefault="00080FF1" w:rsidP="00956084">
            <w:pPr>
              <w:spacing w:after="0" w:line="228" w:lineRule="auto"/>
              <w:ind w:left="-62" w:right="-20"/>
              <w:jc w:val="center"/>
            </w:pPr>
            <w:r>
              <w:t>Квартира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080FF1" w:rsidRDefault="00080FF1" w:rsidP="00956084">
            <w:pPr>
              <w:spacing w:after="0" w:line="228" w:lineRule="auto"/>
              <w:ind w:left="-108" w:right="-108"/>
              <w:jc w:val="center"/>
            </w:pPr>
            <w: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080FF1" w:rsidRDefault="00080FF1" w:rsidP="00956084">
            <w:pPr>
              <w:spacing w:after="0" w:line="228" w:lineRule="auto"/>
              <w:jc w:val="center"/>
            </w:pPr>
            <w:r>
              <w:t>46,0</w:t>
            </w:r>
          </w:p>
        </w:tc>
        <w:tc>
          <w:tcPr>
            <w:tcW w:w="1139" w:type="dxa"/>
            <w:shd w:val="clear" w:color="auto" w:fill="auto"/>
          </w:tcPr>
          <w:p w:rsidR="00080FF1" w:rsidRDefault="00080FF1" w:rsidP="00956084">
            <w:pPr>
              <w:spacing w:after="0" w:line="228" w:lineRule="auto"/>
              <w:ind w:left="-108" w:right="-108"/>
              <w:jc w:val="center"/>
            </w:pPr>
            <w:r>
              <w:t>Российская Федерация</w:t>
            </w:r>
          </w:p>
        </w:tc>
        <w:tc>
          <w:tcPr>
            <w:tcW w:w="1701" w:type="dxa"/>
            <w:vMerge/>
            <w:shd w:val="clear" w:color="auto" w:fill="auto"/>
          </w:tcPr>
          <w:p w:rsidR="00080FF1" w:rsidRDefault="00080FF1" w:rsidP="00956084">
            <w:pPr>
              <w:spacing w:after="0" w:line="228" w:lineRule="auto"/>
              <w:jc w:val="center"/>
            </w:pPr>
          </w:p>
        </w:tc>
        <w:tc>
          <w:tcPr>
            <w:tcW w:w="739" w:type="dxa"/>
            <w:gridSpan w:val="2"/>
            <w:vMerge/>
            <w:shd w:val="clear" w:color="auto" w:fill="auto"/>
          </w:tcPr>
          <w:p w:rsidR="00080FF1" w:rsidRDefault="00080FF1" w:rsidP="00956084">
            <w:pPr>
              <w:spacing w:after="0" w:line="228" w:lineRule="auto"/>
              <w:jc w:val="center"/>
            </w:pPr>
          </w:p>
        </w:tc>
        <w:tc>
          <w:tcPr>
            <w:tcW w:w="1098" w:type="dxa"/>
            <w:vMerge/>
            <w:shd w:val="clear" w:color="auto" w:fill="auto"/>
          </w:tcPr>
          <w:p w:rsidR="00080FF1" w:rsidRDefault="00080FF1" w:rsidP="00956084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275" w:type="dxa"/>
            <w:vMerge/>
            <w:shd w:val="clear" w:color="auto" w:fill="auto"/>
          </w:tcPr>
          <w:p w:rsidR="00080FF1" w:rsidRPr="00B22389" w:rsidRDefault="00080FF1" w:rsidP="00956084">
            <w:pPr>
              <w:spacing w:after="0" w:line="228" w:lineRule="auto"/>
              <w:jc w:val="center"/>
            </w:pPr>
          </w:p>
        </w:tc>
        <w:tc>
          <w:tcPr>
            <w:tcW w:w="1134" w:type="dxa"/>
            <w:vMerge/>
          </w:tcPr>
          <w:p w:rsidR="00080FF1" w:rsidRDefault="00080FF1" w:rsidP="00956084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505" w:type="dxa"/>
            <w:vMerge/>
          </w:tcPr>
          <w:p w:rsidR="00080FF1" w:rsidRPr="00B22389" w:rsidRDefault="00080FF1" w:rsidP="00407E43">
            <w:pPr>
              <w:spacing w:after="0" w:line="228" w:lineRule="auto"/>
              <w:jc w:val="center"/>
            </w:pPr>
          </w:p>
        </w:tc>
      </w:tr>
      <w:tr w:rsidR="00080FF1" w:rsidTr="00321646">
        <w:trPr>
          <w:trHeight w:val="1097"/>
        </w:trPr>
        <w:tc>
          <w:tcPr>
            <w:tcW w:w="250" w:type="dxa"/>
            <w:vMerge w:val="restart"/>
            <w:shd w:val="clear" w:color="auto" w:fill="auto"/>
          </w:tcPr>
          <w:p w:rsidR="00080FF1" w:rsidRPr="00083F58" w:rsidRDefault="00080FF1" w:rsidP="00C82F4B">
            <w:pPr>
              <w:spacing w:after="0" w:line="228" w:lineRule="auto"/>
              <w:ind w:left="-142" w:right="-108"/>
              <w:jc w:val="center"/>
            </w:pPr>
            <w:r>
              <w:lastRenderedPageBreak/>
              <w:t>6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80FF1" w:rsidRPr="00007D15" w:rsidRDefault="00080FF1" w:rsidP="00956084">
            <w:pPr>
              <w:spacing w:after="0" w:line="228" w:lineRule="auto"/>
              <w:ind w:left="-108" w:right="-108"/>
              <w:jc w:val="center"/>
              <w:rPr>
                <w:highlight w:val="cyan"/>
              </w:rPr>
            </w:pPr>
            <w:r w:rsidRPr="00007D15">
              <w:rPr>
                <w:highlight w:val="cyan"/>
              </w:rPr>
              <w:t>Гиркина</w:t>
            </w:r>
          </w:p>
          <w:p w:rsidR="00080FF1" w:rsidRPr="00007D15" w:rsidRDefault="00080FF1" w:rsidP="00956084">
            <w:pPr>
              <w:spacing w:after="0" w:line="228" w:lineRule="auto"/>
              <w:ind w:left="-108" w:right="-108"/>
              <w:jc w:val="center"/>
              <w:rPr>
                <w:highlight w:val="cyan"/>
              </w:rPr>
            </w:pPr>
            <w:r w:rsidRPr="00007D15">
              <w:rPr>
                <w:highlight w:val="cyan"/>
              </w:rPr>
              <w:t>Ольга</w:t>
            </w:r>
          </w:p>
          <w:p w:rsidR="00080FF1" w:rsidRPr="00083F58" w:rsidRDefault="00080FF1" w:rsidP="00956084">
            <w:pPr>
              <w:spacing w:after="0" w:line="228" w:lineRule="auto"/>
              <w:ind w:left="-108" w:right="-108"/>
              <w:jc w:val="center"/>
            </w:pPr>
            <w:r w:rsidRPr="00007D15">
              <w:rPr>
                <w:highlight w:val="cyan"/>
              </w:rPr>
              <w:t>Викторовна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80FF1" w:rsidRDefault="00080FF1" w:rsidP="00956084">
            <w:pPr>
              <w:spacing w:after="0" w:line="228" w:lineRule="auto"/>
              <w:ind w:left="-108" w:right="-108"/>
              <w:jc w:val="center"/>
            </w:pPr>
            <w:r>
              <w:t>Главный врач муниципального бюджетного учреждения здравоохранения «Константиновская центральная районная больница»</w:t>
            </w:r>
          </w:p>
        </w:tc>
        <w:tc>
          <w:tcPr>
            <w:tcW w:w="1701" w:type="dxa"/>
            <w:shd w:val="clear" w:color="auto" w:fill="auto"/>
          </w:tcPr>
          <w:p w:rsidR="00080FF1" w:rsidRDefault="00080FF1" w:rsidP="00956084">
            <w:pPr>
              <w:spacing w:after="0" w:line="228" w:lineRule="auto"/>
              <w:ind w:left="-62" w:right="-108"/>
              <w:jc w:val="center"/>
            </w:pPr>
            <w:r>
              <w:t>Земельный участок под ИЖС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080FF1" w:rsidRDefault="00080FF1" w:rsidP="00956084">
            <w:pPr>
              <w:spacing w:after="0" w:line="228" w:lineRule="auto"/>
              <w:ind w:left="-108" w:right="-108"/>
              <w:jc w:val="center"/>
            </w:pPr>
            <w: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080FF1" w:rsidRPr="00321A2A" w:rsidRDefault="00080FF1" w:rsidP="00956084">
            <w:pPr>
              <w:spacing w:after="0" w:line="228" w:lineRule="auto"/>
              <w:jc w:val="center"/>
            </w:pPr>
            <w:r>
              <w:t>946,0</w:t>
            </w:r>
          </w:p>
        </w:tc>
        <w:tc>
          <w:tcPr>
            <w:tcW w:w="1139" w:type="dxa"/>
            <w:shd w:val="clear" w:color="auto" w:fill="auto"/>
          </w:tcPr>
          <w:p w:rsidR="00080FF1" w:rsidRDefault="00080FF1" w:rsidP="00956084">
            <w:pPr>
              <w:spacing w:after="0" w:line="228" w:lineRule="auto"/>
              <w:ind w:left="-108" w:right="-108"/>
              <w:jc w:val="center"/>
            </w:pPr>
            <w:r>
              <w:t>Российская Федерация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80FF1" w:rsidRDefault="00080FF1" w:rsidP="00956084">
            <w:pPr>
              <w:spacing w:after="0" w:line="228" w:lineRule="auto"/>
              <w:jc w:val="center"/>
            </w:pPr>
            <w:r>
              <w:t>Не имеет</w:t>
            </w:r>
          </w:p>
        </w:tc>
        <w:tc>
          <w:tcPr>
            <w:tcW w:w="739" w:type="dxa"/>
            <w:gridSpan w:val="2"/>
            <w:vMerge w:val="restart"/>
            <w:shd w:val="clear" w:color="auto" w:fill="auto"/>
          </w:tcPr>
          <w:p w:rsidR="00080FF1" w:rsidRDefault="00080FF1" w:rsidP="00956084">
            <w:pPr>
              <w:spacing w:after="0" w:line="228" w:lineRule="auto"/>
              <w:jc w:val="center"/>
            </w:pPr>
            <w:r>
              <w:t>-</w:t>
            </w:r>
          </w:p>
        </w:tc>
        <w:tc>
          <w:tcPr>
            <w:tcW w:w="1098" w:type="dxa"/>
            <w:vMerge w:val="restart"/>
            <w:shd w:val="clear" w:color="auto" w:fill="auto"/>
          </w:tcPr>
          <w:p w:rsidR="00080FF1" w:rsidRDefault="00080FF1" w:rsidP="00956084">
            <w:pPr>
              <w:spacing w:after="0" w:line="228" w:lineRule="auto"/>
              <w:ind w:left="-108" w:right="-108"/>
              <w:jc w:val="center"/>
            </w:pPr>
            <w: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080FF1" w:rsidRPr="00B22389" w:rsidRDefault="00080FF1" w:rsidP="00956084">
            <w:pPr>
              <w:spacing w:after="0" w:line="228" w:lineRule="auto"/>
              <w:jc w:val="center"/>
            </w:pPr>
            <w:r>
              <w:t>Не имеет</w:t>
            </w:r>
          </w:p>
        </w:tc>
        <w:tc>
          <w:tcPr>
            <w:tcW w:w="1134" w:type="dxa"/>
            <w:vMerge w:val="restart"/>
          </w:tcPr>
          <w:p w:rsidR="00080FF1" w:rsidRDefault="00080FF1" w:rsidP="00956084">
            <w:pPr>
              <w:spacing w:after="0" w:line="228" w:lineRule="auto"/>
              <w:ind w:left="-108" w:right="-108"/>
              <w:jc w:val="center"/>
            </w:pPr>
            <w:r>
              <w:t>885 920,33</w:t>
            </w:r>
          </w:p>
        </w:tc>
        <w:tc>
          <w:tcPr>
            <w:tcW w:w="1505" w:type="dxa"/>
            <w:vMerge w:val="restart"/>
          </w:tcPr>
          <w:p w:rsidR="00080FF1" w:rsidRPr="00B22389" w:rsidRDefault="00080FF1" w:rsidP="00C82F4B">
            <w:pPr>
              <w:spacing w:after="0" w:line="228" w:lineRule="auto"/>
              <w:jc w:val="center"/>
            </w:pPr>
            <w:r>
              <w:t>-</w:t>
            </w:r>
          </w:p>
        </w:tc>
      </w:tr>
      <w:tr w:rsidR="00080FF1" w:rsidTr="00321646">
        <w:trPr>
          <w:trHeight w:val="1529"/>
        </w:trPr>
        <w:tc>
          <w:tcPr>
            <w:tcW w:w="250" w:type="dxa"/>
            <w:vMerge/>
            <w:shd w:val="clear" w:color="auto" w:fill="auto"/>
          </w:tcPr>
          <w:p w:rsidR="00080FF1" w:rsidRPr="00083F58" w:rsidRDefault="00080FF1" w:rsidP="00C82F4B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080FF1" w:rsidRPr="000B42E1" w:rsidRDefault="00080FF1" w:rsidP="00C82F4B">
            <w:pPr>
              <w:spacing w:after="0" w:line="228" w:lineRule="auto"/>
              <w:ind w:left="-108" w:right="-108"/>
              <w:jc w:val="center"/>
              <w:rPr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80FF1" w:rsidRDefault="00080FF1" w:rsidP="00C82F4B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080FF1" w:rsidRDefault="00080FF1" w:rsidP="00C82F4B">
            <w:pPr>
              <w:spacing w:after="0" w:line="228" w:lineRule="auto"/>
              <w:ind w:left="-62" w:right="-108"/>
              <w:jc w:val="center"/>
            </w:pPr>
            <w:r>
              <w:t>Жилой дом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080FF1" w:rsidRDefault="00080FF1" w:rsidP="00C82F4B">
            <w:pPr>
              <w:spacing w:after="0" w:line="228" w:lineRule="auto"/>
              <w:ind w:left="-108" w:right="-108"/>
              <w:jc w:val="center"/>
            </w:pPr>
            <w: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080FF1" w:rsidRDefault="00080FF1" w:rsidP="00C82F4B">
            <w:pPr>
              <w:spacing w:after="0" w:line="228" w:lineRule="auto"/>
              <w:jc w:val="center"/>
            </w:pPr>
            <w:r>
              <w:t>159,1</w:t>
            </w:r>
          </w:p>
        </w:tc>
        <w:tc>
          <w:tcPr>
            <w:tcW w:w="1139" w:type="dxa"/>
            <w:shd w:val="clear" w:color="auto" w:fill="auto"/>
          </w:tcPr>
          <w:p w:rsidR="00080FF1" w:rsidRDefault="00080FF1" w:rsidP="00C82F4B">
            <w:pPr>
              <w:spacing w:after="0" w:line="228" w:lineRule="auto"/>
              <w:ind w:left="-108" w:right="-108"/>
              <w:jc w:val="center"/>
            </w:pPr>
            <w:r>
              <w:t>Российская Федерация</w:t>
            </w:r>
          </w:p>
        </w:tc>
        <w:tc>
          <w:tcPr>
            <w:tcW w:w="1701" w:type="dxa"/>
            <w:vMerge/>
            <w:shd w:val="clear" w:color="auto" w:fill="auto"/>
          </w:tcPr>
          <w:p w:rsidR="00080FF1" w:rsidRDefault="00080FF1" w:rsidP="00C82F4B">
            <w:pPr>
              <w:spacing w:after="0" w:line="228" w:lineRule="auto"/>
              <w:jc w:val="center"/>
            </w:pPr>
          </w:p>
        </w:tc>
        <w:tc>
          <w:tcPr>
            <w:tcW w:w="739" w:type="dxa"/>
            <w:gridSpan w:val="2"/>
            <w:vMerge/>
            <w:shd w:val="clear" w:color="auto" w:fill="auto"/>
          </w:tcPr>
          <w:p w:rsidR="00080FF1" w:rsidRDefault="00080FF1" w:rsidP="00C82F4B">
            <w:pPr>
              <w:spacing w:after="0" w:line="228" w:lineRule="auto"/>
              <w:jc w:val="center"/>
            </w:pPr>
          </w:p>
        </w:tc>
        <w:tc>
          <w:tcPr>
            <w:tcW w:w="1098" w:type="dxa"/>
            <w:vMerge/>
            <w:shd w:val="clear" w:color="auto" w:fill="auto"/>
          </w:tcPr>
          <w:p w:rsidR="00080FF1" w:rsidRDefault="00080FF1" w:rsidP="00C82F4B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275" w:type="dxa"/>
            <w:vMerge/>
            <w:shd w:val="clear" w:color="auto" w:fill="auto"/>
          </w:tcPr>
          <w:p w:rsidR="00080FF1" w:rsidRPr="00B22389" w:rsidRDefault="00080FF1" w:rsidP="00C82F4B">
            <w:pPr>
              <w:spacing w:after="0" w:line="228" w:lineRule="auto"/>
              <w:jc w:val="center"/>
            </w:pPr>
          </w:p>
        </w:tc>
        <w:tc>
          <w:tcPr>
            <w:tcW w:w="1134" w:type="dxa"/>
            <w:vMerge/>
          </w:tcPr>
          <w:p w:rsidR="00080FF1" w:rsidRDefault="00080FF1" w:rsidP="00C82F4B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505" w:type="dxa"/>
            <w:vMerge/>
          </w:tcPr>
          <w:p w:rsidR="00080FF1" w:rsidRPr="00B22389" w:rsidRDefault="00080FF1" w:rsidP="00C82F4B">
            <w:pPr>
              <w:spacing w:after="0" w:line="228" w:lineRule="auto"/>
              <w:jc w:val="center"/>
            </w:pPr>
          </w:p>
        </w:tc>
      </w:tr>
    </w:tbl>
    <w:p w:rsidR="00080FF1" w:rsidRDefault="00080FF1" w:rsidP="00C82F4B">
      <w:pPr>
        <w:spacing w:after="0" w:line="228" w:lineRule="auto"/>
        <w:jc w:val="center"/>
      </w:pPr>
    </w:p>
    <w:p w:rsidR="00080FF1" w:rsidRDefault="00080FF1" w:rsidP="000F4856">
      <w:pPr>
        <w:ind w:left="284"/>
      </w:pPr>
    </w:p>
    <w:p w:rsidR="00080FF1" w:rsidRDefault="00080FF1">
      <w:pPr>
        <w:spacing w:after="0" w:line="240" w:lineRule="auto"/>
      </w:pPr>
      <w:r>
        <w:br w:type="page"/>
      </w:r>
    </w:p>
    <w:p w:rsidR="00080FF1" w:rsidRPr="00A30114" w:rsidRDefault="00080FF1" w:rsidP="00A30114">
      <w:pPr>
        <w:spacing w:after="0" w:line="228" w:lineRule="auto"/>
        <w:jc w:val="center"/>
      </w:pPr>
      <w:r w:rsidRPr="00A30114">
        <w:lastRenderedPageBreak/>
        <w:t xml:space="preserve">Сведения о доходах, расходах, об имуществе и обязательствах имущественного характера </w:t>
      </w:r>
    </w:p>
    <w:p w:rsidR="00080FF1" w:rsidRPr="00A30114" w:rsidRDefault="00080FF1" w:rsidP="00A30114">
      <w:pPr>
        <w:spacing w:after="0" w:line="228" w:lineRule="auto"/>
        <w:jc w:val="center"/>
      </w:pPr>
      <w:r w:rsidRPr="00A30114">
        <w:t>руководителей муниципальных образовательных организаций Константиновского района</w:t>
      </w:r>
    </w:p>
    <w:p w:rsidR="00080FF1" w:rsidRPr="00A30114" w:rsidRDefault="00080FF1" w:rsidP="00A30114">
      <w:pPr>
        <w:spacing w:after="0" w:line="228" w:lineRule="auto"/>
        <w:jc w:val="center"/>
      </w:pPr>
      <w:r w:rsidRPr="00A30114">
        <w:t>за период с 1 января 2016 г. по 31 декабря 2016 г.</w:t>
      </w:r>
    </w:p>
    <w:p w:rsidR="00080FF1" w:rsidRPr="00A30114" w:rsidRDefault="00080FF1" w:rsidP="00A30114">
      <w:pPr>
        <w:spacing w:after="0" w:line="228" w:lineRule="auto"/>
        <w:jc w:val="center"/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2"/>
        <w:gridCol w:w="1134"/>
        <w:gridCol w:w="1134"/>
        <w:gridCol w:w="1559"/>
        <w:gridCol w:w="1276"/>
        <w:gridCol w:w="850"/>
        <w:gridCol w:w="1134"/>
        <w:gridCol w:w="1418"/>
        <w:gridCol w:w="992"/>
        <w:gridCol w:w="1134"/>
        <w:gridCol w:w="1134"/>
        <w:gridCol w:w="1134"/>
        <w:gridCol w:w="1985"/>
      </w:tblGrid>
      <w:tr w:rsidR="00080FF1" w:rsidRPr="00A30114" w:rsidTr="00A30114">
        <w:trPr>
          <w:tblHeader/>
        </w:trPr>
        <w:tc>
          <w:tcPr>
            <w:tcW w:w="392" w:type="dxa"/>
            <w:vMerge w:val="restart"/>
            <w:shd w:val="clear" w:color="auto" w:fill="auto"/>
          </w:tcPr>
          <w:p w:rsidR="00080FF1" w:rsidRPr="00A30114" w:rsidRDefault="00080FF1" w:rsidP="00A30114">
            <w:pPr>
              <w:spacing w:after="0" w:line="228" w:lineRule="auto"/>
              <w:ind w:left="-142" w:right="-108"/>
              <w:jc w:val="center"/>
            </w:pPr>
            <w:r w:rsidRPr="00A30114">
              <w:t>№</w:t>
            </w:r>
          </w:p>
          <w:p w:rsidR="00080FF1" w:rsidRPr="00A30114" w:rsidRDefault="00080FF1" w:rsidP="00A30114">
            <w:pPr>
              <w:spacing w:after="0" w:line="228" w:lineRule="auto"/>
              <w:ind w:left="-142" w:right="-108"/>
              <w:jc w:val="center"/>
            </w:pPr>
            <w:r w:rsidRPr="00A30114">
              <w:t>п/п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80FF1" w:rsidRPr="00A30114" w:rsidRDefault="00080FF1" w:rsidP="00A30114">
            <w:pPr>
              <w:spacing w:after="0" w:line="228" w:lineRule="auto"/>
              <w:ind w:left="-142" w:right="-108"/>
              <w:jc w:val="center"/>
            </w:pPr>
            <w:r w:rsidRPr="00A30114">
              <w:t>Фам</w:t>
            </w:r>
            <w:r w:rsidRPr="00A30114">
              <w:t>и</w:t>
            </w:r>
            <w:r w:rsidRPr="00A30114">
              <w:t>лия и ин</w:t>
            </w:r>
            <w:r w:rsidRPr="00A30114">
              <w:t>и</w:t>
            </w:r>
            <w:r w:rsidRPr="00A30114">
              <w:t>циалы лица, чьи св</w:t>
            </w:r>
            <w:r w:rsidRPr="00A30114">
              <w:t>е</w:t>
            </w:r>
            <w:r w:rsidRPr="00A30114">
              <w:t>дения разме-щаются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80FF1" w:rsidRPr="00A30114" w:rsidRDefault="00080FF1" w:rsidP="00A30114">
            <w:pPr>
              <w:spacing w:after="0" w:line="228" w:lineRule="auto"/>
              <w:ind w:left="-142" w:right="-108"/>
              <w:jc w:val="center"/>
            </w:pPr>
            <w:r w:rsidRPr="00A30114">
              <w:t>Долж-ность</w:t>
            </w:r>
          </w:p>
        </w:tc>
        <w:tc>
          <w:tcPr>
            <w:tcW w:w="4819" w:type="dxa"/>
            <w:gridSpan w:val="4"/>
            <w:shd w:val="clear" w:color="auto" w:fill="auto"/>
          </w:tcPr>
          <w:p w:rsidR="00080FF1" w:rsidRPr="00A30114" w:rsidRDefault="00080FF1" w:rsidP="00A30114">
            <w:pPr>
              <w:spacing w:after="0" w:line="228" w:lineRule="auto"/>
              <w:ind w:left="-142" w:right="-108"/>
              <w:jc w:val="center"/>
            </w:pPr>
            <w:r w:rsidRPr="00A30114">
              <w:t>Объекты недвижимости, находящиеся в собстве</w:t>
            </w:r>
            <w:r w:rsidRPr="00A30114">
              <w:t>н</w:t>
            </w:r>
            <w:r w:rsidRPr="00A30114">
              <w:t>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080FF1" w:rsidRPr="00A30114" w:rsidRDefault="00080FF1" w:rsidP="00A30114">
            <w:pPr>
              <w:spacing w:after="0" w:line="228" w:lineRule="auto"/>
              <w:ind w:left="-142" w:right="-108"/>
              <w:jc w:val="center"/>
            </w:pPr>
            <w:r w:rsidRPr="00A30114">
              <w:t>Объекты недвижимости, находящиеся в пользов</w:t>
            </w:r>
            <w:r w:rsidRPr="00A30114">
              <w:t>а</w:t>
            </w:r>
            <w:r w:rsidRPr="00A30114">
              <w:t>нии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80FF1" w:rsidRPr="00A30114" w:rsidRDefault="00080FF1" w:rsidP="00A30114">
            <w:pPr>
              <w:spacing w:after="0" w:line="228" w:lineRule="auto"/>
              <w:ind w:left="-142" w:right="-108"/>
              <w:jc w:val="center"/>
            </w:pPr>
            <w:r>
              <w:t>Транспор</w:t>
            </w:r>
            <w:r>
              <w:t>т</w:t>
            </w:r>
            <w:r w:rsidRPr="00A30114">
              <w:t>ные средс</w:t>
            </w:r>
            <w:r w:rsidRPr="00A30114">
              <w:t>т</w:t>
            </w:r>
            <w:r w:rsidRPr="00A30114">
              <w:t>ва</w:t>
            </w:r>
          </w:p>
          <w:p w:rsidR="00080FF1" w:rsidRPr="00A30114" w:rsidRDefault="00080FF1" w:rsidP="00A30114">
            <w:pPr>
              <w:spacing w:after="0" w:line="228" w:lineRule="auto"/>
              <w:ind w:left="-142" w:right="-108"/>
              <w:jc w:val="center"/>
            </w:pPr>
            <w:r w:rsidRPr="00A30114">
              <w:t>(вид, ма</w:t>
            </w:r>
            <w:r w:rsidRPr="00A30114">
              <w:t>р</w:t>
            </w:r>
            <w:r w:rsidRPr="00A30114">
              <w:t>ка)</w:t>
            </w:r>
          </w:p>
        </w:tc>
        <w:tc>
          <w:tcPr>
            <w:tcW w:w="1134" w:type="dxa"/>
            <w:vMerge w:val="restart"/>
          </w:tcPr>
          <w:p w:rsidR="00080FF1" w:rsidRPr="00A30114" w:rsidRDefault="00080FF1" w:rsidP="00A30114">
            <w:pPr>
              <w:spacing w:after="0" w:line="228" w:lineRule="auto"/>
              <w:ind w:left="-142" w:right="-108"/>
              <w:jc w:val="center"/>
            </w:pPr>
            <w:r>
              <w:t>Деклариро-ванный годо</w:t>
            </w:r>
            <w:r w:rsidRPr="00A30114">
              <w:t>вой доход (руб.)</w:t>
            </w:r>
          </w:p>
        </w:tc>
        <w:tc>
          <w:tcPr>
            <w:tcW w:w="1985" w:type="dxa"/>
            <w:vMerge w:val="restart"/>
          </w:tcPr>
          <w:p w:rsidR="00080FF1" w:rsidRPr="00A30114" w:rsidRDefault="00080FF1" w:rsidP="00A30114">
            <w:pPr>
              <w:spacing w:after="0" w:line="228" w:lineRule="auto"/>
              <w:ind w:left="-142" w:right="-108"/>
              <w:jc w:val="center"/>
            </w:pPr>
            <w:r w:rsidRPr="00A30114">
              <w:t>Сведения об источниках получ</w:t>
            </w:r>
            <w:r w:rsidRPr="00A30114">
              <w:t>е</w:t>
            </w:r>
            <w:r w:rsidRPr="00A30114">
              <w:t>ния средств, за счет которых с</w:t>
            </w:r>
            <w:r w:rsidRPr="00A30114">
              <w:t>о</w:t>
            </w:r>
            <w:r w:rsidRPr="00A30114">
              <w:t>вершена сделка (вид приобр</w:t>
            </w:r>
            <w:r w:rsidRPr="00A30114">
              <w:t>е</w:t>
            </w:r>
            <w:r w:rsidRPr="00A30114">
              <w:t>тенного имущества, исто</w:t>
            </w:r>
            <w:r w:rsidRPr="00A30114">
              <w:t>ч</w:t>
            </w:r>
            <w:r w:rsidRPr="00A30114">
              <w:t>ники)</w:t>
            </w:r>
          </w:p>
        </w:tc>
      </w:tr>
      <w:tr w:rsidR="00080FF1" w:rsidRPr="00A30114" w:rsidTr="00A30114">
        <w:trPr>
          <w:tblHeader/>
        </w:trPr>
        <w:tc>
          <w:tcPr>
            <w:tcW w:w="392" w:type="dxa"/>
            <w:vMerge/>
            <w:shd w:val="clear" w:color="auto" w:fill="auto"/>
          </w:tcPr>
          <w:p w:rsidR="00080FF1" w:rsidRPr="00A30114" w:rsidRDefault="00080FF1" w:rsidP="00A30114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080FF1" w:rsidRPr="00A30114" w:rsidRDefault="00080FF1" w:rsidP="00A30114">
            <w:pPr>
              <w:spacing w:after="0" w:line="228" w:lineRule="auto"/>
              <w:ind w:left="-142" w:right="-108"/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080FF1" w:rsidRPr="00A30114" w:rsidRDefault="00080FF1" w:rsidP="00A30114">
            <w:pPr>
              <w:spacing w:after="0" w:line="228" w:lineRule="auto"/>
              <w:ind w:left="-142" w:right="-108"/>
              <w:jc w:val="both"/>
            </w:pPr>
          </w:p>
        </w:tc>
        <w:tc>
          <w:tcPr>
            <w:tcW w:w="1559" w:type="dxa"/>
            <w:shd w:val="clear" w:color="auto" w:fill="auto"/>
          </w:tcPr>
          <w:p w:rsidR="00080FF1" w:rsidRPr="00A30114" w:rsidRDefault="00080FF1" w:rsidP="00A30114">
            <w:pPr>
              <w:spacing w:after="0" w:line="228" w:lineRule="auto"/>
              <w:ind w:left="-142" w:right="-108"/>
              <w:jc w:val="center"/>
            </w:pPr>
            <w:r w:rsidRPr="00A30114">
              <w:t>вид объе</w:t>
            </w:r>
            <w:r w:rsidRPr="00A30114">
              <w:t>к</w:t>
            </w:r>
            <w:r w:rsidRPr="00A30114">
              <w:t>та</w:t>
            </w:r>
          </w:p>
        </w:tc>
        <w:tc>
          <w:tcPr>
            <w:tcW w:w="1276" w:type="dxa"/>
            <w:shd w:val="clear" w:color="auto" w:fill="auto"/>
          </w:tcPr>
          <w:p w:rsidR="00080FF1" w:rsidRPr="00A30114" w:rsidRDefault="00080FF1" w:rsidP="00A30114">
            <w:pPr>
              <w:spacing w:after="0" w:line="228" w:lineRule="auto"/>
              <w:ind w:left="-142" w:right="-108"/>
              <w:jc w:val="center"/>
            </w:pPr>
            <w:r w:rsidRPr="00A30114">
              <w:t>вид собс</w:t>
            </w:r>
            <w:r w:rsidRPr="00A30114">
              <w:t>т</w:t>
            </w:r>
            <w:r w:rsidRPr="00A30114">
              <w:t>вен-ности</w:t>
            </w:r>
          </w:p>
        </w:tc>
        <w:tc>
          <w:tcPr>
            <w:tcW w:w="850" w:type="dxa"/>
            <w:shd w:val="clear" w:color="auto" w:fill="auto"/>
          </w:tcPr>
          <w:p w:rsidR="00080FF1" w:rsidRPr="00A30114" w:rsidRDefault="00080FF1" w:rsidP="00A30114">
            <w:pPr>
              <w:spacing w:after="0" w:line="228" w:lineRule="auto"/>
              <w:ind w:left="-142" w:right="-108"/>
              <w:jc w:val="center"/>
            </w:pPr>
            <w:r w:rsidRPr="00A30114">
              <w:t>пло-щадь (кв.м)</w:t>
            </w:r>
          </w:p>
        </w:tc>
        <w:tc>
          <w:tcPr>
            <w:tcW w:w="1134" w:type="dxa"/>
            <w:shd w:val="clear" w:color="auto" w:fill="auto"/>
          </w:tcPr>
          <w:p w:rsidR="00080FF1" w:rsidRPr="00A30114" w:rsidRDefault="00080FF1" w:rsidP="00A30114">
            <w:pPr>
              <w:spacing w:after="0" w:line="228" w:lineRule="auto"/>
              <w:ind w:left="-108" w:right="-108" w:hanging="34"/>
              <w:jc w:val="center"/>
            </w:pPr>
            <w:r w:rsidRPr="00A30114">
              <w:t>страна распо-лож</w:t>
            </w:r>
            <w:r w:rsidRPr="00A30114">
              <w:t>е</w:t>
            </w:r>
            <w:r w:rsidRPr="00A30114">
              <w:t>ния</w:t>
            </w:r>
          </w:p>
        </w:tc>
        <w:tc>
          <w:tcPr>
            <w:tcW w:w="1418" w:type="dxa"/>
            <w:shd w:val="clear" w:color="auto" w:fill="auto"/>
          </w:tcPr>
          <w:p w:rsidR="00080FF1" w:rsidRPr="00A30114" w:rsidRDefault="00080FF1" w:rsidP="00A30114">
            <w:pPr>
              <w:spacing w:after="0" w:line="228" w:lineRule="auto"/>
              <w:ind w:left="-142" w:right="-108"/>
              <w:jc w:val="center"/>
            </w:pPr>
            <w:r w:rsidRPr="00A30114">
              <w:t>вид объе</w:t>
            </w:r>
            <w:r w:rsidRPr="00A30114">
              <w:t>к</w:t>
            </w:r>
            <w:r w:rsidRPr="00A30114">
              <w:t>та</w:t>
            </w:r>
          </w:p>
        </w:tc>
        <w:tc>
          <w:tcPr>
            <w:tcW w:w="992" w:type="dxa"/>
            <w:shd w:val="clear" w:color="auto" w:fill="auto"/>
          </w:tcPr>
          <w:p w:rsidR="00080FF1" w:rsidRPr="00A30114" w:rsidRDefault="00080FF1" w:rsidP="00A30114">
            <w:pPr>
              <w:spacing w:after="0" w:line="228" w:lineRule="auto"/>
              <w:ind w:left="-142" w:right="-108"/>
              <w:jc w:val="center"/>
            </w:pPr>
            <w:r w:rsidRPr="00A30114">
              <w:t>пло-щадь (кв.м)</w:t>
            </w:r>
          </w:p>
        </w:tc>
        <w:tc>
          <w:tcPr>
            <w:tcW w:w="1134" w:type="dxa"/>
            <w:shd w:val="clear" w:color="auto" w:fill="auto"/>
          </w:tcPr>
          <w:p w:rsidR="00080FF1" w:rsidRPr="00A30114" w:rsidRDefault="00080FF1" w:rsidP="00A30114">
            <w:pPr>
              <w:spacing w:after="0" w:line="228" w:lineRule="auto"/>
              <w:ind w:left="-142" w:right="-108"/>
              <w:jc w:val="center"/>
            </w:pPr>
            <w:r w:rsidRPr="00A30114">
              <w:t>страна ра</w:t>
            </w:r>
            <w:r w:rsidRPr="00A30114">
              <w:t>с</w:t>
            </w:r>
            <w:r w:rsidRPr="00A30114">
              <w:t>по-ложения</w:t>
            </w:r>
          </w:p>
        </w:tc>
        <w:tc>
          <w:tcPr>
            <w:tcW w:w="1134" w:type="dxa"/>
            <w:vMerge/>
            <w:shd w:val="clear" w:color="auto" w:fill="auto"/>
          </w:tcPr>
          <w:p w:rsidR="00080FF1" w:rsidRPr="00A30114" w:rsidRDefault="00080FF1" w:rsidP="00A30114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</w:tcPr>
          <w:p w:rsidR="00080FF1" w:rsidRPr="00A30114" w:rsidRDefault="00080FF1" w:rsidP="00A30114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985" w:type="dxa"/>
            <w:vMerge/>
          </w:tcPr>
          <w:p w:rsidR="00080FF1" w:rsidRPr="00A30114" w:rsidRDefault="00080FF1" w:rsidP="00A30114">
            <w:pPr>
              <w:spacing w:after="0" w:line="228" w:lineRule="auto"/>
              <w:ind w:left="-142" w:right="-108"/>
              <w:jc w:val="center"/>
            </w:pPr>
          </w:p>
        </w:tc>
      </w:tr>
      <w:tr w:rsidR="00080FF1" w:rsidRPr="00A30114" w:rsidTr="00A30114">
        <w:trPr>
          <w:tblHeader/>
        </w:trPr>
        <w:tc>
          <w:tcPr>
            <w:tcW w:w="392" w:type="dxa"/>
            <w:shd w:val="clear" w:color="auto" w:fill="auto"/>
          </w:tcPr>
          <w:p w:rsidR="00080FF1" w:rsidRPr="00A30114" w:rsidRDefault="00080FF1" w:rsidP="00A30114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080FF1" w:rsidRPr="00A30114" w:rsidRDefault="00080FF1" w:rsidP="00A30114">
            <w:pPr>
              <w:spacing w:after="0" w:line="228" w:lineRule="auto"/>
              <w:ind w:left="-142" w:right="-108"/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080FF1" w:rsidRPr="00A30114" w:rsidRDefault="00080FF1" w:rsidP="00A30114">
            <w:pPr>
              <w:spacing w:after="0" w:line="228" w:lineRule="auto"/>
              <w:ind w:left="-142" w:right="-108"/>
              <w:jc w:val="both"/>
            </w:pPr>
          </w:p>
        </w:tc>
        <w:tc>
          <w:tcPr>
            <w:tcW w:w="1559" w:type="dxa"/>
            <w:shd w:val="clear" w:color="auto" w:fill="auto"/>
          </w:tcPr>
          <w:p w:rsidR="00080FF1" w:rsidRPr="00A30114" w:rsidRDefault="00080FF1" w:rsidP="00A30114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080FF1" w:rsidRPr="00A30114" w:rsidRDefault="00080FF1" w:rsidP="00A30114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080FF1" w:rsidRPr="00A30114" w:rsidRDefault="00080FF1" w:rsidP="00A30114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080FF1" w:rsidRPr="00A30114" w:rsidRDefault="00080FF1" w:rsidP="00A30114">
            <w:pPr>
              <w:spacing w:after="0" w:line="228" w:lineRule="auto"/>
              <w:ind w:left="-108" w:right="-108" w:hanging="34"/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080FF1" w:rsidRPr="00A30114" w:rsidRDefault="00080FF1" w:rsidP="00A30114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080FF1" w:rsidRPr="00A30114" w:rsidRDefault="00080FF1" w:rsidP="00A30114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080FF1" w:rsidRPr="00A30114" w:rsidRDefault="00080FF1" w:rsidP="00A30114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080FF1" w:rsidRPr="00A30114" w:rsidRDefault="00080FF1" w:rsidP="00A30114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</w:tcPr>
          <w:p w:rsidR="00080FF1" w:rsidRPr="00A30114" w:rsidRDefault="00080FF1" w:rsidP="00A30114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985" w:type="dxa"/>
          </w:tcPr>
          <w:p w:rsidR="00080FF1" w:rsidRPr="00A30114" w:rsidRDefault="00080FF1" w:rsidP="00A30114">
            <w:pPr>
              <w:spacing w:after="0" w:line="228" w:lineRule="auto"/>
              <w:ind w:left="-142" w:right="-108"/>
              <w:jc w:val="center"/>
            </w:pPr>
          </w:p>
        </w:tc>
      </w:tr>
      <w:tr w:rsidR="00080FF1" w:rsidRPr="00A30114" w:rsidTr="00A30114">
        <w:trPr>
          <w:trHeight w:val="871"/>
        </w:trPr>
        <w:tc>
          <w:tcPr>
            <w:tcW w:w="392" w:type="dxa"/>
            <w:vMerge w:val="restart"/>
            <w:shd w:val="clear" w:color="auto" w:fill="auto"/>
          </w:tcPr>
          <w:p w:rsidR="00080FF1" w:rsidRPr="00A30114" w:rsidRDefault="00080FF1" w:rsidP="00A30114">
            <w:pPr>
              <w:spacing w:after="0" w:line="228" w:lineRule="auto"/>
              <w:ind w:left="-142" w:right="-108"/>
              <w:jc w:val="center"/>
            </w:pPr>
            <w:r w:rsidRPr="00A30114">
              <w:t>1.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80FF1" w:rsidRPr="00A30114" w:rsidRDefault="00080FF1" w:rsidP="00A30114">
            <w:pPr>
              <w:spacing w:after="0" w:line="228" w:lineRule="auto"/>
              <w:ind w:left="-142" w:right="-108"/>
              <w:jc w:val="center"/>
              <w:rPr>
                <w:highlight w:val="cyan"/>
              </w:rPr>
            </w:pPr>
            <w:r w:rsidRPr="00A30114">
              <w:rPr>
                <w:highlight w:val="cyan"/>
              </w:rPr>
              <w:t>Агуре</w:t>
            </w:r>
            <w:r w:rsidRPr="00A30114">
              <w:rPr>
                <w:highlight w:val="cyan"/>
              </w:rPr>
              <w:t>е</w:t>
            </w:r>
            <w:r w:rsidRPr="00A30114">
              <w:rPr>
                <w:highlight w:val="cyan"/>
              </w:rPr>
              <w:t>ва Ирина</w:t>
            </w:r>
          </w:p>
          <w:p w:rsidR="00080FF1" w:rsidRPr="00A30114" w:rsidRDefault="00080FF1" w:rsidP="00A30114">
            <w:pPr>
              <w:spacing w:after="0" w:line="228" w:lineRule="auto"/>
              <w:ind w:left="-142" w:right="-108"/>
              <w:jc w:val="center"/>
              <w:rPr>
                <w:highlight w:val="cyan"/>
              </w:rPr>
            </w:pPr>
            <w:r w:rsidRPr="00A30114">
              <w:rPr>
                <w:highlight w:val="cyan"/>
              </w:rPr>
              <w:t>Анатолье</w:t>
            </w:r>
            <w:r w:rsidRPr="00A30114">
              <w:rPr>
                <w:highlight w:val="cyan"/>
              </w:rPr>
              <w:t>в</w:t>
            </w:r>
            <w:r w:rsidRPr="00A30114">
              <w:rPr>
                <w:highlight w:val="cyan"/>
              </w:rPr>
              <w:t>на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80FF1" w:rsidRPr="00A30114" w:rsidRDefault="00080FF1" w:rsidP="00A30114">
            <w:pPr>
              <w:spacing w:after="0" w:line="228" w:lineRule="auto"/>
              <w:ind w:left="-142" w:right="-108"/>
              <w:jc w:val="center"/>
            </w:pPr>
            <w:r w:rsidRPr="00A30114">
              <w:t>Заведу</w:t>
            </w:r>
            <w:r w:rsidRPr="00A30114">
              <w:t>ю</w:t>
            </w:r>
            <w:r w:rsidRPr="00A30114">
              <w:t>щий МБДОУ № 2 «Ладу</w:t>
            </w:r>
            <w:r w:rsidRPr="00A30114">
              <w:t>ш</w:t>
            </w:r>
            <w:r w:rsidRPr="00A30114">
              <w:t>ки»</w:t>
            </w:r>
          </w:p>
        </w:tc>
        <w:tc>
          <w:tcPr>
            <w:tcW w:w="1559" w:type="dxa"/>
            <w:shd w:val="clear" w:color="auto" w:fill="auto"/>
          </w:tcPr>
          <w:p w:rsidR="00080FF1" w:rsidRPr="00A30114" w:rsidRDefault="00080FF1" w:rsidP="00A30114">
            <w:pPr>
              <w:spacing w:after="0" w:line="228" w:lineRule="auto"/>
              <w:ind w:left="-142" w:right="-108"/>
              <w:jc w:val="center"/>
            </w:pPr>
            <w:r w:rsidRPr="00A30114">
              <w:t>Земельный уч</w:t>
            </w:r>
            <w:r w:rsidRPr="00A30114">
              <w:t>а</w:t>
            </w:r>
            <w:r w:rsidRPr="00A30114">
              <w:t>сток под индивидуал</w:t>
            </w:r>
            <w:r w:rsidRPr="00A30114">
              <w:t>ь</w:t>
            </w:r>
            <w:r w:rsidRPr="00A30114">
              <w:t>ное жилищное строительство</w:t>
            </w:r>
          </w:p>
        </w:tc>
        <w:tc>
          <w:tcPr>
            <w:tcW w:w="1276" w:type="dxa"/>
            <w:shd w:val="clear" w:color="auto" w:fill="auto"/>
          </w:tcPr>
          <w:p w:rsidR="00080FF1" w:rsidRPr="00A30114" w:rsidRDefault="00080FF1" w:rsidP="00A30114">
            <w:pPr>
              <w:spacing w:after="0" w:line="228" w:lineRule="auto"/>
              <w:ind w:left="-142" w:right="-108"/>
              <w:jc w:val="center"/>
            </w:pPr>
            <w:r w:rsidRPr="00A30114">
              <w:t>индивид</w:t>
            </w:r>
            <w:r w:rsidRPr="00A30114">
              <w:t>у</w:t>
            </w:r>
            <w:r w:rsidRPr="00A30114">
              <w:t>альная</w:t>
            </w:r>
          </w:p>
          <w:p w:rsidR="00080FF1" w:rsidRPr="00A30114" w:rsidRDefault="00080FF1" w:rsidP="00A30114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080FF1" w:rsidRPr="00A30114" w:rsidRDefault="00080FF1" w:rsidP="00A30114">
            <w:pPr>
              <w:spacing w:after="0" w:line="228" w:lineRule="auto"/>
              <w:ind w:left="-142" w:right="-108"/>
              <w:jc w:val="center"/>
            </w:pPr>
            <w:r w:rsidRPr="00A30114">
              <w:t>1014,0</w:t>
            </w:r>
          </w:p>
          <w:p w:rsidR="00080FF1" w:rsidRPr="00A30114" w:rsidRDefault="00080FF1" w:rsidP="00A30114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080FF1" w:rsidRPr="00A30114" w:rsidRDefault="00080FF1" w:rsidP="00A30114">
            <w:pPr>
              <w:spacing w:after="0" w:line="228" w:lineRule="auto"/>
              <w:ind w:left="-142" w:right="-108"/>
              <w:jc w:val="center"/>
            </w:pPr>
            <w:r w:rsidRPr="00A30114">
              <w:t>Росси</w:t>
            </w:r>
            <w:r w:rsidRPr="00A30114">
              <w:t>й</w:t>
            </w:r>
            <w:r w:rsidRPr="00A30114">
              <w:t>ская Федер</w:t>
            </w:r>
            <w:r w:rsidRPr="00A30114">
              <w:t>а</w:t>
            </w:r>
            <w:r w:rsidRPr="00A30114">
              <w:t>ция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80FF1" w:rsidRPr="00A30114" w:rsidRDefault="00080FF1" w:rsidP="00A30114">
            <w:pPr>
              <w:spacing w:after="0" w:line="228" w:lineRule="auto"/>
              <w:ind w:left="-142" w:right="-108"/>
              <w:jc w:val="center"/>
            </w:pPr>
            <w:r w:rsidRPr="00A30114">
              <w:t>Не им</w:t>
            </w:r>
            <w:r w:rsidRPr="00A30114">
              <w:t>е</w:t>
            </w:r>
            <w:r w:rsidRPr="00A30114">
              <w:t>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080FF1" w:rsidRPr="00A30114" w:rsidRDefault="00080FF1" w:rsidP="00A30114">
            <w:pPr>
              <w:spacing w:after="0" w:line="228" w:lineRule="auto"/>
              <w:ind w:left="-142" w:right="-108"/>
              <w:jc w:val="center"/>
            </w:pPr>
            <w:r w:rsidRPr="00A30114">
              <w:t>Не им</w:t>
            </w:r>
            <w:r w:rsidRPr="00A30114">
              <w:t>е</w:t>
            </w:r>
            <w:r w:rsidRPr="00A30114">
              <w:t>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80FF1" w:rsidRPr="00A30114" w:rsidRDefault="00080FF1" w:rsidP="00A30114">
            <w:pPr>
              <w:spacing w:after="0" w:line="228" w:lineRule="auto"/>
              <w:ind w:left="-142" w:right="-108"/>
              <w:jc w:val="center"/>
            </w:pPr>
            <w:r w:rsidRPr="00A30114"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80FF1" w:rsidRPr="00A30114" w:rsidRDefault="00080FF1" w:rsidP="00A30114">
            <w:pPr>
              <w:spacing w:after="0" w:line="228" w:lineRule="auto"/>
              <w:ind w:left="-142" w:right="-108"/>
              <w:jc w:val="center"/>
            </w:pPr>
            <w:r w:rsidRPr="00A30114">
              <w:t>Не имеет</w:t>
            </w:r>
          </w:p>
        </w:tc>
        <w:tc>
          <w:tcPr>
            <w:tcW w:w="1134" w:type="dxa"/>
            <w:vMerge w:val="restart"/>
          </w:tcPr>
          <w:p w:rsidR="00080FF1" w:rsidRPr="00A30114" w:rsidRDefault="00080FF1" w:rsidP="00A30114">
            <w:pPr>
              <w:spacing w:after="0" w:line="228" w:lineRule="auto"/>
              <w:ind w:left="-142" w:right="-108"/>
              <w:jc w:val="center"/>
            </w:pPr>
            <w:r w:rsidRPr="00A30114">
              <w:t>371 304,38</w:t>
            </w:r>
          </w:p>
        </w:tc>
        <w:tc>
          <w:tcPr>
            <w:tcW w:w="1985" w:type="dxa"/>
            <w:vMerge w:val="restart"/>
          </w:tcPr>
          <w:p w:rsidR="00080FF1" w:rsidRPr="00A30114" w:rsidRDefault="00080FF1" w:rsidP="00A30114">
            <w:pPr>
              <w:spacing w:after="0" w:line="228" w:lineRule="auto"/>
              <w:ind w:left="-142" w:right="-108"/>
              <w:jc w:val="center"/>
            </w:pPr>
            <w:r>
              <w:rPr>
                <w:rFonts w:eastAsia="Times New Roman"/>
                <w:color w:val="000000"/>
                <w:lang w:eastAsia="ru-RU"/>
              </w:rPr>
              <w:t>-</w:t>
            </w:r>
          </w:p>
        </w:tc>
      </w:tr>
      <w:tr w:rsidR="00080FF1" w:rsidRPr="00A30114" w:rsidTr="00A30114">
        <w:trPr>
          <w:trHeight w:val="503"/>
        </w:trPr>
        <w:tc>
          <w:tcPr>
            <w:tcW w:w="392" w:type="dxa"/>
            <w:vMerge/>
            <w:shd w:val="clear" w:color="auto" w:fill="auto"/>
          </w:tcPr>
          <w:p w:rsidR="00080FF1" w:rsidRPr="00A30114" w:rsidRDefault="00080FF1" w:rsidP="00A30114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080FF1" w:rsidRPr="00A30114" w:rsidRDefault="00080FF1" w:rsidP="00A30114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080FF1" w:rsidRPr="00A30114" w:rsidRDefault="00080FF1" w:rsidP="00A30114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080FF1" w:rsidRPr="00A30114" w:rsidRDefault="00080FF1" w:rsidP="00A30114">
            <w:pPr>
              <w:spacing w:after="0" w:line="228" w:lineRule="auto"/>
              <w:ind w:left="-142" w:right="-108"/>
              <w:jc w:val="center"/>
            </w:pPr>
            <w:r w:rsidRPr="00A30114"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080FF1" w:rsidRPr="00A30114" w:rsidRDefault="00080FF1" w:rsidP="00A30114">
            <w:pPr>
              <w:spacing w:after="0" w:line="228" w:lineRule="auto"/>
              <w:ind w:left="-142" w:right="-108"/>
              <w:jc w:val="center"/>
            </w:pPr>
            <w:r w:rsidRPr="00A30114">
              <w:t>индивид</w:t>
            </w:r>
            <w:r w:rsidRPr="00A30114">
              <w:t>у</w:t>
            </w:r>
            <w:r w:rsidRPr="00A30114">
              <w:t>альная</w:t>
            </w:r>
          </w:p>
        </w:tc>
        <w:tc>
          <w:tcPr>
            <w:tcW w:w="850" w:type="dxa"/>
            <w:shd w:val="clear" w:color="auto" w:fill="auto"/>
          </w:tcPr>
          <w:p w:rsidR="00080FF1" w:rsidRPr="00A30114" w:rsidRDefault="00080FF1" w:rsidP="00A30114">
            <w:pPr>
              <w:spacing w:after="0" w:line="228" w:lineRule="auto"/>
              <w:ind w:left="-142" w:right="-108"/>
              <w:jc w:val="center"/>
            </w:pPr>
            <w:r w:rsidRPr="00A30114">
              <w:t>137,8</w:t>
            </w:r>
          </w:p>
        </w:tc>
        <w:tc>
          <w:tcPr>
            <w:tcW w:w="1134" w:type="dxa"/>
            <w:shd w:val="clear" w:color="auto" w:fill="auto"/>
          </w:tcPr>
          <w:p w:rsidR="00080FF1" w:rsidRPr="00A30114" w:rsidRDefault="00080FF1" w:rsidP="00A30114">
            <w:pPr>
              <w:spacing w:after="0" w:line="228" w:lineRule="auto"/>
              <w:ind w:left="-142" w:right="-108"/>
              <w:jc w:val="center"/>
            </w:pPr>
            <w:r w:rsidRPr="00A30114">
              <w:t>Росси</w:t>
            </w:r>
            <w:r w:rsidRPr="00A30114">
              <w:t>й</w:t>
            </w:r>
            <w:r w:rsidRPr="00A30114">
              <w:t>ская Федер</w:t>
            </w:r>
            <w:r w:rsidRPr="00A30114">
              <w:t>а</w:t>
            </w:r>
            <w:r w:rsidRPr="00A30114">
              <w:t>ция</w:t>
            </w:r>
          </w:p>
        </w:tc>
        <w:tc>
          <w:tcPr>
            <w:tcW w:w="1418" w:type="dxa"/>
            <w:vMerge/>
            <w:shd w:val="clear" w:color="auto" w:fill="auto"/>
          </w:tcPr>
          <w:p w:rsidR="00080FF1" w:rsidRPr="00A30114" w:rsidRDefault="00080FF1" w:rsidP="00A30114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080FF1" w:rsidRPr="00A30114" w:rsidRDefault="00080FF1" w:rsidP="00A30114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080FF1" w:rsidRPr="00A30114" w:rsidRDefault="00080FF1" w:rsidP="00A30114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080FF1" w:rsidRPr="00A30114" w:rsidRDefault="00080FF1" w:rsidP="00A30114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</w:tcPr>
          <w:p w:rsidR="00080FF1" w:rsidRPr="00A30114" w:rsidRDefault="00080FF1" w:rsidP="00A30114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985" w:type="dxa"/>
            <w:vMerge/>
          </w:tcPr>
          <w:p w:rsidR="00080FF1" w:rsidRPr="00A30114" w:rsidRDefault="00080FF1" w:rsidP="00A30114">
            <w:pPr>
              <w:spacing w:after="0" w:line="228" w:lineRule="auto"/>
              <w:ind w:left="-142" w:right="-108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080FF1" w:rsidRPr="00A30114" w:rsidTr="00A30114">
        <w:trPr>
          <w:trHeight w:val="395"/>
        </w:trPr>
        <w:tc>
          <w:tcPr>
            <w:tcW w:w="392" w:type="dxa"/>
            <w:vMerge/>
            <w:shd w:val="clear" w:color="auto" w:fill="auto"/>
          </w:tcPr>
          <w:p w:rsidR="00080FF1" w:rsidRPr="00A30114" w:rsidRDefault="00080FF1" w:rsidP="00A30114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080FF1" w:rsidRPr="00A30114" w:rsidRDefault="00080FF1" w:rsidP="00A30114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080FF1" w:rsidRPr="00A30114" w:rsidRDefault="00080FF1" w:rsidP="00A30114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080FF1" w:rsidRPr="00A30114" w:rsidRDefault="00080FF1" w:rsidP="00A30114">
            <w:pPr>
              <w:spacing w:after="0" w:line="228" w:lineRule="auto"/>
              <w:ind w:left="-142" w:right="-108"/>
              <w:jc w:val="center"/>
            </w:pPr>
            <w:r w:rsidRPr="00A30114"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080FF1" w:rsidRPr="00A30114" w:rsidRDefault="00080FF1" w:rsidP="00A30114">
            <w:pPr>
              <w:spacing w:after="0" w:line="228" w:lineRule="auto"/>
              <w:ind w:left="-142" w:right="-108"/>
              <w:jc w:val="center"/>
            </w:pPr>
            <w:r w:rsidRPr="00A30114">
              <w:t>индивид</w:t>
            </w:r>
            <w:r w:rsidRPr="00A30114">
              <w:t>у</w:t>
            </w:r>
            <w:r w:rsidRPr="00A30114">
              <w:t>альная</w:t>
            </w:r>
          </w:p>
        </w:tc>
        <w:tc>
          <w:tcPr>
            <w:tcW w:w="850" w:type="dxa"/>
            <w:shd w:val="clear" w:color="auto" w:fill="auto"/>
          </w:tcPr>
          <w:p w:rsidR="00080FF1" w:rsidRPr="00A30114" w:rsidRDefault="00080FF1" w:rsidP="00A30114">
            <w:pPr>
              <w:spacing w:after="0" w:line="228" w:lineRule="auto"/>
              <w:ind w:left="-142" w:right="-108"/>
              <w:jc w:val="center"/>
            </w:pPr>
            <w:r w:rsidRPr="00A30114">
              <w:t>31,9</w:t>
            </w:r>
          </w:p>
        </w:tc>
        <w:tc>
          <w:tcPr>
            <w:tcW w:w="1134" w:type="dxa"/>
            <w:shd w:val="clear" w:color="auto" w:fill="auto"/>
          </w:tcPr>
          <w:p w:rsidR="00080FF1" w:rsidRPr="00A30114" w:rsidRDefault="00080FF1" w:rsidP="00A30114">
            <w:pPr>
              <w:spacing w:after="0" w:line="228" w:lineRule="auto"/>
              <w:ind w:left="-142" w:right="-108"/>
              <w:jc w:val="center"/>
            </w:pPr>
            <w:r w:rsidRPr="00A30114">
              <w:t>Росси</w:t>
            </w:r>
            <w:r w:rsidRPr="00A30114">
              <w:t>й</w:t>
            </w:r>
            <w:r w:rsidRPr="00A30114">
              <w:t>ская Федер</w:t>
            </w:r>
            <w:r w:rsidRPr="00A30114">
              <w:t>а</w:t>
            </w:r>
            <w:r w:rsidRPr="00A30114">
              <w:t>ция</w:t>
            </w:r>
          </w:p>
        </w:tc>
        <w:tc>
          <w:tcPr>
            <w:tcW w:w="1418" w:type="dxa"/>
            <w:vMerge/>
            <w:shd w:val="clear" w:color="auto" w:fill="auto"/>
          </w:tcPr>
          <w:p w:rsidR="00080FF1" w:rsidRPr="00A30114" w:rsidRDefault="00080FF1" w:rsidP="00A30114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080FF1" w:rsidRPr="00A30114" w:rsidRDefault="00080FF1" w:rsidP="00A30114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080FF1" w:rsidRPr="00A30114" w:rsidRDefault="00080FF1" w:rsidP="00A30114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080FF1" w:rsidRPr="00A30114" w:rsidRDefault="00080FF1" w:rsidP="00A30114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</w:tcPr>
          <w:p w:rsidR="00080FF1" w:rsidRPr="00A30114" w:rsidRDefault="00080FF1" w:rsidP="00A30114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985" w:type="dxa"/>
            <w:vMerge/>
          </w:tcPr>
          <w:p w:rsidR="00080FF1" w:rsidRPr="00A30114" w:rsidRDefault="00080FF1" w:rsidP="00A30114">
            <w:pPr>
              <w:spacing w:after="0" w:line="228" w:lineRule="auto"/>
              <w:ind w:left="-142" w:right="-108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080FF1" w:rsidRPr="00A30114" w:rsidTr="00A30114">
        <w:trPr>
          <w:trHeight w:val="395"/>
        </w:trPr>
        <w:tc>
          <w:tcPr>
            <w:tcW w:w="392" w:type="dxa"/>
            <w:vMerge/>
            <w:shd w:val="clear" w:color="auto" w:fill="auto"/>
          </w:tcPr>
          <w:p w:rsidR="00080FF1" w:rsidRPr="00A30114" w:rsidRDefault="00080FF1" w:rsidP="00A30114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080FF1" w:rsidRPr="00A30114" w:rsidRDefault="00080FF1" w:rsidP="00A30114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080FF1" w:rsidRPr="00A30114" w:rsidRDefault="00080FF1" w:rsidP="00A30114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080FF1" w:rsidRPr="00A30114" w:rsidRDefault="00080FF1" w:rsidP="00A30114">
            <w:pPr>
              <w:spacing w:after="0" w:line="228" w:lineRule="auto"/>
              <w:ind w:left="-142" w:right="-108"/>
              <w:jc w:val="center"/>
            </w:pPr>
            <w:r w:rsidRPr="00A30114">
              <w:t>Г</w:t>
            </w:r>
            <w:r w:rsidRPr="00A30114">
              <w:t>а</w:t>
            </w:r>
            <w:r w:rsidRPr="00A30114">
              <w:t>раж</w:t>
            </w:r>
          </w:p>
          <w:p w:rsidR="00080FF1" w:rsidRPr="00A30114" w:rsidRDefault="00080FF1" w:rsidP="00A30114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080FF1" w:rsidRPr="00A30114" w:rsidRDefault="00080FF1" w:rsidP="00A30114">
            <w:pPr>
              <w:spacing w:after="0" w:line="228" w:lineRule="auto"/>
              <w:ind w:left="-142" w:right="-108"/>
              <w:jc w:val="center"/>
            </w:pPr>
            <w:r w:rsidRPr="00A30114">
              <w:t>индивид</w:t>
            </w:r>
            <w:r w:rsidRPr="00A30114">
              <w:t>у</w:t>
            </w:r>
            <w:r w:rsidRPr="00A30114">
              <w:t>альная</w:t>
            </w:r>
          </w:p>
        </w:tc>
        <w:tc>
          <w:tcPr>
            <w:tcW w:w="850" w:type="dxa"/>
            <w:shd w:val="clear" w:color="auto" w:fill="auto"/>
          </w:tcPr>
          <w:p w:rsidR="00080FF1" w:rsidRPr="00A30114" w:rsidRDefault="00080FF1" w:rsidP="00A30114">
            <w:pPr>
              <w:spacing w:after="0" w:line="228" w:lineRule="auto"/>
              <w:ind w:left="-142" w:right="-108"/>
              <w:jc w:val="center"/>
            </w:pPr>
            <w:r w:rsidRPr="00A30114">
              <w:t>38,8</w:t>
            </w:r>
          </w:p>
        </w:tc>
        <w:tc>
          <w:tcPr>
            <w:tcW w:w="1134" w:type="dxa"/>
            <w:shd w:val="clear" w:color="auto" w:fill="auto"/>
          </w:tcPr>
          <w:p w:rsidR="00080FF1" w:rsidRPr="00A30114" w:rsidRDefault="00080FF1" w:rsidP="00A30114">
            <w:pPr>
              <w:spacing w:after="0" w:line="228" w:lineRule="auto"/>
              <w:ind w:left="-142" w:right="-108"/>
              <w:jc w:val="center"/>
            </w:pPr>
            <w:r w:rsidRPr="00A30114">
              <w:t>Росси</w:t>
            </w:r>
            <w:r w:rsidRPr="00A30114">
              <w:t>й</w:t>
            </w:r>
            <w:r w:rsidRPr="00A30114">
              <w:t>ская Федер</w:t>
            </w:r>
            <w:r w:rsidRPr="00A30114">
              <w:t>а</w:t>
            </w:r>
            <w:r w:rsidRPr="00A30114">
              <w:t>ция</w:t>
            </w:r>
          </w:p>
        </w:tc>
        <w:tc>
          <w:tcPr>
            <w:tcW w:w="1418" w:type="dxa"/>
            <w:vMerge/>
            <w:shd w:val="clear" w:color="auto" w:fill="auto"/>
          </w:tcPr>
          <w:p w:rsidR="00080FF1" w:rsidRPr="00A30114" w:rsidRDefault="00080FF1" w:rsidP="00A30114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080FF1" w:rsidRPr="00A30114" w:rsidRDefault="00080FF1" w:rsidP="00A30114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080FF1" w:rsidRPr="00A30114" w:rsidRDefault="00080FF1" w:rsidP="00A30114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080FF1" w:rsidRPr="00A30114" w:rsidRDefault="00080FF1" w:rsidP="00A30114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</w:tcPr>
          <w:p w:rsidR="00080FF1" w:rsidRPr="00A30114" w:rsidRDefault="00080FF1" w:rsidP="00A30114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985" w:type="dxa"/>
            <w:vMerge/>
          </w:tcPr>
          <w:p w:rsidR="00080FF1" w:rsidRPr="00A30114" w:rsidRDefault="00080FF1" w:rsidP="00A30114">
            <w:pPr>
              <w:spacing w:after="0" w:line="228" w:lineRule="auto"/>
              <w:ind w:left="-142" w:right="-108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080FF1" w:rsidRPr="00A30114" w:rsidTr="00A30114">
        <w:trPr>
          <w:trHeight w:val="378"/>
        </w:trPr>
        <w:tc>
          <w:tcPr>
            <w:tcW w:w="392" w:type="dxa"/>
            <w:vMerge/>
            <w:shd w:val="clear" w:color="auto" w:fill="auto"/>
          </w:tcPr>
          <w:p w:rsidR="00080FF1" w:rsidRPr="00A30114" w:rsidRDefault="00080FF1" w:rsidP="00A30114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080FF1" w:rsidRPr="00A30114" w:rsidRDefault="00080FF1" w:rsidP="00A30114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080FF1" w:rsidRPr="00A30114" w:rsidRDefault="00080FF1" w:rsidP="00A30114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080FF1" w:rsidRPr="00A30114" w:rsidRDefault="00080FF1" w:rsidP="00A30114">
            <w:pPr>
              <w:spacing w:after="0" w:line="228" w:lineRule="auto"/>
              <w:ind w:left="-142" w:right="-108"/>
              <w:jc w:val="center"/>
            </w:pPr>
            <w:r w:rsidRPr="00A30114">
              <w:t>ку</w:t>
            </w:r>
            <w:r w:rsidRPr="00A30114">
              <w:t>х</w:t>
            </w:r>
            <w:r w:rsidRPr="00A30114">
              <w:t>ня</w:t>
            </w:r>
          </w:p>
        </w:tc>
        <w:tc>
          <w:tcPr>
            <w:tcW w:w="1276" w:type="dxa"/>
            <w:shd w:val="clear" w:color="auto" w:fill="auto"/>
          </w:tcPr>
          <w:p w:rsidR="00080FF1" w:rsidRPr="00A30114" w:rsidRDefault="00080FF1" w:rsidP="00A30114">
            <w:pPr>
              <w:spacing w:after="0" w:line="228" w:lineRule="auto"/>
              <w:ind w:left="-142" w:right="-108"/>
              <w:jc w:val="center"/>
            </w:pPr>
            <w:r w:rsidRPr="00A30114">
              <w:t>индивид</w:t>
            </w:r>
            <w:r w:rsidRPr="00A30114">
              <w:t>у</w:t>
            </w:r>
            <w:r w:rsidRPr="00A30114">
              <w:t>альная</w:t>
            </w:r>
          </w:p>
        </w:tc>
        <w:tc>
          <w:tcPr>
            <w:tcW w:w="850" w:type="dxa"/>
            <w:shd w:val="clear" w:color="auto" w:fill="auto"/>
          </w:tcPr>
          <w:p w:rsidR="00080FF1" w:rsidRPr="00A30114" w:rsidRDefault="00080FF1" w:rsidP="00A30114">
            <w:pPr>
              <w:spacing w:after="0" w:line="228" w:lineRule="auto"/>
              <w:ind w:left="-142" w:right="-108"/>
              <w:jc w:val="center"/>
            </w:pPr>
            <w:r w:rsidRPr="00A30114">
              <w:t>36,0</w:t>
            </w:r>
          </w:p>
          <w:p w:rsidR="00080FF1" w:rsidRPr="00A30114" w:rsidRDefault="00080FF1" w:rsidP="00A30114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080FF1" w:rsidRPr="00A30114" w:rsidRDefault="00080FF1" w:rsidP="00A30114">
            <w:pPr>
              <w:spacing w:after="0" w:line="228" w:lineRule="auto"/>
              <w:ind w:left="-142" w:right="-108"/>
              <w:jc w:val="center"/>
            </w:pPr>
            <w:r w:rsidRPr="00A30114">
              <w:t>Росси</w:t>
            </w:r>
            <w:r w:rsidRPr="00A30114">
              <w:t>й</w:t>
            </w:r>
            <w:r w:rsidRPr="00A30114">
              <w:t>ская Федер</w:t>
            </w:r>
            <w:r w:rsidRPr="00A30114">
              <w:t>а</w:t>
            </w:r>
            <w:r w:rsidRPr="00A30114">
              <w:t>ция</w:t>
            </w:r>
          </w:p>
        </w:tc>
        <w:tc>
          <w:tcPr>
            <w:tcW w:w="1418" w:type="dxa"/>
            <w:vMerge/>
            <w:shd w:val="clear" w:color="auto" w:fill="auto"/>
          </w:tcPr>
          <w:p w:rsidR="00080FF1" w:rsidRPr="00A30114" w:rsidRDefault="00080FF1" w:rsidP="00A30114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080FF1" w:rsidRPr="00A30114" w:rsidRDefault="00080FF1" w:rsidP="00A30114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080FF1" w:rsidRPr="00A30114" w:rsidRDefault="00080FF1" w:rsidP="00A30114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080FF1" w:rsidRPr="00A30114" w:rsidRDefault="00080FF1" w:rsidP="00A30114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</w:tcPr>
          <w:p w:rsidR="00080FF1" w:rsidRPr="00A30114" w:rsidRDefault="00080FF1" w:rsidP="00A30114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985" w:type="dxa"/>
            <w:vMerge/>
          </w:tcPr>
          <w:p w:rsidR="00080FF1" w:rsidRPr="00A30114" w:rsidRDefault="00080FF1" w:rsidP="00A30114">
            <w:pPr>
              <w:spacing w:after="0" w:line="228" w:lineRule="auto"/>
              <w:ind w:left="-142" w:right="-108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080FF1" w:rsidRPr="00A30114" w:rsidTr="00A30114">
        <w:tc>
          <w:tcPr>
            <w:tcW w:w="392" w:type="dxa"/>
            <w:shd w:val="clear" w:color="auto" w:fill="auto"/>
          </w:tcPr>
          <w:p w:rsidR="00080FF1" w:rsidRPr="00A30114" w:rsidRDefault="00080FF1" w:rsidP="00A30114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080FF1" w:rsidRPr="00A30114" w:rsidRDefault="00080FF1" w:rsidP="00A30114">
            <w:pPr>
              <w:spacing w:after="0" w:line="228" w:lineRule="auto"/>
              <w:ind w:left="-142" w:right="-108"/>
              <w:jc w:val="center"/>
            </w:pPr>
            <w:r w:rsidRPr="00A30114">
              <w:rPr>
                <w:lang w:val="en-US"/>
              </w:rPr>
              <w:t>c</w:t>
            </w:r>
            <w:r w:rsidRPr="00A30114">
              <w:t>упруг</w:t>
            </w:r>
          </w:p>
          <w:p w:rsidR="00080FF1" w:rsidRPr="00A30114" w:rsidRDefault="00080FF1" w:rsidP="00A30114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080FF1" w:rsidRPr="00A30114" w:rsidRDefault="00080FF1" w:rsidP="00A30114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080FF1" w:rsidRPr="00A30114" w:rsidRDefault="00080FF1" w:rsidP="00A30114">
            <w:pPr>
              <w:spacing w:after="0" w:line="228" w:lineRule="auto"/>
              <w:ind w:left="-142" w:right="-108"/>
              <w:jc w:val="center"/>
            </w:pPr>
            <w:r w:rsidRPr="00A30114">
              <w:t>Ква</w:t>
            </w:r>
            <w:r w:rsidRPr="00A30114">
              <w:t>р</w:t>
            </w:r>
            <w:r w:rsidRPr="00A30114">
              <w:t>тира</w:t>
            </w:r>
          </w:p>
        </w:tc>
        <w:tc>
          <w:tcPr>
            <w:tcW w:w="1276" w:type="dxa"/>
            <w:shd w:val="clear" w:color="auto" w:fill="auto"/>
          </w:tcPr>
          <w:p w:rsidR="00080FF1" w:rsidRPr="00A30114" w:rsidRDefault="00080FF1" w:rsidP="00A30114">
            <w:pPr>
              <w:spacing w:after="0" w:line="228" w:lineRule="auto"/>
              <w:ind w:left="-142" w:right="-108"/>
              <w:jc w:val="center"/>
            </w:pPr>
            <w:r w:rsidRPr="00A30114">
              <w:t>индивид</w:t>
            </w:r>
            <w:r w:rsidRPr="00A30114">
              <w:t>у</w:t>
            </w:r>
            <w:r w:rsidRPr="00A30114">
              <w:t>альная</w:t>
            </w:r>
          </w:p>
        </w:tc>
        <w:tc>
          <w:tcPr>
            <w:tcW w:w="850" w:type="dxa"/>
            <w:shd w:val="clear" w:color="auto" w:fill="auto"/>
          </w:tcPr>
          <w:p w:rsidR="00080FF1" w:rsidRPr="00A30114" w:rsidRDefault="00080FF1" w:rsidP="00A30114">
            <w:pPr>
              <w:spacing w:after="0" w:line="228" w:lineRule="auto"/>
              <w:ind w:left="-142" w:right="-108"/>
              <w:jc w:val="center"/>
            </w:pPr>
            <w:r w:rsidRPr="00A30114">
              <w:t>37,1</w:t>
            </w:r>
          </w:p>
        </w:tc>
        <w:tc>
          <w:tcPr>
            <w:tcW w:w="1134" w:type="dxa"/>
            <w:shd w:val="clear" w:color="auto" w:fill="auto"/>
          </w:tcPr>
          <w:p w:rsidR="00080FF1" w:rsidRPr="00A30114" w:rsidRDefault="00080FF1" w:rsidP="00A30114">
            <w:pPr>
              <w:spacing w:after="0" w:line="228" w:lineRule="auto"/>
              <w:ind w:left="-142" w:right="-108"/>
              <w:jc w:val="center"/>
            </w:pPr>
            <w:r w:rsidRPr="00A30114">
              <w:t>Росси</w:t>
            </w:r>
            <w:r w:rsidRPr="00A30114">
              <w:t>й</w:t>
            </w:r>
            <w:r w:rsidRPr="00A30114">
              <w:t>ская Федер</w:t>
            </w:r>
            <w:r w:rsidRPr="00A30114">
              <w:t>а</w:t>
            </w:r>
            <w:r w:rsidRPr="00A30114">
              <w:t>ция</w:t>
            </w:r>
          </w:p>
        </w:tc>
        <w:tc>
          <w:tcPr>
            <w:tcW w:w="1418" w:type="dxa"/>
            <w:shd w:val="clear" w:color="auto" w:fill="auto"/>
          </w:tcPr>
          <w:p w:rsidR="00080FF1" w:rsidRPr="00A30114" w:rsidRDefault="00080FF1" w:rsidP="00A30114">
            <w:pPr>
              <w:spacing w:after="0" w:line="228" w:lineRule="auto"/>
              <w:ind w:left="-142" w:right="-108"/>
              <w:jc w:val="center"/>
            </w:pPr>
            <w:r w:rsidRPr="00A30114">
              <w:t>Кварт</w:t>
            </w:r>
            <w:r w:rsidRPr="00A30114">
              <w:t>и</w:t>
            </w:r>
            <w:r w:rsidRPr="00A30114">
              <w:t>ра</w:t>
            </w:r>
          </w:p>
        </w:tc>
        <w:tc>
          <w:tcPr>
            <w:tcW w:w="992" w:type="dxa"/>
            <w:shd w:val="clear" w:color="auto" w:fill="auto"/>
          </w:tcPr>
          <w:p w:rsidR="00080FF1" w:rsidRPr="00A30114" w:rsidRDefault="00080FF1" w:rsidP="00A30114">
            <w:pPr>
              <w:spacing w:after="0" w:line="228" w:lineRule="auto"/>
              <w:ind w:left="-142" w:right="-108"/>
              <w:jc w:val="center"/>
            </w:pPr>
            <w:r w:rsidRPr="00A30114">
              <w:t>137,8</w:t>
            </w:r>
          </w:p>
        </w:tc>
        <w:tc>
          <w:tcPr>
            <w:tcW w:w="1134" w:type="dxa"/>
            <w:shd w:val="clear" w:color="auto" w:fill="auto"/>
          </w:tcPr>
          <w:p w:rsidR="00080FF1" w:rsidRPr="00A30114" w:rsidRDefault="00080FF1" w:rsidP="00A30114">
            <w:pPr>
              <w:spacing w:after="0" w:line="228" w:lineRule="auto"/>
              <w:ind w:left="-142" w:right="-108"/>
              <w:jc w:val="center"/>
            </w:pPr>
            <w:r w:rsidRPr="00A30114">
              <w:t>Росси</w:t>
            </w:r>
            <w:r w:rsidRPr="00A30114">
              <w:t>й</w:t>
            </w:r>
            <w:r w:rsidRPr="00A30114">
              <w:t>ская Федер</w:t>
            </w:r>
            <w:r w:rsidRPr="00A30114">
              <w:t>а</w:t>
            </w:r>
            <w:r w:rsidRPr="00A30114">
              <w:t>ция</w:t>
            </w:r>
          </w:p>
        </w:tc>
        <w:tc>
          <w:tcPr>
            <w:tcW w:w="1134" w:type="dxa"/>
            <w:shd w:val="clear" w:color="auto" w:fill="auto"/>
          </w:tcPr>
          <w:p w:rsidR="00080FF1" w:rsidRPr="00A30114" w:rsidRDefault="00080FF1" w:rsidP="00A30114">
            <w:pPr>
              <w:spacing w:after="0" w:line="228" w:lineRule="auto"/>
              <w:ind w:left="-142" w:right="-108"/>
              <w:jc w:val="center"/>
              <w:textAlignment w:val="baseline"/>
              <w:outlineLvl w:val="1"/>
              <w:rPr>
                <w:rFonts w:eastAsia="Times New Roman"/>
                <w:color w:val="000000"/>
                <w:lang w:eastAsia="ru-RU"/>
              </w:rPr>
            </w:pPr>
            <w:r w:rsidRPr="00A30114">
              <w:rPr>
                <w:rFonts w:eastAsia="Times New Roman"/>
                <w:color w:val="000000"/>
                <w:lang w:eastAsia="ru-RU"/>
              </w:rPr>
              <w:t>Легковой автом</w:t>
            </w:r>
            <w:r w:rsidRPr="00A30114">
              <w:rPr>
                <w:rFonts w:eastAsia="Times New Roman"/>
                <w:color w:val="000000"/>
                <w:lang w:eastAsia="ru-RU"/>
              </w:rPr>
              <w:t>о</w:t>
            </w:r>
            <w:r w:rsidRPr="00A30114">
              <w:rPr>
                <w:rFonts w:eastAsia="Times New Roman"/>
                <w:color w:val="000000"/>
                <w:lang w:eastAsia="ru-RU"/>
              </w:rPr>
              <w:t>биль</w:t>
            </w:r>
          </w:p>
          <w:p w:rsidR="00080FF1" w:rsidRPr="00A30114" w:rsidRDefault="00080FF1" w:rsidP="00A30114">
            <w:pPr>
              <w:spacing w:after="0" w:line="228" w:lineRule="auto"/>
              <w:ind w:left="-142" w:right="-108"/>
              <w:jc w:val="center"/>
            </w:pPr>
            <w:r w:rsidRPr="00A30114">
              <w:rPr>
                <w:rFonts w:eastAsia="Times New Roman"/>
                <w:color w:val="000000"/>
                <w:lang w:val="en-US" w:eastAsia="ru-RU"/>
              </w:rPr>
              <w:t>HYNDAI</w:t>
            </w:r>
            <w:r w:rsidRPr="00A30114">
              <w:rPr>
                <w:rFonts w:eastAsia="Times New Roman"/>
                <w:color w:val="000000"/>
                <w:lang w:eastAsia="ru-RU"/>
              </w:rPr>
              <w:t xml:space="preserve"> </w:t>
            </w:r>
            <w:r w:rsidRPr="00A30114">
              <w:rPr>
                <w:rFonts w:eastAsia="Times New Roman"/>
                <w:color w:val="000000"/>
                <w:lang w:val="en-US" w:eastAsia="ru-RU"/>
              </w:rPr>
              <w:t>I</w:t>
            </w:r>
            <w:r w:rsidRPr="00A30114">
              <w:rPr>
                <w:rFonts w:eastAsia="Times New Roman"/>
                <w:color w:val="000000"/>
                <w:lang w:eastAsia="ru-RU"/>
              </w:rPr>
              <w:t xml:space="preserve"> 40 2.0 АТ</w:t>
            </w:r>
          </w:p>
        </w:tc>
        <w:tc>
          <w:tcPr>
            <w:tcW w:w="1134" w:type="dxa"/>
          </w:tcPr>
          <w:p w:rsidR="00080FF1" w:rsidRPr="00A30114" w:rsidRDefault="00080FF1" w:rsidP="00A30114">
            <w:pPr>
              <w:spacing w:after="0" w:line="228" w:lineRule="auto"/>
              <w:ind w:left="-142" w:right="-108"/>
              <w:jc w:val="center"/>
            </w:pPr>
            <w:r w:rsidRPr="00A30114">
              <w:t>197 250,65</w:t>
            </w:r>
          </w:p>
        </w:tc>
        <w:tc>
          <w:tcPr>
            <w:tcW w:w="1985" w:type="dxa"/>
          </w:tcPr>
          <w:p w:rsidR="00080FF1" w:rsidRPr="00A30114" w:rsidRDefault="00080FF1" w:rsidP="00A30114">
            <w:pPr>
              <w:spacing w:after="0" w:line="228" w:lineRule="auto"/>
              <w:ind w:left="-142" w:right="-108"/>
              <w:jc w:val="center"/>
            </w:pPr>
            <w:r>
              <w:rPr>
                <w:rFonts w:eastAsia="Times New Roman"/>
                <w:color w:val="000000"/>
                <w:lang w:eastAsia="ru-RU"/>
              </w:rPr>
              <w:t>-</w:t>
            </w:r>
          </w:p>
        </w:tc>
      </w:tr>
      <w:tr w:rsidR="00080FF1" w:rsidRPr="00A30114" w:rsidTr="00A30114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A30114">
            <w:pPr>
              <w:spacing w:after="0" w:line="228" w:lineRule="auto"/>
              <w:ind w:left="-142" w:right="-108"/>
              <w:jc w:val="center"/>
            </w:pPr>
            <w:r w:rsidRPr="00A30114">
              <w:t>2.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A30114">
            <w:pPr>
              <w:spacing w:after="0" w:line="228" w:lineRule="auto"/>
              <w:ind w:left="-142" w:right="-108"/>
              <w:jc w:val="center"/>
            </w:pPr>
            <w:r w:rsidRPr="00A30114">
              <w:rPr>
                <w:highlight w:val="cyan"/>
              </w:rPr>
              <w:t>Анисим</w:t>
            </w:r>
            <w:r w:rsidRPr="00A30114">
              <w:rPr>
                <w:highlight w:val="cyan"/>
              </w:rPr>
              <w:t>о</w:t>
            </w:r>
            <w:r w:rsidRPr="00A30114">
              <w:rPr>
                <w:highlight w:val="cyan"/>
              </w:rPr>
              <w:t>ва Ольга Алексан</w:t>
            </w:r>
            <w:r w:rsidRPr="00A30114">
              <w:rPr>
                <w:highlight w:val="cyan"/>
              </w:rPr>
              <w:t>д</w:t>
            </w:r>
            <w:r w:rsidRPr="00A30114">
              <w:rPr>
                <w:highlight w:val="cyan"/>
              </w:rPr>
              <w:t>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A30114">
            <w:pPr>
              <w:spacing w:after="0" w:line="228" w:lineRule="auto"/>
              <w:ind w:left="-142" w:right="-108"/>
              <w:jc w:val="center"/>
            </w:pPr>
            <w:r w:rsidRPr="00A30114">
              <w:t>Дире</w:t>
            </w:r>
            <w:r w:rsidRPr="00A30114">
              <w:t>к</w:t>
            </w:r>
            <w:r w:rsidRPr="00A30114">
              <w:t>тор МБОУ «Верхнеп</w:t>
            </w:r>
            <w:r w:rsidRPr="00A30114">
              <w:t>о</w:t>
            </w:r>
            <w:r w:rsidRPr="00A30114">
              <w:t>тапо</w:t>
            </w:r>
            <w:r w:rsidRPr="00A30114">
              <w:t>в</w:t>
            </w:r>
            <w:r w:rsidRPr="00A30114">
              <w:t>ская СОШ»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A30114">
            <w:pPr>
              <w:spacing w:after="0" w:line="228" w:lineRule="auto"/>
              <w:ind w:left="-142" w:right="-108"/>
              <w:jc w:val="center"/>
            </w:pPr>
            <w:r w:rsidRPr="00A30114">
              <w:t>Не им</w:t>
            </w:r>
            <w:r w:rsidRPr="00A30114">
              <w:t>е</w:t>
            </w:r>
            <w:r w:rsidRPr="00A30114">
              <w:t>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A30114">
            <w:pPr>
              <w:spacing w:after="0" w:line="228" w:lineRule="auto"/>
              <w:ind w:left="-142" w:right="-108"/>
              <w:jc w:val="center"/>
            </w:pPr>
            <w:r w:rsidRPr="00A30114"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A30114">
            <w:pPr>
              <w:spacing w:after="0" w:line="228" w:lineRule="auto"/>
              <w:ind w:left="-142" w:right="-108"/>
              <w:jc w:val="center"/>
            </w:pPr>
            <w:r w:rsidRPr="00A30114">
              <w:t>Не им</w:t>
            </w:r>
            <w:r w:rsidRPr="00A30114">
              <w:t>е</w:t>
            </w:r>
            <w:r w:rsidRPr="00A30114">
              <w:t>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A30114">
            <w:pPr>
              <w:spacing w:after="0" w:line="228" w:lineRule="auto"/>
              <w:ind w:left="-142" w:right="-108"/>
              <w:jc w:val="center"/>
            </w:pPr>
            <w:r w:rsidRPr="00A30114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A30114">
            <w:pPr>
              <w:spacing w:after="0" w:line="228" w:lineRule="auto"/>
              <w:ind w:left="-142" w:right="-108"/>
              <w:jc w:val="center"/>
            </w:pPr>
            <w:r w:rsidRPr="00A30114">
              <w:t>Не им</w:t>
            </w:r>
            <w:r w:rsidRPr="00A30114">
              <w:t>е</w:t>
            </w:r>
            <w:r w:rsidRPr="00A30114">
              <w:t>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A30114">
            <w:pPr>
              <w:spacing w:after="0" w:line="228" w:lineRule="auto"/>
              <w:ind w:left="-142" w:right="-108"/>
              <w:jc w:val="center"/>
            </w:pPr>
            <w:r w:rsidRPr="00A30114">
              <w:t>Не им</w:t>
            </w:r>
            <w:r w:rsidRPr="00A30114">
              <w:t>е</w:t>
            </w:r>
            <w:r w:rsidRPr="00A30114">
              <w:t>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A30114">
            <w:pPr>
              <w:spacing w:after="0" w:line="228" w:lineRule="auto"/>
              <w:ind w:left="-142" w:right="-108"/>
              <w:jc w:val="center"/>
            </w:pPr>
            <w:r w:rsidRPr="00A30114">
              <w:t>Росси</w:t>
            </w:r>
            <w:r w:rsidRPr="00A30114">
              <w:t>й</w:t>
            </w:r>
            <w:r w:rsidRPr="00A30114">
              <w:t>ская Федер</w:t>
            </w:r>
            <w:r w:rsidRPr="00A30114">
              <w:t>а</w:t>
            </w:r>
            <w:r w:rsidRPr="00A30114">
              <w:t>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A30114">
            <w:pPr>
              <w:spacing w:after="0" w:line="228" w:lineRule="auto"/>
              <w:ind w:left="-142" w:right="-108"/>
              <w:jc w:val="center"/>
            </w:pPr>
            <w:r w:rsidRPr="00A30114">
              <w:t>Легковой автом</w:t>
            </w:r>
            <w:r w:rsidRPr="00A30114">
              <w:t>о</w:t>
            </w:r>
            <w:r w:rsidRPr="00A30114">
              <w:t>биль Лада Гра</w:t>
            </w:r>
            <w:r w:rsidRPr="00A30114">
              <w:t>н</w:t>
            </w:r>
            <w:r w:rsidRPr="00A30114">
              <w:t>та 219020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FF1" w:rsidRPr="00A30114" w:rsidRDefault="00080FF1" w:rsidP="00A30114">
            <w:pPr>
              <w:spacing w:after="0" w:line="228" w:lineRule="auto"/>
              <w:ind w:left="-142" w:right="-108"/>
              <w:jc w:val="center"/>
            </w:pPr>
            <w:r w:rsidRPr="00A30114">
              <w:t>799 531,16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FF1" w:rsidRPr="00A30114" w:rsidRDefault="00080FF1" w:rsidP="00A30114">
            <w:pPr>
              <w:spacing w:after="0" w:line="228" w:lineRule="auto"/>
              <w:ind w:left="-142" w:right="-108"/>
              <w:jc w:val="center"/>
            </w:pPr>
            <w:r>
              <w:rPr>
                <w:rFonts w:eastAsia="Times New Roman"/>
                <w:color w:val="000000"/>
                <w:lang w:eastAsia="ru-RU"/>
              </w:rPr>
              <w:t>-</w:t>
            </w:r>
          </w:p>
        </w:tc>
      </w:tr>
      <w:tr w:rsidR="00080FF1" w:rsidRPr="00A30114" w:rsidTr="00A30114">
        <w:trPr>
          <w:trHeight w:val="936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A30114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A30114">
            <w:pPr>
              <w:spacing w:after="0" w:line="228" w:lineRule="auto"/>
              <w:ind w:left="-142" w:right="-108"/>
              <w:jc w:val="center"/>
            </w:pPr>
            <w:r w:rsidRPr="00A30114">
              <w:t>супруг</w:t>
            </w:r>
          </w:p>
          <w:p w:rsidR="00080FF1" w:rsidRPr="00A30114" w:rsidRDefault="00080FF1" w:rsidP="00A30114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A30114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A30114">
            <w:pPr>
              <w:spacing w:after="0" w:line="228" w:lineRule="auto"/>
              <w:ind w:left="-142" w:right="-108"/>
              <w:jc w:val="center"/>
            </w:pPr>
            <w:r w:rsidRPr="00A30114">
              <w:t>Земельный участок сел</w:t>
            </w:r>
            <w:r w:rsidRPr="00A30114">
              <w:t>ь</w:t>
            </w:r>
            <w:r w:rsidRPr="00A30114">
              <w:t>скохозяйст</w:t>
            </w:r>
            <w:r w:rsidRPr="00A30114">
              <w:lastRenderedPageBreak/>
              <w:t>венного назнач</w:t>
            </w:r>
            <w:r w:rsidRPr="00A30114">
              <w:t>е</w:t>
            </w:r>
            <w:r w:rsidRPr="00A30114">
              <w:t>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A30114">
            <w:pPr>
              <w:spacing w:after="0" w:line="228" w:lineRule="auto"/>
              <w:ind w:left="-142" w:right="-108"/>
              <w:jc w:val="center"/>
            </w:pPr>
            <w:r w:rsidRPr="00A30114">
              <w:lastRenderedPageBreak/>
              <w:t>индивид</w:t>
            </w:r>
            <w:r w:rsidRPr="00A30114">
              <w:t>у</w:t>
            </w:r>
            <w:r w:rsidRPr="00A30114">
              <w:t>альная</w:t>
            </w:r>
          </w:p>
          <w:p w:rsidR="00080FF1" w:rsidRPr="00A30114" w:rsidRDefault="00080FF1" w:rsidP="00A30114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A30114">
            <w:pPr>
              <w:spacing w:after="0" w:line="228" w:lineRule="auto"/>
              <w:ind w:left="-142" w:right="-108"/>
              <w:jc w:val="center"/>
            </w:pPr>
            <w:r>
              <w:t>220000,0</w:t>
            </w:r>
          </w:p>
          <w:p w:rsidR="00080FF1" w:rsidRPr="00A30114" w:rsidRDefault="00080FF1" w:rsidP="00A30114">
            <w:pPr>
              <w:spacing w:after="0" w:line="228" w:lineRule="auto"/>
              <w:ind w:left="-142" w:right="-108"/>
              <w:jc w:val="center"/>
            </w:pPr>
          </w:p>
          <w:p w:rsidR="00080FF1" w:rsidRPr="00A30114" w:rsidRDefault="00080FF1" w:rsidP="00A30114">
            <w:pPr>
              <w:spacing w:after="0" w:line="228" w:lineRule="auto"/>
              <w:ind w:left="-142" w:right="-108"/>
              <w:jc w:val="center"/>
            </w:pPr>
          </w:p>
          <w:p w:rsidR="00080FF1" w:rsidRPr="00A30114" w:rsidRDefault="00080FF1" w:rsidP="00A30114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A30114">
            <w:pPr>
              <w:spacing w:after="0" w:line="228" w:lineRule="auto"/>
              <w:ind w:left="-142" w:right="-108"/>
              <w:jc w:val="center"/>
            </w:pPr>
            <w:r w:rsidRPr="00A30114">
              <w:lastRenderedPageBreak/>
              <w:t>Росси</w:t>
            </w:r>
            <w:r w:rsidRPr="00A30114">
              <w:t>й</w:t>
            </w:r>
            <w:r w:rsidRPr="00A30114">
              <w:t>ская Фед</w:t>
            </w:r>
            <w:r w:rsidRPr="00A30114">
              <w:t>е</w:t>
            </w:r>
            <w:r w:rsidRPr="00A30114">
              <w:t>рация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A30114">
            <w:pPr>
              <w:spacing w:after="0" w:line="228" w:lineRule="auto"/>
              <w:ind w:left="-142" w:right="-108"/>
              <w:jc w:val="center"/>
            </w:pPr>
            <w:r w:rsidRPr="00A30114">
              <w:t>Не им</w:t>
            </w:r>
            <w:r w:rsidRPr="00A30114">
              <w:t>е</w:t>
            </w:r>
            <w:r w:rsidRPr="00A30114">
              <w:t>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A30114">
            <w:pPr>
              <w:spacing w:after="0" w:line="228" w:lineRule="auto"/>
              <w:ind w:left="-142" w:right="-108"/>
              <w:jc w:val="center"/>
            </w:pPr>
            <w:r w:rsidRPr="00A30114">
              <w:t>Не им</w:t>
            </w:r>
            <w:r w:rsidRPr="00A30114">
              <w:t>е</w:t>
            </w:r>
            <w:r w:rsidRPr="00A30114">
              <w:t>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A30114">
            <w:pPr>
              <w:spacing w:after="0" w:line="228" w:lineRule="auto"/>
              <w:ind w:left="-142" w:right="-108"/>
              <w:jc w:val="center"/>
            </w:pPr>
            <w:r w:rsidRPr="00A3011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A30114">
            <w:pPr>
              <w:spacing w:after="0" w:line="228" w:lineRule="auto"/>
              <w:ind w:left="-142" w:right="-108"/>
              <w:jc w:val="center"/>
            </w:pPr>
            <w:r w:rsidRPr="00A30114">
              <w:t>Легковой автом</w:t>
            </w:r>
            <w:r w:rsidRPr="00A30114">
              <w:t>о</w:t>
            </w:r>
            <w:r w:rsidRPr="00A30114">
              <w:t xml:space="preserve">биль </w:t>
            </w:r>
            <w:r w:rsidRPr="00A30114">
              <w:rPr>
                <w:lang w:val="en-US"/>
              </w:rPr>
              <w:t>OPEL</w:t>
            </w:r>
            <w:r w:rsidRPr="00A30114">
              <w:t xml:space="preserve"> </w:t>
            </w:r>
            <w:r w:rsidRPr="00A30114">
              <w:rPr>
                <w:lang w:val="en-US"/>
              </w:rPr>
              <w:lastRenderedPageBreak/>
              <w:t>ASTRA</w:t>
            </w:r>
            <w:r w:rsidRPr="00A30114">
              <w:t>Хэч-бек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FF1" w:rsidRPr="00A30114" w:rsidRDefault="00080FF1" w:rsidP="00A30114">
            <w:pPr>
              <w:spacing w:after="0" w:line="228" w:lineRule="auto"/>
              <w:ind w:left="-142" w:right="-108"/>
              <w:jc w:val="center"/>
            </w:pPr>
            <w:r w:rsidRPr="00A30114">
              <w:lastRenderedPageBreak/>
              <w:t>318 159,33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FF1" w:rsidRPr="00A30114" w:rsidRDefault="00080FF1" w:rsidP="00A30114">
            <w:pPr>
              <w:spacing w:after="0" w:line="228" w:lineRule="auto"/>
              <w:ind w:left="-142" w:right="-108"/>
              <w:jc w:val="center"/>
            </w:pPr>
            <w:r>
              <w:rPr>
                <w:rFonts w:eastAsia="Times New Roman"/>
                <w:color w:val="000000"/>
                <w:lang w:eastAsia="ru-RU"/>
              </w:rPr>
              <w:t>-</w:t>
            </w:r>
          </w:p>
        </w:tc>
      </w:tr>
      <w:tr w:rsidR="00080FF1" w:rsidRPr="00A30114" w:rsidTr="00A30114">
        <w:trPr>
          <w:trHeight w:val="920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A30114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A30114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A30114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A30114">
            <w:pPr>
              <w:spacing w:after="0" w:line="228" w:lineRule="auto"/>
              <w:ind w:left="-142" w:right="-108"/>
              <w:jc w:val="center"/>
            </w:pPr>
            <w:r>
              <w:t>З</w:t>
            </w:r>
            <w:r w:rsidRPr="00A30114">
              <w:t>емельный участок сел</w:t>
            </w:r>
            <w:r w:rsidRPr="00A30114">
              <w:t>ь</w:t>
            </w:r>
            <w:r w:rsidRPr="00A30114">
              <w:t>скохозяйственного назнач</w:t>
            </w:r>
            <w:r w:rsidRPr="00A30114">
              <w:t>е</w:t>
            </w:r>
            <w:r w:rsidRPr="00A30114">
              <w:t>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A30114">
            <w:pPr>
              <w:spacing w:after="0" w:line="228" w:lineRule="auto"/>
              <w:ind w:left="-142" w:right="-108"/>
              <w:jc w:val="center"/>
            </w:pPr>
            <w:r w:rsidRPr="00A30114">
              <w:t>индивид</w:t>
            </w:r>
            <w:r w:rsidRPr="00A30114">
              <w:t>у</w:t>
            </w:r>
            <w:r w:rsidRPr="00A30114">
              <w:t>альная</w:t>
            </w:r>
          </w:p>
          <w:p w:rsidR="00080FF1" w:rsidRPr="00A30114" w:rsidRDefault="00080FF1" w:rsidP="00A30114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A30114">
            <w:pPr>
              <w:spacing w:after="0" w:line="228" w:lineRule="auto"/>
              <w:ind w:left="-142" w:right="-108"/>
              <w:jc w:val="center"/>
            </w:pPr>
            <w:r>
              <w:t>600000,0</w:t>
            </w:r>
          </w:p>
          <w:p w:rsidR="00080FF1" w:rsidRPr="00A30114" w:rsidRDefault="00080FF1" w:rsidP="00A30114">
            <w:pPr>
              <w:spacing w:after="0" w:line="228" w:lineRule="auto"/>
              <w:ind w:left="-142" w:right="-108"/>
              <w:jc w:val="center"/>
            </w:pPr>
          </w:p>
          <w:p w:rsidR="00080FF1" w:rsidRPr="00A30114" w:rsidRDefault="00080FF1" w:rsidP="00A30114">
            <w:pPr>
              <w:spacing w:after="0" w:line="228" w:lineRule="auto"/>
              <w:ind w:left="-142" w:right="-108"/>
              <w:jc w:val="center"/>
            </w:pPr>
          </w:p>
          <w:p w:rsidR="00080FF1" w:rsidRPr="00A30114" w:rsidRDefault="00080FF1" w:rsidP="00A30114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A30114">
            <w:pPr>
              <w:spacing w:after="0" w:line="228" w:lineRule="auto"/>
              <w:ind w:left="-142" w:right="-108"/>
              <w:jc w:val="center"/>
            </w:pPr>
            <w:r w:rsidRPr="00A30114">
              <w:t>Росси</w:t>
            </w:r>
            <w:r w:rsidRPr="00A30114">
              <w:t>й</w:t>
            </w:r>
            <w:r w:rsidRPr="00A30114">
              <w:t>ская Фед</w:t>
            </w:r>
            <w:r w:rsidRPr="00A30114">
              <w:t>е</w:t>
            </w:r>
            <w:r w:rsidRPr="00A30114">
              <w:t>рация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A30114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A30114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A30114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Default="00080FF1" w:rsidP="00A30114">
            <w:pPr>
              <w:spacing w:after="0" w:line="228" w:lineRule="auto"/>
              <w:ind w:left="-142" w:right="-108"/>
              <w:jc w:val="center"/>
            </w:pPr>
            <w:r w:rsidRPr="00A30114">
              <w:t>Лада л</w:t>
            </w:r>
            <w:r w:rsidRPr="00A30114">
              <w:t>а</w:t>
            </w:r>
            <w:r w:rsidRPr="00A30114">
              <w:t>да 212140,</w:t>
            </w:r>
          </w:p>
          <w:p w:rsidR="00080FF1" w:rsidRPr="00A30114" w:rsidRDefault="00080FF1" w:rsidP="00A30114">
            <w:pPr>
              <w:spacing w:after="0" w:line="228" w:lineRule="auto"/>
              <w:ind w:left="-142" w:right="-108"/>
              <w:jc w:val="center"/>
            </w:pPr>
            <w:r w:rsidRPr="00A30114">
              <w:t>2008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FF1" w:rsidRPr="00A30114" w:rsidRDefault="00080FF1" w:rsidP="00A30114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FF1" w:rsidRPr="00A30114" w:rsidRDefault="00080FF1" w:rsidP="00A30114">
            <w:pPr>
              <w:spacing w:after="0" w:line="228" w:lineRule="auto"/>
              <w:ind w:left="-142" w:right="-108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080FF1" w:rsidRPr="00A30114" w:rsidTr="00A30114">
        <w:trPr>
          <w:trHeight w:val="807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A30114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A30114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A30114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A30114">
            <w:pPr>
              <w:spacing w:after="0" w:line="228" w:lineRule="auto"/>
              <w:ind w:left="-142" w:right="-108"/>
              <w:jc w:val="center"/>
            </w:pPr>
            <w:r>
              <w:t>З</w:t>
            </w:r>
            <w:r w:rsidRPr="00A30114">
              <w:t>емельный участок под индивидуал</w:t>
            </w:r>
            <w:r w:rsidRPr="00A30114">
              <w:t>ь</w:t>
            </w:r>
            <w:r w:rsidRPr="00A30114">
              <w:t>ное жилищное строительс</w:t>
            </w:r>
            <w:r w:rsidRPr="00A30114">
              <w:t>т</w:t>
            </w:r>
            <w:r w:rsidRPr="00A30114">
              <w:t>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A30114">
            <w:pPr>
              <w:spacing w:after="0" w:line="228" w:lineRule="auto"/>
              <w:ind w:left="-142" w:right="-108"/>
              <w:jc w:val="center"/>
            </w:pPr>
            <w:r w:rsidRPr="00A30114">
              <w:t>индивид</w:t>
            </w:r>
            <w:r w:rsidRPr="00A30114">
              <w:t>у</w:t>
            </w:r>
            <w:r w:rsidRPr="00A30114">
              <w:t>альная</w:t>
            </w:r>
          </w:p>
          <w:p w:rsidR="00080FF1" w:rsidRPr="00A30114" w:rsidRDefault="00080FF1" w:rsidP="00A30114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A30114">
            <w:pPr>
              <w:spacing w:after="0" w:line="228" w:lineRule="auto"/>
              <w:ind w:left="-142" w:right="-108"/>
              <w:jc w:val="center"/>
            </w:pPr>
            <w:r w:rsidRPr="00A30114">
              <w:t>1500,0</w:t>
            </w:r>
          </w:p>
          <w:p w:rsidR="00080FF1" w:rsidRPr="00A30114" w:rsidRDefault="00080FF1" w:rsidP="00A30114">
            <w:pPr>
              <w:spacing w:after="0" w:line="228" w:lineRule="auto"/>
              <w:ind w:left="-142" w:right="-108"/>
              <w:jc w:val="center"/>
            </w:pPr>
          </w:p>
          <w:p w:rsidR="00080FF1" w:rsidRPr="00A30114" w:rsidRDefault="00080FF1" w:rsidP="00A30114">
            <w:pPr>
              <w:spacing w:after="0" w:line="228" w:lineRule="auto"/>
              <w:ind w:left="-142" w:right="-108"/>
              <w:jc w:val="center"/>
            </w:pPr>
          </w:p>
          <w:p w:rsidR="00080FF1" w:rsidRPr="00A30114" w:rsidRDefault="00080FF1" w:rsidP="00A30114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A30114">
            <w:pPr>
              <w:spacing w:after="0" w:line="228" w:lineRule="auto"/>
              <w:ind w:left="-142" w:right="-108"/>
              <w:jc w:val="center"/>
            </w:pPr>
            <w:r w:rsidRPr="00A30114">
              <w:t>Росси</w:t>
            </w:r>
            <w:r w:rsidRPr="00A30114">
              <w:t>й</w:t>
            </w:r>
            <w:r w:rsidRPr="00A30114">
              <w:t>ская Фед</w:t>
            </w:r>
            <w:r w:rsidRPr="00A30114">
              <w:t>е</w:t>
            </w:r>
            <w:r w:rsidRPr="00A30114">
              <w:t>рация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A30114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A30114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A30114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A30114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FF1" w:rsidRPr="00A30114" w:rsidRDefault="00080FF1" w:rsidP="00A30114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FF1" w:rsidRPr="00A30114" w:rsidRDefault="00080FF1" w:rsidP="00A30114">
            <w:pPr>
              <w:spacing w:after="0" w:line="228" w:lineRule="auto"/>
              <w:ind w:left="-142" w:right="-108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080FF1" w:rsidRPr="00A30114" w:rsidTr="00A30114">
        <w:trPr>
          <w:trHeight w:val="523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A30114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A30114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A30114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A30114">
            <w:pPr>
              <w:spacing w:after="0" w:line="228" w:lineRule="auto"/>
              <w:ind w:left="-142" w:right="-108"/>
              <w:jc w:val="center"/>
            </w:pPr>
            <w:r w:rsidRPr="00A30114">
              <w:t>Ж</w:t>
            </w:r>
            <w:r w:rsidRPr="00A30114">
              <w:t>и</w:t>
            </w:r>
            <w:r w:rsidRPr="00A30114">
              <w:t>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A30114">
            <w:pPr>
              <w:spacing w:after="0" w:line="228" w:lineRule="auto"/>
              <w:ind w:left="-142" w:right="-108"/>
              <w:jc w:val="center"/>
            </w:pPr>
            <w:r w:rsidRPr="00A30114">
              <w:t>индивид</w:t>
            </w:r>
            <w:r w:rsidRPr="00A30114">
              <w:t>у</w:t>
            </w:r>
            <w:r w:rsidRPr="00A30114">
              <w:t>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A30114">
            <w:pPr>
              <w:spacing w:after="0" w:line="228" w:lineRule="auto"/>
              <w:ind w:left="-142" w:right="-108"/>
              <w:jc w:val="center"/>
            </w:pPr>
            <w:r w:rsidRPr="00A30114">
              <w:t>84,1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A30114">
            <w:pPr>
              <w:spacing w:after="0" w:line="228" w:lineRule="auto"/>
              <w:ind w:left="-142" w:right="-108"/>
              <w:jc w:val="center"/>
            </w:pPr>
            <w:r w:rsidRPr="00A30114">
              <w:t>Росси</w:t>
            </w:r>
            <w:r w:rsidRPr="00A30114">
              <w:t>й</w:t>
            </w:r>
            <w:r w:rsidRPr="00A30114">
              <w:t>ская Фед</w:t>
            </w:r>
            <w:r w:rsidRPr="00A30114">
              <w:t>е</w:t>
            </w:r>
            <w:r w:rsidRPr="00A30114">
              <w:t>рация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A30114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A30114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A30114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A30114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FF1" w:rsidRPr="00A30114" w:rsidRDefault="00080FF1" w:rsidP="00A30114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FF1" w:rsidRPr="00A30114" w:rsidRDefault="00080FF1" w:rsidP="00A30114">
            <w:pPr>
              <w:spacing w:after="0" w:line="228" w:lineRule="auto"/>
              <w:ind w:left="-142" w:right="-108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080FF1" w:rsidRPr="00A30114" w:rsidTr="00A30114">
        <w:trPr>
          <w:trHeight w:val="984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A30114">
            <w:pPr>
              <w:spacing w:after="0" w:line="228" w:lineRule="auto"/>
              <w:ind w:left="-142" w:right="-108"/>
              <w:jc w:val="center"/>
            </w:pPr>
            <w:r w:rsidRPr="00A30114">
              <w:t>3.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A30114">
            <w:pPr>
              <w:spacing w:after="0" w:line="228" w:lineRule="auto"/>
              <w:ind w:left="-142" w:right="-108"/>
              <w:jc w:val="center"/>
            </w:pPr>
            <w:r w:rsidRPr="00A30114">
              <w:rPr>
                <w:highlight w:val="cyan"/>
              </w:rPr>
              <w:t>Ант</w:t>
            </w:r>
            <w:r w:rsidRPr="00A30114">
              <w:rPr>
                <w:highlight w:val="cyan"/>
              </w:rPr>
              <w:t>о</w:t>
            </w:r>
            <w:r w:rsidRPr="00A30114">
              <w:rPr>
                <w:highlight w:val="cyan"/>
              </w:rPr>
              <w:t>ненко Татьяна Алексан</w:t>
            </w:r>
            <w:r w:rsidRPr="00A30114">
              <w:rPr>
                <w:highlight w:val="cyan"/>
              </w:rPr>
              <w:t>д</w:t>
            </w:r>
            <w:r w:rsidRPr="00A30114">
              <w:rPr>
                <w:highlight w:val="cyan"/>
              </w:rPr>
              <w:t>ровна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A30114">
            <w:pPr>
              <w:spacing w:after="0" w:line="228" w:lineRule="auto"/>
              <w:ind w:left="-142" w:right="-108"/>
              <w:jc w:val="center"/>
            </w:pPr>
            <w:r w:rsidRPr="00A30114">
              <w:t>Дире</w:t>
            </w:r>
            <w:r w:rsidRPr="00A30114">
              <w:t>к</w:t>
            </w:r>
            <w:r w:rsidRPr="00A30114">
              <w:t>тор МБОУ «Ведерн</w:t>
            </w:r>
            <w:r w:rsidRPr="00A30114">
              <w:t>и</w:t>
            </w:r>
            <w:r w:rsidRPr="00A30114">
              <w:t>ковская ООШ»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A30114">
            <w:pPr>
              <w:spacing w:after="0" w:line="228" w:lineRule="auto"/>
              <w:ind w:left="-142" w:right="-108"/>
              <w:jc w:val="center"/>
            </w:pPr>
            <w:r w:rsidRPr="00A30114">
              <w:t>Земельный участок под индивидуал</w:t>
            </w:r>
            <w:r w:rsidRPr="00A30114">
              <w:t>ь</w:t>
            </w:r>
            <w:r w:rsidRPr="00A30114">
              <w:t>ное жилищное строительс</w:t>
            </w:r>
            <w:r w:rsidRPr="00A30114">
              <w:t>т</w:t>
            </w:r>
            <w:r w:rsidRPr="00A30114">
              <w:t>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A30114">
            <w:pPr>
              <w:spacing w:after="0" w:line="228" w:lineRule="auto"/>
              <w:ind w:left="-142" w:right="-108"/>
              <w:jc w:val="center"/>
            </w:pPr>
            <w:r w:rsidRPr="00A30114">
              <w:t>бессро</w:t>
            </w:r>
            <w:r w:rsidRPr="00A30114">
              <w:t>ч</w:t>
            </w:r>
            <w:r w:rsidRPr="00A30114">
              <w:t>ное пол</w:t>
            </w:r>
            <w:r w:rsidRPr="00A30114">
              <w:t>ь</w:t>
            </w:r>
            <w:r w:rsidRPr="00A30114">
              <w:t>зование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A30114">
            <w:pPr>
              <w:spacing w:after="0" w:line="228" w:lineRule="auto"/>
              <w:ind w:left="-142" w:right="-108"/>
              <w:jc w:val="center"/>
            </w:pPr>
            <w:r w:rsidRPr="00A30114">
              <w:t>472,0</w:t>
            </w:r>
          </w:p>
          <w:p w:rsidR="00080FF1" w:rsidRPr="00A30114" w:rsidRDefault="00080FF1" w:rsidP="00A30114">
            <w:pPr>
              <w:spacing w:after="0" w:line="228" w:lineRule="auto"/>
              <w:ind w:left="-142" w:right="-108"/>
              <w:jc w:val="center"/>
            </w:pPr>
          </w:p>
          <w:p w:rsidR="00080FF1" w:rsidRPr="00A30114" w:rsidRDefault="00080FF1" w:rsidP="00A30114">
            <w:pPr>
              <w:spacing w:after="0" w:line="228" w:lineRule="auto"/>
              <w:ind w:left="-142" w:right="-108"/>
              <w:jc w:val="center"/>
            </w:pPr>
          </w:p>
          <w:p w:rsidR="00080FF1" w:rsidRPr="00A30114" w:rsidRDefault="00080FF1" w:rsidP="00A30114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A30114">
            <w:pPr>
              <w:spacing w:after="0" w:line="228" w:lineRule="auto"/>
              <w:ind w:left="-142" w:right="-108"/>
              <w:jc w:val="center"/>
            </w:pPr>
            <w:r w:rsidRPr="00A30114">
              <w:t>Росси</w:t>
            </w:r>
            <w:r w:rsidRPr="00A30114">
              <w:t>й</w:t>
            </w:r>
            <w:r w:rsidRPr="00A30114">
              <w:t>ская Фед</w:t>
            </w:r>
            <w:r w:rsidRPr="00A30114">
              <w:t>е</w:t>
            </w:r>
            <w:r w:rsidRPr="00A30114">
              <w:t>рация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A30114">
            <w:pPr>
              <w:spacing w:after="0" w:line="228" w:lineRule="auto"/>
              <w:ind w:left="-142" w:right="-108"/>
              <w:jc w:val="center"/>
            </w:pPr>
            <w:r w:rsidRPr="00A30114">
              <w:t>Не им</w:t>
            </w:r>
            <w:r w:rsidRPr="00A30114">
              <w:t>е</w:t>
            </w:r>
            <w:r w:rsidRPr="00A30114">
              <w:t>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A30114">
            <w:pPr>
              <w:spacing w:after="0" w:line="228" w:lineRule="auto"/>
              <w:ind w:left="-142" w:right="-108"/>
              <w:jc w:val="center"/>
            </w:pPr>
            <w:r w:rsidRPr="00A30114">
              <w:t>Не им</w:t>
            </w:r>
            <w:r w:rsidRPr="00A30114">
              <w:t>е</w:t>
            </w:r>
            <w:r w:rsidRPr="00A30114">
              <w:t>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A30114">
            <w:pPr>
              <w:spacing w:after="0" w:line="228" w:lineRule="auto"/>
              <w:ind w:left="-142" w:right="-108"/>
              <w:jc w:val="center"/>
            </w:pPr>
            <w:r w:rsidRPr="00A3011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A30114">
            <w:pPr>
              <w:spacing w:after="0" w:line="228" w:lineRule="auto"/>
              <w:ind w:left="-142" w:right="-108"/>
              <w:jc w:val="center"/>
              <w:textAlignment w:val="baseline"/>
              <w:outlineLvl w:val="1"/>
              <w:rPr>
                <w:rFonts w:eastAsia="Times New Roman"/>
                <w:color w:val="000000"/>
                <w:lang w:eastAsia="ru-RU"/>
              </w:rPr>
            </w:pPr>
            <w:r w:rsidRPr="00A30114">
              <w:rPr>
                <w:rFonts w:eastAsia="Times New Roman"/>
                <w:color w:val="000000"/>
                <w:lang w:eastAsia="ru-RU"/>
              </w:rPr>
              <w:t>Легк</w:t>
            </w:r>
            <w:r w:rsidRPr="00A30114">
              <w:rPr>
                <w:rFonts w:eastAsia="Times New Roman"/>
                <w:color w:val="000000"/>
                <w:lang w:eastAsia="ru-RU"/>
              </w:rPr>
              <w:t>о</w:t>
            </w:r>
            <w:r w:rsidRPr="00A30114">
              <w:rPr>
                <w:rFonts w:eastAsia="Times New Roman"/>
                <w:color w:val="000000"/>
                <w:lang w:eastAsia="ru-RU"/>
              </w:rPr>
              <w:t>вой автом</w:t>
            </w:r>
            <w:r w:rsidRPr="00A30114">
              <w:rPr>
                <w:rFonts w:eastAsia="Times New Roman"/>
                <w:color w:val="000000"/>
                <w:lang w:eastAsia="ru-RU"/>
              </w:rPr>
              <w:t>о</w:t>
            </w:r>
            <w:r w:rsidRPr="00A30114">
              <w:rPr>
                <w:rFonts w:eastAsia="Times New Roman"/>
                <w:color w:val="000000"/>
                <w:lang w:eastAsia="ru-RU"/>
              </w:rPr>
              <w:t>биль</w:t>
            </w:r>
          </w:p>
          <w:p w:rsidR="00080FF1" w:rsidRPr="00A30114" w:rsidRDefault="00080FF1" w:rsidP="00A30114">
            <w:pPr>
              <w:spacing w:after="0" w:line="228" w:lineRule="auto"/>
              <w:ind w:left="-142" w:right="-108"/>
              <w:jc w:val="center"/>
            </w:pPr>
            <w:r w:rsidRPr="00A30114">
              <w:rPr>
                <w:rFonts w:eastAsia="Times New Roman"/>
                <w:color w:val="000000"/>
                <w:lang w:eastAsia="ru-RU"/>
              </w:rPr>
              <w:t>Мерседес Бенс С 180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FF1" w:rsidRPr="00A30114" w:rsidRDefault="00080FF1" w:rsidP="00A30114">
            <w:pPr>
              <w:spacing w:after="0" w:line="228" w:lineRule="auto"/>
              <w:ind w:left="-142" w:right="-108"/>
              <w:jc w:val="center"/>
              <w:rPr>
                <w:lang w:val="en-US"/>
              </w:rPr>
            </w:pPr>
            <w:r w:rsidRPr="00A30114">
              <w:rPr>
                <w:lang w:val="en-US"/>
              </w:rPr>
              <w:t>611 714</w:t>
            </w:r>
            <w:r w:rsidRPr="00A30114">
              <w:t>,</w:t>
            </w:r>
            <w:r w:rsidRPr="00A30114">
              <w:rPr>
                <w:lang w:val="en-US"/>
              </w:rPr>
              <w:t>43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FF1" w:rsidRPr="00A30114" w:rsidRDefault="00080FF1" w:rsidP="00A30114">
            <w:pPr>
              <w:spacing w:after="0" w:line="228" w:lineRule="auto"/>
              <w:ind w:left="-142" w:right="-108"/>
              <w:jc w:val="center"/>
            </w:pPr>
            <w:r>
              <w:rPr>
                <w:rFonts w:eastAsia="Times New Roman"/>
                <w:color w:val="000000"/>
                <w:lang w:eastAsia="ru-RU"/>
              </w:rPr>
              <w:t>-</w:t>
            </w:r>
          </w:p>
        </w:tc>
      </w:tr>
      <w:tr w:rsidR="00080FF1" w:rsidRPr="00A30114" w:rsidTr="00A30114">
        <w:trPr>
          <w:trHeight w:val="477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A30114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A30114">
            <w:pPr>
              <w:spacing w:after="0" w:line="228" w:lineRule="auto"/>
              <w:ind w:left="-142" w:right="-108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A30114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A30114">
            <w:pPr>
              <w:spacing w:after="0" w:line="228" w:lineRule="auto"/>
              <w:ind w:left="-142" w:right="-108"/>
              <w:jc w:val="center"/>
            </w:pPr>
            <w:r w:rsidRPr="00A30114">
              <w:t>Ж</w:t>
            </w:r>
            <w:r w:rsidRPr="00A30114">
              <w:t>и</w:t>
            </w:r>
            <w:r w:rsidRPr="00A30114">
              <w:t>лой дом 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A30114">
            <w:pPr>
              <w:spacing w:after="0" w:line="228" w:lineRule="auto"/>
              <w:ind w:left="-142" w:right="-108"/>
              <w:jc w:val="center"/>
            </w:pPr>
            <w:r w:rsidRPr="00A30114">
              <w:t>индивид</w:t>
            </w:r>
            <w:r w:rsidRPr="00A30114">
              <w:t>у</w:t>
            </w:r>
            <w:r w:rsidRPr="00A30114">
              <w:t>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A30114">
            <w:pPr>
              <w:spacing w:after="0" w:line="228" w:lineRule="auto"/>
              <w:ind w:left="-142" w:right="-108"/>
              <w:jc w:val="center"/>
            </w:pPr>
            <w:r w:rsidRPr="00A30114">
              <w:t>141,0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A30114">
            <w:pPr>
              <w:spacing w:after="0" w:line="228" w:lineRule="auto"/>
              <w:ind w:left="-142" w:right="-108"/>
              <w:jc w:val="center"/>
            </w:pPr>
            <w:r w:rsidRPr="00A30114">
              <w:t>Росси</w:t>
            </w:r>
            <w:r w:rsidRPr="00A30114">
              <w:t>й</w:t>
            </w:r>
            <w:r w:rsidRPr="00A30114">
              <w:t>ская Фед</w:t>
            </w:r>
            <w:r w:rsidRPr="00A30114">
              <w:t>е</w:t>
            </w:r>
            <w:r w:rsidRPr="00A30114">
              <w:t>рация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A30114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A30114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A30114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A30114">
            <w:pPr>
              <w:spacing w:after="0" w:line="228" w:lineRule="auto"/>
              <w:ind w:left="-142" w:right="-108"/>
              <w:jc w:val="center"/>
            </w:pPr>
            <w:r w:rsidRPr="00A30114">
              <w:rPr>
                <w:rFonts w:eastAsia="Times New Roman"/>
                <w:color w:val="000000"/>
                <w:lang w:eastAsia="ru-RU"/>
              </w:rPr>
              <w:t>Легковой автом</w:t>
            </w:r>
            <w:r w:rsidRPr="00A30114">
              <w:rPr>
                <w:rFonts w:eastAsia="Times New Roman"/>
                <w:color w:val="000000"/>
                <w:lang w:eastAsia="ru-RU"/>
              </w:rPr>
              <w:t>о</w:t>
            </w:r>
            <w:r w:rsidRPr="00A30114">
              <w:rPr>
                <w:rFonts w:eastAsia="Times New Roman"/>
                <w:color w:val="000000"/>
                <w:lang w:eastAsia="ru-RU"/>
              </w:rPr>
              <w:t>биль Хундай А</w:t>
            </w:r>
            <w:r w:rsidRPr="00A30114">
              <w:rPr>
                <w:rFonts w:eastAsia="Times New Roman"/>
                <w:color w:val="000000"/>
                <w:lang w:eastAsia="ru-RU"/>
              </w:rPr>
              <w:t>к</w:t>
            </w:r>
            <w:r w:rsidRPr="00A30114">
              <w:rPr>
                <w:rFonts w:eastAsia="Times New Roman"/>
                <w:color w:val="000000"/>
                <w:lang w:eastAsia="ru-RU"/>
              </w:rPr>
              <w:t>цент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FF1" w:rsidRPr="00A30114" w:rsidRDefault="00080FF1" w:rsidP="00A30114">
            <w:pPr>
              <w:spacing w:after="0" w:line="228" w:lineRule="auto"/>
              <w:ind w:left="-142" w:right="-108"/>
              <w:jc w:val="center"/>
              <w:rPr>
                <w:lang w:val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FF1" w:rsidRPr="00A30114" w:rsidRDefault="00080FF1" w:rsidP="00A30114">
            <w:pPr>
              <w:spacing w:after="0" w:line="228" w:lineRule="auto"/>
              <w:ind w:left="-142" w:right="-108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080FF1" w:rsidRPr="00A30114" w:rsidTr="00A30114">
        <w:trPr>
          <w:trHeight w:val="413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A30114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A30114">
            <w:pPr>
              <w:spacing w:after="0" w:line="228" w:lineRule="auto"/>
              <w:ind w:left="-142" w:right="-108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A30114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A30114">
            <w:pPr>
              <w:spacing w:after="0" w:line="228" w:lineRule="auto"/>
              <w:ind w:left="-142" w:right="-108"/>
              <w:jc w:val="center"/>
            </w:pPr>
            <w:r w:rsidRPr="00A30114">
              <w:t>Ква</w:t>
            </w:r>
            <w:r w:rsidRPr="00A30114">
              <w:t>р</w:t>
            </w:r>
            <w:r w:rsidRPr="00A30114">
              <w:t>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A30114">
            <w:pPr>
              <w:spacing w:after="0" w:line="228" w:lineRule="auto"/>
              <w:ind w:left="-142" w:right="-108"/>
              <w:jc w:val="center"/>
            </w:pPr>
            <w:r w:rsidRPr="00A30114">
              <w:t>индивид</w:t>
            </w:r>
            <w:r w:rsidRPr="00A30114">
              <w:t>у</w:t>
            </w:r>
            <w:r w:rsidRPr="00A30114">
              <w:t>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A30114">
            <w:pPr>
              <w:spacing w:after="0" w:line="228" w:lineRule="auto"/>
              <w:ind w:left="-142" w:right="-108"/>
              <w:jc w:val="center"/>
            </w:pPr>
            <w:r w:rsidRPr="00A30114">
              <w:t>46,3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A30114">
            <w:pPr>
              <w:spacing w:after="0" w:line="228" w:lineRule="auto"/>
              <w:ind w:left="-142" w:right="-108"/>
              <w:jc w:val="center"/>
            </w:pPr>
            <w:r w:rsidRPr="00A30114">
              <w:t>Росси</w:t>
            </w:r>
            <w:r w:rsidRPr="00A30114">
              <w:t>й</w:t>
            </w:r>
            <w:r w:rsidRPr="00A30114">
              <w:t>ская Фед</w:t>
            </w:r>
            <w:r w:rsidRPr="00A30114">
              <w:t>е</w:t>
            </w:r>
            <w:r w:rsidRPr="00A30114">
              <w:t>рация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A30114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A30114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A30114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A30114">
            <w:pPr>
              <w:spacing w:after="0" w:line="228" w:lineRule="auto"/>
              <w:ind w:left="-142" w:right="-108"/>
              <w:jc w:val="center"/>
              <w:textAlignment w:val="baseline"/>
              <w:outlineLvl w:val="1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FF1" w:rsidRPr="00A30114" w:rsidRDefault="00080FF1" w:rsidP="00A30114">
            <w:pPr>
              <w:spacing w:after="0" w:line="228" w:lineRule="auto"/>
              <w:ind w:left="-142" w:right="-108"/>
              <w:jc w:val="center"/>
              <w:rPr>
                <w:lang w:val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FF1" w:rsidRPr="00A30114" w:rsidRDefault="00080FF1" w:rsidP="00A30114">
            <w:pPr>
              <w:spacing w:after="0" w:line="228" w:lineRule="auto"/>
              <w:ind w:left="-142" w:right="-108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080FF1" w:rsidRPr="00A30114" w:rsidTr="00A30114">
        <w:trPr>
          <w:trHeight w:val="1017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A30114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A30114">
            <w:pPr>
              <w:spacing w:after="0" w:line="228" w:lineRule="auto"/>
              <w:ind w:left="-142" w:right="-108"/>
              <w:jc w:val="center"/>
            </w:pPr>
            <w:r w:rsidRPr="00A30114">
              <w:t>супруг</w:t>
            </w:r>
          </w:p>
          <w:p w:rsidR="00080FF1" w:rsidRPr="00A30114" w:rsidRDefault="00080FF1" w:rsidP="00A30114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A30114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A30114">
            <w:pPr>
              <w:spacing w:after="0" w:line="228" w:lineRule="auto"/>
              <w:ind w:left="-142" w:right="-108"/>
              <w:jc w:val="center"/>
            </w:pPr>
            <w:r w:rsidRPr="00A30114">
              <w:t>Не им</w:t>
            </w:r>
            <w:r w:rsidRPr="00A30114">
              <w:t>е</w:t>
            </w:r>
            <w:r w:rsidRPr="00A30114">
              <w:t>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A30114">
            <w:pPr>
              <w:spacing w:after="0" w:line="228" w:lineRule="auto"/>
              <w:ind w:left="-142" w:right="-108"/>
              <w:jc w:val="center"/>
            </w:pPr>
            <w:r w:rsidRPr="00A30114">
              <w:t>Не имеет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A30114">
            <w:pPr>
              <w:spacing w:after="0" w:line="228" w:lineRule="auto"/>
              <w:ind w:left="-142" w:right="-108"/>
              <w:jc w:val="center"/>
            </w:pPr>
            <w:r w:rsidRPr="00A30114">
              <w:t>Не им</w:t>
            </w:r>
            <w:r w:rsidRPr="00A30114">
              <w:t>е</w:t>
            </w:r>
            <w:r w:rsidRPr="00A30114">
              <w:t>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A30114">
            <w:pPr>
              <w:spacing w:after="0" w:line="228" w:lineRule="auto"/>
              <w:ind w:left="-142" w:right="-108"/>
              <w:jc w:val="center"/>
            </w:pPr>
            <w:r w:rsidRPr="00A30114"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A30114">
            <w:pPr>
              <w:spacing w:after="0" w:line="228" w:lineRule="auto"/>
              <w:ind w:left="-142" w:right="-108"/>
              <w:jc w:val="center"/>
            </w:pPr>
            <w:r w:rsidRPr="00A30114">
              <w:t>Ж</w:t>
            </w:r>
            <w:r w:rsidRPr="00A30114">
              <w:t>и</w:t>
            </w:r>
            <w:r w:rsidRPr="00A30114">
              <w:t>лой дом 1/2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A30114">
            <w:pPr>
              <w:spacing w:after="0" w:line="228" w:lineRule="auto"/>
              <w:ind w:left="-142" w:right="-108"/>
              <w:jc w:val="center"/>
            </w:pPr>
            <w:r w:rsidRPr="00A30114">
              <w:t>141,0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A30114">
            <w:pPr>
              <w:spacing w:after="0" w:line="228" w:lineRule="auto"/>
              <w:ind w:left="-142" w:right="-108"/>
              <w:jc w:val="center"/>
            </w:pPr>
            <w:r w:rsidRPr="00A30114">
              <w:t>Росси</w:t>
            </w:r>
            <w:r w:rsidRPr="00A30114">
              <w:t>й</w:t>
            </w:r>
            <w:r w:rsidRPr="00A30114">
              <w:t>ская Фед</w:t>
            </w:r>
            <w:r w:rsidRPr="00A30114">
              <w:t>е</w:t>
            </w:r>
            <w:r w:rsidRPr="00A30114">
              <w:t>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A30114">
            <w:pPr>
              <w:spacing w:after="0" w:line="228" w:lineRule="auto"/>
              <w:ind w:left="-142" w:right="-108"/>
              <w:jc w:val="center"/>
              <w:textAlignment w:val="baseline"/>
              <w:outlineLvl w:val="1"/>
              <w:rPr>
                <w:rFonts w:eastAsia="Times New Roman"/>
                <w:color w:val="000000"/>
                <w:lang w:eastAsia="ru-RU"/>
              </w:rPr>
            </w:pPr>
            <w:r w:rsidRPr="00A30114">
              <w:rPr>
                <w:rFonts w:eastAsia="Times New Roman"/>
                <w:color w:val="000000"/>
                <w:lang w:eastAsia="ru-RU"/>
              </w:rPr>
              <w:t>Легковой автом</w:t>
            </w:r>
            <w:r w:rsidRPr="00A30114">
              <w:rPr>
                <w:rFonts w:eastAsia="Times New Roman"/>
                <w:color w:val="000000"/>
                <w:lang w:eastAsia="ru-RU"/>
              </w:rPr>
              <w:t>о</w:t>
            </w:r>
            <w:r w:rsidRPr="00A30114">
              <w:rPr>
                <w:rFonts w:eastAsia="Times New Roman"/>
                <w:color w:val="000000"/>
                <w:lang w:eastAsia="ru-RU"/>
              </w:rPr>
              <w:t>биль</w:t>
            </w:r>
          </w:p>
          <w:p w:rsidR="00080FF1" w:rsidRPr="00A30114" w:rsidRDefault="00080FF1" w:rsidP="00A30114">
            <w:pPr>
              <w:spacing w:after="0" w:line="228" w:lineRule="auto"/>
              <w:ind w:left="-142" w:right="-108"/>
              <w:jc w:val="center"/>
            </w:pPr>
            <w:r w:rsidRPr="00A30114">
              <w:rPr>
                <w:rFonts w:eastAsia="Times New Roman"/>
                <w:color w:val="000000"/>
                <w:lang w:eastAsia="ru-RU"/>
              </w:rPr>
              <w:t>Мерседес Бенс С 180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FF1" w:rsidRPr="00A30114" w:rsidRDefault="00080FF1" w:rsidP="00D54A17">
            <w:pPr>
              <w:spacing w:after="0" w:line="228" w:lineRule="auto"/>
              <w:ind w:left="-142" w:right="-108"/>
              <w:jc w:val="center"/>
            </w:pPr>
            <w:r w:rsidRPr="00A30114">
              <w:t>387 559,75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FF1" w:rsidRPr="00A30114" w:rsidRDefault="00080FF1" w:rsidP="00A30114">
            <w:pPr>
              <w:spacing w:after="0" w:line="228" w:lineRule="auto"/>
              <w:ind w:left="-142" w:right="-108"/>
              <w:jc w:val="center"/>
            </w:pPr>
            <w:r>
              <w:rPr>
                <w:rFonts w:eastAsia="Times New Roman"/>
                <w:color w:val="000000"/>
                <w:lang w:eastAsia="ru-RU"/>
              </w:rPr>
              <w:t>-</w:t>
            </w:r>
          </w:p>
        </w:tc>
      </w:tr>
      <w:tr w:rsidR="00080FF1" w:rsidRPr="00A30114" w:rsidTr="00A30114">
        <w:trPr>
          <w:trHeight w:val="908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A30114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A30114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A30114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A30114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A30114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A30114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A30114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A30114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A30114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A30114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A30114">
            <w:pPr>
              <w:spacing w:after="0" w:line="228" w:lineRule="auto"/>
              <w:ind w:left="-142" w:right="-108"/>
              <w:jc w:val="center"/>
            </w:pPr>
            <w:r w:rsidRPr="00A30114">
              <w:rPr>
                <w:rFonts w:eastAsia="Times New Roman"/>
                <w:color w:val="000000"/>
                <w:lang w:eastAsia="ru-RU"/>
              </w:rPr>
              <w:t>Легк</w:t>
            </w:r>
            <w:r w:rsidRPr="00A30114">
              <w:rPr>
                <w:rFonts w:eastAsia="Times New Roman"/>
                <w:color w:val="000000"/>
                <w:lang w:eastAsia="ru-RU"/>
              </w:rPr>
              <w:t>о</w:t>
            </w:r>
            <w:r w:rsidRPr="00A30114">
              <w:rPr>
                <w:rFonts w:eastAsia="Times New Roman"/>
                <w:color w:val="000000"/>
                <w:lang w:eastAsia="ru-RU"/>
              </w:rPr>
              <w:t>вой автом</w:t>
            </w:r>
            <w:r w:rsidRPr="00A30114">
              <w:rPr>
                <w:rFonts w:eastAsia="Times New Roman"/>
                <w:color w:val="000000"/>
                <w:lang w:eastAsia="ru-RU"/>
              </w:rPr>
              <w:t>о</w:t>
            </w:r>
            <w:r w:rsidRPr="00A30114">
              <w:rPr>
                <w:rFonts w:eastAsia="Times New Roman"/>
                <w:color w:val="000000"/>
                <w:lang w:eastAsia="ru-RU"/>
              </w:rPr>
              <w:t>биль Хундай А</w:t>
            </w:r>
            <w:r w:rsidRPr="00A30114">
              <w:rPr>
                <w:rFonts w:eastAsia="Times New Roman"/>
                <w:color w:val="000000"/>
                <w:lang w:eastAsia="ru-RU"/>
              </w:rPr>
              <w:t>к</w:t>
            </w:r>
            <w:r w:rsidRPr="00A30114">
              <w:rPr>
                <w:rFonts w:eastAsia="Times New Roman"/>
                <w:color w:val="000000"/>
                <w:lang w:eastAsia="ru-RU"/>
              </w:rPr>
              <w:t>цент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FF1" w:rsidRPr="00A30114" w:rsidRDefault="00080FF1" w:rsidP="00D54A17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FF1" w:rsidRPr="00A30114" w:rsidRDefault="00080FF1" w:rsidP="00A30114">
            <w:pPr>
              <w:spacing w:after="0" w:line="228" w:lineRule="auto"/>
              <w:ind w:left="-142" w:right="-108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080FF1" w:rsidRPr="00A30114" w:rsidTr="00A30114">
        <w:trPr>
          <w:trHeight w:val="902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A30114">
            <w:pPr>
              <w:spacing w:after="0" w:line="228" w:lineRule="auto"/>
              <w:ind w:left="-142" w:right="-108"/>
              <w:jc w:val="center"/>
            </w:pPr>
            <w:r w:rsidRPr="00A30114">
              <w:t>4.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BF729E">
            <w:pPr>
              <w:spacing w:after="0" w:line="228" w:lineRule="auto"/>
              <w:ind w:left="-142" w:right="-108"/>
              <w:jc w:val="center"/>
            </w:pPr>
            <w:r w:rsidRPr="00A30114">
              <w:rPr>
                <w:highlight w:val="cyan"/>
              </w:rPr>
              <w:t>Березу</w:t>
            </w:r>
            <w:r w:rsidRPr="00A30114">
              <w:rPr>
                <w:highlight w:val="cyan"/>
              </w:rPr>
              <w:t>ц</w:t>
            </w:r>
            <w:r w:rsidRPr="00A30114">
              <w:rPr>
                <w:highlight w:val="cyan"/>
              </w:rPr>
              <w:t>кая Н</w:t>
            </w:r>
            <w:r w:rsidRPr="00A30114">
              <w:rPr>
                <w:highlight w:val="cyan"/>
              </w:rPr>
              <w:t>а</w:t>
            </w:r>
            <w:r w:rsidRPr="00A30114">
              <w:rPr>
                <w:highlight w:val="cyan"/>
              </w:rPr>
              <w:t>дежда Валент</w:t>
            </w:r>
            <w:r w:rsidRPr="00A30114">
              <w:rPr>
                <w:highlight w:val="cyan"/>
              </w:rPr>
              <w:t>и</w:t>
            </w:r>
            <w:r w:rsidRPr="00A30114">
              <w:rPr>
                <w:highlight w:val="cyan"/>
              </w:rPr>
              <w:t>новна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BF729E">
            <w:pPr>
              <w:spacing w:after="0" w:line="228" w:lineRule="auto"/>
              <w:ind w:left="-142" w:right="-108"/>
              <w:jc w:val="center"/>
            </w:pPr>
            <w:r w:rsidRPr="00A30114">
              <w:t>Заведу</w:t>
            </w:r>
            <w:r w:rsidRPr="00A30114">
              <w:t>ю</w:t>
            </w:r>
            <w:r w:rsidRPr="00A30114">
              <w:t>щий МБДОУ № 9 «Р</w:t>
            </w:r>
            <w:r w:rsidRPr="00A30114">
              <w:t>о</w:t>
            </w:r>
            <w:r w:rsidRPr="00A30114">
              <w:t>си</w:t>
            </w:r>
            <w:r>
              <w:t>н</w:t>
            </w:r>
            <w:r w:rsidRPr="00A30114">
              <w:t>ка»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BF729E">
            <w:pPr>
              <w:spacing w:after="0" w:line="228" w:lineRule="auto"/>
              <w:ind w:left="-142" w:right="-108"/>
              <w:jc w:val="center"/>
            </w:pPr>
            <w:r w:rsidRPr="00A30114">
              <w:t>Не им</w:t>
            </w:r>
            <w:r w:rsidRPr="00A30114">
              <w:t>е</w:t>
            </w:r>
            <w:r w:rsidRPr="00A30114">
              <w:t>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BF729E">
            <w:pPr>
              <w:spacing w:after="0" w:line="228" w:lineRule="auto"/>
              <w:ind w:left="-142" w:right="-108"/>
              <w:jc w:val="center"/>
            </w:pPr>
            <w:r w:rsidRPr="00A30114"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BF729E">
            <w:pPr>
              <w:spacing w:after="0" w:line="228" w:lineRule="auto"/>
              <w:ind w:left="-142" w:right="-108"/>
              <w:jc w:val="center"/>
            </w:pPr>
            <w:r w:rsidRPr="00A30114">
              <w:t>Не им</w:t>
            </w:r>
            <w:r w:rsidRPr="00A30114">
              <w:t>е</w:t>
            </w:r>
            <w:r w:rsidRPr="00A30114">
              <w:t>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BF729E">
            <w:pPr>
              <w:spacing w:after="0" w:line="228" w:lineRule="auto"/>
              <w:ind w:left="-142" w:right="-108"/>
              <w:jc w:val="center"/>
            </w:pPr>
            <w:r w:rsidRPr="00A30114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BF729E">
            <w:pPr>
              <w:spacing w:after="0" w:line="228" w:lineRule="auto"/>
              <w:ind w:left="-142" w:right="-108"/>
              <w:jc w:val="center"/>
            </w:pPr>
            <w:r w:rsidRPr="00A30114">
              <w:t>Ж</w:t>
            </w:r>
            <w:r w:rsidRPr="00A30114">
              <w:t>и</w:t>
            </w:r>
            <w:r w:rsidRPr="00A30114">
              <w:t>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BF729E">
            <w:pPr>
              <w:spacing w:after="0" w:line="228" w:lineRule="auto"/>
              <w:ind w:left="-142" w:right="-108"/>
              <w:jc w:val="center"/>
            </w:pPr>
            <w:r w:rsidRPr="00A30114">
              <w:t>91,6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BF729E">
            <w:pPr>
              <w:spacing w:after="0" w:line="228" w:lineRule="auto"/>
              <w:ind w:left="-142" w:right="-108"/>
              <w:jc w:val="center"/>
            </w:pPr>
            <w:r w:rsidRPr="00A30114">
              <w:t>Росси</w:t>
            </w:r>
            <w:r w:rsidRPr="00A30114">
              <w:t>й</w:t>
            </w:r>
            <w:r w:rsidRPr="00A30114">
              <w:t>ская Фед</w:t>
            </w:r>
            <w:r w:rsidRPr="00A30114">
              <w:t>е</w:t>
            </w:r>
            <w:r w:rsidRPr="00A30114">
              <w:t>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BF729E">
            <w:pPr>
              <w:spacing w:after="0" w:line="228" w:lineRule="auto"/>
              <w:ind w:left="-142" w:right="-108"/>
              <w:jc w:val="center"/>
            </w:pPr>
            <w:r w:rsidRPr="00A30114"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FF1" w:rsidRPr="00A30114" w:rsidRDefault="00080FF1" w:rsidP="00BF729E">
            <w:pPr>
              <w:spacing w:after="0" w:line="228" w:lineRule="auto"/>
              <w:ind w:left="-142" w:right="-108"/>
              <w:jc w:val="center"/>
            </w:pPr>
            <w:r w:rsidRPr="00A30114">
              <w:t>242 419,12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FF1" w:rsidRPr="00A30114" w:rsidRDefault="00080FF1" w:rsidP="00BF729E">
            <w:pPr>
              <w:spacing w:after="0" w:line="228" w:lineRule="auto"/>
              <w:ind w:left="-142" w:right="-108"/>
              <w:jc w:val="center"/>
            </w:pPr>
            <w:r>
              <w:rPr>
                <w:rFonts w:eastAsia="Times New Roman"/>
                <w:color w:val="000000"/>
                <w:lang w:eastAsia="ru-RU"/>
              </w:rPr>
              <w:t>-</w:t>
            </w:r>
          </w:p>
        </w:tc>
      </w:tr>
      <w:tr w:rsidR="00080FF1" w:rsidRPr="00A30114" w:rsidTr="00D54A17">
        <w:trPr>
          <w:trHeight w:val="491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A30114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BF729E">
            <w:pPr>
              <w:spacing w:after="0" w:line="228" w:lineRule="auto"/>
              <w:ind w:left="-142" w:right="-108"/>
              <w:jc w:val="center"/>
            </w:pPr>
            <w:r w:rsidRPr="00A30114">
              <w:t>супруг</w:t>
            </w:r>
          </w:p>
          <w:p w:rsidR="00080FF1" w:rsidRPr="00A30114" w:rsidRDefault="00080FF1" w:rsidP="00BF729E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BF729E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BF729E">
            <w:pPr>
              <w:spacing w:after="0" w:line="228" w:lineRule="auto"/>
              <w:ind w:left="-142" w:right="-108"/>
              <w:jc w:val="center"/>
            </w:pPr>
            <w:r w:rsidRPr="00A30114">
              <w:t>Земельный участок сел</w:t>
            </w:r>
            <w:r w:rsidRPr="00A30114">
              <w:t>ь</w:t>
            </w:r>
            <w:r w:rsidRPr="00A30114">
              <w:t>скохозяйственного назнач</w:t>
            </w:r>
            <w:r w:rsidRPr="00A30114">
              <w:t>е</w:t>
            </w:r>
            <w:r w:rsidRPr="00A30114">
              <w:t>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BF729E">
            <w:pPr>
              <w:spacing w:after="0" w:line="228" w:lineRule="auto"/>
              <w:ind w:left="-142" w:right="-108"/>
              <w:jc w:val="center"/>
            </w:pPr>
            <w:r w:rsidRPr="00A30114">
              <w:t>общая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BF729E">
            <w:pPr>
              <w:spacing w:after="0" w:line="228" w:lineRule="auto"/>
              <w:ind w:left="-142" w:right="-108"/>
              <w:jc w:val="center"/>
            </w:pPr>
            <w:r w:rsidRPr="00A30114">
              <w:t>32,4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BF729E">
            <w:pPr>
              <w:spacing w:after="0" w:line="228" w:lineRule="auto"/>
              <w:ind w:left="-142" w:right="-108"/>
              <w:jc w:val="center"/>
            </w:pPr>
            <w:r w:rsidRPr="00A30114">
              <w:t>Росси</w:t>
            </w:r>
            <w:r w:rsidRPr="00A30114">
              <w:t>й</w:t>
            </w:r>
            <w:r w:rsidRPr="00A30114">
              <w:t>ская Фед</w:t>
            </w:r>
            <w:r w:rsidRPr="00A30114">
              <w:t>е</w:t>
            </w:r>
            <w:r w:rsidRPr="00A30114">
              <w:t>рация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BF729E">
            <w:pPr>
              <w:spacing w:after="0" w:line="228" w:lineRule="auto"/>
              <w:ind w:left="-142" w:right="-108"/>
              <w:jc w:val="center"/>
            </w:pPr>
            <w:r w:rsidRPr="00A30114">
              <w:t>Ж</w:t>
            </w:r>
            <w:r w:rsidRPr="00A30114">
              <w:t>и</w:t>
            </w:r>
            <w:r w:rsidRPr="00A30114">
              <w:t>лой дом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BF729E">
            <w:pPr>
              <w:spacing w:after="0" w:line="228" w:lineRule="auto"/>
              <w:ind w:left="-142" w:right="-108"/>
              <w:jc w:val="center"/>
            </w:pPr>
            <w:r w:rsidRPr="00A30114">
              <w:t>91,6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BF729E">
            <w:pPr>
              <w:spacing w:after="0" w:line="228" w:lineRule="auto"/>
              <w:ind w:left="-142" w:right="-108"/>
              <w:jc w:val="center"/>
            </w:pPr>
            <w:r w:rsidRPr="00A30114">
              <w:t>Росси</w:t>
            </w:r>
            <w:r w:rsidRPr="00A30114">
              <w:t>й</w:t>
            </w:r>
            <w:r w:rsidRPr="00A30114">
              <w:t>ская Фед</w:t>
            </w:r>
            <w:r w:rsidRPr="00A30114">
              <w:t>е</w:t>
            </w:r>
            <w:r w:rsidRPr="00A30114">
              <w:t>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BF729E">
            <w:pPr>
              <w:spacing w:after="0" w:line="228" w:lineRule="auto"/>
              <w:ind w:left="-142" w:right="-108"/>
              <w:jc w:val="center"/>
              <w:textAlignment w:val="baseline"/>
              <w:outlineLvl w:val="1"/>
              <w:rPr>
                <w:rFonts w:eastAsia="Times New Roman"/>
                <w:color w:val="000000"/>
                <w:lang w:eastAsia="ru-RU"/>
              </w:rPr>
            </w:pPr>
            <w:r w:rsidRPr="00A30114">
              <w:rPr>
                <w:rFonts w:eastAsia="Times New Roman"/>
                <w:color w:val="000000"/>
                <w:lang w:eastAsia="ru-RU"/>
              </w:rPr>
              <w:t>Ле</w:t>
            </w:r>
            <w:r>
              <w:rPr>
                <w:rFonts w:eastAsia="Times New Roman"/>
                <w:color w:val="000000"/>
                <w:lang w:eastAsia="ru-RU"/>
              </w:rPr>
              <w:t>г</w:t>
            </w:r>
            <w:r w:rsidRPr="00A30114">
              <w:rPr>
                <w:rFonts w:eastAsia="Times New Roman"/>
                <w:color w:val="000000"/>
                <w:lang w:eastAsia="ru-RU"/>
              </w:rPr>
              <w:t>к</w:t>
            </w:r>
            <w:r>
              <w:rPr>
                <w:rFonts w:eastAsia="Times New Roman"/>
                <w:color w:val="000000"/>
                <w:lang w:eastAsia="ru-RU"/>
              </w:rPr>
              <w:t>о</w:t>
            </w:r>
            <w:r w:rsidRPr="00A30114">
              <w:rPr>
                <w:rFonts w:eastAsia="Times New Roman"/>
                <w:color w:val="000000"/>
                <w:lang w:eastAsia="ru-RU"/>
              </w:rPr>
              <w:t>вой Автом</w:t>
            </w:r>
            <w:r w:rsidRPr="00A30114">
              <w:rPr>
                <w:rFonts w:eastAsia="Times New Roman"/>
                <w:color w:val="000000"/>
                <w:lang w:eastAsia="ru-RU"/>
              </w:rPr>
              <w:t>о</w:t>
            </w:r>
            <w:r w:rsidRPr="00A30114">
              <w:rPr>
                <w:rFonts w:eastAsia="Times New Roman"/>
                <w:color w:val="000000"/>
                <w:lang w:eastAsia="ru-RU"/>
              </w:rPr>
              <w:t>биль</w:t>
            </w:r>
          </w:p>
          <w:p w:rsidR="00080FF1" w:rsidRPr="00A30114" w:rsidRDefault="00080FF1" w:rsidP="00BF729E">
            <w:pPr>
              <w:spacing w:after="0" w:line="228" w:lineRule="auto"/>
              <w:ind w:left="-142" w:right="-108"/>
              <w:jc w:val="center"/>
              <w:textAlignment w:val="baseline"/>
              <w:outlineLvl w:val="1"/>
            </w:pPr>
            <w:r w:rsidRPr="00A30114">
              <w:rPr>
                <w:rFonts w:eastAsia="Times New Roman"/>
                <w:color w:val="000000"/>
                <w:lang w:eastAsia="ru-RU"/>
              </w:rPr>
              <w:t>ВАЗ 2107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FF1" w:rsidRPr="00A30114" w:rsidRDefault="00080FF1" w:rsidP="00BF729E">
            <w:pPr>
              <w:spacing w:after="0" w:line="228" w:lineRule="auto"/>
              <w:ind w:left="-142" w:right="-108"/>
              <w:jc w:val="center"/>
            </w:pPr>
            <w:r w:rsidRPr="00A30114">
              <w:t>1066 894,15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FF1" w:rsidRPr="00A30114" w:rsidRDefault="00080FF1" w:rsidP="00BF729E">
            <w:pPr>
              <w:spacing w:after="0" w:line="228" w:lineRule="auto"/>
              <w:ind w:left="-142" w:right="-108"/>
              <w:jc w:val="center"/>
            </w:pPr>
            <w:r>
              <w:rPr>
                <w:rFonts w:eastAsia="Times New Roman"/>
                <w:color w:val="000000"/>
                <w:lang w:eastAsia="ru-RU"/>
              </w:rPr>
              <w:t>-</w:t>
            </w:r>
          </w:p>
        </w:tc>
      </w:tr>
      <w:tr w:rsidR="00080FF1" w:rsidRPr="00A30114" w:rsidTr="00D54A17">
        <w:trPr>
          <w:trHeight w:val="264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A30114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BF729E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BF729E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BF729E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BF729E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BF729E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BF729E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BF729E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BF729E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BF729E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BF729E">
            <w:pPr>
              <w:spacing w:after="0" w:line="228" w:lineRule="auto"/>
              <w:ind w:left="-142" w:right="-108"/>
              <w:jc w:val="center"/>
              <w:textAlignment w:val="baseline"/>
              <w:outlineLvl w:val="1"/>
              <w:rPr>
                <w:rFonts w:eastAsia="Times New Roman"/>
                <w:color w:val="000000"/>
                <w:lang w:eastAsia="ru-RU"/>
              </w:rPr>
            </w:pPr>
            <w:r w:rsidRPr="00A30114">
              <w:rPr>
                <w:rFonts w:eastAsia="Times New Roman"/>
                <w:color w:val="000000"/>
                <w:lang w:eastAsia="ru-RU"/>
              </w:rPr>
              <w:t>Трактор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FF1" w:rsidRPr="00A30114" w:rsidRDefault="00080FF1" w:rsidP="00BF729E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FF1" w:rsidRPr="00A30114" w:rsidRDefault="00080FF1" w:rsidP="00BF729E">
            <w:pPr>
              <w:spacing w:after="0" w:line="228" w:lineRule="auto"/>
              <w:ind w:left="-142" w:right="-108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080FF1" w:rsidRPr="00A30114" w:rsidTr="00A30114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A30114">
            <w:pPr>
              <w:spacing w:after="0" w:line="228" w:lineRule="auto"/>
              <w:ind w:left="-142" w:right="-108"/>
              <w:jc w:val="center"/>
            </w:pPr>
            <w:r w:rsidRPr="00A30114">
              <w:t>5.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BF729E">
            <w:pPr>
              <w:spacing w:after="0" w:line="228" w:lineRule="auto"/>
              <w:ind w:left="-142" w:right="-108"/>
              <w:jc w:val="center"/>
            </w:pPr>
            <w:r w:rsidRPr="00A30114">
              <w:rPr>
                <w:highlight w:val="cyan"/>
              </w:rPr>
              <w:t>Васил</w:t>
            </w:r>
            <w:r w:rsidRPr="00A30114">
              <w:rPr>
                <w:highlight w:val="cyan"/>
              </w:rPr>
              <w:t>ь</w:t>
            </w:r>
            <w:r w:rsidRPr="00A30114">
              <w:rPr>
                <w:highlight w:val="cyan"/>
              </w:rPr>
              <w:t>ев Николай Алексан</w:t>
            </w:r>
            <w:r w:rsidRPr="00A30114">
              <w:rPr>
                <w:highlight w:val="cyan"/>
              </w:rPr>
              <w:t>д</w:t>
            </w:r>
            <w:r w:rsidRPr="00A30114">
              <w:rPr>
                <w:highlight w:val="cyan"/>
              </w:rPr>
              <w:t>рович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BF729E">
            <w:pPr>
              <w:spacing w:after="0" w:line="228" w:lineRule="auto"/>
              <w:ind w:left="-142" w:right="-108"/>
              <w:jc w:val="center"/>
            </w:pPr>
            <w:r w:rsidRPr="00A30114">
              <w:t>Дире</w:t>
            </w:r>
            <w:r w:rsidRPr="00A30114">
              <w:t>к</w:t>
            </w:r>
            <w:r w:rsidRPr="00A30114">
              <w:t>тор МБОУ «Богоя</w:t>
            </w:r>
            <w:r w:rsidRPr="00A30114">
              <w:t>в</w:t>
            </w:r>
            <w:r w:rsidRPr="00A30114">
              <w:t>ленская СОШ»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BF729E">
            <w:pPr>
              <w:spacing w:after="0" w:line="228" w:lineRule="auto"/>
              <w:ind w:left="-142" w:right="-108"/>
              <w:jc w:val="center"/>
            </w:pPr>
            <w:r w:rsidRPr="00A30114">
              <w:t>Земельный участок сел</w:t>
            </w:r>
            <w:r w:rsidRPr="00A30114">
              <w:t>ь</w:t>
            </w:r>
            <w:r w:rsidRPr="00A30114">
              <w:t>скохозяйственного назнач</w:t>
            </w:r>
            <w:r w:rsidRPr="00A30114">
              <w:t>е</w:t>
            </w:r>
            <w:r w:rsidRPr="00A30114">
              <w:t>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BF729E">
            <w:pPr>
              <w:spacing w:after="0" w:line="228" w:lineRule="auto"/>
              <w:ind w:left="-142" w:right="-108"/>
              <w:jc w:val="center"/>
            </w:pPr>
            <w:r w:rsidRPr="00A30114">
              <w:t>Общая дол</w:t>
            </w:r>
            <w:r w:rsidRPr="00A30114">
              <w:t>е</w:t>
            </w:r>
            <w:r w:rsidRPr="00A30114">
              <w:t>вая (2/153)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BF729E">
            <w:pPr>
              <w:spacing w:after="0" w:line="228" w:lineRule="auto"/>
              <w:ind w:left="-142" w:right="-108"/>
              <w:jc w:val="center"/>
            </w:pPr>
            <w:r w:rsidRPr="00A30114">
              <w:t>875,4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BF729E">
            <w:pPr>
              <w:spacing w:after="0" w:line="228" w:lineRule="auto"/>
              <w:ind w:left="-142" w:right="-108"/>
              <w:jc w:val="center"/>
            </w:pPr>
            <w:r w:rsidRPr="00A30114">
              <w:t>Росси</w:t>
            </w:r>
            <w:r w:rsidRPr="00A30114">
              <w:t>й</w:t>
            </w:r>
            <w:r w:rsidRPr="00A30114">
              <w:t>ская Фед</w:t>
            </w:r>
            <w:r w:rsidRPr="00A30114">
              <w:t>е</w:t>
            </w:r>
            <w:r w:rsidRPr="00A30114">
              <w:t>рация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BF729E">
            <w:pPr>
              <w:spacing w:after="0" w:line="228" w:lineRule="auto"/>
              <w:ind w:left="-142" w:right="-108"/>
              <w:jc w:val="center"/>
            </w:pPr>
            <w:r w:rsidRPr="00A30114">
              <w:t>Ж</w:t>
            </w:r>
            <w:r w:rsidRPr="00A30114">
              <w:t>и</w:t>
            </w:r>
            <w:r w:rsidRPr="00A30114">
              <w:t>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BF729E">
            <w:pPr>
              <w:spacing w:after="0" w:line="228" w:lineRule="auto"/>
              <w:ind w:left="-142" w:right="-108"/>
              <w:jc w:val="center"/>
            </w:pPr>
            <w:r w:rsidRPr="00A30114">
              <w:t>124,0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BF729E">
            <w:pPr>
              <w:spacing w:after="0" w:line="228" w:lineRule="auto"/>
              <w:ind w:left="-142" w:right="-108"/>
              <w:jc w:val="center"/>
            </w:pPr>
            <w:r w:rsidRPr="00A30114">
              <w:t>Росси</w:t>
            </w:r>
            <w:r w:rsidRPr="00A30114">
              <w:t>й</w:t>
            </w:r>
            <w:r w:rsidRPr="00A30114">
              <w:t>ская Фед</w:t>
            </w:r>
            <w:r w:rsidRPr="00A30114">
              <w:t>е</w:t>
            </w:r>
            <w:r w:rsidRPr="00A30114">
              <w:t>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BF729E">
            <w:pPr>
              <w:spacing w:after="0" w:line="228" w:lineRule="auto"/>
              <w:ind w:left="-142" w:right="-108"/>
              <w:jc w:val="center"/>
            </w:pPr>
            <w:r w:rsidRPr="00A30114"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FF1" w:rsidRPr="00A30114" w:rsidRDefault="00080FF1" w:rsidP="00BF729E">
            <w:pPr>
              <w:spacing w:after="0" w:line="228" w:lineRule="auto"/>
              <w:ind w:left="-142" w:right="-108"/>
              <w:jc w:val="center"/>
            </w:pPr>
            <w:r w:rsidRPr="00A30114">
              <w:t>310 089,13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FF1" w:rsidRPr="00A30114" w:rsidRDefault="00080FF1" w:rsidP="00BF729E">
            <w:pPr>
              <w:spacing w:after="0" w:line="228" w:lineRule="auto"/>
              <w:ind w:left="-142" w:right="-108"/>
              <w:jc w:val="center"/>
            </w:pPr>
            <w:r>
              <w:rPr>
                <w:rFonts w:eastAsia="Times New Roman"/>
                <w:color w:val="000000"/>
                <w:lang w:eastAsia="ru-RU"/>
              </w:rPr>
              <w:t>-</w:t>
            </w:r>
          </w:p>
        </w:tc>
      </w:tr>
      <w:tr w:rsidR="00080FF1" w:rsidRPr="00A30114" w:rsidTr="00A30114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A30114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BF729E">
            <w:pPr>
              <w:spacing w:after="0" w:line="228" w:lineRule="auto"/>
              <w:ind w:left="-142" w:right="-108"/>
              <w:jc w:val="center"/>
            </w:pPr>
            <w:r w:rsidRPr="00A30114">
              <w:t>супр</w:t>
            </w:r>
            <w:r w:rsidRPr="00A30114">
              <w:t>у</w:t>
            </w:r>
            <w:r w:rsidRPr="00A30114">
              <w:t>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BF729E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BF729E">
            <w:pPr>
              <w:spacing w:after="0" w:line="228" w:lineRule="auto"/>
              <w:ind w:left="-142" w:right="-108"/>
              <w:jc w:val="center"/>
            </w:pPr>
            <w:r w:rsidRPr="00A30114">
              <w:t>Земельный участок сел</w:t>
            </w:r>
            <w:r w:rsidRPr="00A30114">
              <w:t>ь</w:t>
            </w:r>
            <w:r w:rsidRPr="00A30114">
              <w:t>скохозяйственного назнач</w:t>
            </w:r>
            <w:r w:rsidRPr="00A30114">
              <w:t>е</w:t>
            </w:r>
            <w:r w:rsidRPr="00A30114">
              <w:t>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BF729E">
            <w:pPr>
              <w:spacing w:after="0" w:line="228" w:lineRule="auto"/>
              <w:ind w:left="-142" w:right="-108"/>
              <w:jc w:val="center"/>
            </w:pPr>
            <w:r w:rsidRPr="00A30114">
              <w:t>Общая дол</w:t>
            </w:r>
            <w:r w:rsidRPr="00A30114">
              <w:t>е</w:t>
            </w:r>
            <w:r w:rsidRPr="00A30114">
              <w:t>вая (2/153 д</w:t>
            </w:r>
            <w:r w:rsidRPr="00A30114">
              <w:t>о</w:t>
            </w:r>
            <w:r w:rsidRPr="00A30114">
              <w:t>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BF729E">
            <w:pPr>
              <w:spacing w:after="0" w:line="228" w:lineRule="auto"/>
              <w:ind w:left="-142" w:right="-108"/>
              <w:jc w:val="center"/>
            </w:pPr>
            <w:r w:rsidRPr="00A30114">
              <w:t>875,4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BF729E">
            <w:pPr>
              <w:spacing w:after="0" w:line="228" w:lineRule="auto"/>
              <w:ind w:left="-142" w:right="-108"/>
              <w:jc w:val="center"/>
            </w:pPr>
            <w:r w:rsidRPr="00A30114">
              <w:t>Росси</w:t>
            </w:r>
            <w:r w:rsidRPr="00A30114">
              <w:t>й</w:t>
            </w:r>
            <w:r w:rsidRPr="00A30114">
              <w:t>ская Фед</w:t>
            </w:r>
            <w:r w:rsidRPr="00A30114">
              <w:t>е</w:t>
            </w:r>
            <w:r w:rsidRPr="00A30114">
              <w:t>рация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BF729E">
            <w:pPr>
              <w:spacing w:after="0" w:line="228" w:lineRule="auto"/>
              <w:ind w:left="-142" w:right="-108"/>
              <w:jc w:val="center"/>
            </w:pPr>
            <w:r w:rsidRPr="00A30114">
              <w:t>Ж</w:t>
            </w:r>
            <w:r w:rsidRPr="00A30114">
              <w:t>и</w:t>
            </w:r>
            <w:r w:rsidRPr="00A30114">
              <w:t>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BF729E">
            <w:pPr>
              <w:spacing w:after="0" w:line="228" w:lineRule="auto"/>
              <w:ind w:left="-142" w:right="-108"/>
              <w:jc w:val="center"/>
            </w:pPr>
            <w:r w:rsidRPr="00A30114">
              <w:t>124,0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BF729E">
            <w:pPr>
              <w:spacing w:after="0" w:line="228" w:lineRule="auto"/>
              <w:ind w:left="-142" w:right="-108"/>
              <w:jc w:val="center"/>
            </w:pPr>
            <w:r w:rsidRPr="00A30114">
              <w:t>Росси</w:t>
            </w:r>
            <w:r w:rsidRPr="00A30114">
              <w:t>й</w:t>
            </w:r>
            <w:r w:rsidRPr="00A30114">
              <w:t>ская Фед</w:t>
            </w:r>
            <w:r w:rsidRPr="00A30114">
              <w:t>е</w:t>
            </w:r>
            <w:r w:rsidRPr="00A30114">
              <w:t>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BF729E">
            <w:pPr>
              <w:spacing w:after="0" w:line="228" w:lineRule="auto"/>
              <w:ind w:left="-142" w:right="-108"/>
              <w:jc w:val="center"/>
            </w:pPr>
            <w:r w:rsidRPr="00A30114"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FF1" w:rsidRPr="00A30114" w:rsidRDefault="00080FF1" w:rsidP="00BF729E">
            <w:pPr>
              <w:spacing w:after="0" w:line="228" w:lineRule="auto"/>
              <w:ind w:left="-142" w:right="-108"/>
              <w:jc w:val="center"/>
            </w:pPr>
            <w:r w:rsidRPr="00A30114"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FF1" w:rsidRPr="00A30114" w:rsidRDefault="00080FF1" w:rsidP="00BF729E">
            <w:pPr>
              <w:spacing w:after="0" w:line="228" w:lineRule="auto"/>
              <w:ind w:left="-142" w:right="-108"/>
              <w:jc w:val="center"/>
            </w:pPr>
            <w:r>
              <w:rPr>
                <w:rFonts w:eastAsia="Times New Roman"/>
                <w:color w:val="000000"/>
                <w:lang w:eastAsia="ru-RU"/>
              </w:rPr>
              <w:t>-</w:t>
            </w:r>
          </w:p>
        </w:tc>
      </w:tr>
      <w:tr w:rsidR="00080FF1" w:rsidRPr="00A30114" w:rsidTr="00A30114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A30114">
            <w:pPr>
              <w:spacing w:after="0" w:line="228" w:lineRule="auto"/>
              <w:ind w:left="-142" w:right="-108"/>
              <w:jc w:val="center"/>
            </w:pPr>
            <w:r w:rsidRPr="00A30114">
              <w:t>6.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BF729E">
            <w:pPr>
              <w:spacing w:after="0" w:line="228" w:lineRule="auto"/>
              <w:ind w:left="-142" w:right="-108"/>
              <w:jc w:val="center"/>
            </w:pPr>
            <w:r w:rsidRPr="00BF729E">
              <w:rPr>
                <w:highlight w:val="cyan"/>
              </w:rPr>
              <w:t>Гальк</w:t>
            </w:r>
            <w:r w:rsidRPr="00BF729E">
              <w:rPr>
                <w:highlight w:val="cyan"/>
              </w:rPr>
              <w:t>е</w:t>
            </w:r>
            <w:r w:rsidRPr="00BF729E">
              <w:rPr>
                <w:highlight w:val="cyan"/>
              </w:rPr>
              <w:t>вич Светлана Владим</w:t>
            </w:r>
            <w:r w:rsidRPr="00BF729E">
              <w:rPr>
                <w:highlight w:val="cyan"/>
              </w:rPr>
              <w:t>и</w:t>
            </w:r>
            <w:r w:rsidRPr="00BF729E">
              <w:rPr>
                <w:highlight w:val="cyan"/>
              </w:rPr>
              <w:t>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BF729E">
            <w:pPr>
              <w:spacing w:after="0" w:line="228" w:lineRule="auto"/>
              <w:ind w:left="-142" w:right="-108"/>
              <w:jc w:val="center"/>
            </w:pPr>
            <w:r w:rsidRPr="00A30114">
              <w:t>Заведу</w:t>
            </w:r>
            <w:r w:rsidRPr="00A30114">
              <w:t>ю</w:t>
            </w:r>
            <w:r w:rsidRPr="00A30114">
              <w:t>щий МБДОУ № 10 «Светл</w:t>
            </w:r>
            <w:r w:rsidRPr="00A30114">
              <w:t>я</w:t>
            </w:r>
            <w:r w:rsidRPr="00A30114">
              <w:t>чок»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BF729E">
            <w:pPr>
              <w:spacing w:after="0" w:line="228" w:lineRule="auto"/>
              <w:ind w:left="-142" w:right="-108"/>
              <w:jc w:val="center"/>
            </w:pPr>
            <w:r w:rsidRPr="00A30114">
              <w:t>Не им</w:t>
            </w:r>
            <w:r w:rsidRPr="00A30114">
              <w:t>е</w:t>
            </w:r>
            <w:r w:rsidRPr="00A30114">
              <w:t>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BF729E">
            <w:pPr>
              <w:spacing w:after="0" w:line="228" w:lineRule="auto"/>
              <w:ind w:left="-142" w:right="-108"/>
              <w:jc w:val="center"/>
            </w:pPr>
            <w:r w:rsidRPr="00A30114"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BF729E">
            <w:pPr>
              <w:spacing w:after="0" w:line="228" w:lineRule="auto"/>
              <w:ind w:left="-142" w:right="-108"/>
              <w:jc w:val="center"/>
            </w:pPr>
            <w:r w:rsidRPr="00A30114">
              <w:t>Не им</w:t>
            </w:r>
            <w:r w:rsidRPr="00A30114">
              <w:t>е</w:t>
            </w:r>
            <w:r w:rsidRPr="00A30114">
              <w:t>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BF729E">
            <w:pPr>
              <w:spacing w:after="0" w:line="228" w:lineRule="auto"/>
              <w:ind w:left="-142" w:right="-108"/>
              <w:jc w:val="center"/>
            </w:pPr>
            <w:r w:rsidRPr="00A30114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BF729E">
            <w:pPr>
              <w:spacing w:after="0" w:line="228" w:lineRule="auto"/>
              <w:ind w:left="-142" w:right="-108"/>
              <w:jc w:val="center"/>
            </w:pPr>
            <w:r w:rsidRPr="00A30114">
              <w:t>Ж</w:t>
            </w:r>
            <w:r w:rsidRPr="00A30114">
              <w:t>и</w:t>
            </w:r>
            <w:r w:rsidRPr="00A30114">
              <w:t>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BF729E">
            <w:pPr>
              <w:spacing w:after="0" w:line="228" w:lineRule="auto"/>
              <w:ind w:left="-142" w:right="-108"/>
              <w:jc w:val="center"/>
            </w:pPr>
            <w:r w:rsidRPr="00A30114">
              <w:t>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BF729E">
            <w:pPr>
              <w:spacing w:after="0" w:line="228" w:lineRule="auto"/>
              <w:ind w:left="-142" w:right="-108"/>
              <w:jc w:val="center"/>
            </w:pPr>
            <w:r w:rsidRPr="00A30114">
              <w:t>Росси</w:t>
            </w:r>
            <w:r w:rsidRPr="00A30114">
              <w:t>й</w:t>
            </w:r>
            <w:r w:rsidRPr="00A30114">
              <w:t>ская Фед</w:t>
            </w:r>
            <w:r w:rsidRPr="00A30114">
              <w:t>е</w:t>
            </w:r>
            <w:r w:rsidRPr="00A30114">
              <w:t>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BF729E">
            <w:pPr>
              <w:spacing w:after="0" w:line="228" w:lineRule="auto"/>
              <w:ind w:left="-142" w:right="-108"/>
              <w:jc w:val="center"/>
            </w:pPr>
            <w:r w:rsidRPr="00A30114"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FF1" w:rsidRPr="00A30114" w:rsidRDefault="00080FF1" w:rsidP="00BF729E">
            <w:pPr>
              <w:spacing w:after="0" w:line="228" w:lineRule="auto"/>
              <w:ind w:left="-142" w:right="-108"/>
              <w:jc w:val="center"/>
            </w:pPr>
            <w:r w:rsidRPr="00A30114">
              <w:t>236 365,39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FF1" w:rsidRPr="00A30114" w:rsidRDefault="00080FF1" w:rsidP="00BF729E">
            <w:pPr>
              <w:spacing w:after="0" w:line="228" w:lineRule="auto"/>
              <w:ind w:left="-142" w:right="-108"/>
              <w:jc w:val="center"/>
            </w:pPr>
            <w:r>
              <w:t>-</w:t>
            </w:r>
          </w:p>
        </w:tc>
      </w:tr>
      <w:tr w:rsidR="00080FF1" w:rsidRPr="00A30114" w:rsidTr="00A30114">
        <w:trPr>
          <w:trHeight w:val="69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A30114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BF729E">
            <w:pPr>
              <w:spacing w:after="0" w:line="228" w:lineRule="auto"/>
              <w:ind w:left="-142" w:right="-108"/>
              <w:jc w:val="center"/>
            </w:pPr>
            <w:r w:rsidRPr="00A30114"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BF729E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BF729E">
            <w:pPr>
              <w:spacing w:after="0" w:line="228" w:lineRule="auto"/>
              <w:ind w:left="-142" w:right="-108"/>
              <w:jc w:val="center"/>
            </w:pPr>
            <w:r w:rsidRPr="00A30114">
              <w:t>Не им</w:t>
            </w:r>
            <w:r w:rsidRPr="00A30114">
              <w:t>е</w:t>
            </w:r>
            <w:r w:rsidRPr="00A30114">
              <w:t>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BF729E">
            <w:pPr>
              <w:spacing w:after="0" w:line="228" w:lineRule="auto"/>
              <w:ind w:left="-142" w:right="-108"/>
              <w:jc w:val="center"/>
            </w:pPr>
            <w:r w:rsidRPr="00A30114"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BF729E">
            <w:pPr>
              <w:spacing w:after="0" w:line="228" w:lineRule="auto"/>
              <w:ind w:left="-142" w:right="-108"/>
              <w:jc w:val="center"/>
            </w:pPr>
            <w:r w:rsidRPr="00A30114">
              <w:t>Не им</w:t>
            </w:r>
            <w:r w:rsidRPr="00A30114">
              <w:t>е</w:t>
            </w:r>
            <w:r w:rsidRPr="00A30114">
              <w:t>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BF729E">
            <w:pPr>
              <w:spacing w:after="0" w:line="228" w:lineRule="auto"/>
              <w:ind w:left="-142" w:right="-108"/>
              <w:jc w:val="center"/>
            </w:pPr>
            <w:r w:rsidRPr="00A30114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BF729E">
            <w:pPr>
              <w:spacing w:after="0" w:line="228" w:lineRule="auto"/>
              <w:ind w:left="-142" w:right="-108"/>
              <w:jc w:val="center"/>
            </w:pPr>
            <w:r w:rsidRPr="00A30114">
              <w:t>Ж</w:t>
            </w:r>
            <w:r w:rsidRPr="00A30114">
              <w:t>и</w:t>
            </w:r>
            <w:r w:rsidRPr="00A30114">
              <w:t>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BF729E">
            <w:pPr>
              <w:spacing w:after="0" w:line="228" w:lineRule="auto"/>
              <w:ind w:left="-142" w:right="-108"/>
              <w:jc w:val="center"/>
            </w:pPr>
            <w:r w:rsidRPr="00A30114">
              <w:t>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BF729E">
            <w:pPr>
              <w:spacing w:after="0" w:line="228" w:lineRule="auto"/>
              <w:ind w:left="-142" w:right="-108"/>
              <w:jc w:val="center"/>
            </w:pPr>
            <w:r w:rsidRPr="00A30114">
              <w:t>Росси</w:t>
            </w:r>
            <w:r w:rsidRPr="00A30114">
              <w:t>й</w:t>
            </w:r>
            <w:r w:rsidRPr="00A30114">
              <w:t>ская Фед</w:t>
            </w:r>
            <w:r w:rsidRPr="00A30114">
              <w:t>е</w:t>
            </w:r>
            <w:r w:rsidRPr="00A30114">
              <w:t>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BF729E">
            <w:pPr>
              <w:spacing w:after="0" w:line="228" w:lineRule="auto"/>
              <w:ind w:left="-142" w:right="-108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30114">
              <w:rPr>
                <w:rFonts w:eastAsia="Times New Roman"/>
                <w:color w:val="000000"/>
                <w:lang w:eastAsia="ru-RU"/>
              </w:rPr>
              <w:t>Легковой автом</w:t>
            </w:r>
            <w:r w:rsidRPr="00A30114">
              <w:rPr>
                <w:rFonts w:eastAsia="Times New Roman"/>
                <w:color w:val="000000"/>
                <w:lang w:eastAsia="ru-RU"/>
              </w:rPr>
              <w:t>о</w:t>
            </w:r>
            <w:r w:rsidRPr="00A30114">
              <w:rPr>
                <w:rFonts w:eastAsia="Times New Roman"/>
                <w:color w:val="000000"/>
                <w:lang w:eastAsia="ru-RU"/>
              </w:rPr>
              <w:t>биль</w:t>
            </w:r>
          </w:p>
          <w:p w:rsidR="00080FF1" w:rsidRPr="00A30114" w:rsidRDefault="00080FF1" w:rsidP="00BF729E">
            <w:pPr>
              <w:spacing w:after="0" w:line="228" w:lineRule="auto"/>
              <w:ind w:left="-142" w:right="-108"/>
              <w:jc w:val="center"/>
            </w:pPr>
            <w:r w:rsidRPr="00A30114">
              <w:rPr>
                <w:rFonts w:eastAsia="Times New Roman"/>
                <w:color w:val="000000"/>
                <w:lang w:eastAsia="ru-RU"/>
              </w:rPr>
              <w:t>ВАЗ 2112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FF1" w:rsidRPr="00A30114" w:rsidRDefault="00080FF1" w:rsidP="00BF729E">
            <w:pPr>
              <w:spacing w:after="0" w:line="228" w:lineRule="auto"/>
              <w:ind w:left="-142" w:right="-108"/>
              <w:jc w:val="center"/>
            </w:pPr>
            <w:r w:rsidRPr="00A30114">
              <w:t>147</w:t>
            </w:r>
            <w:r>
              <w:t> </w:t>
            </w:r>
            <w:r w:rsidRPr="00A30114">
              <w:t>071,79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FF1" w:rsidRPr="00A30114" w:rsidRDefault="00080FF1" w:rsidP="00BF729E">
            <w:pPr>
              <w:spacing w:after="0" w:line="228" w:lineRule="auto"/>
              <w:ind w:left="-142" w:right="-108"/>
              <w:jc w:val="center"/>
            </w:pPr>
            <w:r>
              <w:t>-</w:t>
            </w:r>
          </w:p>
        </w:tc>
      </w:tr>
      <w:tr w:rsidR="00080FF1" w:rsidRPr="00A30114" w:rsidTr="00A30114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A30114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BF729E">
            <w:pPr>
              <w:spacing w:after="0" w:line="228" w:lineRule="auto"/>
              <w:ind w:left="-142" w:right="-108"/>
              <w:jc w:val="center"/>
            </w:pPr>
            <w:r w:rsidRPr="00A30114">
              <w:t>несове</w:t>
            </w:r>
            <w:r w:rsidRPr="00A30114">
              <w:t>р</w:t>
            </w:r>
            <w:r w:rsidRPr="00A30114">
              <w:t>шенноле</w:t>
            </w:r>
            <w:r w:rsidRPr="00A30114">
              <w:t>т</w:t>
            </w:r>
            <w:r w:rsidRPr="00A30114">
              <w:t>ний реб</w:t>
            </w:r>
            <w:r w:rsidRPr="00A30114">
              <w:t>е</w:t>
            </w:r>
            <w:r w:rsidRPr="00A30114">
              <w:t>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BF729E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BF729E">
            <w:pPr>
              <w:spacing w:after="0" w:line="228" w:lineRule="auto"/>
              <w:ind w:left="-142" w:right="-108"/>
              <w:jc w:val="center"/>
            </w:pPr>
            <w:r w:rsidRPr="00A30114">
              <w:t>Не им</w:t>
            </w:r>
            <w:r w:rsidRPr="00A30114">
              <w:t>е</w:t>
            </w:r>
            <w:r w:rsidRPr="00A30114">
              <w:t>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BF729E">
            <w:pPr>
              <w:spacing w:after="0" w:line="228" w:lineRule="auto"/>
              <w:ind w:left="-142" w:right="-108"/>
              <w:jc w:val="center"/>
            </w:pPr>
            <w:r w:rsidRPr="00A30114"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BF729E">
            <w:pPr>
              <w:spacing w:after="0" w:line="228" w:lineRule="auto"/>
              <w:ind w:left="-142" w:right="-108"/>
              <w:jc w:val="center"/>
            </w:pPr>
            <w:r w:rsidRPr="00A30114">
              <w:t>Не им</w:t>
            </w:r>
            <w:r w:rsidRPr="00A30114">
              <w:t>е</w:t>
            </w:r>
            <w:r w:rsidRPr="00A30114">
              <w:t>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BF729E">
            <w:pPr>
              <w:spacing w:after="0" w:line="228" w:lineRule="auto"/>
              <w:ind w:left="-142" w:right="-108"/>
              <w:jc w:val="center"/>
            </w:pPr>
            <w:r w:rsidRPr="00A30114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BF729E">
            <w:pPr>
              <w:spacing w:after="0" w:line="228" w:lineRule="auto"/>
              <w:ind w:left="-142" w:right="-108"/>
              <w:jc w:val="center"/>
            </w:pPr>
            <w:r w:rsidRPr="00A30114">
              <w:t>Ж</w:t>
            </w:r>
            <w:r w:rsidRPr="00A30114">
              <w:t>и</w:t>
            </w:r>
            <w:r w:rsidRPr="00A30114">
              <w:t>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BF729E">
            <w:pPr>
              <w:spacing w:after="0" w:line="228" w:lineRule="auto"/>
              <w:ind w:left="-142" w:right="-108"/>
              <w:jc w:val="center"/>
            </w:pPr>
            <w:r w:rsidRPr="00A30114">
              <w:t>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BF729E">
            <w:pPr>
              <w:spacing w:after="0" w:line="228" w:lineRule="auto"/>
              <w:ind w:left="-142" w:right="-108"/>
              <w:jc w:val="center"/>
            </w:pPr>
            <w:r w:rsidRPr="00A30114">
              <w:t>Росси</w:t>
            </w:r>
            <w:r w:rsidRPr="00A30114">
              <w:t>й</w:t>
            </w:r>
            <w:r w:rsidRPr="00A30114">
              <w:t>ская Фед</w:t>
            </w:r>
            <w:r w:rsidRPr="00A30114">
              <w:t>е</w:t>
            </w:r>
            <w:r w:rsidRPr="00A30114">
              <w:t>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BF729E">
            <w:pPr>
              <w:spacing w:after="0" w:line="228" w:lineRule="auto"/>
              <w:ind w:left="-142" w:right="-108"/>
              <w:jc w:val="center"/>
            </w:pPr>
            <w:r w:rsidRPr="00A30114"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FF1" w:rsidRPr="00A30114" w:rsidRDefault="00080FF1" w:rsidP="00BF729E">
            <w:pPr>
              <w:spacing w:after="0" w:line="228" w:lineRule="auto"/>
              <w:ind w:left="-142" w:right="-108"/>
              <w:jc w:val="center"/>
            </w:pPr>
            <w:r w:rsidRPr="00A30114"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FF1" w:rsidRPr="00A30114" w:rsidRDefault="00080FF1" w:rsidP="00BF729E">
            <w:pPr>
              <w:spacing w:after="0" w:line="228" w:lineRule="auto"/>
              <w:ind w:left="-142" w:right="-108"/>
              <w:jc w:val="center"/>
            </w:pPr>
            <w:r>
              <w:rPr>
                <w:rFonts w:eastAsia="Times New Roman"/>
                <w:color w:val="000000"/>
                <w:lang w:eastAsia="ru-RU"/>
              </w:rPr>
              <w:t>-</w:t>
            </w:r>
          </w:p>
        </w:tc>
      </w:tr>
      <w:tr w:rsidR="00080FF1" w:rsidRPr="00A30114" w:rsidTr="00A30114">
        <w:trPr>
          <w:trHeight w:val="1158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A30114">
            <w:pPr>
              <w:spacing w:after="0" w:line="228" w:lineRule="auto"/>
              <w:ind w:left="-142" w:right="-108"/>
              <w:jc w:val="center"/>
            </w:pPr>
            <w:r w:rsidRPr="00A30114">
              <w:t>7.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BF729E">
            <w:pPr>
              <w:spacing w:after="0" w:line="228" w:lineRule="auto"/>
              <w:ind w:left="-142" w:right="-108"/>
              <w:jc w:val="center"/>
            </w:pPr>
            <w:r w:rsidRPr="00BF729E">
              <w:rPr>
                <w:highlight w:val="cyan"/>
              </w:rPr>
              <w:t>Гапоне</w:t>
            </w:r>
            <w:r w:rsidRPr="00BF729E">
              <w:rPr>
                <w:highlight w:val="cyan"/>
              </w:rPr>
              <w:t>н</w:t>
            </w:r>
            <w:r w:rsidRPr="00BF729E">
              <w:rPr>
                <w:highlight w:val="cyan"/>
              </w:rPr>
              <w:t>ко Се</w:t>
            </w:r>
            <w:r w:rsidRPr="00BF729E">
              <w:rPr>
                <w:highlight w:val="cyan"/>
              </w:rPr>
              <w:t>р</w:t>
            </w:r>
            <w:r w:rsidRPr="00BF729E">
              <w:rPr>
                <w:highlight w:val="cyan"/>
              </w:rPr>
              <w:t>гей Алексе</w:t>
            </w:r>
            <w:r w:rsidRPr="00BF729E">
              <w:rPr>
                <w:highlight w:val="cyan"/>
              </w:rPr>
              <w:t>е</w:t>
            </w:r>
            <w:r w:rsidRPr="00BF729E">
              <w:rPr>
                <w:highlight w:val="cyan"/>
              </w:rPr>
              <w:t>вич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BF729E">
            <w:pPr>
              <w:spacing w:after="0" w:line="228" w:lineRule="auto"/>
              <w:ind w:left="-142" w:right="-108"/>
              <w:jc w:val="center"/>
            </w:pPr>
            <w:r w:rsidRPr="00A30114">
              <w:t>Дире</w:t>
            </w:r>
            <w:r w:rsidRPr="00A30114">
              <w:t>к</w:t>
            </w:r>
            <w:r w:rsidRPr="00A30114">
              <w:t>тор МБОУ СОШ № 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BF729E">
            <w:pPr>
              <w:spacing w:after="0" w:line="228" w:lineRule="auto"/>
              <w:ind w:left="-142" w:right="-108"/>
              <w:jc w:val="center"/>
            </w:pPr>
            <w:r w:rsidRPr="00A30114">
              <w:t>Земельный участок под индивидуал</w:t>
            </w:r>
            <w:r w:rsidRPr="00A30114">
              <w:t>ь</w:t>
            </w:r>
            <w:r w:rsidRPr="00A30114">
              <w:t>ное жилищное строительс</w:t>
            </w:r>
            <w:r w:rsidRPr="00A30114">
              <w:t>т</w:t>
            </w:r>
            <w:r w:rsidRPr="00A30114">
              <w:t>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BF729E">
            <w:pPr>
              <w:spacing w:after="0" w:line="228" w:lineRule="auto"/>
              <w:ind w:left="-142" w:right="-108"/>
              <w:jc w:val="center"/>
            </w:pPr>
            <w:r w:rsidRPr="00A30114">
              <w:t>индивид</w:t>
            </w:r>
            <w:r w:rsidRPr="00A30114">
              <w:t>у</w:t>
            </w:r>
            <w:r w:rsidRPr="00A30114">
              <w:t>альная</w:t>
            </w:r>
          </w:p>
          <w:p w:rsidR="00080FF1" w:rsidRPr="00A30114" w:rsidRDefault="00080FF1" w:rsidP="00BF729E">
            <w:pPr>
              <w:spacing w:after="0" w:line="228" w:lineRule="auto"/>
              <w:ind w:left="-142" w:right="-108"/>
              <w:jc w:val="center"/>
            </w:pPr>
          </w:p>
          <w:p w:rsidR="00080FF1" w:rsidRPr="00A30114" w:rsidRDefault="00080FF1" w:rsidP="00BF729E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BF729E">
            <w:pPr>
              <w:spacing w:after="0" w:line="228" w:lineRule="auto"/>
              <w:ind w:left="-142" w:right="-108"/>
              <w:jc w:val="center"/>
            </w:pPr>
            <w:r w:rsidRPr="00A30114">
              <w:t>863,0</w:t>
            </w:r>
          </w:p>
          <w:p w:rsidR="00080FF1" w:rsidRPr="00A30114" w:rsidRDefault="00080FF1" w:rsidP="00BF729E">
            <w:pPr>
              <w:spacing w:after="0" w:line="228" w:lineRule="auto"/>
              <w:ind w:left="-142" w:right="-108"/>
              <w:jc w:val="center"/>
            </w:pPr>
          </w:p>
          <w:p w:rsidR="00080FF1" w:rsidRPr="00A30114" w:rsidRDefault="00080FF1" w:rsidP="00BF729E">
            <w:pPr>
              <w:spacing w:after="0" w:line="228" w:lineRule="auto"/>
              <w:ind w:left="-142" w:right="-108"/>
              <w:jc w:val="center"/>
            </w:pPr>
          </w:p>
          <w:p w:rsidR="00080FF1" w:rsidRPr="00A30114" w:rsidRDefault="00080FF1" w:rsidP="00BF729E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BF729E">
            <w:pPr>
              <w:spacing w:after="0" w:line="228" w:lineRule="auto"/>
              <w:ind w:left="-142" w:right="-108"/>
              <w:jc w:val="center"/>
            </w:pPr>
            <w:r w:rsidRPr="00A30114">
              <w:t>Росси</w:t>
            </w:r>
            <w:r w:rsidRPr="00A30114">
              <w:t>й</w:t>
            </w:r>
            <w:r w:rsidRPr="00A30114">
              <w:t>ская Фед</w:t>
            </w:r>
            <w:r w:rsidRPr="00A30114">
              <w:t>е</w:t>
            </w:r>
            <w:r w:rsidRPr="00A30114">
              <w:t>рация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BF729E">
            <w:pPr>
              <w:spacing w:after="0" w:line="228" w:lineRule="auto"/>
              <w:ind w:left="-142" w:right="-108"/>
              <w:jc w:val="center"/>
            </w:pPr>
            <w:r w:rsidRPr="00A30114">
              <w:t>Не им</w:t>
            </w:r>
            <w:r w:rsidRPr="00A30114">
              <w:t>е</w:t>
            </w:r>
            <w:r w:rsidRPr="00A30114">
              <w:t>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BF729E">
            <w:pPr>
              <w:spacing w:after="0" w:line="228" w:lineRule="auto"/>
              <w:ind w:left="-142" w:right="-108"/>
              <w:jc w:val="center"/>
            </w:pPr>
            <w:r w:rsidRPr="00A30114">
              <w:t>Не им</w:t>
            </w:r>
            <w:r w:rsidRPr="00A30114">
              <w:t>е</w:t>
            </w:r>
            <w:r w:rsidRPr="00A30114">
              <w:t>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BF729E">
            <w:pPr>
              <w:spacing w:after="0" w:line="228" w:lineRule="auto"/>
              <w:ind w:left="-142" w:right="-108"/>
              <w:jc w:val="center"/>
            </w:pPr>
            <w:r w:rsidRPr="00A30114"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BF729E">
            <w:pPr>
              <w:spacing w:after="0" w:line="228" w:lineRule="auto"/>
              <w:ind w:left="-142" w:right="-108"/>
              <w:jc w:val="center"/>
            </w:pPr>
            <w:r w:rsidRPr="00A30114">
              <w:t>Легковой автом</w:t>
            </w:r>
            <w:r w:rsidRPr="00A30114">
              <w:t>о</w:t>
            </w:r>
            <w:r w:rsidRPr="00A30114">
              <w:t>биль МАЗДА СХ-5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FF1" w:rsidRPr="00A30114" w:rsidRDefault="00080FF1" w:rsidP="00BF729E">
            <w:pPr>
              <w:spacing w:after="0" w:line="228" w:lineRule="auto"/>
              <w:ind w:left="-142" w:right="-108"/>
              <w:jc w:val="center"/>
            </w:pPr>
            <w:r w:rsidRPr="00A30114">
              <w:t>724 668,88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FF1" w:rsidRPr="00A30114" w:rsidRDefault="00080FF1" w:rsidP="00BF729E">
            <w:pPr>
              <w:spacing w:after="0" w:line="228" w:lineRule="auto"/>
              <w:ind w:left="-142" w:right="-108"/>
              <w:jc w:val="center"/>
            </w:pPr>
            <w:r>
              <w:rPr>
                <w:rFonts w:eastAsia="Times New Roman"/>
                <w:color w:val="000000"/>
                <w:lang w:eastAsia="ru-RU"/>
              </w:rPr>
              <w:t>-</w:t>
            </w:r>
          </w:p>
        </w:tc>
      </w:tr>
      <w:tr w:rsidR="00080FF1" w:rsidRPr="00A30114" w:rsidTr="00BF729E">
        <w:trPr>
          <w:trHeight w:val="355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A30114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BF729E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BF729E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BF729E">
            <w:pPr>
              <w:spacing w:after="0" w:line="228" w:lineRule="auto"/>
              <w:ind w:left="-142" w:right="-108"/>
              <w:jc w:val="center"/>
            </w:pPr>
            <w:r w:rsidRPr="00A30114">
              <w:t>Ж</w:t>
            </w:r>
            <w:r w:rsidRPr="00A30114">
              <w:t>и</w:t>
            </w:r>
            <w:r w:rsidRPr="00A30114">
              <w:t>лой дом</w:t>
            </w:r>
          </w:p>
          <w:p w:rsidR="00080FF1" w:rsidRPr="00A30114" w:rsidRDefault="00080FF1" w:rsidP="00BF729E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BF729E">
            <w:pPr>
              <w:spacing w:after="0" w:line="228" w:lineRule="auto"/>
              <w:ind w:left="-142" w:right="-108"/>
              <w:jc w:val="center"/>
            </w:pPr>
            <w:r w:rsidRPr="00A30114">
              <w:t>индивид</w:t>
            </w:r>
            <w:r w:rsidRPr="00A30114">
              <w:t>у</w:t>
            </w:r>
            <w:r w:rsidRPr="00A30114">
              <w:t>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BF729E">
            <w:pPr>
              <w:spacing w:after="0" w:line="228" w:lineRule="auto"/>
              <w:ind w:left="-142" w:right="-108"/>
              <w:jc w:val="center"/>
            </w:pPr>
            <w:r w:rsidRPr="00A30114">
              <w:t>89,3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BF729E">
            <w:pPr>
              <w:spacing w:after="0" w:line="228" w:lineRule="auto"/>
              <w:ind w:left="-142" w:right="-108"/>
              <w:jc w:val="center"/>
            </w:pPr>
            <w:r w:rsidRPr="00A30114">
              <w:t>Росси</w:t>
            </w:r>
            <w:r w:rsidRPr="00A30114">
              <w:t>й</w:t>
            </w:r>
            <w:r w:rsidRPr="00A30114">
              <w:t>ская Фед</w:t>
            </w:r>
            <w:r w:rsidRPr="00A30114">
              <w:t>е</w:t>
            </w:r>
            <w:r w:rsidRPr="00A30114">
              <w:t>рация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BF729E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BF729E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BF729E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BF729E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FF1" w:rsidRPr="00A30114" w:rsidRDefault="00080FF1" w:rsidP="00BF729E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FF1" w:rsidRPr="00A30114" w:rsidRDefault="00080FF1" w:rsidP="00BF729E">
            <w:pPr>
              <w:spacing w:after="0" w:line="228" w:lineRule="auto"/>
              <w:ind w:left="-142" w:right="-108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080FF1" w:rsidRPr="00A30114" w:rsidTr="00BF729E">
        <w:trPr>
          <w:trHeight w:val="433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A30114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BF729E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BF729E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BF729E">
            <w:pPr>
              <w:spacing w:after="0" w:line="228" w:lineRule="auto"/>
              <w:ind w:left="-142" w:right="-108"/>
              <w:jc w:val="center"/>
            </w:pPr>
            <w:r w:rsidRPr="00A30114">
              <w:t>Хозяйстве</w:t>
            </w:r>
            <w:r w:rsidRPr="00A30114">
              <w:t>н</w:t>
            </w:r>
            <w:r w:rsidRPr="00A30114">
              <w:t>ное стро</w:t>
            </w:r>
            <w:r w:rsidRPr="00A30114">
              <w:t>е</w:t>
            </w:r>
            <w:r w:rsidRPr="00A30114">
              <w:t>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BF729E">
            <w:pPr>
              <w:spacing w:after="0" w:line="228" w:lineRule="auto"/>
              <w:ind w:left="-142" w:right="-108"/>
              <w:jc w:val="center"/>
            </w:pPr>
            <w:r w:rsidRPr="00A30114">
              <w:t>индивид</w:t>
            </w:r>
            <w:r w:rsidRPr="00A30114">
              <w:t>у</w:t>
            </w:r>
            <w:r w:rsidRPr="00A30114">
              <w:t>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BF729E">
            <w:pPr>
              <w:spacing w:after="0" w:line="228" w:lineRule="auto"/>
              <w:ind w:left="-142" w:right="-108"/>
              <w:jc w:val="center"/>
            </w:pPr>
            <w:r w:rsidRPr="00A30114">
              <w:t>49,0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BF729E">
            <w:pPr>
              <w:spacing w:after="0" w:line="228" w:lineRule="auto"/>
              <w:ind w:left="-142" w:right="-108"/>
              <w:jc w:val="center"/>
            </w:pPr>
            <w:r w:rsidRPr="00A30114">
              <w:t>Росси</w:t>
            </w:r>
            <w:r w:rsidRPr="00A30114">
              <w:t>й</w:t>
            </w:r>
            <w:r w:rsidRPr="00A30114">
              <w:t>ская Фед</w:t>
            </w:r>
            <w:r w:rsidRPr="00A30114">
              <w:t>е</w:t>
            </w:r>
            <w:r w:rsidRPr="00A30114">
              <w:t>рация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BF729E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BF729E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BF729E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BF729E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FF1" w:rsidRPr="00A30114" w:rsidRDefault="00080FF1" w:rsidP="00BF729E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FF1" w:rsidRPr="00A30114" w:rsidRDefault="00080FF1" w:rsidP="00BF729E">
            <w:pPr>
              <w:spacing w:after="0" w:line="228" w:lineRule="auto"/>
              <w:ind w:left="-142" w:right="-108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080FF1" w:rsidRPr="00A30114" w:rsidTr="00A30114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A30114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BF729E">
            <w:pPr>
              <w:spacing w:after="0" w:line="228" w:lineRule="auto"/>
              <w:ind w:left="-142" w:right="-108"/>
              <w:jc w:val="center"/>
            </w:pPr>
            <w:r w:rsidRPr="00A30114">
              <w:t>супр</w:t>
            </w:r>
            <w:r w:rsidRPr="00A30114">
              <w:t>у</w:t>
            </w:r>
            <w:r w:rsidRPr="00A30114">
              <w:t>га</w:t>
            </w:r>
          </w:p>
          <w:p w:rsidR="00080FF1" w:rsidRPr="00A30114" w:rsidRDefault="00080FF1" w:rsidP="00BF729E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BF729E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BF729E">
            <w:pPr>
              <w:spacing w:after="0" w:line="228" w:lineRule="auto"/>
              <w:ind w:left="-142" w:right="-108"/>
              <w:jc w:val="center"/>
            </w:pPr>
            <w:r w:rsidRPr="00A30114">
              <w:t>Не им</w:t>
            </w:r>
            <w:r w:rsidRPr="00A30114">
              <w:t>е</w:t>
            </w:r>
            <w:r w:rsidRPr="00A30114">
              <w:t>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BF729E">
            <w:pPr>
              <w:spacing w:after="0" w:line="228" w:lineRule="auto"/>
              <w:ind w:left="-142" w:right="-108"/>
              <w:jc w:val="center"/>
            </w:pPr>
            <w:r w:rsidRPr="00A30114"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BF729E">
            <w:pPr>
              <w:spacing w:after="0" w:line="228" w:lineRule="auto"/>
              <w:ind w:left="-142" w:right="-108"/>
              <w:jc w:val="center"/>
            </w:pPr>
            <w:r w:rsidRPr="00A30114">
              <w:t>Не им</w:t>
            </w:r>
            <w:r w:rsidRPr="00A30114">
              <w:t>е</w:t>
            </w:r>
            <w:r w:rsidRPr="00A30114">
              <w:t>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BF729E">
            <w:pPr>
              <w:spacing w:after="0" w:line="228" w:lineRule="auto"/>
              <w:ind w:left="-142" w:right="-108"/>
              <w:jc w:val="center"/>
            </w:pPr>
            <w:r w:rsidRPr="00A30114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BF729E">
            <w:pPr>
              <w:spacing w:after="0" w:line="228" w:lineRule="auto"/>
              <w:ind w:left="-142" w:right="-108"/>
              <w:jc w:val="center"/>
            </w:pPr>
            <w:r w:rsidRPr="00A30114">
              <w:t>Ж</w:t>
            </w:r>
            <w:r w:rsidRPr="00A30114">
              <w:t>и</w:t>
            </w:r>
            <w:r w:rsidRPr="00A30114">
              <w:t>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BF729E">
            <w:pPr>
              <w:spacing w:after="0" w:line="228" w:lineRule="auto"/>
              <w:ind w:left="-142" w:right="-108"/>
              <w:jc w:val="center"/>
            </w:pPr>
            <w:r w:rsidRPr="00A30114">
              <w:t>89,3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BF729E">
            <w:pPr>
              <w:spacing w:after="0" w:line="228" w:lineRule="auto"/>
              <w:ind w:left="-142" w:right="-108"/>
              <w:jc w:val="center"/>
            </w:pPr>
            <w:r w:rsidRPr="00A30114">
              <w:t>Росси</w:t>
            </w:r>
            <w:r w:rsidRPr="00A30114">
              <w:t>й</w:t>
            </w:r>
            <w:r w:rsidRPr="00A30114">
              <w:t>ская Фед</w:t>
            </w:r>
            <w:r w:rsidRPr="00A30114">
              <w:t>е</w:t>
            </w:r>
            <w:r w:rsidRPr="00A30114">
              <w:t>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BF729E">
            <w:pPr>
              <w:spacing w:after="0" w:line="228" w:lineRule="auto"/>
              <w:ind w:left="-142" w:right="-108"/>
              <w:jc w:val="center"/>
            </w:pPr>
            <w:r w:rsidRPr="00A30114">
              <w:t>Легковой автом</w:t>
            </w:r>
            <w:r w:rsidRPr="00A30114">
              <w:t>о</w:t>
            </w:r>
            <w:r w:rsidRPr="00A30114">
              <w:t>биль КИА П</w:t>
            </w:r>
            <w:r w:rsidRPr="00A30114">
              <w:t>И</w:t>
            </w:r>
            <w:r w:rsidRPr="00A30114">
              <w:t>КАНТО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FF1" w:rsidRPr="00A30114" w:rsidRDefault="00080FF1" w:rsidP="00BF729E">
            <w:pPr>
              <w:spacing w:after="0" w:line="228" w:lineRule="auto"/>
              <w:ind w:left="-142" w:right="-108"/>
              <w:jc w:val="center"/>
            </w:pPr>
            <w:r w:rsidRPr="00A30114">
              <w:t>399 135,03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FF1" w:rsidRPr="00A30114" w:rsidRDefault="00080FF1" w:rsidP="00BF729E">
            <w:pPr>
              <w:spacing w:after="0" w:line="228" w:lineRule="auto"/>
              <w:ind w:left="-142" w:right="-108"/>
              <w:jc w:val="center"/>
            </w:pPr>
            <w:r>
              <w:rPr>
                <w:rFonts w:eastAsia="Times New Roman"/>
                <w:color w:val="000000"/>
                <w:lang w:eastAsia="ru-RU"/>
              </w:rPr>
              <w:t>-</w:t>
            </w:r>
          </w:p>
        </w:tc>
      </w:tr>
      <w:tr w:rsidR="00080FF1" w:rsidRPr="00A30114" w:rsidTr="00A30114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A30114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BF729E">
            <w:pPr>
              <w:spacing w:after="0" w:line="228" w:lineRule="auto"/>
              <w:ind w:left="-142" w:right="-108"/>
              <w:jc w:val="center"/>
            </w:pPr>
            <w:r w:rsidRPr="00A30114">
              <w:t>несове</w:t>
            </w:r>
            <w:r w:rsidRPr="00A30114">
              <w:t>р</w:t>
            </w:r>
            <w:r w:rsidRPr="00A30114">
              <w:t>шенноле</w:t>
            </w:r>
            <w:r w:rsidRPr="00A30114">
              <w:t>т</w:t>
            </w:r>
            <w:r w:rsidRPr="00A30114">
              <w:t>ний реб</w:t>
            </w:r>
            <w:r w:rsidRPr="00A30114">
              <w:t>е</w:t>
            </w:r>
            <w:r w:rsidRPr="00A30114">
              <w:t>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BF729E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BF729E">
            <w:pPr>
              <w:spacing w:after="0" w:line="228" w:lineRule="auto"/>
              <w:ind w:left="-142" w:right="-108"/>
              <w:jc w:val="center"/>
            </w:pPr>
            <w:r w:rsidRPr="00A30114">
              <w:t>Не им</w:t>
            </w:r>
            <w:r w:rsidRPr="00A30114">
              <w:t>е</w:t>
            </w:r>
            <w:r w:rsidRPr="00A30114">
              <w:t>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BF729E">
            <w:pPr>
              <w:spacing w:after="0" w:line="228" w:lineRule="auto"/>
              <w:ind w:left="-142" w:right="-108"/>
              <w:jc w:val="center"/>
            </w:pPr>
            <w:r w:rsidRPr="00A30114"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BF729E">
            <w:pPr>
              <w:spacing w:after="0" w:line="228" w:lineRule="auto"/>
              <w:ind w:left="-142" w:right="-108"/>
              <w:jc w:val="center"/>
            </w:pPr>
            <w:r w:rsidRPr="00A30114">
              <w:t>Не им</w:t>
            </w:r>
            <w:r w:rsidRPr="00A30114">
              <w:t>е</w:t>
            </w:r>
            <w:r w:rsidRPr="00A30114">
              <w:t>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BF729E">
            <w:pPr>
              <w:spacing w:after="0" w:line="228" w:lineRule="auto"/>
              <w:ind w:left="-142" w:right="-108"/>
              <w:jc w:val="center"/>
            </w:pPr>
            <w:r w:rsidRPr="00A30114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BF729E">
            <w:pPr>
              <w:spacing w:after="0" w:line="228" w:lineRule="auto"/>
              <w:ind w:left="-142" w:right="-108"/>
              <w:jc w:val="center"/>
            </w:pPr>
            <w:r w:rsidRPr="00A30114">
              <w:t>Ж</w:t>
            </w:r>
            <w:r w:rsidRPr="00A30114">
              <w:t>и</w:t>
            </w:r>
            <w:r w:rsidRPr="00A30114">
              <w:t>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BF729E">
            <w:pPr>
              <w:spacing w:after="0" w:line="228" w:lineRule="auto"/>
              <w:ind w:left="-142" w:right="-108"/>
              <w:jc w:val="center"/>
            </w:pPr>
            <w:r w:rsidRPr="00A30114">
              <w:t>89,3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BF729E">
            <w:pPr>
              <w:spacing w:after="0" w:line="228" w:lineRule="auto"/>
              <w:ind w:left="-142" w:right="-108"/>
              <w:jc w:val="center"/>
            </w:pPr>
            <w:r w:rsidRPr="00A30114">
              <w:t>Росси</w:t>
            </w:r>
            <w:r w:rsidRPr="00A30114">
              <w:t>й</w:t>
            </w:r>
            <w:r w:rsidRPr="00A30114">
              <w:t>ская Фед</w:t>
            </w:r>
            <w:r w:rsidRPr="00A30114">
              <w:t>е</w:t>
            </w:r>
            <w:r w:rsidRPr="00A30114">
              <w:t>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BF729E">
            <w:pPr>
              <w:spacing w:after="0" w:line="228" w:lineRule="auto"/>
              <w:ind w:left="-142" w:right="-108"/>
              <w:jc w:val="center"/>
            </w:pPr>
            <w:r w:rsidRPr="00A30114"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FF1" w:rsidRPr="00A30114" w:rsidRDefault="00080FF1" w:rsidP="00BF729E">
            <w:pPr>
              <w:spacing w:after="0" w:line="228" w:lineRule="auto"/>
              <w:ind w:left="-142" w:right="-108"/>
              <w:jc w:val="center"/>
            </w:pPr>
            <w:r w:rsidRPr="00A30114"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FF1" w:rsidRPr="00A30114" w:rsidRDefault="00080FF1" w:rsidP="00BF729E">
            <w:pPr>
              <w:spacing w:after="0" w:line="228" w:lineRule="auto"/>
              <w:ind w:left="-142" w:right="-108"/>
              <w:jc w:val="center"/>
            </w:pPr>
            <w:r>
              <w:rPr>
                <w:rFonts w:eastAsia="Times New Roman"/>
                <w:color w:val="000000"/>
                <w:lang w:eastAsia="ru-RU"/>
              </w:rPr>
              <w:t>-</w:t>
            </w:r>
          </w:p>
        </w:tc>
      </w:tr>
      <w:tr w:rsidR="00080FF1" w:rsidRPr="00A30114" w:rsidTr="00A30114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A30114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BF729E">
            <w:pPr>
              <w:spacing w:after="0" w:line="228" w:lineRule="auto"/>
              <w:ind w:left="-142" w:right="-108"/>
              <w:jc w:val="center"/>
            </w:pPr>
            <w:r w:rsidRPr="00A30114">
              <w:t>несове</w:t>
            </w:r>
            <w:r w:rsidRPr="00A30114">
              <w:t>р</w:t>
            </w:r>
            <w:r w:rsidRPr="00A30114">
              <w:t>шенноле</w:t>
            </w:r>
            <w:r w:rsidRPr="00A30114">
              <w:t>т</w:t>
            </w:r>
            <w:r w:rsidRPr="00A30114">
              <w:t>ний реб</w:t>
            </w:r>
            <w:r w:rsidRPr="00A30114">
              <w:t>е</w:t>
            </w:r>
            <w:r w:rsidRPr="00A30114">
              <w:t>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BF729E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BF729E">
            <w:pPr>
              <w:spacing w:after="0" w:line="228" w:lineRule="auto"/>
              <w:ind w:left="-142" w:right="-108"/>
              <w:jc w:val="center"/>
            </w:pPr>
            <w:r w:rsidRPr="00A30114">
              <w:t>Не им</w:t>
            </w:r>
            <w:r w:rsidRPr="00A30114">
              <w:t>е</w:t>
            </w:r>
            <w:r w:rsidRPr="00A30114">
              <w:t>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BF729E">
            <w:pPr>
              <w:spacing w:after="0" w:line="228" w:lineRule="auto"/>
              <w:ind w:left="-142" w:right="-108"/>
              <w:jc w:val="center"/>
            </w:pPr>
            <w:r w:rsidRPr="00A30114"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BF729E">
            <w:pPr>
              <w:spacing w:after="0" w:line="228" w:lineRule="auto"/>
              <w:ind w:left="-142" w:right="-108"/>
              <w:jc w:val="center"/>
            </w:pPr>
            <w:r w:rsidRPr="00A30114">
              <w:t>Не им</w:t>
            </w:r>
            <w:r w:rsidRPr="00A30114">
              <w:t>е</w:t>
            </w:r>
            <w:r w:rsidRPr="00A30114">
              <w:t>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BF729E">
            <w:pPr>
              <w:spacing w:after="0" w:line="228" w:lineRule="auto"/>
              <w:ind w:left="-142" w:right="-108"/>
              <w:jc w:val="center"/>
            </w:pPr>
            <w:r w:rsidRPr="00A30114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BF729E">
            <w:pPr>
              <w:spacing w:after="0" w:line="228" w:lineRule="auto"/>
              <w:ind w:left="-142" w:right="-108"/>
              <w:jc w:val="center"/>
            </w:pPr>
            <w:r w:rsidRPr="00A30114">
              <w:t>Ж</w:t>
            </w:r>
            <w:r w:rsidRPr="00A30114">
              <w:t>и</w:t>
            </w:r>
            <w:r w:rsidRPr="00A30114">
              <w:t>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BF729E">
            <w:pPr>
              <w:spacing w:after="0" w:line="228" w:lineRule="auto"/>
              <w:ind w:left="-142" w:right="-108"/>
              <w:jc w:val="center"/>
            </w:pPr>
            <w:r w:rsidRPr="00A30114">
              <w:t>89,3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BF729E">
            <w:pPr>
              <w:spacing w:after="0" w:line="228" w:lineRule="auto"/>
              <w:ind w:left="-142" w:right="-108"/>
              <w:jc w:val="center"/>
            </w:pPr>
            <w:r w:rsidRPr="00A30114">
              <w:t>Росси</w:t>
            </w:r>
            <w:r w:rsidRPr="00A30114">
              <w:t>й</w:t>
            </w:r>
            <w:r w:rsidRPr="00A30114">
              <w:t>ская Фед</w:t>
            </w:r>
            <w:r w:rsidRPr="00A30114">
              <w:t>е</w:t>
            </w:r>
            <w:r w:rsidRPr="00A30114">
              <w:t>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BF729E">
            <w:pPr>
              <w:spacing w:after="0" w:line="228" w:lineRule="auto"/>
              <w:ind w:left="-142" w:right="-108"/>
              <w:jc w:val="center"/>
            </w:pPr>
            <w:r w:rsidRPr="00A30114"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FF1" w:rsidRPr="00A30114" w:rsidRDefault="00080FF1" w:rsidP="00BF729E">
            <w:pPr>
              <w:spacing w:after="0" w:line="228" w:lineRule="auto"/>
              <w:ind w:left="-142" w:right="-108"/>
              <w:jc w:val="center"/>
            </w:pPr>
            <w:r w:rsidRPr="00A30114"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FF1" w:rsidRPr="00A30114" w:rsidRDefault="00080FF1" w:rsidP="00BF729E">
            <w:pPr>
              <w:spacing w:after="0" w:line="228" w:lineRule="auto"/>
              <w:ind w:left="-142" w:right="-108"/>
              <w:jc w:val="center"/>
            </w:pPr>
            <w:r>
              <w:rPr>
                <w:rFonts w:eastAsia="Times New Roman"/>
                <w:color w:val="000000"/>
                <w:lang w:eastAsia="ru-RU"/>
              </w:rPr>
              <w:t>-</w:t>
            </w:r>
            <w:r w:rsidRPr="00A30114">
              <w:rPr>
                <w:rFonts w:eastAsia="Times New Roman"/>
                <w:color w:val="000000"/>
                <w:lang w:eastAsia="ru-RU"/>
              </w:rPr>
              <w:t xml:space="preserve"> </w:t>
            </w:r>
          </w:p>
        </w:tc>
      </w:tr>
      <w:tr w:rsidR="00080FF1" w:rsidRPr="00A30114" w:rsidTr="00BF729E">
        <w:trPr>
          <w:trHeight w:val="874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BF729E">
            <w:pPr>
              <w:spacing w:after="0" w:line="228" w:lineRule="auto"/>
              <w:ind w:left="-142" w:right="-108"/>
              <w:jc w:val="center"/>
            </w:pPr>
            <w:r w:rsidRPr="00A30114">
              <w:t>8.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BF729E">
            <w:pPr>
              <w:spacing w:after="0" w:line="228" w:lineRule="auto"/>
              <w:ind w:left="-142" w:right="-108"/>
              <w:jc w:val="center"/>
            </w:pPr>
            <w:r w:rsidRPr="00BF729E">
              <w:rPr>
                <w:highlight w:val="cyan"/>
              </w:rPr>
              <w:t>Грица</w:t>
            </w:r>
            <w:r w:rsidRPr="00BF729E">
              <w:rPr>
                <w:highlight w:val="cyan"/>
              </w:rPr>
              <w:t>е</w:t>
            </w:r>
            <w:r w:rsidRPr="00BF729E">
              <w:rPr>
                <w:highlight w:val="cyan"/>
              </w:rPr>
              <w:t>ва Нина Алексее</w:t>
            </w:r>
            <w:r w:rsidRPr="00BF729E">
              <w:rPr>
                <w:highlight w:val="cyan"/>
              </w:rPr>
              <w:t>в</w:t>
            </w:r>
            <w:r w:rsidRPr="00BF729E">
              <w:rPr>
                <w:highlight w:val="cyan"/>
              </w:rPr>
              <w:t>н</w:t>
            </w:r>
            <w:r w:rsidRPr="00BF729E">
              <w:rPr>
                <w:highlight w:val="cyan"/>
              </w:rPr>
              <w:lastRenderedPageBreak/>
              <w:t>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BF729E">
            <w:pPr>
              <w:spacing w:after="0" w:line="228" w:lineRule="auto"/>
              <w:ind w:left="-142" w:right="-108"/>
              <w:jc w:val="center"/>
            </w:pPr>
            <w:r w:rsidRPr="00A30114">
              <w:lastRenderedPageBreak/>
              <w:t>Заведу</w:t>
            </w:r>
            <w:r w:rsidRPr="00A30114">
              <w:t>ю</w:t>
            </w:r>
            <w:r w:rsidRPr="00A30114">
              <w:t xml:space="preserve">щий МБДОУ № </w:t>
            </w:r>
            <w:r w:rsidRPr="00A30114">
              <w:lastRenderedPageBreak/>
              <w:t>5 «Улы</w:t>
            </w:r>
            <w:r w:rsidRPr="00A30114">
              <w:t>б</w:t>
            </w:r>
            <w:r w:rsidRPr="00A30114">
              <w:t>ка»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BF729E">
            <w:pPr>
              <w:spacing w:after="0" w:line="228" w:lineRule="auto"/>
              <w:ind w:left="-142" w:right="-108"/>
              <w:jc w:val="center"/>
            </w:pPr>
            <w:r w:rsidRPr="00A30114">
              <w:lastRenderedPageBreak/>
              <w:t>Земельный участок сел</w:t>
            </w:r>
            <w:r w:rsidRPr="00A30114">
              <w:t>ь</w:t>
            </w:r>
            <w:r w:rsidRPr="00A30114">
              <w:t>скохозяйст</w:t>
            </w:r>
            <w:r w:rsidRPr="00A30114">
              <w:lastRenderedPageBreak/>
              <w:t>венного назнач</w:t>
            </w:r>
            <w:r w:rsidRPr="00A30114">
              <w:t>е</w:t>
            </w:r>
            <w:r w:rsidRPr="00A30114">
              <w:t>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BF729E">
            <w:pPr>
              <w:spacing w:after="0" w:line="228" w:lineRule="auto"/>
              <w:ind w:left="-142" w:right="-108"/>
              <w:jc w:val="center"/>
            </w:pPr>
            <w:r w:rsidRPr="00A30114">
              <w:lastRenderedPageBreak/>
              <w:t>индивид</w:t>
            </w:r>
            <w:r w:rsidRPr="00A30114">
              <w:t>у</w:t>
            </w:r>
            <w:r w:rsidRPr="00A30114">
              <w:t>альная</w:t>
            </w:r>
          </w:p>
          <w:p w:rsidR="00080FF1" w:rsidRPr="00A30114" w:rsidRDefault="00080FF1" w:rsidP="00BF729E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BF729E">
            <w:pPr>
              <w:spacing w:after="0" w:line="228" w:lineRule="auto"/>
              <w:ind w:left="-142" w:right="-108"/>
              <w:jc w:val="center"/>
            </w:pPr>
            <w:r w:rsidRPr="00A30114">
              <w:t>9 500,0</w:t>
            </w:r>
          </w:p>
          <w:p w:rsidR="00080FF1" w:rsidRPr="00A30114" w:rsidRDefault="00080FF1" w:rsidP="00BF729E">
            <w:pPr>
              <w:spacing w:after="0" w:line="228" w:lineRule="auto"/>
              <w:ind w:left="-142" w:right="-108"/>
              <w:jc w:val="center"/>
            </w:pPr>
          </w:p>
          <w:p w:rsidR="00080FF1" w:rsidRPr="00A30114" w:rsidRDefault="00080FF1" w:rsidP="00BF729E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BF729E">
            <w:pPr>
              <w:spacing w:after="0" w:line="228" w:lineRule="auto"/>
              <w:ind w:left="-142" w:right="-108"/>
              <w:jc w:val="center"/>
            </w:pPr>
            <w:r w:rsidRPr="00A30114">
              <w:t>Росси</w:t>
            </w:r>
            <w:r w:rsidRPr="00A30114">
              <w:t>й</w:t>
            </w:r>
            <w:r w:rsidRPr="00A30114">
              <w:t>ская Фед</w:t>
            </w:r>
            <w:r w:rsidRPr="00A30114">
              <w:t>е</w:t>
            </w:r>
            <w:r w:rsidRPr="00A30114">
              <w:t>рация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BF729E">
            <w:pPr>
              <w:spacing w:after="0" w:line="228" w:lineRule="auto"/>
              <w:ind w:left="-142" w:right="-108"/>
              <w:jc w:val="center"/>
            </w:pPr>
            <w:r w:rsidRPr="00A30114">
              <w:t>Не им</w:t>
            </w:r>
            <w:r w:rsidRPr="00A30114">
              <w:t>е</w:t>
            </w:r>
            <w:r w:rsidRPr="00A30114">
              <w:t>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BF729E">
            <w:pPr>
              <w:spacing w:after="0" w:line="228" w:lineRule="auto"/>
              <w:ind w:left="-142" w:right="-108"/>
              <w:jc w:val="center"/>
            </w:pPr>
            <w:r w:rsidRPr="00A30114">
              <w:t>Не им</w:t>
            </w:r>
            <w:r w:rsidRPr="00A30114">
              <w:t>е</w:t>
            </w:r>
            <w:r w:rsidRPr="00A30114">
              <w:t>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BF729E">
            <w:pPr>
              <w:spacing w:after="0" w:line="228" w:lineRule="auto"/>
              <w:ind w:left="-142" w:right="-108"/>
              <w:jc w:val="center"/>
            </w:pPr>
            <w:r w:rsidRPr="00A30114"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BF729E">
            <w:pPr>
              <w:spacing w:after="0" w:line="228" w:lineRule="auto"/>
              <w:ind w:left="-142" w:right="-108"/>
              <w:jc w:val="center"/>
            </w:pPr>
            <w:r w:rsidRPr="00A30114"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FF1" w:rsidRPr="00A30114" w:rsidRDefault="00080FF1" w:rsidP="00BF729E">
            <w:pPr>
              <w:spacing w:after="0" w:line="228" w:lineRule="auto"/>
              <w:ind w:left="-142" w:right="-108"/>
              <w:jc w:val="center"/>
            </w:pPr>
            <w:r w:rsidRPr="00A30114">
              <w:t>353 234,77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FF1" w:rsidRPr="00A30114" w:rsidRDefault="00080FF1" w:rsidP="00BF729E">
            <w:pPr>
              <w:spacing w:after="0" w:line="228" w:lineRule="auto"/>
              <w:ind w:left="-142" w:right="-108"/>
              <w:jc w:val="center"/>
            </w:pPr>
            <w:r>
              <w:rPr>
                <w:rFonts w:eastAsia="Times New Roman"/>
                <w:color w:val="000000"/>
                <w:lang w:eastAsia="ru-RU"/>
              </w:rPr>
              <w:t>-</w:t>
            </w:r>
          </w:p>
        </w:tc>
      </w:tr>
      <w:tr w:rsidR="00080FF1" w:rsidRPr="00A30114" w:rsidTr="00BF729E">
        <w:trPr>
          <w:trHeight w:val="1186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BF729E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BF729E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BF729E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BF729E">
            <w:pPr>
              <w:spacing w:after="0" w:line="228" w:lineRule="auto"/>
              <w:ind w:left="-142" w:right="-108"/>
              <w:jc w:val="center"/>
            </w:pPr>
            <w:r w:rsidRPr="00A30114">
              <w:t>земельный уч</w:t>
            </w:r>
            <w:r w:rsidRPr="00A30114">
              <w:t>а</w:t>
            </w:r>
            <w:r w:rsidRPr="00A30114">
              <w:t>сток под индивидуал</w:t>
            </w:r>
            <w:r w:rsidRPr="00A30114">
              <w:t>ь</w:t>
            </w:r>
            <w:r w:rsidRPr="00A30114">
              <w:t>ное жилищное строительс</w:t>
            </w:r>
            <w:r w:rsidRPr="00A30114">
              <w:t>т</w:t>
            </w:r>
            <w:r w:rsidRPr="00A30114">
              <w:t>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BF729E">
            <w:pPr>
              <w:spacing w:after="0" w:line="228" w:lineRule="auto"/>
              <w:ind w:left="-142" w:right="-108"/>
              <w:jc w:val="center"/>
            </w:pPr>
            <w:r w:rsidRPr="00A30114">
              <w:t>индивид</w:t>
            </w:r>
            <w:r w:rsidRPr="00A30114">
              <w:t>у</w:t>
            </w:r>
            <w:r w:rsidRPr="00A30114">
              <w:t>альная</w:t>
            </w:r>
          </w:p>
          <w:p w:rsidR="00080FF1" w:rsidRPr="00A30114" w:rsidRDefault="00080FF1" w:rsidP="00BF729E">
            <w:pPr>
              <w:spacing w:after="0" w:line="228" w:lineRule="auto"/>
              <w:ind w:left="-142" w:right="-108"/>
              <w:jc w:val="center"/>
            </w:pPr>
          </w:p>
          <w:p w:rsidR="00080FF1" w:rsidRPr="00A30114" w:rsidRDefault="00080FF1" w:rsidP="00BF729E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BF729E">
            <w:pPr>
              <w:spacing w:after="0" w:line="228" w:lineRule="auto"/>
              <w:ind w:left="-142" w:right="-108"/>
              <w:jc w:val="center"/>
            </w:pPr>
            <w:r w:rsidRPr="00A30114">
              <w:t>511,0</w:t>
            </w:r>
          </w:p>
          <w:p w:rsidR="00080FF1" w:rsidRPr="00A30114" w:rsidRDefault="00080FF1" w:rsidP="00BF729E">
            <w:pPr>
              <w:spacing w:after="0" w:line="228" w:lineRule="auto"/>
              <w:ind w:left="-142" w:right="-108"/>
              <w:jc w:val="center"/>
            </w:pPr>
          </w:p>
          <w:p w:rsidR="00080FF1" w:rsidRPr="00A30114" w:rsidRDefault="00080FF1" w:rsidP="00BF729E">
            <w:pPr>
              <w:spacing w:after="0" w:line="228" w:lineRule="auto"/>
              <w:ind w:left="-142" w:right="-108"/>
              <w:jc w:val="center"/>
            </w:pPr>
          </w:p>
          <w:p w:rsidR="00080FF1" w:rsidRPr="00A30114" w:rsidRDefault="00080FF1" w:rsidP="00BF729E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BF729E">
            <w:pPr>
              <w:spacing w:after="0" w:line="228" w:lineRule="auto"/>
              <w:ind w:left="-142" w:right="-108"/>
              <w:jc w:val="center"/>
            </w:pPr>
            <w:r w:rsidRPr="00A30114">
              <w:t>Росси</w:t>
            </w:r>
            <w:r w:rsidRPr="00A30114">
              <w:t>й</w:t>
            </w:r>
            <w:r w:rsidRPr="00A30114">
              <w:t>ская Фед</w:t>
            </w:r>
            <w:r w:rsidRPr="00A30114">
              <w:t>е</w:t>
            </w:r>
            <w:r w:rsidRPr="00A30114">
              <w:t>рация</w:t>
            </w:r>
          </w:p>
          <w:p w:rsidR="00080FF1" w:rsidRPr="00A30114" w:rsidRDefault="00080FF1" w:rsidP="00BF729E">
            <w:pPr>
              <w:spacing w:after="0" w:line="228" w:lineRule="auto"/>
              <w:ind w:left="-142" w:right="-108"/>
              <w:jc w:val="center"/>
            </w:pPr>
          </w:p>
          <w:p w:rsidR="00080FF1" w:rsidRPr="00A30114" w:rsidRDefault="00080FF1" w:rsidP="00BF729E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BF729E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BF729E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BF729E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BF729E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FF1" w:rsidRPr="00A30114" w:rsidRDefault="00080FF1" w:rsidP="00BF729E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FF1" w:rsidRPr="00A30114" w:rsidRDefault="00080FF1" w:rsidP="00BF729E">
            <w:pPr>
              <w:spacing w:after="0" w:line="228" w:lineRule="auto"/>
              <w:ind w:left="-142" w:right="-108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080FF1" w:rsidRPr="00A30114" w:rsidTr="00A30114">
        <w:trPr>
          <w:trHeight w:val="550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BF729E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BF729E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BF729E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BF729E">
            <w:pPr>
              <w:spacing w:after="0" w:line="228" w:lineRule="auto"/>
              <w:ind w:left="-142" w:right="-108"/>
              <w:jc w:val="center"/>
            </w:pPr>
            <w:r w:rsidRPr="00A30114">
              <w:t>Ж</w:t>
            </w:r>
            <w:r w:rsidRPr="00A30114">
              <w:t>и</w:t>
            </w:r>
            <w:r w:rsidRPr="00A30114">
              <w:t>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BF729E">
            <w:pPr>
              <w:spacing w:after="0" w:line="228" w:lineRule="auto"/>
              <w:ind w:left="-142" w:right="-108"/>
              <w:jc w:val="center"/>
            </w:pPr>
            <w:r w:rsidRPr="00A30114">
              <w:t>индивид</w:t>
            </w:r>
            <w:r w:rsidRPr="00A30114">
              <w:t>у</w:t>
            </w:r>
            <w:r w:rsidRPr="00A30114">
              <w:t>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BF729E">
            <w:pPr>
              <w:spacing w:after="0" w:line="228" w:lineRule="auto"/>
              <w:ind w:left="-142" w:right="-108"/>
              <w:jc w:val="center"/>
            </w:pPr>
            <w:r w:rsidRPr="00A30114">
              <w:t>86,8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BF729E">
            <w:pPr>
              <w:spacing w:after="0" w:line="228" w:lineRule="auto"/>
              <w:ind w:left="-142" w:right="-108"/>
              <w:jc w:val="center"/>
            </w:pPr>
            <w:r w:rsidRPr="00A30114">
              <w:t>Росси</w:t>
            </w:r>
            <w:r w:rsidRPr="00A30114">
              <w:t>й</w:t>
            </w:r>
            <w:r w:rsidRPr="00A30114">
              <w:t>ская Фед</w:t>
            </w:r>
            <w:r w:rsidRPr="00A30114">
              <w:t>е</w:t>
            </w:r>
            <w:r w:rsidRPr="00A30114">
              <w:t>рация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BF729E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BF729E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BF729E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BF729E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FF1" w:rsidRPr="00A30114" w:rsidRDefault="00080FF1" w:rsidP="00BF729E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FF1" w:rsidRPr="00A30114" w:rsidRDefault="00080FF1" w:rsidP="00BF729E">
            <w:pPr>
              <w:spacing w:after="0" w:line="228" w:lineRule="auto"/>
              <w:ind w:left="-142" w:right="-108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080FF1" w:rsidRPr="00A30114" w:rsidTr="00A30114">
        <w:trPr>
          <w:trHeight w:val="720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BF729E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BF729E">
            <w:pPr>
              <w:spacing w:after="0" w:line="228" w:lineRule="auto"/>
              <w:ind w:left="-142" w:right="-108"/>
              <w:jc w:val="center"/>
            </w:pPr>
            <w:r w:rsidRPr="00A30114">
              <w:t>супруг</w:t>
            </w:r>
          </w:p>
          <w:p w:rsidR="00080FF1" w:rsidRPr="00A30114" w:rsidRDefault="00080FF1" w:rsidP="00BF729E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BF729E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BF729E">
            <w:pPr>
              <w:spacing w:after="0" w:line="228" w:lineRule="auto"/>
              <w:ind w:left="-142" w:right="-108"/>
              <w:jc w:val="center"/>
            </w:pPr>
            <w:r w:rsidRPr="00A30114">
              <w:t>Земельный участок сел</w:t>
            </w:r>
            <w:r w:rsidRPr="00A30114">
              <w:t>ь</w:t>
            </w:r>
            <w:r w:rsidRPr="00A30114">
              <w:t>скохозяйственного назнач</w:t>
            </w:r>
            <w:r w:rsidRPr="00A30114">
              <w:t>е</w:t>
            </w:r>
            <w:r w:rsidRPr="00A30114">
              <w:t>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BF729E">
            <w:pPr>
              <w:spacing w:after="0" w:line="228" w:lineRule="auto"/>
              <w:ind w:left="-142" w:right="-108"/>
              <w:jc w:val="center"/>
            </w:pPr>
            <w:r w:rsidRPr="00A30114">
              <w:t>Общая дол</w:t>
            </w:r>
            <w:r w:rsidRPr="00A30114">
              <w:t>е</w:t>
            </w:r>
            <w:r w:rsidRPr="00A30114">
              <w:t>вая</w:t>
            </w:r>
          </w:p>
          <w:p w:rsidR="00080FF1" w:rsidRPr="00A30114" w:rsidRDefault="00080FF1" w:rsidP="00BF729E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BF729E">
            <w:pPr>
              <w:spacing w:after="0" w:line="228" w:lineRule="auto"/>
              <w:ind w:left="-142" w:right="-108"/>
              <w:jc w:val="center"/>
            </w:pPr>
            <w:r w:rsidRPr="00A30114">
              <w:t>1022,3</w:t>
            </w:r>
          </w:p>
          <w:p w:rsidR="00080FF1" w:rsidRPr="00A30114" w:rsidRDefault="00080FF1" w:rsidP="00BF729E">
            <w:pPr>
              <w:spacing w:after="0" w:line="228" w:lineRule="auto"/>
              <w:ind w:left="-142" w:right="-108"/>
              <w:jc w:val="center"/>
            </w:pPr>
          </w:p>
          <w:p w:rsidR="00080FF1" w:rsidRPr="00A30114" w:rsidRDefault="00080FF1" w:rsidP="00BF729E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BF729E">
            <w:pPr>
              <w:spacing w:after="0" w:line="228" w:lineRule="auto"/>
              <w:ind w:left="-142" w:right="-108"/>
              <w:jc w:val="center"/>
            </w:pPr>
            <w:r w:rsidRPr="00A30114">
              <w:t>Росси</w:t>
            </w:r>
            <w:r w:rsidRPr="00A30114">
              <w:t>й</w:t>
            </w:r>
            <w:r w:rsidRPr="00A30114">
              <w:t>ская Фед</w:t>
            </w:r>
            <w:r w:rsidRPr="00A30114">
              <w:t>е</w:t>
            </w:r>
            <w:r w:rsidRPr="00A30114">
              <w:t>рация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BF729E">
            <w:pPr>
              <w:spacing w:after="0" w:line="228" w:lineRule="auto"/>
              <w:ind w:left="-142" w:right="-108"/>
              <w:jc w:val="center"/>
            </w:pPr>
            <w:r w:rsidRPr="00A30114">
              <w:t>Не им</w:t>
            </w:r>
            <w:r w:rsidRPr="00A30114">
              <w:t>е</w:t>
            </w:r>
            <w:r w:rsidRPr="00A30114">
              <w:t>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BF729E">
            <w:pPr>
              <w:spacing w:after="0" w:line="228" w:lineRule="auto"/>
              <w:ind w:left="-142" w:right="-108"/>
              <w:jc w:val="center"/>
            </w:pPr>
            <w:r w:rsidRPr="00A30114">
              <w:t>Не им</w:t>
            </w:r>
            <w:r w:rsidRPr="00A30114">
              <w:t>е</w:t>
            </w:r>
            <w:r w:rsidRPr="00A30114">
              <w:t>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BF729E">
            <w:pPr>
              <w:spacing w:after="0" w:line="228" w:lineRule="auto"/>
              <w:ind w:left="-142" w:right="-108"/>
              <w:jc w:val="center"/>
            </w:pPr>
            <w:r w:rsidRPr="00A30114"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BF729E">
            <w:pPr>
              <w:spacing w:after="0" w:line="228" w:lineRule="auto"/>
              <w:ind w:left="-142" w:right="-108"/>
              <w:jc w:val="center"/>
              <w:textAlignment w:val="baseline"/>
              <w:outlineLvl w:val="1"/>
              <w:rPr>
                <w:rFonts w:eastAsia="Times New Roman"/>
                <w:color w:val="000000"/>
                <w:lang w:eastAsia="ru-RU"/>
              </w:rPr>
            </w:pPr>
            <w:r w:rsidRPr="00A30114">
              <w:rPr>
                <w:rFonts w:eastAsia="Times New Roman"/>
                <w:color w:val="000000"/>
                <w:lang w:eastAsia="ru-RU"/>
              </w:rPr>
              <w:t>Легковой автом</w:t>
            </w:r>
            <w:r w:rsidRPr="00A30114">
              <w:rPr>
                <w:rFonts w:eastAsia="Times New Roman"/>
                <w:color w:val="000000"/>
                <w:lang w:eastAsia="ru-RU"/>
              </w:rPr>
              <w:t>о</w:t>
            </w:r>
            <w:r w:rsidRPr="00A30114">
              <w:rPr>
                <w:rFonts w:eastAsia="Times New Roman"/>
                <w:color w:val="000000"/>
                <w:lang w:eastAsia="ru-RU"/>
              </w:rPr>
              <w:t>биль</w:t>
            </w:r>
          </w:p>
          <w:p w:rsidR="00080FF1" w:rsidRPr="00A30114" w:rsidRDefault="00080FF1" w:rsidP="00BF729E">
            <w:pPr>
              <w:spacing w:after="0" w:line="228" w:lineRule="auto"/>
              <w:ind w:left="-142" w:right="-108"/>
              <w:jc w:val="center"/>
              <w:textAlignment w:val="baseline"/>
              <w:outlineLvl w:val="1"/>
            </w:pPr>
            <w:r w:rsidRPr="00A30114">
              <w:rPr>
                <w:rFonts w:eastAsia="Times New Roman"/>
                <w:color w:val="000000"/>
                <w:lang w:val="en-US" w:eastAsia="ru-RU"/>
              </w:rPr>
              <w:t>CHEVR</w:t>
            </w:r>
            <w:r w:rsidRPr="00A30114">
              <w:rPr>
                <w:rFonts w:eastAsia="Times New Roman"/>
                <w:color w:val="000000"/>
                <w:lang w:val="en-US" w:eastAsia="ru-RU"/>
              </w:rPr>
              <w:t>O</w:t>
            </w:r>
            <w:r w:rsidRPr="00A30114">
              <w:rPr>
                <w:rFonts w:eastAsia="Times New Roman"/>
                <w:color w:val="000000"/>
                <w:lang w:val="en-US" w:eastAsia="ru-RU"/>
              </w:rPr>
              <w:t>LET</w:t>
            </w:r>
            <w:r w:rsidRPr="00A30114">
              <w:rPr>
                <w:rFonts w:eastAsia="Times New Roman"/>
                <w:color w:val="000000"/>
                <w:lang w:eastAsia="ru-RU"/>
              </w:rPr>
              <w:t xml:space="preserve"> </w:t>
            </w:r>
            <w:r w:rsidRPr="00A30114">
              <w:rPr>
                <w:rFonts w:eastAsia="Times New Roman"/>
                <w:color w:val="000000"/>
                <w:lang w:val="en-US" w:eastAsia="ru-RU"/>
              </w:rPr>
              <w:t>NIVA</w:t>
            </w:r>
            <w:r w:rsidRPr="00A30114">
              <w:rPr>
                <w:rFonts w:eastAsia="Times New Roman"/>
                <w:color w:val="000000"/>
                <w:lang w:eastAsia="ru-RU"/>
              </w:rPr>
              <w:t xml:space="preserve"> 212300-55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FF1" w:rsidRPr="00A30114" w:rsidRDefault="00080FF1" w:rsidP="00BF729E">
            <w:pPr>
              <w:spacing w:after="0" w:line="228" w:lineRule="auto"/>
              <w:ind w:left="-142" w:right="-108"/>
              <w:jc w:val="center"/>
            </w:pPr>
            <w:r w:rsidRPr="00A30114">
              <w:t>178 947,94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FF1" w:rsidRPr="00A30114" w:rsidRDefault="00080FF1" w:rsidP="00BF729E">
            <w:pPr>
              <w:spacing w:after="0" w:line="228" w:lineRule="auto"/>
              <w:ind w:left="-142" w:right="-108"/>
              <w:jc w:val="center"/>
            </w:pPr>
            <w:r>
              <w:rPr>
                <w:rFonts w:eastAsia="Times New Roman"/>
                <w:color w:val="000000"/>
                <w:lang w:eastAsia="ru-RU"/>
              </w:rPr>
              <w:t>-</w:t>
            </w:r>
          </w:p>
        </w:tc>
      </w:tr>
      <w:tr w:rsidR="00080FF1" w:rsidRPr="00A30114" w:rsidTr="00BF729E">
        <w:trPr>
          <w:trHeight w:val="289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A30114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BF729E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BF729E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BF729E">
            <w:pPr>
              <w:spacing w:after="0" w:line="228" w:lineRule="auto"/>
              <w:ind w:left="-142" w:right="-108"/>
              <w:jc w:val="center"/>
            </w:pPr>
            <w:r w:rsidRPr="00A30114">
              <w:t>Земел</w:t>
            </w:r>
            <w:r w:rsidRPr="00A30114">
              <w:t>ь</w:t>
            </w:r>
            <w:r w:rsidRPr="00A30114">
              <w:t>ный участок под индивидуал</w:t>
            </w:r>
            <w:r w:rsidRPr="00A30114">
              <w:t>ь</w:t>
            </w:r>
            <w:r w:rsidRPr="00A30114">
              <w:t>ное жилищное строительс</w:t>
            </w:r>
            <w:r w:rsidRPr="00A30114">
              <w:t>т</w:t>
            </w:r>
            <w:r w:rsidRPr="00A30114">
              <w:t>во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BF729E">
            <w:pPr>
              <w:spacing w:after="0" w:line="228" w:lineRule="auto"/>
              <w:ind w:left="-142" w:right="-108"/>
              <w:jc w:val="center"/>
            </w:pPr>
            <w:r w:rsidRPr="00A30114">
              <w:t>Индивид</w:t>
            </w:r>
            <w:r w:rsidRPr="00A30114">
              <w:t>у</w:t>
            </w:r>
            <w:r w:rsidRPr="00A30114">
              <w:t>альная</w:t>
            </w:r>
          </w:p>
          <w:p w:rsidR="00080FF1" w:rsidRPr="00A30114" w:rsidRDefault="00080FF1" w:rsidP="00BF729E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BF729E">
            <w:pPr>
              <w:spacing w:after="0" w:line="228" w:lineRule="auto"/>
              <w:ind w:left="-142" w:right="-108"/>
              <w:jc w:val="center"/>
            </w:pPr>
            <w:r w:rsidRPr="00A30114">
              <w:t>995,0</w:t>
            </w:r>
          </w:p>
          <w:p w:rsidR="00080FF1" w:rsidRPr="00A30114" w:rsidRDefault="00080FF1" w:rsidP="00BF729E">
            <w:pPr>
              <w:spacing w:after="0" w:line="228" w:lineRule="auto"/>
              <w:ind w:left="-142" w:right="-108"/>
              <w:jc w:val="center"/>
            </w:pPr>
          </w:p>
          <w:p w:rsidR="00080FF1" w:rsidRPr="00A30114" w:rsidRDefault="00080FF1" w:rsidP="00BF729E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BF729E">
            <w:pPr>
              <w:spacing w:after="0" w:line="228" w:lineRule="auto"/>
              <w:ind w:left="-142" w:right="-108"/>
              <w:jc w:val="center"/>
            </w:pPr>
            <w:r w:rsidRPr="00A30114">
              <w:t>Росси</w:t>
            </w:r>
            <w:r w:rsidRPr="00A30114">
              <w:t>й</w:t>
            </w:r>
            <w:r w:rsidRPr="00A30114">
              <w:t>ская Фед</w:t>
            </w:r>
            <w:r w:rsidRPr="00A30114">
              <w:t>е</w:t>
            </w:r>
            <w:r w:rsidRPr="00A30114">
              <w:t>рация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BF729E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BF729E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BF729E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BF729E">
            <w:pPr>
              <w:spacing w:after="0" w:line="228" w:lineRule="auto"/>
              <w:ind w:left="-142" w:right="-108"/>
              <w:jc w:val="center"/>
              <w:textAlignment w:val="baseline"/>
              <w:outlineLvl w:val="1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FF1" w:rsidRPr="00A30114" w:rsidRDefault="00080FF1" w:rsidP="00BF729E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FF1" w:rsidRPr="00A30114" w:rsidRDefault="00080FF1" w:rsidP="00BF729E">
            <w:pPr>
              <w:spacing w:after="0" w:line="228" w:lineRule="auto"/>
              <w:ind w:left="-142" w:right="-108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080FF1" w:rsidRPr="00A30114" w:rsidTr="00A30114">
        <w:trPr>
          <w:trHeight w:val="262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A30114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BF729E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BF729E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BF729E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BF729E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BF729E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BF729E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BF729E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BF729E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BF729E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BF729E">
            <w:pPr>
              <w:spacing w:after="0" w:line="228" w:lineRule="auto"/>
              <w:ind w:left="-142" w:right="-108"/>
              <w:jc w:val="center"/>
              <w:textAlignment w:val="baseline"/>
              <w:outlineLvl w:val="1"/>
              <w:rPr>
                <w:rFonts w:eastAsia="Times New Roman"/>
                <w:color w:val="000000"/>
                <w:lang w:eastAsia="ru-RU"/>
              </w:rPr>
            </w:pPr>
            <w:r w:rsidRPr="00A30114">
              <w:rPr>
                <w:rFonts w:eastAsia="Times New Roman"/>
                <w:color w:val="000000"/>
                <w:lang w:eastAsia="ru-RU"/>
              </w:rPr>
              <w:t>Легковой автом</w:t>
            </w:r>
            <w:r w:rsidRPr="00A30114">
              <w:rPr>
                <w:rFonts w:eastAsia="Times New Roman"/>
                <w:color w:val="000000"/>
                <w:lang w:eastAsia="ru-RU"/>
              </w:rPr>
              <w:t>о</w:t>
            </w:r>
            <w:r w:rsidRPr="00A30114">
              <w:rPr>
                <w:rFonts w:eastAsia="Times New Roman"/>
                <w:color w:val="000000"/>
                <w:lang w:eastAsia="ru-RU"/>
              </w:rPr>
              <w:t>биль</w:t>
            </w:r>
          </w:p>
          <w:p w:rsidR="00080FF1" w:rsidRPr="00A30114" w:rsidRDefault="00080FF1" w:rsidP="00BF729E">
            <w:pPr>
              <w:spacing w:after="0" w:line="228" w:lineRule="auto"/>
              <w:ind w:left="-142" w:right="-108"/>
              <w:jc w:val="center"/>
              <w:textAlignment w:val="baseline"/>
              <w:outlineLvl w:val="1"/>
              <w:rPr>
                <w:rFonts w:eastAsia="Times New Roman"/>
                <w:color w:val="000000"/>
                <w:lang w:eastAsia="ru-RU"/>
              </w:rPr>
            </w:pPr>
            <w:r w:rsidRPr="00A30114">
              <w:rPr>
                <w:rFonts w:eastAsia="Times New Roman"/>
                <w:color w:val="000000"/>
                <w:lang w:eastAsia="ru-RU"/>
              </w:rPr>
              <w:t xml:space="preserve">ВАЗ-11184 </w:t>
            </w:r>
            <w:r w:rsidRPr="00A30114">
              <w:rPr>
                <w:rFonts w:eastAsia="Times New Roman"/>
                <w:color w:val="000000"/>
                <w:lang w:val="en-US" w:eastAsia="ru-RU"/>
              </w:rPr>
              <w:t>LADA</w:t>
            </w:r>
            <w:r w:rsidRPr="00A30114">
              <w:rPr>
                <w:rFonts w:eastAsia="Times New Roman"/>
                <w:color w:val="000000"/>
                <w:lang w:eastAsia="ru-RU"/>
              </w:rPr>
              <w:t xml:space="preserve"> </w:t>
            </w:r>
            <w:r w:rsidRPr="00A30114">
              <w:rPr>
                <w:rFonts w:eastAsia="Times New Roman"/>
                <w:color w:val="000000"/>
                <w:lang w:val="en-US" w:eastAsia="ru-RU"/>
              </w:rPr>
              <w:t>K</w:t>
            </w:r>
            <w:r w:rsidRPr="00A30114">
              <w:rPr>
                <w:rFonts w:eastAsia="Times New Roman"/>
                <w:color w:val="000000"/>
                <w:lang w:val="en-US" w:eastAsia="ru-RU"/>
              </w:rPr>
              <w:t>A</w:t>
            </w:r>
            <w:r w:rsidRPr="00A30114">
              <w:rPr>
                <w:rFonts w:eastAsia="Times New Roman"/>
                <w:color w:val="000000"/>
                <w:lang w:val="en-US" w:eastAsia="ru-RU"/>
              </w:rPr>
              <w:t>LINA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FF1" w:rsidRPr="00A30114" w:rsidRDefault="00080FF1" w:rsidP="00BF729E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FF1" w:rsidRPr="00A30114" w:rsidRDefault="00080FF1" w:rsidP="00BF729E">
            <w:pPr>
              <w:spacing w:after="0" w:line="228" w:lineRule="auto"/>
              <w:ind w:left="-142" w:right="-108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080FF1" w:rsidRPr="00A30114" w:rsidTr="00BF729E">
        <w:trPr>
          <w:trHeight w:val="262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A30114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BF729E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BF729E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BF729E">
            <w:pPr>
              <w:spacing w:after="0" w:line="228" w:lineRule="auto"/>
              <w:ind w:left="-142" w:right="-108"/>
              <w:jc w:val="center"/>
            </w:pPr>
            <w:r w:rsidRPr="00A30114">
              <w:t>Ж</w:t>
            </w:r>
            <w:r w:rsidRPr="00A30114">
              <w:t>и</w:t>
            </w:r>
            <w:r w:rsidRPr="00A30114">
              <w:t>лой дом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BF729E">
            <w:pPr>
              <w:spacing w:after="0" w:line="228" w:lineRule="auto"/>
              <w:ind w:left="-142" w:right="-108"/>
              <w:jc w:val="center"/>
            </w:pPr>
            <w:r w:rsidRPr="00A30114">
              <w:t>индивид</w:t>
            </w:r>
            <w:r w:rsidRPr="00A30114">
              <w:t>у</w:t>
            </w:r>
            <w:r w:rsidRPr="00A30114">
              <w:t>альная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BF729E">
            <w:pPr>
              <w:spacing w:after="0" w:line="228" w:lineRule="auto"/>
              <w:ind w:left="-142" w:right="-108"/>
              <w:jc w:val="center"/>
            </w:pPr>
            <w:r w:rsidRPr="00A30114">
              <w:t>59,9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BF729E">
            <w:pPr>
              <w:spacing w:after="0" w:line="228" w:lineRule="auto"/>
              <w:ind w:left="-142" w:right="-108"/>
              <w:jc w:val="center"/>
            </w:pPr>
            <w:r w:rsidRPr="00A30114">
              <w:t>Росси</w:t>
            </w:r>
            <w:r w:rsidRPr="00A30114">
              <w:t>й</w:t>
            </w:r>
            <w:r w:rsidRPr="00A30114">
              <w:t>ская Фед</w:t>
            </w:r>
            <w:r w:rsidRPr="00A30114">
              <w:t>е</w:t>
            </w:r>
            <w:r w:rsidRPr="00A30114">
              <w:t>рация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BF729E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BF729E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BF729E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BF729E">
            <w:pPr>
              <w:spacing w:after="0" w:line="228" w:lineRule="auto"/>
              <w:ind w:left="-142" w:right="-108"/>
              <w:jc w:val="center"/>
              <w:textAlignment w:val="baseline"/>
              <w:outlineLvl w:val="1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FF1" w:rsidRPr="00A30114" w:rsidRDefault="00080FF1" w:rsidP="00BF729E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FF1" w:rsidRPr="00A30114" w:rsidRDefault="00080FF1" w:rsidP="00BF729E">
            <w:pPr>
              <w:spacing w:after="0" w:line="228" w:lineRule="auto"/>
              <w:ind w:left="-142" w:right="-108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080FF1" w:rsidRPr="00A30114" w:rsidTr="00A30114">
        <w:trPr>
          <w:trHeight w:val="673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A30114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BF729E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BF729E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BF729E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BF729E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BF729E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BF729E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BF729E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BF729E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BF729E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BF729E">
            <w:pPr>
              <w:spacing w:after="0" w:line="228" w:lineRule="auto"/>
              <w:ind w:left="-142" w:right="-108"/>
              <w:jc w:val="center"/>
              <w:textAlignment w:val="baseline"/>
              <w:outlineLvl w:val="1"/>
              <w:rPr>
                <w:rFonts w:eastAsia="Times New Roman"/>
                <w:color w:val="000000"/>
                <w:lang w:eastAsia="ru-RU"/>
              </w:rPr>
            </w:pPr>
            <w:r w:rsidRPr="00A30114">
              <w:rPr>
                <w:rFonts w:eastAsia="Times New Roman"/>
                <w:color w:val="000000"/>
                <w:lang w:eastAsia="ru-RU"/>
              </w:rPr>
              <w:t>Груз</w:t>
            </w:r>
            <w:r w:rsidRPr="00A30114">
              <w:rPr>
                <w:rFonts w:eastAsia="Times New Roman"/>
                <w:color w:val="000000"/>
                <w:lang w:eastAsia="ru-RU"/>
              </w:rPr>
              <w:t>о</w:t>
            </w:r>
            <w:r w:rsidRPr="00A30114">
              <w:rPr>
                <w:rFonts w:eastAsia="Times New Roman"/>
                <w:color w:val="000000"/>
                <w:lang w:eastAsia="ru-RU"/>
              </w:rPr>
              <w:t>вой автом</w:t>
            </w:r>
            <w:r w:rsidRPr="00A30114">
              <w:rPr>
                <w:rFonts w:eastAsia="Times New Roman"/>
                <w:color w:val="000000"/>
                <w:lang w:eastAsia="ru-RU"/>
              </w:rPr>
              <w:t>о</w:t>
            </w:r>
            <w:r w:rsidRPr="00A30114">
              <w:rPr>
                <w:rFonts w:eastAsia="Times New Roman"/>
                <w:color w:val="000000"/>
                <w:lang w:eastAsia="ru-RU"/>
              </w:rPr>
              <w:t>биль</w:t>
            </w:r>
          </w:p>
          <w:p w:rsidR="00080FF1" w:rsidRPr="00A30114" w:rsidRDefault="00080FF1" w:rsidP="00BF729E">
            <w:pPr>
              <w:spacing w:after="0" w:line="228" w:lineRule="auto"/>
              <w:ind w:left="-142" w:right="-108"/>
              <w:jc w:val="center"/>
              <w:textAlignment w:val="baseline"/>
              <w:outlineLvl w:val="1"/>
              <w:rPr>
                <w:rFonts w:eastAsia="Times New Roman"/>
                <w:color w:val="000000"/>
                <w:lang w:eastAsia="ru-RU"/>
              </w:rPr>
            </w:pPr>
            <w:r w:rsidRPr="00A30114">
              <w:rPr>
                <w:rFonts w:eastAsia="Times New Roman"/>
                <w:color w:val="000000"/>
                <w:lang w:eastAsia="ru-RU"/>
              </w:rPr>
              <w:t>ГАЗ-66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FF1" w:rsidRPr="00A30114" w:rsidRDefault="00080FF1" w:rsidP="00BF729E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FF1" w:rsidRPr="00A30114" w:rsidRDefault="00080FF1" w:rsidP="00BF729E">
            <w:pPr>
              <w:spacing w:after="0" w:line="228" w:lineRule="auto"/>
              <w:ind w:left="-142" w:right="-108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080FF1" w:rsidRPr="00A30114" w:rsidTr="00A30114">
        <w:trPr>
          <w:trHeight w:val="1002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A30114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BF729E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BF729E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BF729E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BF729E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BF729E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BF729E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BF729E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BF729E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BF729E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BF729E">
            <w:pPr>
              <w:spacing w:after="0" w:line="228" w:lineRule="auto"/>
              <w:ind w:left="-142" w:right="-108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30114">
              <w:rPr>
                <w:rFonts w:eastAsia="Times New Roman"/>
                <w:color w:val="000000"/>
                <w:lang w:eastAsia="ru-RU"/>
              </w:rPr>
              <w:t>Автобус СКАНИЯ Н</w:t>
            </w:r>
            <w:r w:rsidRPr="00A30114">
              <w:rPr>
                <w:rFonts w:eastAsia="Times New Roman"/>
                <w:color w:val="000000"/>
                <w:lang w:eastAsia="ru-RU"/>
              </w:rPr>
              <w:t>Е</w:t>
            </w:r>
            <w:r w:rsidRPr="00A30114">
              <w:rPr>
                <w:rFonts w:eastAsia="Times New Roman"/>
                <w:color w:val="000000"/>
                <w:lang w:eastAsia="ru-RU"/>
              </w:rPr>
              <w:t>ОПЛАН-116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FF1" w:rsidRPr="00A30114" w:rsidRDefault="00080FF1" w:rsidP="00BF729E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FF1" w:rsidRPr="00A30114" w:rsidRDefault="00080FF1" w:rsidP="00BF729E">
            <w:pPr>
              <w:spacing w:after="0" w:line="228" w:lineRule="auto"/>
              <w:ind w:left="-142" w:right="-108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080FF1" w:rsidRPr="00A30114" w:rsidTr="00A30114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A30114">
            <w:pPr>
              <w:spacing w:after="0" w:line="228" w:lineRule="auto"/>
              <w:ind w:left="-142" w:right="-108"/>
              <w:jc w:val="center"/>
            </w:pPr>
            <w:r w:rsidRPr="00A30114">
              <w:lastRenderedPageBreak/>
              <w:t>9.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BF729E">
            <w:pPr>
              <w:spacing w:after="0" w:line="228" w:lineRule="auto"/>
              <w:ind w:left="-142" w:right="-108"/>
              <w:jc w:val="center"/>
            </w:pPr>
            <w:r w:rsidRPr="00BF729E">
              <w:rPr>
                <w:highlight w:val="cyan"/>
              </w:rPr>
              <w:t>Голик</w:t>
            </w:r>
            <w:r w:rsidRPr="00BF729E">
              <w:rPr>
                <w:highlight w:val="cyan"/>
              </w:rPr>
              <w:t>о</w:t>
            </w:r>
            <w:r w:rsidRPr="00BF729E">
              <w:rPr>
                <w:highlight w:val="cyan"/>
              </w:rPr>
              <w:t>ва Наталья Владим</w:t>
            </w:r>
            <w:r w:rsidRPr="00BF729E">
              <w:rPr>
                <w:highlight w:val="cyan"/>
              </w:rPr>
              <w:t>и</w:t>
            </w:r>
            <w:r w:rsidRPr="00BF729E">
              <w:rPr>
                <w:highlight w:val="cyan"/>
              </w:rPr>
              <w:t>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BF729E">
            <w:pPr>
              <w:spacing w:after="0" w:line="228" w:lineRule="auto"/>
              <w:ind w:left="-142" w:right="-108"/>
              <w:jc w:val="center"/>
            </w:pPr>
            <w:r w:rsidRPr="00A30114">
              <w:t>Заведу</w:t>
            </w:r>
            <w:r w:rsidRPr="00A30114">
              <w:t>ю</w:t>
            </w:r>
            <w:r w:rsidRPr="00A30114">
              <w:t>щий МБДОУ № 13 «Кол</w:t>
            </w:r>
            <w:r w:rsidRPr="00A30114">
              <w:t>о</w:t>
            </w:r>
            <w:r w:rsidRPr="00A30114">
              <w:t>бок»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BF729E">
            <w:pPr>
              <w:spacing w:after="0" w:line="228" w:lineRule="auto"/>
              <w:ind w:left="-142" w:right="-108"/>
              <w:jc w:val="center"/>
            </w:pPr>
            <w:r w:rsidRPr="00A30114">
              <w:t>Не им</w:t>
            </w:r>
            <w:r w:rsidRPr="00A30114">
              <w:t>е</w:t>
            </w:r>
            <w:r w:rsidRPr="00A30114">
              <w:t>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BF729E">
            <w:pPr>
              <w:spacing w:after="0" w:line="228" w:lineRule="auto"/>
              <w:ind w:left="-142" w:right="-108"/>
              <w:jc w:val="center"/>
            </w:pPr>
            <w:r w:rsidRPr="00A30114"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BF729E">
            <w:pPr>
              <w:spacing w:after="0" w:line="228" w:lineRule="auto"/>
              <w:ind w:left="-142" w:right="-108"/>
              <w:jc w:val="center"/>
            </w:pPr>
            <w:r w:rsidRPr="00A30114">
              <w:t>Не им</w:t>
            </w:r>
            <w:r w:rsidRPr="00A30114">
              <w:t>е</w:t>
            </w:r>
            <w:r w:rsidRPr="00A30114">
              <w:t>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BF729E">
            <w:pPr>
              <w:spacing w:after="0" w:line="228" w:lineRule="auto"/>
              <w:ind w:left="-142" w:right="-108"/>
              <w:jc w:val="center"/>
            </w:pPr>
            <w:r w:rsidRPr="00A30114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BF729E">
            <w:pPr>
              <w:spacing w:after="0" w:line="228" w:lineRule="auto"/>
              <w:ind w:left="-142" w:right="-108"/>
              <w:jc w:val="center"/>
            </w:pPr>
            <w:r w:rsidRPr="00A30114">
              <w:t>Не им</w:t>
            </w:r>
            <w:r w:rsidRPr="00A30114">
              <w:t>е</w:t>
            </w:r>
            <w:r w:rsidRPr="00A30114">
              <w:t>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BF729E">
            <w:pPr>
              <w:spacing w:after="0" w:line="228" w:lineRule="auto"/>
              <w:ind w:left="-142" w:right="-108"/>
              <w:jc w:val="center"/>
            </w:pPr>
            <w:r w:rsidRPr="00A30114">
              <w:t>Не им</w:t>
            </w:r>
            <w:r w:rsidRPr="00A30114">
              <w:t>е</w:t>
            </w:r>
            <w:r w:rsidRPr="00A30114">
              <w:t>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BF729E">
            <w:pPr>
              <w:spacing w:after="0" w:line="228" w:lineRule="auto"/>
              <w:ind w:left="-142" w:right="-108"/>
              <w:jc w:val="center"/>
            </w:pPr>
            <w:r w:rsidRPr="00A30114">
              <w:t>Росси</w:t>
            </w:r>
            <w:r w:rsidRPr="00A30114">
              <w:t>й</w:t>
            </w:r>
            <w:r w:rsidRPr="00A30114">
              <w:t>ская Фед</w:t>
            </w:r>
            <w:r w:rsidRPr="00A30114">
              <w:t>е</w:t>
            </w:r>
            <w:r w:rsidRPr="00A30114">
              <w:t>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BF729E">
            <w:pPr>
              <w:spacing w:after="0" w:line="228" w:lineRule="auto"/>
              <w:ind w:left="-142" w:right="-108"/>
              <w:jc w:val="center"/>
            </w:pPr>
            <w:r w:rsidRPr="00A30114"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FF1" w:rsidRPr="00A30114" w:rsidRDefault="00080FF1" w:rsidP="00BF729E">
            <w:pPr>
              <w:spacing w:after="0" w:line="228" w:lineRule="auto"/>
              <w:ind w:left="-142" w:right="-108"/>
              <w:jc w:val="center"/>
            </w:pPr>
            <w:r w:rsidRPr="00A30114">
              <w:t>209 904,25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FF1" w:rsidRPr="00A30114" w:rsidRDefault="00080FF1" w:rsidP="00BF729E">
            <w:pPr>
              <w:spacing w:after="0" w:line="228" w:lineRule="auto"/>
              <w:ind w:left="-142" w:right="-108"/>
              <w:jc w:val="center"/>
            </w:pPr>
            <w:r>
              <w:rPr>
                <w:rFonts w:eastAsia="Times New Roman"/>
                <w:color w:val="000000"/>
                <w:lang w:eastAsia="ru-RU"/>
              </w:rPr>
              <w:t>-</w:t>
            </w:r>
          </w:p>
        </w:tc>
      </w:tr>
      <w:tr w:rsidR="00080FF1" w:rsidRPr="00A30114" w:rsidTr="00A30114">
        <w:trPr>
          <w:trHeight w:val="673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A30114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BF729E">
            <w:pPr>
              <w:spacing w:after="0" w:line="228" w:lineRule="auto"/>
              <w:ind w:left="-142" w:right="-108"/>
              <w:jc w:val="center"/>
            </w:pPr>
            <w:r w:rsidRPr="00A30114">
              <w:t>супруг</w:t>
            </w:r>
          </w:p>
          <w:p w:rsidR="00080FF1" w:rsidRPr="00A30114" w:rsidRDefault="00080FF1" w:rsidP="00BF729E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BF729E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BF729E">
            <w:pPr>
              <w:spacing w:after="0" w:line="228" w:lineRule="auto"/>
              <w:ind w:left="-142" w:right="-108"/>
              <w:jc w:val="center"/>
            </w:pPr>
            <w:r w:rsidRPr="00A30114">
              <w:t>Не им</w:t>
            </w:r>
            <w:r w:rsidRPr="00A30114">
              <w:t>е</w:t>
            </w:r>
            <w:r w:rsidRPr="00A30114">
              <w:t>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BF729E">
            <w:pPr>
              <w:spacing w:after="0" w:line="228" w:lineRule="auto"/>
              <w:ind w:left="-142" w:right="-108"/>
              <w:jc w:val="center"/>
            </w:pPr>
            <w:r w:rsidRPr="00A30114">
              <w:t>Не имеет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BF729E">
            <w:pPr>
              <w:spacing w:after="0" w:line="228" w:lineRule="auto"/>
              <w:ind w:left="-142" w:right="-108"/>
              <w:jc w:val="center"/>
            </w:pPr>
            <w:r w:rsidRPr="00A30114">
              <w:t>Не им</w:t>
            </w:r>
            <w:r w:rsidRPr="00A30114">
              <w:t>е</w:t>
            </w:r>
            <w:r w:rsidRPr="00A30114">
              <w:t>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BF729E">
            <w:pPr>
              <w:spacing w:after="0" w:line="228" w:lineRule="auto"/>
              <w:ind w:left="-142" w:right="-108"/>
              <w:jc w:val="center"/>
            </w:pPr>
            <w:r w:rsidRPr="00A30114"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BF729E">
            <w:pPr>
              <w:spacing w:after="0" w:line="228" w:lineRule="auto"/>
              <w:ind w:left="-142" w:right="-108"/>
              <w:jc w:val="center"/>
            </w:pPr>
            <w:r w:rsidRPr="00A30114">
              <w:t>Не им</w:t>
            </w:r>
            <w:r w:rsidRPr="00A30114">
              <w:t>е</w:t>
            </w:r>
            <w:r w:rsidRPr="00A30114">
              <w:t>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BF729E">
            <w:pPr>
              <w:spacing w:after="0" w:line="228" w:lineRule="auto"/>
              <w:ind w:left="-142" w:right="-108"/>
              <w:jc w:val="center"/>
            </w:pPr>
            <w:r w:rsidRPr="00A30114">
              <w:t>Не им</w:t>
            </w:r>
            <w:r w:rsidRPr="00A30114">
              <w:t>е</w:t>
            </w:r>
            <w:r w:rsidRPr="00A30114">
              <w:t>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BF729E">
            <w:pPr>
              <w:spacing w:after="0" w:line="228" w:lineRule="auto"/>
              <w:ind w:left="-142" w:right="-108"/>
              <w:jc w:val="center"/>
            </w:pPr>
            <w:r w:rsidRPr="00A30114">
              <w:t>Росси</w:t>
            </w:r>
            <w:r w:rsidRPr="00A30114">
              <w:t>й</w:t>
            </w:r>
            <w:r w:rsidRPr="00A30114">
              <w:t>ская Фед</w:t>
            </w:r>
            <w:r w:rsidRPr="00A30114">
              <w:t>е</w:t>
            </w:r>
            <w:r w:rsidRPr="00A30114">
              <w:t>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BF729E">
            <w:pPr>
              <w:spacing w:after="0" w:line="228" w:lineRule="auto"/>
              <w:ind w:left="-142" w:right="-108"/>
              <w:jc w:val="center"/>
            </w:pPr>
            <w:r w:rsidRPr="00A30114">
              <w:t>Легковой автом</w:t>
            </w:r>
            <w:r w:rsidRPr="00A30114">
              <w:t>о</w:t>
            </w:r>
            <w:r w:rsidRPr="00A30114">
              <w:t>биль ВАЗ 2112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FF1" w:rsidRPr="00A30114" w:rsidRDefault="00080FF1" w:rsidP="00BF729E">
            <w:pPr>
              <w:spacing w:after="0" w:line="228" w:lineRule="auto"/>
              <w:ind w:left="-142" w:right="-108"/>
              <w:jc w:val="center"/>
            </w:pPr>
            <w:r w:rsidRPr="00A30114">
              <w:t>193 199,80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FF1" w:rsidRPr="00A30114" w:rsidRDefault="00080FF1" w:rsidP="00BF729E">
            <w:pPr>
              <w:spacing w:after="0" w:line="228" w:lineRule="auto"/>
              <w:ind w:left="-142" w:right="-108"/>
              <w:jc w:val="center"/>
            </w:pPr>
            <w:r>
              <w:rPr>
                <w:rFonts w:eastAsia="Times New Roman"/>
                <w:color w:val="000000"/>
                <w:lang w:eastAsia="ru-RU"/>
              </w:rPr>
              <w:t>-</w:t>
            </w:r>
          </w:p>
        </w:tc>
      </w:tr>
      <w:tr w:rsidR="00080FF1" w:rsidRPr="00A30114" w:rsidTr="00A30114">
        <w:trPr>
          <w:trHeight w:val="767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A30114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BF729E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BF729E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BF729E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BF729E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BF729E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BF729E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BF729E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BF729E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BF729E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BF729E">
            <w:pPr>
              <w:spacing w:after="0" w:line="228" w:lineRule="auto"/>
              <w:ind w:left="-142" w:right="-108"/>
              <w:jc w:val="center"/>
            </w:pPr>
            <w:r w:rsidRPr="00A30114">
              <w:t>Легк</w:t>
            </w:r>
            <w:r w:rsidRPr="00A30114">
              <w:t>о</w:t>
            </w:r>
            <w:r w:rsidRPr="00A30114">
              <w:t>вой автом</w:t>
            </w:r>
            <w:r w:rsidRPr="00A30114">
              <w:t>о</w:t>
            </w:r>
            <w:r w:rsidRPr="00A30114">
              <w:t>биль ВАЗ 21214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FF1" w:rsidRPr="00A30114" w:rsidRDefault="00080FF1" w:rsidP="00BF729E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FF1" w:rsidRPr="00A30114" w:rsidRDefault="00080FF1" w:rsidP="00BF729E">
            <w:pPr>
              <w:spacing w:after="0" w:line="228" w:lineRule="auto"/>
              <w:ind w:left="-142" w:right="-108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080FF1" w:rsidRPr="00A30114" w:rsidTr="00A30114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A30114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BF729E">
            <w:pPr>
              <w:spacing w:after="0" w:line="228" w:lineRule="auto"/>
              <w:ind w:left="-142" w:right="-108"/>
              <w:jc w:val="center"/>
            </w:pPr>
            <w:r w:rsidRPr="00A30114">
              <w:t>несове</w:t>
            </w:r>
            <w:r w:rsidRPr="00A30114">
              <w:t>р</w:t>
            </w:r>
            <w:r w:rsidRPr="00A30114">
              <w:t>шенноле</w:t>
            </w:r>
            <w:r w:rsidRPr="00A30114">
              <w:t>т</w:t>
            </w:r>
            <w:r w:rsidRPr="00A30114">
              <w:t>ний реб</w:t>
            </w:r>
            <w:r w:rsidRPr="00A30114">
              <w:t>е</w:t>
            </w:r>
            <w:r w:rsidRPr="00A30114">
              <w:t>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BF729E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BF729E">
            <w:pPr>
              <w:spacing w:after="0" w:line="228" w:lineRule="auto"/>
              <w:ind w:left="-142" w:right="-108"/>
              <w:jc w:val="center"/>
            </w:pPr>
            <w:r w:rsidRPr="00A30114">
              <w:t>Не им</w:t>
            </w:r>
            <w:r w:rsidRPr="00A30114">
              <w:t>е</w:t>
            </w:r>
            <w:r w:rsidRPr="00A30114">
              <w:t>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BF729E">
            <w:pPr>
              <w:spacing w:after="0" w:line="228" w:lineRule="auto"/>
              <w:ind w:left="-142" w:right="-108"/>
              <w:jc w:val="center"/>
            </w:pPr>
            <w:r w:rsidRPr="00A30114"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BF729E">
            <w:pPr>
              <w:spacing w:after="0" w:line="228" w:lineRule="auto"/>
              <w:ind w:left="-142" w:right="-108"/>
              <w:jc w:val="center"/>
            </w:pPr>
            <w:r w:rsidRPr="00A30114">
              <w:t>Не им</w:t>
            </w:r>
            <w:r w:rsidRPr="00A30114">
              <w:t>е</w:t>
            </w:r>
            <w:r w:rsidRPr="00A30114">
              <w:t>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BF729E">
            <w:pPr>
              <w:spacing w:after="0" w:line="228" w:lineRule="auto"/>
              <w:ind w:left="-142" w:right="-108"/>
              <w:jc w:val="center"/>
            </w:pPr>
            <w:r w:rsidRPr="00A30114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BF729E">
            <w:pPr>
              <w:spacing w:after="0" w:line="228" w:lineRule="auto"/>
              <w:ind w:left="-142" w:right="-108"/>
              <w:jc w:val="center"/>
            </w:pPr>
            <w:r w:rsidRPr="00A30114">
              <w:t>Не им</w:t>
            </w:r>
            <w:r w:rsidRPr="00A30114">
              <w:t>е</w:t>
            </w:r>
            <w:r w:rsidRPr="00A30114">
              <w:t>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BF729E">
            <w:pPr>
              <w:spacing w:after="0" w:line="228" w:lineRule="auto"/>
              <w:ind w:left="-142" w:right="-108"/>
              <w:jc w:val="center"/>
            </w:pPr>
            <w:r w:rsidRPr="00A30114">
              <w:t>Не им</w:t>
            </w:r>
            <w:r w:rsidRPr="00A30114">
              <w:t>е</w:t>
            </w:r>
            <w:r w:rsidRPr="00A30114">
              <w:t>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BF729E">
            <w:pPr>
              <w:spacing w:after="0" w:line="228" w:lineRule="auto"/>
              <w:ind w:left="-142" w:right="-108"/>
              <w:jc w:val="center"/>
            </w:pPr>
            <w:r w:rsidRPr="00A30114">
              <w:t>Росси</w:t>
            </w:r>
            <w:r w:rsidRPr="00A30114">
              <w:t>й</w:t>
            </w:r>
            <w:r w:rsidRPr="00A30114">
              <w:t>ская Фед</w:t>
            </w:r>
            <w:r w:rsidRPr="00A30114">
              <w:t>е</w:t>
            </w:r>
            <w:r w:rsidRPr="00A30114">
              <w:t>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BF729E">
            <w:pPr>
              <w:spacing w:after="0" w:line="228" w:lineRule="auto"/>
              <w:ind w:left="-142" w:right="-108"/>
              <w:jc w:val="center"/>
            </w:pPr>
            <w:r w:rsidRPr="00A30114"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FF1" w:rsidRPr="00A30114" w:rsidRDefault="00080FF1" w:rsidP="00BF729E">
            <w:pPr>
              <w:spacing w:after="0" w:line="228" w:lineRule="auto"/>
              <w:ind w:left="-142" w:right="-108"/>
              <w:jc w:val="center"/>
            </w:pPr>
            <w:r w:rsidRPr="00A30114"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FF1" w:rsidRPr="00A30114" w:rsidRDefault="00080FF1" w:rsidP="00BF729E">
            <w:pPr>
              <w:spacing w:after="0" w:line="228" w:lineRule="auto"/>
              <w:ind w:left="-142" w:right="-108"/>
              <w:jc w:val="center"/>
            </w:pPr>
            <w:r>
              <w:rPr>
                <w:rFonts w:eastAsia="Times New Roman"/>
                <w:color w:val="000000"/>
                <w:lang w:eastAsia="ru-RU"/>
              </w:rPr>
              <w:t>-</w:t>
            </w:r>
          </w:p>
        </w:tc>
      </w:tr>
      <w:tr w:rsidR="00080FF1" w:rsidRPr="00A30114" w:rsidTr="00A30114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A30114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BF729E">
            <w:pPr>
              <w:spacing w:after="0" w:line="228" w:lineRule="auto"/>
              <w:ind w:left="-142" w:right="-108"/>
              <w:jc w:val="center"/>
            </w:pPr>
            <w:r w:rsidRPr="00A30114">
              <w:t>несове</w:t>
            </w:r>
            <w:r w:rsidRPr="00A30114">
              <w:t>р</w:t>
            </w:r>
            <w:r w:rsidRPr="00A30114">
              <w:t>шенноле</w:t>
            </w:r>
            <w:r w:rsidRPr="00A30114">
              <w:t>т</w:t>
            </w:r>
            <w:r w:rsidRPr="00A30114">
              <w:t>ний реб</w:t>
            </w:r>
            <w:r w:rsidRPr="00A30114">
              <w:t>е</w:t>
            </w:r>
            <w:r w:rsidRPr="00A30114">
              <w:t>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BF729E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BF729E">
            <w:pPr>
              <w:spacing w:after="0" w:line="228" w:lineRule="auto"/>
              <w:ind w:left="-142" w:right="-108"/>
              <w:jc w:val="center"/>
            </w:pPr>
            <w:r w:rsidRPr="00A30114">
              <w:t>Не им</w:t>
            </w:r>
            <w:r w:rsidRPr="00A30114">
              <w:t>е</w:t>
            </w:r>
            <w:r w:rsidRPr="00A30114">
              <w:t>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BF729E">
            <w:pPr>
              <w:spacing w:after="0" w:line="228" w:lineRule="auto"/>
              <w:ind w:left="-142" w:right="-108"/>
              <w:jc w:val="center"/>
            </w:pPr>
            <w:r w:rsidRPr="00A30114"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BF729E">
            <w:pPr>
              <w:spacing w:after="0" w:line="228" w:lineRule="auto"/>
              <w:ind w:left="-142" w:right="-108"/>
              <w:jc w:val="center"/>
            </w:pPr>
            <w:r w:rsidRPr="00A30114">
              <w:t>Не им</w:t>
            </w:r>
            <w:r w:rsidRPr="00A30114">
              <w:t>е</w:t>
            </w:r>
            <w:r w:rsidRPr="00A30114">
              <w:t>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BF729E">
            <w:pPr>
              <w:spacing w:after="0" w:line="228" w:lineRule="auto"/>
              <w:ind w:left="-142" w:right="-108"/>
              <w:jc w:val="center"/>
            </w:pPr>
            <w:r w:rsidRPr="00A30114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BF729E">
            <w:pPr>
              <w:spacing w:after="0" w:line="228" w:lineRule="auto"/>
              <w:ind w:left="-142" w:right="-108"/>
              <w:jc w:val="center"/>
            </w:pPr>
            <w:r w:rsidRPr="00A30114">
              <w:t>Не им</w:t>
            </w:r>
            <w:r w:rsidRPr="00A30114">
              <w:t>е</w:t>
            </w:r>
            <w:r w:rsidRPr="00A30114">
              <w:t>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BF729E">
            <w:pPr>
              <w:spacing w:after="0" w:line="228" w:lineRule="auto"/>
              <w:ind w:left="-142" w:right="-108"/>
              <w:jc w:val="center"/>
            </w:pPr>
            <w:r w:rsidRPr="00A30114">
              <w:t>Не им</w:t>
            </w:r>
            <w:r w:rsidRPr="00A30114">
              <w:t>е</w:t>
            </w:r>
            <w:r w:rsidRPr="00A30114">
              <w:t>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BF729E">
            <w:pPr>
              <w:spacing w:after="0" w:line="228" w:lineRule="auto"/>
              <w:ind w:left="-142" w:right="-108"/>
              <w:jc w:val="center"/>
            </w:pPr>
            <w:r w:rsidRPr="00A30114">
              <w:t>Росси</w:t>
            </w:r>
            <w:r w:rsidRPr="00A30114">
              <w:t>й</w:t>
            </w:r>
            <w:r w:rsidRPr="00A30114">
              <w:t>ская Фед</w:t>
            </w:r>
            <w:r w:rsidRPr="00A30114">
              <w:t>е</w:t>
            </w:r>
            <w:r w:rsidRPr="00A30114">
              <w:t>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BF729E">
            <w:pPr>
              <w:spacing w:after="0" w:line="228" w:lineRule="auto"/>
              <w:ind w:left="-142" w:right="-108"/>
              <w:jc w:val="center"/>
            </w:pPr>
            <w:r w:rsidRPr="00A30114"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FF1" w:rsidRPr="00A30114" w:rsidRDefault="00080FF1" w:rsidP="00BF729E">
            <w:pPr>
              <w:spacing w:after="0" w:line="228" w:lineRule="auto"/>
              <w:ind w:left="-142" w:right="-108"/>
              <w:jc w:val="center"/>
            </w:pPr>
            <w:r w:rsidRPr="00A30114"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FF1" w:rsidRPr="00A30114" w:rsidRDefault="00080FF1" w:rsidP="00BF729E">
            <w:pPr>
              <w:spacing w:after="0" w:line="228" w:lineRule="auto"/>
              <w:ind w:left="-142" w:right="-108"/>
              <w:jc w:val="center"/>
            </w:pPr>
            <w:r>
              <w:rPr>
                <w:rFonts w:eastAsia="Times New Roman"/>
                <w:color w:val="000000"/>
                <w:lang w:eastAsia="ru-RU"/>
              </w:rPr>
              <w:t>-</w:t>
            </w:r>
          </w:p>
        </w:tc>
      </w:tr>
      <w:tr w:rsidR="00080FF1" w:rsidRPr="00A30114" w:rsidTr="00A30114">
        <w:trPr>
          <w:trHeight w:val="501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A30114">
            <w:pPr>
              <w:spacing w:after="0" w:line="228" w:lineRule="auto"/>
              <w:ind w:left="-142" w:right="-108"/>
              <w:jc w:val="center"/>
            </w:pPr>
            <w:r w:rsidRPr="00A30114">
              <w:t>10.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BF729E">
            <w:pPr>
              <w:spacing w:after="0" w:line="228" w:lineRule="auto"/>
              <w:ind w:left="-142" w:right="-108"/>
              <w:jc w:val="center"/>
            </w:pPr>
            <w:r w:rsidRPr="0064767D">
              <w:rPr>
                <w:highlight w:val="cyan"/>
              </w:rPr>
              <w:t>Горбач</w:t>
            </w:r>
            <w:r w:rsidRPr="0064767D">
              <w:rPr>
                <w:highlight w:val="cyan"/>
              </w:rPr>
              <w:t>е</w:t>
            </w:r>
            <w:r w:rsidRPr="0064767D">
              <w:rPr>
                <w:highlight w:val="cyan"/>
              </w:rPr>
              <w:t>ва Ольга Николае</w:t>
            </w:r>
            <w:r w:rsidRPr="0064767D">
              <w:rPr>
                <w:highlight w:val="cyan"/>
              </w:rPr>
              <w:t>в</w:t>
            </w:r>
            <w:r w:rsidRPr="0064767D">
              <w:rPr>
                <w:highlight w:val="cyan"/>
              </w:rPr>
              <w:t>на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BF729E">
            <w:pPr>
              <w:spacing w:after="0" w:line="228" w:lineRule="auto"/>
              <w:ind w:left="-142" w:right="-108"/>
              <w:jc w:val="center"/>
            </w:pPr>
            <w:r w:rsidRPr="00A30114">
              <w:t>Дире</w:t>
            </w:r>
            <w:r w:rsidRPr="00A30114">
              <w:t>к</w:t>
            </w:r>
            <w:r w:rsidRPr="00A30114">
              <w:t>тор МБОУ «Гапки</w:t>
            </w:r>
            <w:r w:rsidRPr="00A30114">
              <w:t>н</w:t>
            </w:r>
            <w:r w:rsidRPr="00A30114">
              <w:t>ская СОШ»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BF729E">
            <w:pPr>
              <w:spacing w:after="0" w:line="228" w:lineRule="auto"/>
              <w:ind w:left="-142" w:right="-108"/>
              <w:jc w:val="center"/>
            </w:pPr>
            <w:r w:rsidRPr="00A30114">
              <w:t>Ква</w:t>
            </w:r>
            <w:r w:rsidRPr="00A30114">
              <w:t>р</w:t>
            </w:r>
            <w:r w:rsidRPr="00A30114">
              <w:t>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BF729E">
            <w:pPr>
              <w:spacing w:after="0" w:line="228" w:lineRule="auto"/>
              <w:ind w:left="-142" w:right="-108"/>
              <w:jc w:val="center"/>
            </w:pPr>
            <w:r w:rsidRPr="00A30114">
              <w:t>индивид</w:t>
            </w:r>
            <w:r w:rsidRPr="00A30114">
              <w:t>у</w:t>
            </w:r>
            <w:r w:rsidRPr="00A30114">
              <w:t>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BF729E">
            <w:pPr>
              <w:spacing w:after="0" w:line="228" w:lineRule="auto"/>
              <w:ind w:left="-142" w:right="-108"/>
              <w:jc w:val="center"/>
            </w:pPr>
            <w:r w:rsidRPr="00A30114">
              <w:t>52,0</w:t>
            </w:r>
          </w:p>
          <w:p w:rsidR="00080FF1" w:rsidRPr="00A30114" w:rsidRDefault="00080FF1" w:rsidP="00BF729E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BF729E">
            <w:pPr>
              <w:spacing w:after="0" w:line="228" w:lineRule="auto"/>
              <w:ind w:left="-142" w:right="-108"/>
              <w:jc w:val="center"/>
            </w:pPr>
            <w:r w:rsidRPr="00A30114">
              <w:t>Росси</w:t>
            </w:r>
            <w:r w:rsidRPr="00A30114">
              <w:t>й</w:t>
            </w:r>
            <w:r w:rsidRPr="00A30114">
              <w:t>ская Фед</w:t>
            </w:r>
            <w:r w:rsidRPr="00A30114">
              <w:t>е</w:t>
            </w:r>
            <w:r w:rsidRPr="00A30114">
              <w:t>рация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BF729E">
            <w:pPr>
              <w:spacing w:after="0" w:line="228" w:lineRule="auto"/>
              <w:ind w:left="-142" w:right="-108"/>
              <w:jc w:val="center"/>
            </w:pPr>
            <w:r w:rsidRPr="00A30114">
              <w:t>Ж</w:t>
            </w:r>
            <w:r w:rsidRPr="00A30114">
              <w:t>и</w:t>
            </w:r>
            <w:r w:rsidRPr="00A30114">
              <w:t>лой дом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BF729E">
            <w:pPr>
              <w:spacing w:after="0" w:line="228" w:lineRule="auto"/>
              <w:ind w:left="-142" w:right="-108"/>
              <w:jc w:val="center"/>
            </w:pPr>
            <w:r w:rsidRPr="00A30114">
              <w:t>120,4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BF729E">
            <w:pPr>
              <w:spacing w:after="0" w:line="228" w:lineRule="auto"/>
              <w:ind w:left="-142" w:right="-108"/>
              <w:jc w:val="center"/>
            </w:pPr>
            <w:r w:rsidRPr="00A30114">
              <w:t>Росси</w:t>
            </w:r>
            <w:r w:rsidRPr="00A30114">
              <w:t>й</w:t>
            </w:r>
            <w:r w:rsidRPr="00A30114">
              <w:t>ская Фед</w:t>
            </w:r>
            <w:r w:rsidRPr="00A30114">
              <w:t>е</w:t>
            </w:r>
            <w:r w:rsidRPr="00A30114">
              <w:t>рация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BF729E">
            <w:pPr>
              <w:spacing w:after="0" w:line="228" w:lineRule="auto"/>
              <w:ind w:left="-142" w:right="-108"/>
              <w:jc w:val="center"/>
            </w:pPr>
            <w:r w:rsidRPr="00A30114"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FF1" w:rsidRPr="00A30114" w:rsidRDefault="00080FF1" w:rsidP="00BF729E">
            <w:pPr>
              <w:spacing w:after="0" w:line="228" w:lineRule="auto"/>
              <w:ind w:left="-142" w:right="-108"/>
              <w:jc w:val="center"/>
            </w:pPr>
            <w:r w:rsidRPr="00A30114">
              <w:t>624 275,11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FF1" w:rsidRPr="00A30114" w:rsidRDefault="00080FF1" w:rsidP="00BF729E">
            <w:pPr>
              <w:spacing w:after="0" w:line="228" w:lineRule="auto"/>
              <w:ind w:left="-142" w:right="-108"/>
              <w:jc w:val="center"/>
            </w:pPr>
            <w:r>
              <w:rPr>
                <w:rFonts w:eastAsia="Times New Roman"/>
                <w:color w:val="000000"/>
                <w:lang w:eastAsia="ru-RU"/>
              </w:rPr>
              <w:t>-</w:t>
            </w:r>
          </w:p>
        </w:tc>
      </w:tr>
      <w:tr w:rsidR="00080FF1" w:rsidRPr="00A30114" w:rsidTr="00BF729E">
        <w:trPr>
          <w:trHeight w:val="371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A30114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BF729E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BF729E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BF729E">
            <w:pPr>
              <w:spacing w:after="0" w:line="228" w:lineRule="auto"/>
              <w:ind w:left="-142" w:right="-108"/>
              <w:jc w:val="center"/>
            </w:pPr>
            <w:r w:rsidRPr="00A30114">
              <w:t>Ква</w:t>
            </w:r>
            <w:r w:rsidRPr="00A30114">
              <w:t>р</w:t>
            </w:r>
            <w:r w:rsidRPr="00A30114">
              <w:t>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BF729E">
            <w:pPr>
              <w:spacing w:after="0" w:line="228" w:lineRule="auto"/>
              <w:ind w:left="-142" w:right="-108"/>
              <w:jc w:val="center"/>
            </w:pPr>
            <w:r w:rsidRPr="00A30114">
              <w:t>индивид</w:t>
            </w:r>
            <w:r w:rsidRPr="00A30114">
              <w:t>у</w:t>
            </w:r>
            <w:r w:rsidRPr="00A30114">
              <w:t>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BF729E">
            <w:pPr>
              <w:spacing w:after="0" w:line="228" w:lineRule="auto"/>
              <w:ind w:left="-142" w:right="-108"/>
              <w:jc w:val="center"/>
            </w:pPr>
            <w:r w:rsidRPr="00A30114">
              <w:t>53,4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BF729E">
            <w:pPr>
              <w:spacing w:after="0" w:line="228" w:lineRule="auto"/>
              <w:ind w:left="-142" w:right="-108"/>
              <w:jc w:val="center"/>
            </w:pPr>
            <w:r w:rsidRPr="00A30114">
              <w:t>Росси</w:t>
            </w:r>
            <w:r w:rsidRPr="00A30114">
              <w:t>й</w:t>
            </w:r>
            <w:r w:rsidRPr="00A30114">
              <w:t>ская Фед</w:t>
            </w:r>
            <w:r w:rsidRPr="00A30114">
              <w:t>е</w:t>
            </w:r>
            <w:r w:rsidRPr="00A30114">
              <w:t>рация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BF729E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BF729E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BF729E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BF729E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FF1" w:rsidRPr="00A30114" w:rsidRDefault="00080FF1" w:rsidP="00BF729E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FF1" w:rsidRPr="00A30114" w:rsidRDefault="00080FF1" w:rsidP="00BF729E">
            <w:pPr>
              <w:spacing w:after="0" w:line="228" w:lineRule="auto"/>
              <w:ind w:left="-142" w:right="-108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080FF1" w:rsidRPr="00A30114" w:rsidTr="00BF729E">
        <w:trPr>
          <w:trHeight w:val="874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A30114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BF729E">
            <w:pPr>
              <w:spacing w:after="0" w:line="228" w:lineRule="auto"/>
              <w:ind w:left="-142" w:right="-108"/>
              <w:jc w:val="center"/>
            </w:pPr>
            <w:r w:rsidRPr="00A30114">
              <w:t>супруг</w:t>
            </w:r>
          </w:p>
          <w:p w:rsidR="00080FF1" w:rsidRPr="00A30114" w:rsidRDefault="00080FF1" w:rsidP="00BF729E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BF729E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BF729E">
            <w:pPr>
              <w:spacing w:after="0" w:line="228" w:lineRule="auto"/>
              <w:ind w:left="-142" w:right="-108"/>
              <w:jc w:val="center"/>
            </w:pPr>
            <w:r w:rsidRPr="00A30114">
              <w:t>Земельный участок сел</w:t>
            </w:r>
            <w:r w:rsidRPr="00A30114">
              <w:t>ь</w:t>
            </w:r>
            <w:r w:rsidRPr="00A30114">
              <w:t>скохозяйственного назнач</w:t>
            </w:r>
            <w:r w:rsidRPr="00A30114">
              <w:t>е</w:t>
            </w:r>
            <w:r w:rsidRPr="00A30114">
              <w:t>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BF729E">
            <w:pPr>
              <w:spacing w:after="0" w:line="228" w:lineRule="auto"/>
              <w:ind w:left="-142" w:right="-108"/>
              <w:jc w:val="center"/>
            </w:pPr>
            <w:r w:rsidRPr="00A30114">
              <w:t>индивид</w:t>
            </w:r>
            <w:r w:rsidRPr="00A30114">
              <w:t>у</w:t>
            </w:r>
            <w:r w:rsidRPr="00A30114">
              <w:t>альная</w:t>
            </w:r>
          </w:p>
          <w:p w:rsidR="00080FF1" w:rsidRPr="00A30114" w:rsidRDefault="00080FF1" w:rsidP="00BF729E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BF729E">
            <w:pPr>
              <w:spacing w:after="0" w:line="228" w:lineRule="auto"/>
              <w:ind w:left="-142" w:right="-108"/>
              <w:jc w:val="center"/>
            </w:pPr>
            <w:r w:rsidRPr="00A30114">
              <w:t>1147,0</w:t>
            </w:r>
          </w:p>
          <w:p w:rsidR="00080FF1" w:rsidRPr="00A30114" w:rsidRDefault="00080FF1" w:rsidP="00BF729E">
            <w:pPr>
              <w:spacing w:after="0" w:line="228" w:lineRule="auto"/>
              <w:ind w:left="-142" w:right="-108"/>
              <w:jc w:val="center"/>
            </w:pPr>
          </w:p>
          <w:p w:rsidR="00080FF1" w:rsidRPr="00A30114" w:rsidRDefault="00080FF1" w:rsidP="00BF729E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BF729E">
            <w:pPr>
              <w:spacing w:after="0" w:line="228" w:lineRule="auto"/>
              <w:ind w:left="-142" w:right="-108"/>
              <w:jc w:val="center"/>
            </w:pPr>
            <w:r w:rsidRPr="00A30114">
              <w:t>Росси</w:t>
            </w:r>
            <w:r w:rsidRPr="00A30114">
              <w:t>й</w:t>
            </w:r>
            <w:r w:rsidRPr="00A30114">
              <w:t>ская Фед</w:t>
            </w:r>
            <w:r w:rsidRPr="00A30114">
              <w:t>е</w:t>
            </w:r>
            <w:r w:rsidRPr="00A30114">
              <w:t>рация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BF729E">
            <w:pPr>
              <w:spacing w:after="0" w:line="228" w:lineRule="auto"/>
              <w:ind w:left="-142" w:right="-108"/>
              <w:jc w:val="center"/>
            </w:pPr>
            <w:r w:rsidRPr="00A30114">
              <w:t>Не им</w:t>
            </w:r>
            <w:r w:rsidRPr="00A30114">
              <w:t>е</w:t>
            </w:r>
            <w:r w:rsidRPr="00A30114">
              <w:t>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BF729E">
            <w:pPr>
              <w:spacing w:after="0" w:line="228" w:lineRule="auto"/>
              <w:ind w:left="-142" w:right="-108"/>
              <w:jc w:val="center"/>
            </w:pPr>
            <w:r w:rsidRPr="00A30114">
              <w:t>Не им</w:t>
            </w:r>
            <w:r w:rsidRPr="00A30114">
              <w:t>е</w:t>
            </w:r>
            <w:r w:rsidRPr="00A30114">
              <w:t>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BF729E">
            <w:pPr>
              <w:spacing w:after="0" w:line="228" w:lineRule="auto"/>
              <w:ind w:left="-142" w:right="-108"/>
              <w:jc w:val="center"/>
            </w:pPr>
            <w:r w:rsidRPr="00A3011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BF729E">
            <w:pPr>
              <w:spacing w:after="0" w:line="228" w:lineRule="auto"/>
              <w:ind w:left="-142" w:right="-108"/>
              <w:jc w:val="center"/>
              <w:textAlignment w:val="baseline"/>
              <w:outlineLvl w:val="1"/>
              <w:rPr>
                <w:rFonts w:eastAsia="Times New Roman"/>
                <w:color w:val="000000"/>
                <w:lang w:eastAsia="ru-RU"/>
              </w:rPr>
            </w:pPr>
            <w:r w:rsidRPr="00A30114">
              <w:rPr>
                <w:rFonts w:eastAsia="Times New Roman"/>
                <w:color w:val="000000"/>
                <w:lang w:eastAsia="ru-RU"/>
              </w:rPr>
              <w:t>Легковой автом</w:t>
            </w:r>
            <w:r w:rsidRPr="00A30114">
              <w:rPr>
                <w:rFonts w:eastAsia="Times New Roman"/>
                <w:color w:val="000000"/>
                <w:lang w:eastAsia="ru-RU"/>
              </w:rPr>
              <w:t>о</w:t>
            </w:r>
            <w:r w:rsidRPr="00A30114">
              <w:rPr>
                <w:rFonts w:eastAsia="Times New Roman"/>
                <w:color w:val="000000"/>
                <w:lang w:eastAsia="ru-RU"/>
              </w:rPr>
              <w:t>биль</w:t>
            </w:r>
          </w:p>
          <w:p w:rsidR="00080FF1" w:rsidRPr="00A30114" w:rsidRDefault="00080FF1" w:rsidP="00BF729E">
            <w:pPr>
              <w:spacing w:after="0" w:line="228" w:lineRule="auto"/>
              <w:ind w:left="-142" w:right="-108"/>
              <w:jc w:val="center"/>
              <w:textAlignment w:val="baseline"/>
              <w:outlineLvl w:val="1"/>
            </w:pPr>
            <w:r w:rsidRPr="00A30114">
              <w:rPr>
                <w:rFonts w:eastAsia="Times New Roman"/>
                <w:color w:val="000000"/>
                <w:lang w:val="en-US" w:eastAsia="ru-RU"/>
              </w:rPr>
              <w:t>CHEVR</w:t>
            </w:r>
            <w:r w:rsidRPr="00A30114">
              <w:rPr>
                <w:rFonts w:eastAsia="Times New Roman"/>
                <w:color w:val="000000"/>
                <w:lang w:val="en-US" w:eastAsia="ru-RU"/>
              </w:rPr>
              <w:t>O</w:t>
            </w:r>
            <w:r w:rsidRPr="00A30114">
              <w:rPr>
                <w:rFonts w:eastAsia="Times New Roman"/>
                <w:color w:val="000000"/>
                <w:lang w:val="en-US" w:eastAsia="ru-RU"/>
              </w:rPr>
              <w:t>LET</w:t>
            </w:r>
            <w:r w:rsidRPr="00A30114">
              <w:rPr>
                <w:rFonts w:eastAsia="Times New Roman"/>
                <w:color w:val="000000"/>
                <w:lang w:eastAsia="ru-RU"/>
              </w:rPr>
              <w:t xml:space="preserve"> </w:t>
            </w:r>
            <w:r w:rsidRPr="00A30114">
              <w:rPr>
                <w:rFonts w:eastAsia="Times New Roman"/>
                <w:color w:val="000000"/>
                <w:lang w:val="en-US" w:eastAsia="ru-RU"/>
              </w:rPr>
              <w:t>NIVA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FF1" w:rsidRPr="00A30114" w:rsidRDefault="00080FF1" w:rsidP="00BF729E">
            <w:pPr>
              <w:spacing w:after="0" w:line="228" w:lineRule="auto"/>
              <w:ind w:left="-142" w:right="-108"/>
              <w:jc w:val="center"/>
            </w:pPr>
            <w:r w:rsidRPr="00A30114">
              <w:t>2 684 014,00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FF1" w:rsidRPr="00A30114" w:rsidRDefault="00080FF1" w:rsidP="00BF729E">
            <w:pPr>
              <w:spacing w:after="0" w:line="228" w:lineRule="auto"/>
              <w:ind w:left="-142" w:right="-108"/>
              <w:jc w:val="center"/>
            </w:pPr>
            <w:r>
              <w:rPr>
                <w:rFonts w:eastAsia="Times New Roman"/>
                <w:color w:val="000000"/>
                <w:lang w:eastAsia="ru-RU"/>
              </w:rPr>
              <w:t>-</w:t>
            </w:r>
          </w:p>
        </w:tc>
      </w:tr>
      <w:tr w:rsidR="00080FF1" w:rsidRPr="00A30114" w:rsidTr="00A30114">
        <w:trPr>
          <w:trHeight w:val="939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A30114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BF729E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BF729E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BF729E">
            <w:pPr>
              <w:spacing w:after="0" w:line="228" w:lineRule="auto"/>
              <w:ind w:left="-142" w:right="-108"/>
              <w:jc w:val="center"/>
            </w:pPr>
            <w:r w:rsidRPr="00A30114">
              <w:t>Земельный участок сел</w:t>
            </w:r>
            <w:r w:rsidRPr="00A30114">
              <w:t>ь</w:t>
            </w:r>
            <w:r w:rsidRPr="00A30114">
              <w:t>скохозяйст</w:t>
            </w:r>
            <w:r w:rsidRPr="00A30114">
              <w:lastRenderedPageBreak/>
              <w:t>венного назнач</w:t>
            </w:r>
            <w:r w:rsidRPr="00A30114">
              <w:t>е</w:t>
            </w:r>
            <w:r w:rsidRPr="00A30114">
              <w:t>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BF729E">
            <w:pPr>
              <w:spacing w:after="0" w:line="228" w:lineRule="auto"/>
              <w:ind w:left="-142" w:right="-108"/>
              <w:jc w:val="center"/>
            </w:pPr>
            <w:r w:rsidRPr="00A30114">
              <w:lastRenderedPageBreak/>
              <w:t>индивид</w:t>
            </w:r>
            <w:r w:rsidRPr="00A30114">
              <w:t>у</w:t>
            </w:r>
            <w:r w:rsidRPr="00A30114">
              <w:t>альная</w:t>
            </w:r>
          </w:p>
          <w:p w:rsidR="00080FF1" w:rsidRPr="00A30114" w:rsidRDefault="00080FF1" w:rsidP="00BF729E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BF729E">
            <w:pPr>
              <w:spacing w:after="0" w:line="228" w:lineRule="auto"/>
              <w:ind w:left="-142" w:right="-108"/>
              <w:jc w:val="center"/>
            </w:pPr>
            <w:r w:rsidRPr="00A30114">
              <w:t>1817250,0</w:t>
            </w:r>
          </w:p>
          <w:p w:rsidR="00080FF1" w:rsidRPr="00A30114" w:rsidRDefault="00080FF1" w:rsidP="00BF729E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BF729E">
            <w:pPr>
              <w:spacing w:after="0" w:line="228" w:lineRule="auto"/>
              <w:ind w:left="-142" w:right="-108"/>
              <w:jc w:val="center"/>
            </w:pPr>
            <w:r w:rsidRPr="00A30114">
              <w:t>Росси</w:t>
            </w:r>
            <w:r w:rsidRPr="00A30114">
              <w:t>й</w:t>
            </w:r>
            <w:r w:rsidRPr="00A30114">
              <w:t>ская Фед</w:t>
            </w:r>
            <w:r w:rsidRPr="00A30114">
              <w:t>е</w:t>
            </w:r>
            <w:r w:rsidRPr="00A30114">
              <w:t>рация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BF729E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BF729E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BF729E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BF729E">
            <w:pPr>
              <w:spacing w:after="0" w:line="228" w:lineRule="auto"/>
              <w:ind w:left="-142" w:right="-108"/>
              <w:jc w:val="center"/>
              <w:textAlignment w:val="baseline"/>
              <w:outlineLvl w:val="1"/>
              <w:rPr>
                <w:rFonts w:eastAsia="Times New Roman"/>
                <w:color w:val="000000"/>
                <w:lang w:eastAsia="ru-RU"/>
              </w:rPr>
            </w:pPr>
            <w:r w:rsidRPr="00A30114">
              <w:rPr>
                <w:rFonts w:eastAsia="Times New Roman"/>
                <w:color w:val="000000"/>
                <w:lang w:eastAsia="ru-RU"/>
              </w:rPr>
              <w:t>Легковой автом</w:t>
            </w:r>
            <w:r w:rsidRPr="00A30114">
              <w:rPr>
                <w:rFonts w:eastAsia="Times New Roman"/>
                <w:color w:val="000000"/>
                <w:lang w:eastAsia="ru-RU"/>
              </w:rPr>
              <w:t>о</w:t>
            </w:r>
            <w:r w:rsidRPr="00A30114">
              <w:rPr>
                <w:rFonts w:eastAsia="Times New Roman"/>
                <w:color w:val="000000"/>
                <w:lang w:eastAsia="ru-RU"/>
              </w:rPr>
              <w:t>биль</w:t>
            </w:r>
          </w:p>
          <w:p w:rsidR="00080FF1" w:rsidRPr="00A30114" w:rsidRDefault="00080FF1" w:rsidP="00BF729E">
            <w:pPr>
              <w:spacing w:after="0" w:line="228" w:lineRule="auto"/>
              <w:ind w:left="-142" w:right="-108"/>
              <w:jc w:val="center"/>
              <w:textAlignment w:val="baseline"/>
              <w:outlineLvl w:val="1"/>
              <w:rPr>
                <w:rFonts w:eastAsia="Times New Roman"/>
                <w:color w:val="000000"/>
                <w:lang w:eastAsia="ru-RU"/>
              </w:rPr>
            </w:pPr>
            <w:r w:rsidRPr="00A30114">
              <w:rPr>
                <w:rFonts w:eastAsia="Times New Roman"/>
                <w:color w:val="000000"/>
                <w:lang w:val="en-US" w:eastAsia="ru-RU"/>
              </w:rPr>
              <w:lastRenderedPageBreak/>
              <w:t>TOVOTA</w:t>
            </w:r>
            <w:r w:rsidRPr="00A30114">
              <w:rPr>
                <w:rFonts w:eastAsia="Times New Roman"/>
                <w:color w:val="000000"/>
                <w:lang w:eastAsia="ru-RU"/>
              </w:rPr>
              <w:t xml:space="preserve"> </w:t>
            </w:r>
            <w:r w:rsidRPr="00A30114">
              <w:rPr>
                <w:rFonts w:eastAsia="Times New Roman"/>
                <w:color w:val="000000"/>
                <w:lang w:val="en-US" w:eastAsia="ru-RU"/>
              </w:rPr>
              <w:t>CAMRI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FF1" w:rsidRPr="00A30114" w:rsidRDefault="00080FF1" w:rsidP="00BF729E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FF1" w:rsidRPr="00A30114" w:rsidRDefault="00080FF1" w:rsidP="00BF729E">
            <w:pPr>
              <w:spacing w:after="0" w:line="228" w:lineRule="auto"/>
              <w:ind w:left="-142" w:right="-108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080FF1" w:rsidRPr="00A30114" w:rsidTr="00BF729E">
        <w:trPr>
          <w:trHeight w:val="262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A30114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BF729E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BF729E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BF729E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BF729E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BF729E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BF729E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BF729E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BF729E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BF729E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BF729E">
            <w:pPr>
              <w:spacing w:after="0" w:line="228" w:lineRule="auto"/>
              <w:ind w:left="-142" w:right="-108"/>
              <w:jc w:val="center"/>
              <w:textAlignment w:val="baseline"/>
              <w:outlineLvl w:val="1"/>
              <w:rPr>
                <w:rFonts w:eastAsia="Times New Roman"/>
                <w:color w:val="000000"/>
                <w:lang w:eastAsia="ru-RU"/>
              </w:rPr>
            </w:pPr>
            <w:r w:rsidRPr="00A30114">
              <w:rPr>
                <w:rFonts w:eastAsia="Times New Roman"/>
                <w:color w:val="000000"/>
                <w:lang w:eastAsia="ru-RU"/>
              </w:rPr>
              <w:t>Грузовой автом</w:t>
            </w:r>
            <w:r w:rsidRPr="00A30114">
              <w:rPr>
                <w:rFonts w:eastAsia="Times New Roman"/>
                <w:color w:val="000000"/>
                <w:lang w:eastAsia="ru-RU"/>
              </w:rPr>
              <w:t>о</w:t>
            </w:r>
            <w:r w:rsidRPr="00A30114">
              <w:rPr>
                <w:rFonts w:eastAsia="Times New Roman"/>
                <w:color w:val="000000"/>
                <w:lang w:eastAsia="ru-RU"/>
              </w:rPr>
              <w:t>биль</w:t>
            </w:r>
          </w:p>
          <w:p w:rsidR="00080FF1" w:rsidRPr="00A30114" w:rsidRDefault="00080FF1" w:rsidP="00BF729E">
            <w:pPr>
              <w:spacing w:after="0" w:line="228" w:lineRule="auto"/>
              <w:ind w:left="-142" w:right="-108"/>
              <w:jc w:val="center"/>
              <w:textAlignment w:val="baseline"/>
              <w:outlineLvl w:val="1"/>
              <w:rPr>
                <w:rFonts w:eastAsia="Times New Roman"/>
                <w:color w:val="000000"/>
                <w:lang w:eastAsia="ru-RU"/>
              </w:rPr>
            </w:pPr>
            <w:r w:rsidRPr="00A30114">
              <w:rPr>
                <w:rFonts w:eastAsia="Times New Roman"/>
                <w:color w:val="000000"/>
                <w:lang w:eastAsia="ru-RU"/>
              </w:rPr>
              <w:t>ГАЗ СА-335071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FF1" w:rsidRPr="00A30114" w:rsidRDefault="00080FF1" w:rsidP="00BF729E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FF1" w:rsidRPr="00A30114" w:rsidRDefault="00080FF1" w:rsidP="00BF729E">
            <w:pPr>
              <w:spacing w:after="0" w:line="228" w:lineRule="auto"/>
              <w:ind w:left="-142" w:right="-108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080FF1" w:rsidRPr="00A30114" w:rsidTr="00A30114">
        <w:trPr>
          <w:trHeight w:val="673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A30114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BF729E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BF729E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BF729E">
            <w:pPr>
              <w:spacing w:after="0" w:line="228" w:lineRule="auto"/>
              <w:ind w:left="-142" w:right="-108"/>
              <w:jc w:val="center"/>
            </w:pPr>
            <w:r w:rsidRPr="00A30114">
              <w:t>Ж</w:t>
            </w:r>
            <w:r w:rsidRPr="00A30114">
              <w:t>и</w:t>
            </w:r>
            <w:r w:rsidRPr="00A30114">
              <w:t>лой дом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BF729E">
            <w:pPr>
              <w:spacing w:after="0" w:line="228" w:lineRule="auto"/>
              <w:ind w:left="-142" w:right="-108"/>
              <w:jc w:val="center"/>
            </w:pPr>
            <w:r w:rsidRPr="00A30114">
              <w:t>индивид</w:t>
            </w:r>
            <w:r w:rsidRPr="00A30114">
              <w:t>у</w:t>
            </w:r>
            <w:r w:rsidRPr="00A30114">
              <w:t>альная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BF729E">
            <w:pPr>
              <w:spacing w:after="0" w:line="228" w:lineRule="auto"/>
              <w:ind w:left="-142" w:right="-108"/>
              <w:jc w:val="center"/>
            </w:pPr>
            <w:r w:rsidRPr="00A30114">
              <w:t>120,4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BF729E">
            <w:pPr>
              <w:spacing w:after="0" w:line="228" w:lineRule="auto"/>
              <w:ind w:left="-142" w:right="-108"/>
              <w:jc w:val="center"/>
            </w:pPr>
            <w:r w:rsidRPr="00A30114">
              <w:t>Росси</w:t>
            </w:r>
            <w:r w:rsidRPr="00A30114">
              <w:t>й</w:t>
            </w:r>
            <w:r w:rsidRPr="00A30114">
              <w:t>ская Фед</w:t>
            </w:r>
            <w:r w:rsidRPr="00A30114">
              <w:t>е</w:t>
            </w:r>
            <w:r w:rsidRPr="00A30114">
              <w:t>рация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BF729E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BF729E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BF729E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BF729E">
            <w:pPr>
              <w:spacing w:after="0" w:line="228" w:lineRule="auto"/>
              <w:ind w:left="-142" w:right="-108"/>
              <w:jc w:val="center"/>
              <w:textAlignment w:val="baseline"/>
              <w:outlineLvl w:val="1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FF1" w:rsidRPr="00A30114" w:rsidRDefault="00080FF1" w:rsidP="00BF729E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FF1" w:rsidRPr="00A30114" w:rsidRDefault="00080FF1" w:rsidP="00BF729E">
            <w:pPr>
              <w:spacing w:after="0" w:line="228" w:lineRule="auto"/>
              <w:ind w:left="-142" w:right="-108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080FF1" w:rsidRPr="00A30114" w:rsidTr="00A30114">
        <w:trPr>
          <w:trHeight w:val="1252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A30114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BF729E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BF729E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BF729E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BF729E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BF729E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BF729E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BF729E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BF729E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BF729E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BF729E">
            <w:pPr>
              <w:spacing w:after="0" w:line="228" w:lineRule="auto"/>
              <w:ind w:left="-142" w:right="-108"/>
              <w:jc w:val="center"/>
              <w:textAlignment w:val="baseline"/>
              <w:outlineLvl w:val="1"/>
              <w:rPr>
                <w:rFonts w:eastAsia="Times New Roman"/>
                <w:color w:val="000000"/>
                <w:lang w:eastAsia="ru-RU"/>
              </w:rPr>
            </w:pPr>
            <w:r w:rsidRPr="00A30114">
              <w:rPr>
                <w:rFonts w:eastAsia="Times New Roman"/>
                <w:color w:val="000000"/>
                <w:lang w:eastAsia="ru-RU"/>
              </w:rPr>
              <w:t>Ко</w:t>
            </w:r>
            <w:r w:rsidRPr="00A30114">
              <w:rPr>
                <w:rFonts w:eastAsia="Times New Roman"/>
                <w:color w:val="000000"/>
                <w:lang w:eastAsia="ru-RU"/>
              </w:rPr>
              <w:t>м</w:t>
            </w:r>
            <w:r w:rsidRPr="00A30114">
              <w:rPr>
                <w:rFonts w:eastAsia="Times New Roman"/>
                <w:color w:val="000000"/>
                <w:lang w:eastAsia="ru-RU"/>
              </w:rPr>
              <w:t>байн ОСМ-142 «</w:t>
            </w:r>
            <w:r w:rsidRPr="00A30114">
              <w:rPr>
                <w:rFonts w:eastAsia="Times New Roman"/>
                <w:color w:val="000000"/>
                <w:lang w:val="en-US" w:eastAsia="ru-RU"/>
              </w:rPr>
              <w:t>ACROS</w:t>
            </w:r>
            <w:r w:rsidRPr="00A30114">
              <w:rPr>
                <w:rFonts w:eastAsia="Times New Roman"/>
                <w:color w:val="000000"/>
                <w:lang w:eastAsia="ru-RU"/>
              </w:rPr>
              <w:t>-530»</w:t>
            </w:r>
          </w:p>
          <w:p w:rsidR="00080FF1" w:rsidRPr="00A30114" w:rsidRDefault="00080FF1" w:rsidP="00BF729E">
            <w:pPr>
              <w:spacing w:after="0" w:line="228" w:lineRule="auto"/>
              <w:ind w:left="-142" w:right="-108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FF1" w:rsidRPr="00A30114" w:rsidRDefault="00080FF1" w:rsidP="00BF729E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FF1" w:rsidRPr="00A30114" w:rsidRDefault="00080FF1" w:rsidP="00BF729E">
            <w:pPr>
              <w:spacing w:after="0" w:line="228" w:lineRule="auto"/>
              <w:ind w:left="-142" w:right="-108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080FF1" w:rsidRPr="00A30114" w:rsidTr="0064767D">
        <w:trPr>
          <w:trHeight w:val="874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A30114">
            <w:pPr>
              <w:spacing w:after="0" w:line="228" w:lineRule="auto"/>
              <w:ind w:left="-142" w:right="-108"/>
              <w:jc w:val="center"/>
            </w:pPr>
            <w:r w:rsidRPr="00A30114">
              <w:t>11.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BF729E">
            <w:pPr>
              <w:spacing w:after="0" w:line="228" w:lineRule="auto"/>
              <w:ind w:left="-142" w:right="-108"/>
              <w:jc w:val="center"/>
            </w:pPr>
            <w:r w:rsidRPr="0064767D">
              <w:rPr>
                <w:highlight w:val="cyan"/>
              </w:rPr>
              <w:t>Гурбан</w:t>
            </w:r>
            <w:r w:rsidRPr="0064767D">
              <w:rPr>
                <w:highlight w:val="cyan"/>
              </w:rPr>
              <w:t>о</w:t>
            </w:r>
            <w:r w:rsidRPr="0064767D">
              <w:rPr>
                <w:highlight w:val="cyan"/>
              </w:rPr>
              <w:t>ва Тать</w:t>
            </w:r>
            <w:r w:rsidRPr="0064767D">
              <w:rPr>
                <w:highlight w:val="cyan"/>
              </w:rPr>
              <w:t>я</w:t>
            </w:r>
            <w:r w:rsidRPr="0064767D">
              <w:rPr>
                <w:highlight w:val="cyan"/>
              </w:rPr>
              <w:t>на Алексан</w:t>
            </w:r>
            <w:r w:rsidRPr="0064767D">
              <w:rPr>
                <w:highlight w:val="cyan"/>
              </w:rPr>
              <w:t>д</w:t>
            </w:r>
            <w:r w:rsidRPr="0064767D">
              <w:rPr>
                <w:highlight w:val="cyan"/>
              </w:rPr>
              <w:t>ровна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BF729E">
            <w:pPr>
              <w:spacing w:after="0" w:line="228" w:lineRule="auto"/>
              <w:ind w:left="-142" w:right="-108"/>
              <w:jc w:val="center"/>
            </w:pPr>
            <w:r w:rsidRPr="00A30114">
              <w:t>Заведу</w:t>
            </w:r>
            <w:r w:rsidRPr="00A30114">
              <w:t>ю</w:t>
            </w:r>
            <w:r w:rsidRPr="00A30114">
              <w:t>щий МБДОУ № 7 «Кол</w:t>
            </w:r>
            <w:r w:rsidRPr="00A30114">
              <w:t>о</w:t>
            </w:r>
            <w:r w:rsidRPr="00A30114">
              <w:t>кольчик»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64767D">
            <w:pPr>
              <w:spacing w:after="0" w:line="228" w:lineRule="auto"/>
              <w:ind w:left="-142" w:right="-108"/>
              <w:jc w:val="center"/>
            </w:pPr>
            <w:r w:rsidRPr="00A30114">
              <w:t>Земельный участок сел</w:t>
            </w:r>
            <w:r w:rsidRPr="00A30114">
              <w:t>ь</w:t>
            </w:r>
            <w:r w:rsidRPr="00A30114">
              <w:t>скохозяйственного назнач</w:t>
            </w:r>
            <w:r w:rsidRPr="00A30114">
              <w:t>е</w:t>
            </w:r>
            <w:r w:rsidRPr="00A30114">
              <w:t>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BF729E">
            <w:pPr>
              <w:spacing w:after="0" w:line="228" w:lineRule="auto"/>
              <w:ind w:left="-142" w:right="-108"/>
              <w:jc w:val="center"/>
            </w:pPr>
            <w:r w:rsidRPr="00A30114">
              <w:t>индивид</w:t>
            </w:r>
            <w:r w:rsidRPr="00A30114">
              <w:t>у</w:t>
            </w:r>
            <w:r w:rsidRPr="00A30114">
              <w:t>альная</w:t>
            </w:r>
          </w:p>
          <w:p w:rsidR="00080FF1" w:rsidRPr="00A30114" w:rsidRDefault="00080FF1" w:rsidP="00BF729E">
            <w:pPr>
              <w:spacing w:after="0" w:line="228" w:lineRule="auto"/>
              <w:ind w:left="-142" w:right="-108"/>
              <w:jc w:val="center"/>
            </w:pPr>
          </w:p>
          <w:p w:rsidR="00080FF1" w:rsidRPr="00A30114" w:rsidRDefault="00080FF1" w:rsidP="0064767D">
            <w:pPr>
              <w:spacing w:after="0" w:line="228" w:lineRule="auto"/>
              <w:ind w:right="-108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BF729E">
            <w:pPr>
              <w:spacing w:after="0" w:line="228" w:lineRule="auto"/>
              <w:ind w:left="-142" w:right="-108"/>
              <w:jc w:val="center"/>
            </w:pPr>
            <w:r w:rsidRPr="00A30114">
              <w:t>122000,0</w:t>
            </w:r>
          </w:p>
          <w:p w:rsidR="00080FF1" w:rsidRPr="00A30114" w:rsidRDefault="00080FF1" w:rsidP="00BF729E">
            <w:pPr>
              <w:spacing w:after="0" w:line="228" w:lineRule="auto"/>
              <w:ind w:left="-142" w:right="-108"/>
              <w:jc w:val="center"/>
            </w:pPr>
          </w:p>
          <w:p w:rsidR="00080FF1" w:rsidRPr="00A30114" w:rsidRDefault="00080FF1" w:rsidP="00BF729E">
            <w:pPr>
              <w:spacing w:after="0" w:line="228" w:lineRule="auto"/>
              <w:ind w:left="-142" w:right="-108"/>
              <w:jc w:val="center"/>
            </w:pPr>
          </w:p>
          <w:p w:rsidR="00080FF1" w:rsidRPr="00A30114" w:rsidRDefault="00080FF1" w:rsidP="0064767D">
            <w:pPr>
              <w:spacing w:after="0" w:line="228" w:lineRule="auto"/>
              <w:ind w:right="-108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BF729E">
            <w:pPr>
              <w:spacing w:after="0" w:line="228" w:lineRule="auto"/>
              <w:ind w:left="-142" w:right="-108"/>
              <w:jc w:val="center"/>
            </w:pPr>
            <w:r w:rsidRPr="00A30114">
              <w:t>Росси</w:t>
            </w:r>
            <w:r w:rsidRPr="00A30114">
              <w:t>й</w:t>
            </w:r>
            <w:r w:rsidRPr="00A30114">
              <w:t>ская Фед</w:t>
            </w:r>
            <w:r w:rsidRPr="00A30114">
              <w:t>е</w:t>
            </w:r>
            <w:r w:rsidRPr="00A30114">
              <w:t>рация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BF729E">
            <w:pPr>
              <w:spacing w:after="0" w:line="228" w:lineRule="auto"/>
              <w:ind w:left="-142" w:right="-108"/>
              <w:jc w:val="center"/>
            </w:pPr>
            <w:r w:rsidRPr="00A30114">
              <w:t>Не им</w:t>
            </w:r>
            <w:r w:rsidRPr="00A30114">
              <w:t>е</w:t>
            </w:r>
            <w:r w:rsidRPr="00A30114">
              <w:t>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BF729E">
            <w:pPr>
              <w:spacing w:after="0" w:line="228" w:lineRule="auto"/>
              <w:ind w:left="-142" w:right="-108"/>
              <w:jc w:val="center"/>
            </w:pPr>
            <w:r w:rsidRPr="00A30114">
              <w:t>Не им</w:t>
            </w:r>
            <w:r w:rsidRPr="00A30114">
              <w:t>е</w:t>
            </w:r>
            <w:r w:rsidRPr="00A30114">
              <w:t>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BF729E">
            <w:pPr>
              <w:spacing w:after="0" w:line="228" w:lineRule="auto"/>
              <w:ind w:left="-142" w:right="-108"/>
              <w:jc w:val="center"/>
            </w:pPr>
            <w:r w:rsidRPr="00A30114"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BF729E">
            <w:pPr>
              <w:spacing w:after="0" w:line="228" w:lineRule="auto"/>
              <w:ind w:left="-142" w:right="-108"/>
              <w:jc w:val="center"/>
              <w:textAlignment w:val="baseline"/>
              <w:outlineLvl w:val="1"/>
              <w:rPr>
                <w:rFonts w:eastAsia="Times New Roman"/>
                <w:color w:val="000000"/>
                <w:lang w:eastAsia="ru-RU"/>
              </w:rPr>
            </w:pPr>
            <w:r w:rsidRPr="00A30114">
              <w:rPr>
                <w:rFonts w:eastAsia="Times New Roman"/>
                <w:color w:val="000000"/>
                <w:lang w:eastAsia="ru-RU"/>
              </w:rPr>
              <w:t>Легковой автом</w:t>
            </w:r>
            <w:r w:rsidRPr="00A30114">
              <w:rPr>
                <w:rFonts w:eastAsia="Times New Roman"/>
                <w:color w:val="000000"/>
                <w:lang w:eastAsia="ru-RU"/>
              </w:rPr>
              <w:t>о</w:t>
            </w:r>
            <w:r w:rsidRPr="00A30114">
              <w:rPr>
                <w:rFonts w:eastAsia="Times New Roman"/>
                <w:color w:val="000000"/>
                <w:lang w:eastAsia="ru-RU"/>
              </w:rPr>
              <w:t>биль</w:t>
            </w:r>
          </w:p>
          <w:p w:rsidR="00080FF1" w:rsidRPr="00A30114" w:rsidRDefault="00080FF1" w:rsidP="00BF729E">
            <w:pPr>
              <w:spacing w:after="0" w:line="228" w:lineRule="auto"/>
              <w:ind w:left="-142" w:right="-108"/>
              <w:jc w:val="center"/>
            </w:pPr>
            <w:r w:rsidRPr="00A30114">
              <w:rPr>
                <w:rFonts w:eastAsia="Times New Roman"/>
                <w:color w:val="000000"/>
                <w:lang w:eastAsia="ru-RU"/>
              </w:rPr>
              <w:t>ВАЗ 21074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FF1" w:rsidRPr="00A30114" w:rsidRDefault="00080FF1" w:rsidP="00BF729E">
            <w:pPr>
              <w:spacing w:after="0" w:line="228" w:lineRule="auto"/>
              <w:ind w:left="-142" w:right="-108"/>
              <w:jc w:val="center"/>
            </w:pPr>
            <w:r w:rsidRPr="00A30114">
              <w:t>401 203,58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FF1" w:rsidRPr="00A30114" w:rsidRDefault="00080FF1" w:rsidP="00BF729E">
            <w:pPr>
              <w:spacing w:after="0" w:line="228" w:lineRule="auto"/>
              <w:ind w:left="-142" w:right="-108"/>
              <w:jc w:val="center"/>
            </w:pPr>
            <w:r>
              <w:rPr>
                <w:rFonts w:eastAsia="Times New Roman"/>
                <w:color w:val="000000"/>
                <w:lang w:eastAsia="ru-RU"/>
              </w:rPr>
              <w:t>-</w:t>
            </w:r>
          </w:p>
        </w:tc>
      </w:tr>
      <w:tr w:rsidR="00080FF1" w:rsidRPr="00A30114" w:rsidTr="00A30114">
        <w:trPr>
          <w:trHeight w:val="780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A30114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BF729E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BF729E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BF729E">
            <w:pPr>
              <w:spacing w:after="0" w:line="228" w:lineRule="auto"/>
              <w:ind w:left="-142" w:right="-108"/>
              <w:jc w:val="center"/>
            </w:pPr>
            <w:r w:rsidRPr="00A30114">
              <w:t>Земельный участок сел</w:t>
            </w:r>
            <w:r w:rsidRPr="00A30114">
              <w:t>ь</w:t>
            </w:r>
            <w:r w:rsidRPr="00A30114">
              <w:t>скохозяйственного назнач</w:t>
            </w:r>
            <w:r w:rsidRPr="00A30114">
              <w:t>е</w:t>
            </w:r>
            <w:r w:rsidRPr="00A30114">
              <w:t>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BF729E">
            <w:pPr>
              <w:spacing w:after="0" w:line="228" w:lineRule="auto"/>
              <w:ind w:left="-142" w:right="-108"/>
              <w:jc w:val="center"/>
            </w:pPr>
            <w:r w:rsidRPr="00A30114">
              <w:t>индивид</w:t>
            </w:r>
            <w:r w:rsidRPr="00A30114">
              <w:t>у</w:t>
            </w:r>
            <w:r w:rsidRPr="00A30114">
              <w:t>альная</w:t>
            </w:r>
          </w:p>
          <w:p w:rsidR="00080FF1" w:rsidRPr="00A30114" w:rsidRDefault="00080FF1" w:rsidP="00BF729E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BF729E">
            <w:pPr>
              <w:spacing w:after="0" w:line="228" w:lineRule="auto"/>
              <w:ind w:left="-142" w:right="-108"/>
              <w:jc w:val="center"/>
            </w:pPr>
            <w:r w:rsidRPr="00A30114">
              <w:t>30000,0</w:t>
            </w:r>
          </w:p>
          <w:p w:rsidR="00080FF1" w:rsidRPr="00A30114" w:rsidRDefault="00080FF1" w:rsidP="00BF729E">
            <w:pPr>
              <w:spacing w:after="0" w:line="228" w:lineRule="auto"/>
              <w:ind w:left="-142" w:right="-108"/>
              <w:jc w:val="center"/>
            </w:pPr>
          </w:p>
          <w:p w:rsidR="00080FF1" w:rsidRPr="00A30114" w:rsidRDefault="00080FF1" w:rsidP="00BF729E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BF729E">
            <w:pPr>
              <w:spacing w:after="0" w:line="228" w:lineRule="auto"/>
              <w:ind w:left="-142" w:right="-108"/>
              <w:jc w:val="center"/>
            </w:pPr>
            <w:r w:rsidRPr="00A30114">
              <w:t>Росси</w:t>
            </w:r>
            <w:r w:rsidRPr="00A30114">
              <w:t>й</w:t>
            </w:r>
            <w:r w:rsidRPr="00A30114">
              <w:t>ская Фед</w:t>
            </w:r>
            <w:r w:rsidRPr="00A30114">
              <w:t>е</w:t>
            </w:r>
            <w:r w:rsidRPr="00A30114">
              <w:t>рация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BF729E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BF729E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BF729E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BF729E">
            <w:pPr>
              <w:spacing w:after="0" w:line="228" w:lineRule="auto"/>
              <w:ind w:left="-142" w:right="-108"/>
              <w:jc w:val="center"/>
              <w:textAlignment w:val="baseline"/>
              <w:outlineLvl w:val="1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FF1" w:rsidRPr="00A30114" w:rsidRDefault="00080FF1" w:rsidP="00BF729E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FF1" w:rsidRPr="00A30114" w:rsidRDefault="00080FF1" w:rsidP="00BF729E">
            <w:pPr>
              <w:spacing w:after="0" w:line="228" w:lineRule="auto"/>
              <w:ind w:left="-142" w:right="-108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080FF1" w:rsidRPr="00A30114" w:rsidTr="00A30114">
        <w:trPr>
          <w:trHeight w:val="939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A30114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BF729E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BF729E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BF729E">
            <w:pPr>
              <w:spacing w:after="0" w:line="228" w:lineRule="auto"/>
              <w:ind w:left="-142" w:right="-108"/>
              <w:jc w:val="center"/>
            </w:pPr>
            <w:r w:rsidRPr="00A30114">
              <w:t>Земельный участок сел</w:t>
            </w:r>
            <w:r w:rsidRPr="00A30114">
              <w:t>ь</w:t>
            </w:r>
            <w:r w:rsidRPr="00A30114">
              <w:t>скохозяйственного назнач</w:t>
            </w:r>
            <w:r w:rsidRPr="00A30114">
              <w:t>е</w:t>
            </w:r>
            <w:r w:rsidRPr="00A30114">
              <w:t>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BF729E">
            <w:pPr>
              <w:spacing w:after="0" w:line="228" w:lineRule="auto"/>
              <w:ind w:left="-142" w:right="-108"/>
              <w:jc w:val="center"/>
            </w:pPr>
            <w:r w:rsidRPr="00A30114">
              <w:t>индивид</w:t>
            </w:r>
            <w:r w:rsidRPr="00A30114">
              <w:t>у</w:t>
            </w:r>
            <w:r w:rsidRPr="00A30114">
              <w:t>альная</w:t>
            </w:r>
          </w:p>
          <w:p w:rsidR="00080FF1" w:rsidRPr="00A30114" w:rsidRDefault="00080FF1" w:rsidP="00BF729E">
            <w:pPr>
              <w:spacing w:after="0" w:line="228" w:lineRule="auto"/>
              <w:ind w:left="-142" w:right="-108"/>
              <w:jc w:val="center"/>
            </w:pPr>
          </w:p>
          <w:p w:rsidR="00080FF1" w:rsidRPr="00A30114" w:rsidRDefault="00080FF1" w:rsidP="00BF729E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BF729E">
            <w:pPr>
              <w:spacing w:after="0" w:line="228" w:lineRule="auto"/>
              <w:ind w:left="-142" w:right="-108"/>
              <w:jc w:val="center"/>
            </w:pPr>
            <w:r w:rsidRPr="00A30114">
              <w:t>1145,0</w:t>
            </w:r>
          </w:p>
          <w:p w:rsidR="00080FF1" w:rsidRPr="00A30114" w:rsidRDefault="00080FF1" w:rsidP="00BF729E">
            <w:pPr>
              <w:spacing w:after="0" w:line="228" w:lineRule="auto"/>
              <w:ind w:left="-142" w:right="-108"/>
              <w:jc w:val="center"/>
            </w:pPr>
          </w:p>
          <w:p w:rsidR="00080FF1" w:rsidRPr="00A30114" w:rsidRDefault="00080FF1" w:rsidP="00BF729E">
            <w:pPr>
              <w:spacing w:after="0" w:line="228" w:lineRule="auto"/>
              <w:ind w:left="-142" w:right="-108"/>
              <w:jc w:val="center"/>
            </w:pPr>
          </w:p>
          <w:p w:rsidR="00080FF1" w:rsidRPr="00A30114" w:rsidRDefault="00080FF1" w:rsidP="00BF729E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BF729E">
            <w:pPr>
              <w:spacing w:after="0" w:line="228" w:lineRule="auto"/>
              <w:ind w:left="-142" w:right="-108"/>
              <w:jc w:val="center"/>
            </w:pPr>
            <w:r w:rsidRPr="00A30114">
              <w:t>Росси</w:t>
            </w:r>
            <w:r w:rsidRPr="00A30114">
              <w:t>й</w:t>
            </w:r>
            <w:r w:rsidRPr="00A30114">
              <w:t>ская Фед</w:t>
            </w:r>
            <w:r w:rsidRPr="00A30114">
              <w:t>е</w:t>
            </w:r>
            <w:r w:rsidRPr="00A30114">
              <w:t>рация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BF729E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BF729E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BF729E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BF729E">
            <w:pPr>
              <w:spacing w:after="0" w:line="228" w:lineRule="auto"/>
              <w:ind w:left="-142" w:right="-108"/>
              <w:jc w:val="center"/>
              <w:textAlignment w:val="baseline"/>
              <w:outlineLvl w:val="1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FF1" w:rsidRPr="00A30114" w:rsidRDefault="00080FF1" w:rsidP="00BF729E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FF1" w:rsidRPr="00A30114" w:rsidRDefault="00080FF1" w:rsidP="00BF729E">
            <w:pPr>
              <w:spacing w:after="0" w:line="228" w:lineRule="auto"/>
              <w:ind w:left="-142" w:right="-108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080FF1" w:rsidRPr="00A30114" w:rsidTr="0064767D">
        <w:trPr>
          <w:trHeight w:val="505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A30114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BF729E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BF729E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BF729E">
            <w:pPr>
              <w:spacing w:after="0" w:line="228" w:lineRule="auto"/>
              <w:ind w:left="-142" w:right="-108"/>
              <w:jc w:val="center"/>
            </w:pPr>
            <w:r w:rsidRPr="00A30114">
              <w:t>кварт</w:t>
            </w:r>
            <w:r w:rsidRPr="00A30114">
              <w:t>и</w:t>
            </w:r>
            <w:r w:rsidRPr="00A30114">
              <w:t>ра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64767D">
            <w:pPr>
              <w:spacing w:after="0" w:line="228" w:lineRule="auto"/>
              <w:ind w:left="-142" w:right="-108"/>
              <w:jc w:val="center"/>
            </w:pPr>
            <w:r w:rsidRPr="00A30114">
              <w:t>Общая дол</w:t>
            </w:r>
            <w:r w:rsidRPr="00A30114">
              <w:t>е</w:t>
            </w:r>
            <w:r w:rsidRPr="00A30114">
              <w:t xml:space="preserve">вая </w:t>
            </w:r>
            <w:r w:rsidRPr="00A30114">
              <w:lastRenderedPageBreak/>
              <w:t>(1/4)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BF729E">
            <w:pPr>
              <w:spacing w:after="0" w:line="228" w:lineRule="auto"/>
              <w:ind w:left="-142" w:right="-108"/>
              <w:jc w:val="center"/>
            </w:pPr>
            <w:r w:rsidRPr="00A30114">
              <w:lastRenderedPageBreak/>
              <w:t>63,2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BF729E">
            <w:pPr>
              <w:spacing w:after="0" w:line="228" w:lineRule="auto"/>
              <w:ind w:left="-142" w:right="-108"/>
              <w:jc w:val="center"/>
            </w:pPr>
            <w:r w:rsidRPr="00A30114">
              <w:t>Росси</w:t>
            </w:r>
            <w:r w:rsidRPr="00A30114">
              <w:t>й</w:t>
            </w:r>
            <w:r w:rsidRPr="00A30114">
              <w:t>ская Фед</w:t>
            </w:r>
            <w:r w:rsidRPr="00A30114">
              <w:t>е</w:t>
            </w:r>
            <w:r w:rsidRPr="00A30114">
              <w:t>рация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BF729E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BF729E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BF729E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BF729E">
            <w:pPr>
              <w:spacing w:after="0" w:line="228" w:lineRule="auto"/>
              <w:ind w:left="-142" w:right="-108"/>
              <w:jc w:val="center"/>
              <w:textAlignment w:val="baseline"/>
              <w:outlineLvl w:val="1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FF1" w:rsidRPr="00A30114" w:rsidRDefault="00080FF1" w:rsidP="00BF729E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FF1" w:rsidRPr="00A30114" w:rsidRDefault="00080FF1" w:rsidP="00BF729E">
            <w:pPr>
              <w:spacing w:after="0" w:line="228" w:lineRule="auto"/>
              <w:ind w:left="-142" w:right="-108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080FF1" w:rsidRPr="00A30114" w:rsidTr="00A30114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A30114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DC2DA2">
            <w:pPr>
              <w:spacing w:after="0" w:line="228" w:lineRule="auto"/>
              <w:ind w:left="-142" w:right="-108"/>
              <w:jc w:val="center"/>
            </w:pPr>
            <w:r w:rsidRPr="00A30114">
              <w:rPr>
                <w:lang w:val="en-US"/>
              </w:rPr>
              <w:t>c</w:t>
            </w:r>
            <w:r w:rsidRPr="00A30114">
              <w:t>упруг</w:t>
            </w:r>
          </w:p>
          <w:p w:rsidR="00080FF1" w:rsidRPr="00A30114" w:rsidRDefault="00080FF1" w:rsidP="00DC2DA2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DC2DA2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DC2DA2">
            <w:pPr>
              <w:spacing w:after="0" w:line="228" w:lineRule="auto"/>
              <w:ind w:left="-142" w:right="-108"/>
              <w:jc w:val="center"/>
            </w:pPr>
            <w:r w:rsidRPr="00A30114">
              <w:t>Ква</w:t>
            </w:r>
            <w:r w:rsidRPr="00A30114">
              <w:t>р</w:t>
            </w:r>
            <w:r w:rsidRPr="00A30114">
              <w:t>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DC2DA2">
            <w:pPr>
              <w:spacing w:after="0" w:line="228" w:lineRule="auto"/>
              <w:ind w:left="-142" w:right="-108"/>
              <w:jc w:val="center"/>
            </w:pPr>
            <w:r w:rsidRPr="00A30114">
              <w:t>Общая дол</w:t>
            </w:r>
            <w:r w:rsidRPr="00A30114">
              <w:t>е</w:t>
            </w:r>
            <w:r>
              <w:t>вая (1/4</w:t>
            </w:r>
            <w:r w:rsidRPr="00A30114"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DC2DA2">
            <w:pPr>
              <w:spacing w:after="0" w:line="228" w:lineRule="auto"/>
              <w:ind w:left="-142" w:right="-108"/>
              <w:jc w:val="center"/>
            </w:pPr>
            <w:r w:rsidRPr="00A30114">
              <w:t>63,2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DC2DA2">
            <w:pPr>
              <w:spacing w:after="0" w:line="228" w:lineRule="auto"/>
              <w:ind w:left="-142" w:right="-108"/>
              <w:jc w:val="center"/>
            </w:pPr>
            <w:r w:rsidRPr="00A30114">
              <w:t>Росси</w:t>
            </w:r>
            <w:r w:rsidRPr="00A30114">
              <w:t>й</w:t>
            </w:r>
            <w:r w:rsidRPr="00A30114">
              <w:t>ская Фед</w:t>
            </w:r>
            <w:r w:rsidRPr="00A30114">
              <w:t>е</w:t>
            </w:r>
            <w:r w:rsidRPr="00A30114">
              <w:t>рация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DC2DA2">
            <w:pPr>
              <w:spacing w:after="0" w:line="228" w:lineRule="auto"/>
              <w:ind w:left="-142" w:right="-108"/>
              <w:jc w:val="center"/>
            </w:pPr>
            <w:r w:rsidRPr="00A30114">
              <w:t>Не им</w:t>
            </w:r>
            <w:r w:rsidRPr="00A30114">
              <w:t>е</w:t>
            </w:r>
            <w:r w:rsidRPr="00A30114">
              <w:t>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DC2DA2">
            <w:pPr>
              <w:spacing w:after="0" w:line="228" w:lineRule="auto"/>
              <w:ind w:left="-142" w:right="-108"/>
              <w:jc w:val="center"/>
            </w:pPr>
            <w:r w:rsidRPr="00A30114">
              <w:t>Не им</w:t>
            </w:r>
            <w:r w:rsidRPr="00A30114">
              <w:t>е</w:t>
            </w:r>
            <w:r w:rsidRPr="00A30114">
              <w:t>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DC2DA2">
            <w:pPr>
              <w:spacing w:after="0" w:line="228" w:lineRule="auto"/>
              <w:ind w:left="-142" w:right="-108"/>
              <w:jc w:val="center"/>
            </w:pPr>
            <w:r w:rsidRPr="00A3011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DC2DA2">
            <w:pPr>
              <w:spacing w:after="0" w:line="228" w:lineRule="auto"/>
              <w:ind w:left="-142" w:right="-108"/>
              <w:jc w:val="center"/>
            </w:pPr>
            <w:r w:rsidRPr="00A30114"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FF1" w:rsidRPr="00A30114" w:rsidRDefault="00080FF1" w:rsidP="00DC2DA2">
            <w:pPr>
              <w:spacing w:after="0" w:line="228" w:lineRule="auto"/>
              <w:ind w:left="-142" w:right="-108"/>
              <w:jc w:val="center"/>
            </w:pPr>
            <w:r w:rsidRPr="00A30114">
              <w:t>95 056,83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FF1" w:rsidRPr="00A30114" w:rsidRDefault="00080FF1" w:rsidP="00DC2DA2">
            <w:pPr>
              <w:spacing w:after="0" w:line="228" w:lineRule="auto"/>
              <w:ind w:left="-142" w:right="-108"/>
              <w:jc w:val="center"/>
            </w:pPr>
            <w:r>
              <w:rPr>
                <w:rFonts w:eastAsia="Times New Roman"/>
                <w:color w:val="000000"/>
                <w:lang w:eastAsia="ru-RU"/>
              </w:rPr>
              <w:t>-</w:t>
            </w:r>
          </w:p>
        </w:tc>
      </w:tr>
      <w:tr w:rsidR="00080FF1" w:rsidRPr="00A30114" w:rsidTr="00DC2DA2">
        <w:trPr>
          <w:trHeight w:val="931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A30114">
            <w:pPr>
              <w:spacing w:after="0" w:line="228" w:lineRule="auto"/>
              <w:ind w:left="-142" w:right="-108"/>
              <w:jc w:val="center"/>
            </w:pPr>
            <w:r w:rsidRPr="00A30114">
              <w:t>12.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DC2DA2">
            <w:pPr>
              <w:spacing w:after="0" w:line="228" w:lineRule="auto"/>
              <w:ind w:left="-142" w:right="-108"/>
              <w:jc w:val="center"/>
            </w:pPr>
            <w:r w:rsidRPr="0064767D">
              <w:rPr>
                <w:highlight w:val="cyan"/>
              </w:rPr>
              <w:t>Дерезин Анат</w:t>
            </w:r>
            <w:r w:rsidRPr="0064767D">
              <w:rPr>
                <w:highlight w:val="cyan"/>
              </w:rPr>
              <w:t>о</w:t>
            </w:r>
            <w:r w:rsidRPr="0064767D">
              <w:rPr>
                <w:highlight w:val="cyan"/>
              </w:rPr>
              <w:t>лий Михайл</w:t>
            </w:r>
            <w:r w:rsidRPr="0064767D">
              <w:rPr>
                <w:highlight w:val="cyan"/>
              </w:rPr>
              <w:t>о</w:t>
            </w:r>
            <w:r w:rsidRPr="0064767D">
              <w:rPr>
                <w:highlight w:val="cyan"/>
              </w:rPr>
              <w:t>вич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DC2DA2">
            <w:pPr>
              <w:spacing w:after="0" w:line="228" w:lineRule="auto"/>
              <w:ind w:left="-142" w:right="-108"/>
              <w:jc w:val="center"/>
            </w:pPr>
            <w:r w:rsidRPr="00A30114">
              <w:t>Дире</w:t>
            </w:r>
            <w:r w:rsidRPr="00A30114">
              <w:t>к</w:t>
            </w:r>
            <w:r w:rsidRPr="00A30114">
              <w:t>тор МБУ ДО ДЮСШ №1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DC2DA2">
            <w:pPr>
              <w:spacing w:after="0" w:line="228" w:lineRule="auto"/>
              <w:ind w:left="-142" w:right="-108"/>
              <w:jc w:val="center"/>
            </w:pPr>
            <w:r w:rsidRPr="00A30114">
              <w:t>Земельный участок под индивидуал</w:t>
            </w:r>
            <w:r w:rsidRPr="00A30114">
              <w:t>ь</w:t>
            </w:r>
            <w:r w:rsidRPr="00A30114">
              <w:t>ное жилищное строительс</w:t>
            </w:r>
            <w:r w:rsidRPr="00A30114">
              <w:t>т</w:t>
            </w:r>
            <w:r w:rsidRPr="00A30114">
              <w:t>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DC2DA2">
            <w:pPr>
              <w:spacing w:after="0" w:line="228" w:lineRule="auto"/>
              <w:ind w:left="-142" w:right="-108"/>
              <w:jc w:val="center"/>
            </w:pPr>
            <w:r w:rsidRPr="00A30114">
              <w:t>индивид</w:t>
            </w:r>
            <w:r w:rsidRPr="00A30114">
              <w:t>у</w:t>
            </w:r>
            <w:r w:rsidRPr="00A30114">
              <w:t>альная</w:t>
            </w:r>
          </w:p>
          <w:p w:rsidR="00080FF1" w:rsidRPr="00A30114" w:rsidRDefault="00080FF1" w:rsidP="00DC2DA2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DC2DA2">
            <w:pPr>
              <w:spacing w:after="0" w:line="228" w:lineRule="auto"/>
              <w:ind w:left="-142" w:right="-108"/>
              <w:jc w:val="center"/>
            </w:pPr>
            <w:r w:rsidRPr="00A30114">
              <w:t>4,3 га</w:t>
            </w:r>
          </w:p>
          <w:p w:rsidR="00080FF1" w:rsidRPr="00A30114" w:rsidRDefault="00080FF1" w:rsidP="00DC2DA2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DC2DA2">
            <w:pPr>
              <w:spacing w:after="0" w:line="228" w:lineRule="auto"/>
              <w:ind w:left="-142" w:right="-108"/>
              <w:jc w:val="center"/>
            </w:pPr>
            <w:r w:rsidRPr="00A30114">
              <w:t>Росси</w:t>
            </w:r>
            <w:r w:rsidRPr="00A30114">
              <w:t>й</w:t>
            </w:r>
            <w:r w:rsidRPr="00A30114">
              <w:t>ская Фед</w:t>
            </w:r>
            <w:r w:rsidRPr="00A30114">
              <w:t>е</w:t>
            </w:r>
            <w:r w:rsidRPr="00A30114">
              <w:t>рация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DC2DA2">
            <w:pPr>
              <w:spacing w:after="0" w:line="228" w:lineRule="auto"/>
              <w:ind w:left="-142" w:right="-108"/>
              <w:jc w:val="center"/>
            </w:pPr>
            <w:r w:rsidRPr="00A30114">
              <w:t>Не им</w:t>
            </w:r>
            <w:r w:rsidRPr="00A30114">
              <w:t>е</w:t>
            </w:r>
            <w:r w:rsidRPr="00A30114">
              <w:t>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DC2DA2">
            <w:pPr>
              <w:spacing w:after="0" w:line="228" w:lineRule="auto"/>
              <w:ind w:left="-142" w:right="-108"/>
              <w:jc w:val="center"/>
            </w:pPr>
            <w:r w:rsidRPr="00A30114">
              <w:t>Не им</w:t>
            </w:r>
            <w:r w:rsidRPr="00A30114">
              <w:t>е</w:t>
            </w:r>
            <w:r w:rsidRPr="00A30114">
              <w:t>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DC2DA2">
            <w:pPr>
              <w:spacing w:after="0" w:line="228" w:lineRule="auto"/>
              <w:ind w:left="-142" w:right="-108"/>
              <w:jc w:val="center"/>
            </w:pPr>
            <w:r w:rsidRPr="00A3011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DC2DA2">
            <w:pPr>
              <w:spacing w:after="0" w:line="228" w:lineRule="auto"/>
              <w:ind w:left="-142" w:right="-108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30114">
              <w:rPr>
                <w:rFonts w:eastAsia="Times New Roman"/>
                <w:color w:val="000000"/>
                <w:lang w:eastAsia="ru-RU"/>
              </w:rPr>
              <w:t>Легк</w:t>
            </w:r>
            <w:r w:rsidRPr="00A30114">
              <w:rPr>
                <w:rFonts w:eastAsia="Times New Roman"/>
                <w:color w:val="000000"/>
                <w:lang w:eastAsia="ru-RU"/>
              </w:rPr>
              <w:t>о</w:t>
            </w:r>
            <w:r w:rsidRPr="00A30114">
              <w:rPr>
                <w:rFonts w:eastAsia="Times New Roman"/>
                <w:color w:val="000000"/>
                <w:lang w:eastAsia="ru-RU"/>
              </w:rPr>
              <w:t>вой автом</w:t>
            </w:r>
            <w:r w:rsidRPr="00A30114">
              <w:rPr>
                <w:rFonts w:eastAsia="Times New Roman"/>
                <w:color w:val="000000"/>
                <w:lang w:eastAsia="ru-RU"/>
              </w:rPr>
              <w:t>о</w:t>
            </w:r>
            <w:r w:rsidRPr="00A30114">
              <w:rPr>
                <w:rFonts w:eastAsia="Times New Roman"/>
                <w:color w:val="000000"/>
                <w:lang w:eastAsia="ru-RU"/>
              </w:rPr>
              <w:t>биль</w:t>
            </w:r>
          </w:p>
          <w:p w:rsidR="00080FF1" w:rsidRPr="00A30114" w:rsidRDefault="00080FF1" w:rsidP="00DC2DA2">
            <w:pPr>
              <w:spacing w:after="0" w:line="228" w:lineRule="auto"/>
              <w:ind w:left="-142" w:right="-108"/>
              <w:jc w:val="center"/>
            </w:pPr>
            <w:r w:rsidRPr="00A30114">
              <w:rPr>
                <w:rFonts w:eastAsia="Times New Roman"/>
                <w:color w:val="000000"/>
                <w:lang w:val="en-US" w:eastAsia="ru-RU"/>
              </w:rPr>
              <w:t>HYNDAI</w:t>
            </w:r>
            <w:r w:rsidRPr="00A30114">
              <w:rPr>
                <w:rFonts w:eastAsia="Times New Roman"/>
                <w:color w:val="000000"/>
                <w:lang w:eastAsia="ru-RU"/>
              </w:rPr>
              <w:t xml:space="preserve"> </w:t>
            </w:r>
            <w:r w:rsidRPr="00A30114">
              <w:rPr>
                <w:rFonts w:eastAsia="Times New Roman"/>
                <w:color w:val="000000"/>
                <w:lang w:val="en-US" w:eastAsia="ru-RU"/>
              </w:rPr>
              <w:t>ACZENT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FF1" w:rsidRPr="00A30114" w:rsidRDefault="00080FF1" w:rsidP="00DC2DA2">
            <w:pPr>
              <w:spacing w:after="0" w:line="228" w:lineRule="auto"/>
              <w:ind w:left="-142" w:right="-108"/>
              <w:jc w:val="center"/>
            </w:pPr>
            <w:r w:rsidRPr="00A30114">
              <w:t>357 146,53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FF1" w:rsidRPr="00A30114" w:rsidRDefault="00080FF1" w:rsidP="00DC2DA2">
            <w:pPr>
              <w:spacing w:after="0" w:line="228" w:lineRule="auto"/>
              <w:ind w:left="-142" w:right="-108"/>
              <w:jc w:val="center"/>
            </w:pPr>
            <w:r>
              <w:rPr>
                <w:rFonts w:eastAsia="Times New Roman"/>
                <w:color w:val="000000"/>
                <w:lang w:eastAsia="ru-RU"/>
              </w:rPr>
              <w:t>-</w:t>
            </w:r>
          </w:p>
        </w:tc>
      </w:tr>
      <w:tr w:rsidR="00080FF1" w:rsidRPr="00A30114" w:rsidTr="00A30114">
        <w:trPr>
          <w:trHeight w:val="735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A30114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DC2DA2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DC2DA2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DC2DA2">
            <w:pPr>
              <w:spacing w:after="0" w:line="228" w:lineRule="auto"/>
              <w:ind w:left="-142" w:right="-108"/>
              <w:jc w:val="center"/>
            </w:pPr>
            <w:r w:rsidRPr="00A30114">
              <w:t>Ж</w:t>
            </w:r>
            <w:r w:rsidRPr="00A30114">
              <w:t>и</w:t>
            </w:r>
            <w:r w:rsidRPr="00A30114">
              <w:t>лой дом</w:t>
            </w:r>
          </w:p>
          <w:p w:rsidR="00080FF1" w:rsidRPr="00A30114" w:rsidRDefault="00080FF1" w:rsidP="00DC2DA2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DC2DA2">
            <w:pPr>
              <w:spacing w:after="0" w:line="228" w:lineRule="auto"/>
              <w:ind w:left="-142" w:right="-108"/>
              <w:jc w:val="center"/>
            </w:pPr>
            <w:r w:rsidRPr="00A30114">
              <w:t>Общая дол</w:t>
            </w:r>
            <w:r w:rsidRPr="00A30114">
              <w:t>е</w:t>
            </w:r>
            <w:r>
              <w:t>вая (1/2</w:t>
            </w:r>
            <w:r w:rsidRPr="00A30114">
              <w:t>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DC2DA2">
            <w:pPr>
              <w:spacing w:after="0" w:line="228" w:lineRule="auto"/>
              <w:ind w:left="-142" w:right="-108"/>
              <w:jc w:val="center"/>
            </w:pPr>
            <w:r w:rsidRPr="00A30114">
              <w:t>96,6</w:t>
            </w:r>
          </w:p>
          <w:p w:rsidR="00080FF1" w:rsidRPr="00A30114" w:rsidRDefault="00080FF1" w:rsidP="00DC2DA2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DC2DA2">
            <w:pPr>
              <w:spacing w:after="0" w:line="228" w:lineRule="auto"/>
              <w:ind w:left="-142" w:right="-108"/>
              <w:jc w:val="center"/>
            </w:pPr>
            <w:r w:rsidRPr="00A30114">
              <w:t>Росси</w:t>
            </w:r>
            <w:r w:rsidRPr="00A30114">
              <w:t>й</w:t>
            </w:r>
            <w:r w:rsidRPr="00A30114">
              <w:t>ская Фед</w:t>
            </w:r>
            <w:r w:rsidRPr="00A30114">
              <w:t>е</w:t>
            </w:r>
            <w:r w:rsidRPr="00A30114">
              <w:t>рация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DC2DA2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DC2DA2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DC2DA2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DC2DA2">
            <w:pPr>
              <w:spacing w:after="0" w:line="228" w:lineRule="auto"/>
              <w:ind w:left="-142" w:right="-108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30114">
              <w:rPr>
                <w:rFonts w:eastAsia="Times New Roman"/>
                <w:color w:val="000000"/>
                <w:lang w:eastAsia="ru-RU"/>
              </w:rPr>
              <w:t>Лодка «В</w:t>
            </w:r>
            <w:r w:rsidRPr="00A30114">
              <w:rPr>
                <w:rFonts w:eastAsia="Times New Roman"/>
                <w:color w:val="000000"/>
                <w:lang w:eastAsia="ru-RU"/>
              </w:rPr>
              <w:t>о</w:t>
            </w:r>
            <w:r w:rsidRPr="00A30114">
              <w:rPr>
                <w:rFonts w:eastAsia="Times New Roman"/>
                <w:color w:val="000000"/>
                <w:lang w:eastAsia="ru-RU"/>
              </w:rPr>
              <w:t>ронеж» Р10-70РХ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FF1" w:rsidRPr="00A30114" w:rsidRDefault="00080FF1" w:rsidP="00DC2DA2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FF1" w:rsidRPr="00A30114" w:rsidRDefault="00080FF1" w:rsidP="00DC2DA2">
            <w:pPr>
              <w:spacing w:after="0" w:line="228" w:lineRule="auto"/>
              <w:ind w:left="-142" w:right="-108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080FF1" w:rsidRPr="00A30114" w:rsidTr="00DC2DA2">
        <w:trPr>
          <w:trHeight w:val="262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A30114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DC2DA2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DC2DA2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DC2DA2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DC2DA2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DC2DA2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DC2DA2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DC2DA2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DC2DA2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DC2DA2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DC2DA2">
            <w:pPr>
              <w:spacing w:after="0" w:line="228" w:lineRule="auto"/>
              <w:ind w:left="-142" w:right="-108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30114">
              <w:rPr>
                <w:rFonts w:eastAsia="Times New Roman"/>
                <w:color w:val="000000"/>
                <w:lang w:eastAsia="ru-RU"/>
              </w:rPr>
              <w:t>Лодо</w:t>
            </w:r>
            <w:r w:rsidRPr="00A30114">
              <w:rPr>
                <w:rFonts w:eastAsia="Times New Roman"/>
                <w:color w:val="000000"/>
                <w:lang w:eastAsia="ru-RU"/>
              </w:rPr>
              <w:t>ч</w:t>
            </w:r>
            <w:r w:rsidRPr="00A30114">
              <w:rPr>
                <w:rFonts w:eastAsia="Times New Roman"/>
                <w:color w:val="000000"/>
                <w:lang w:eastAsia="ru-RU"/>
              </w:rPr>
              <w:t>ный пр</w:t>
            </w:r>
            <w:r w:rsidRPr="00A30114">
              <w:rPr>
                <w:rFonts w:eastAsia="Times New Roman"/>
                <w:color w:val="000000"/>
                <w:lang w:eastAsia="ru-RU"/>
              </w:rPr>
              <w:t>и</w:t>
            </w:r>
            <w:r w:rsidRPr="00A30114">
              <w:rPr>
                <w:rFonts w:eastAsia="Times New Roman"/>
                <w:color w:val="000000"/>
                <w:lang w:eastAsia="ru-RU"/>
              </w:rPr>
              <w:t>цеп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FF1" w:rsidRPr="00A30114" w:rsidRDefault="00080FF1" w:rsidP="00DC2DA2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FF1" w:rsidRPr="00A30114" w:rsidRDefault="00080FF1" w:rsidP="00DC2DA2">
            <w:pPr>
              <w:spacing w:after="0" w:line="228" w:lineRule="auto"/>
              <w:ind w:left="-142" w:right="-108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080FF1" w:rsidRPr="00A30114" w:rsidTr="00A30114">
        <w:trPr>
          <w:trHeight w:val="73"/>
        </w:trPr>
        <w:tc>
          <w:tcPr>
            <w:tcW w:w="392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A30114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DC2DA2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DC2DA2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DC2DA2">
            <w:pPr>
              <w:spacing w:after="0" w:line="228" w:lineRule="auto"/>
              <w:ind w:left="-142" w:right="-108"/>
              <w:jc w:val="center"/>
            </w:pPr>
            <w:r w:rsidRPr="00A30114">
              <w:t>Ж</w:t>
            </w:r>
            <w:r w:rsidRPr="00A30114">
              <w:t>и</w:t>
            </w:r>
            <w:r w:rsidRPr="00A30114">
              <w:t>лой дом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DC2DA2">
            <w:pPr>
              <w:spacing w:after="0" w:line="228" w:lineRule="auto"/>
              <w:ind w:left="-142" w:right="-108"/>
              <w:jc w:val="center"/>
            </w:pPr>
            <w:r w:rsidRPr="00A30114">
              <w:t>Индивид</w:t>
            </w:r>
            <w:r w:rsidRPr="00A30114">
              <w:t>у</w:t>
            </w:r>
            <w:r w:rsidRPr="00A30114">
              <w:t>альная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DC2DA2">
            <w:pPr>
              <w:spacing w:after="0" w:line="228" w:lineRule="auto"/>
              <w:ind w:left="-142" w:right="-108"/>
              <w:jc w:val="center"/>
            </w:pPr>
            <w:r w:rsidRPr="00A30114">
              <w:t>54,4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DC2DA2">
            <w:pPr>
              <w:spacing w:after="0" w:line="228" w:lineRule="auto"/>
              <w:ind w:left="-142" w:right="-108"/>
              <w:jc w:val="center"/>
            </w:pPr>
            <w:r w:rsidRPr="00A30114">
              <w:t>Росси</w:t>
            </w:r>
            <w:r w:rsidRPr="00A30114">
              <w:t>й</w:t>
            </w:r>
            <w:r w:rsidRPr="00A30114">
              <w:t>ская Фед</w:t>
            </w:r>
            <w:r w:rsidRPr="00A30114">
              <w:t>е</w:t>
            </w:r>
            <w:r w:rsidRPr="00A30114">
              <w:t>рация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DC2DA2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DC2DA2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DC2DA2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DC2DA2">
            <w:pPr>
              <w:spacing w:after="0" w:line="228" w:lineRule="auto"/>
              <w:ind w:left="-142" w:right="-108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80FF1" w:rsidRPr="00A30114" w:rsidRDefault="00080FF1" w:rsidP="00DC2DA2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80FF1" w:rsidRPr="00A30114" w:rsidRDefault="00080FF1" w:rsidP="00DC2DA2">
            <w:pPr>
              <w:spacing w:after="0" w:line="228" w:lineRule="auto"/>
              <w:ind w:left="-142" w:right="-108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080FF1" w:rsidRPr="00A30114" w:rsidTr="00DC2DA2">
        <w:trPr>
          <w:trHeight w:val="360"/>
        </w:trPr>
        <w:tc>
          <w:tcPr>
            <w:tcW w:w="392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A30114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DC2DA2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DC2DA2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DC2DA2">
            <w:pPr>
              <w:spacing w:after="0" w:line="228" w:lineRule="auto"/>
              <w:ind w:left="-142" w:right="-108"/>
              <w:jc w:val="center"/>
            </w:pPr>
            <w:r w:rsidRPr="00A30114">
              <w:t>Ж</w:t>
            </w:r>
            <w:r w:rsidRPr="00A30114">
              <w:t>и</w:t>
            </w:r>
            <w:r w:rsidRPr="00A30114">
              <w:t>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DC2DA2">
            <w:pPr>
              <w:spacing w:after="0" w:line="228" w:lineRule="auto"/>
              <w:ind w:left="-142" w:right="-108"/>
              <w:jc w:val="center"/>
            </w:pPr>
            <w:r w:rsidRPr="00A30114">
              <w:t>Общая дол</w:t>
            </w:r>
            <w:r w:rsidRPr="00A30114">
              <w:t>е</w:t>
            </w:r>
            <w:r>
              <w:t>вая (1/2</w:t>
            </w:r>
            <w:r w:rsidRPr="00A30114"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DC2DA2">
            <w:pPr>
              <w:spacing w:after="0" w:line="228" w:lineRule="auto"/>
              <w:ind w:left="-142" w:right="-108"/>
              <w:jc w:val="center"/>
            </w:pPr>
            <w:r w:rsidRPr="00A30114">
              <w:t>212,1</w:t>
            </w:r>
          </w:p>
          <w:p w:rsidR="00080FF1" w:rsidRPr="00A30114" w:rsidRDefault="00080FF1" w:rsidP="00DC2DA2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DC2DA2">
            <w:pPr>
              <w:spacing w:after="0" w:line="228" w:lineRule="auto"/>
              <w:ind w:left="-142" w:right="-108"/>
              <w:jc w:val="center"/>
            </w:pPr>
            <w:r w:rsidRPr="00A30114">
              <w:t>Росси</w:t>
            </w:r>
            <w:r w:rsidRPr="00A30114">
              <w:t>й</w:t>
            </w:r>
            <w:r w:rsidRPr="00A30114">
              <w:t>ская Фед</w:t>
            </w:r>
            <w:r w:rsidRPr="00A30114">
              <w:t>е</w:t>
            </w:r>
            <w:r w:rsidRPr="00A30114">
              <w:t>рация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DC2DA2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DC2DA2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DC2DA2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DC2DA2">
            <w:pPr>
              <w:spacing w:after="0" w:line="228" w:lineRule="auto"/>
              <w:ind w:left="-142" w:right="-108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80FF1" w:rsidRPr="00A30114" w:rsidRDefault="00080FF1" w:rsidP="00DC2DA2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80FF1" w:rsidRPr="00A30114" w:rsidRDefault="00080FF1" w:rsidP="00DC2DA2">
            <w:pPr>
              <w:spacing w:after="0" w:line="228" w:lineRule="auto"/>
              <w:ind w:left="-142" w:right="-108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080FF1" w:rsidRPr="00A30114" w:rsidTr="00DC2DA2">
        <w:trPr>
          <w:trHeight w:val="437"/>
        </w:trPr>
        <w:tc>
          <w:tcPr>
            <w:tcW w:w="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A30114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DC2DA2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DC2DA2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DC2DA2">
            <w:pPr>
              <w:spacing w:after="0" w:line="228" w:lineRule="auto"/>
              <w:ind w:left="-142" w:right="-108"/>
              <w:jc w:val="center"/>
            </w:pPr>
            <w:r w:rsidRPr="00A30114">
              <w:t>Ква</w:t>
            </w:r>
            <w:r w:rsidRPr="00A30114">
              <w:t>р</w:t>
            </w:r>
            <w:r w:rsidRPr="00A30114">
              <w:t>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DC2DA2">
            <w:pPr>
              <w:spacing w:after="0" w:line="228" w:lineRule="auto"/>
              <w:ind w:left="-142" w:right="-108"/>
              <w:jc w:val="center"/>
            </w:pPr>
            <w:r w:rsidRPr="00A30114">
              <w:t>Общая дол</w:t>
            </w:r>
            <w:r w:rsidRPr="00A30114">
              <w:t>е</w:t>
            </w:r>
            <w:r w:rsidRPr="00A30114">
              <w:t>вая (1/2)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DC2DA2">
            <w:pPr>
              <w:spacing w:after="0" w:line="228" w:lineRule="auto"/>
              <w:ind w:left="-142" w:right="-108"/>
              <w:jc w:val="center"/>
            </w:pPr>
            <w:r w:rsidRPr="00A30114">
              <w:t>38,0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DC2DA2">
            <w:pPr>
              <w:spacing w:after="0" w:line="228" w:lineRule="auto"/>
              <w:ind w:left="-142" w:right="-108"/>
              <w:jc w:val="center"/>
            </w:pPr>
            <w:r w:rsidRPr="00A30114">
              <w:t>Росси</w:t>
            </w:r>
            <w:r w:rsidRPr="00A30114">
              <w:t>й</w:t>
            </w:r>
            <w:r w:rsidRPr="00A30114">
              <w:t>ская Фед</w:t>
            </w:r>
            <w:r w:rsidRPr="00A30114">
              <w:t>е</w:t>
            </w:r>
            <w:r w:rsidRPr="00A30114">
              <w:t>рация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DC2DA2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DC2DA2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DC2DA2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DC2DA2">
            <w:pPr>
              <w:spacing w:after="0" w:line="228" w:lineRule="auto"/>
              <w:ind w:left="-142" w:right="-108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FF1" w:rsidRPr="00A30114" w:rsidRDefault="00080FF1" w:rsidP="00DC2DA2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FF1" w:rsidRPr="00A30114" w:rsidRDefault="00080FF1" w:rsidP="00DC2DA2">
            <w:pPr>
              <w:spacing w:after="0" w:line="228" w:lineRule="auto"/>
              <w:ind w:left="-142" w:right="-108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080FF1" w:rsidRPr="00A30114" w:rsidTr="00A30114">
        <w:trPr>
          <w:trHeight w:val="861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A30114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DC2DA2">
            <w:pPr>
              <w:spacing w:after="0" w:line="228" w:lineRule="auto"/>
              <w:ind w:left="-142" w:right="-108"/>
              <w:jc w:val="center"/>
            </w:pPr>
            <w:r w:rsidRPr="00A30114">
              <w:t>супр</w:t>
            </w:r>
            <w:r w:rsidRPr="00A30114">
              <w:t>у</w:t>
            </w:r>
            <w:r w:rsidRPr="00A30114">
              <w:t>га</w:t>
            </w:r>
          </w:p>
          <w:p w:rsidR="00080FF1" w:rsidRPr="00A30114" w:rsidRDefault="00080FF1" w:rsidP="00DC2DA2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DC2DA2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DC2DA2">
            <w:pPr>
              <w:spacing w:after="0" w:line="228" w:lineRule="auto"/>
              <w:ind w:left="-142" w:right="-108"/>
              <w:jc w:val="center"/>
            </w:pPr>
            <w:r w:rsidRPr="00A30114">
              <w:t>Ж</w:t>
            </w:r>
            <w:r w:rsidRPr="00A30114">
              <w:t>и</w:t>
            </w:r>
            <w:r w:rsidRPr="00A30114">
              <w:t>лой дом</w:t>
            </w:r>
          </w:p>
          <w:p w:rsidR="00080FF1" w:rsidRPr="00A30114" w:rsidRDefault="00080FF1" w:rsidP="00DC2DA2">
            <w:pPr>
              <w:spacing w:after="0" w:line="228" w:lineRule="auto"/>
              <w:ind w:right="-108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DC2DA2">
            <w:pPr>
              <w:spacing w:after="0" w:line="228" w:lineRule="auto"/>
              <w:ind w:left="-142" w:right="-108"/>
              <w:jc w:val="center"/>
            </w:pPr>
            <w:r w:rsidRPr="00A30114">
              <w:t>Общая дол</w:t>
            </w:r>
            <w:r w:rsidRPr="00A30114">
              <w:t>е</w:t>
            </w:r>
            <w:r>
              <w:t>вая (1/6</w:t>
            </w:r>
            <w:r w:rsidRPr="00A30114"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DC2DA2">
            <w:pPr>
              <w:spacing w:after="0" w:line="228" w:lineRule="auto"/>
              <w:ind w:left="-142" w:right="-108"/>
              <w:jc w:val="center"/>
            </w:pPr>
            <w:r w:rsidRPr="00A30114">
              <w:t>83,2</w:t>
            </w:r>
          </w:p>
          <w:p w:rsidR="00080FF1" w:rsidRPr="00A30114" w:rsidRDefault="00080FF1" w:rsidP="00DC2DA2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DC2DA2">
            <w:pPr>
              <w:spacing w:after="0" w:line="228" w:lineRule="auto"/>
              <w:ind w:left="-142" w:right="-108"/>
              <w:jc w:val="center"/>
            </w:pPr>
            <w:r w:rsidRPr="00A30114">
              <w:t>Росси</w:t>
            </w:r>
            <w:r w:rsidRPr="00A30114">
              <w:t>й</w:t>
            </w:r>
            <w:r w:rsidRPr="00A30114">
              <w:t>ская Фед</w:t>
            </w:r>
            <w:r w:rsidRPr="00A30114">
              <w:t>е</w:t>
            </w:r>
            <w:r w:rsidRPr="00A30114">
              <w:t>рация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DC2DA2">
            <w:pPr>
              <w:spacing w:after="0" w:line="228" w:lineRule="auto"/>
              <w:ind w:left="-142" w:right="-108"/>
              <w:jc w:val="center"/>
            </w:pPr>
            <w:r w:rsidRPr="00A30114">
              <w:t>Ж</w:t>
            </w:r>
            <w:r w:rsidRPr="00A30114">
              <w:t>и</w:t>
            </w:r>
            <w:r w:rsidRPr="00A30114">
              <w:t>лой дом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DC2DA2">
            <w:pPr>
              <w:spacing w:after="0" w:line="228" w:lineRule="auto"/>
              <w:ind w:left="-142" w:right="-108"/>
              <w:jc w:val="center"/>
            </w:pPr>
            <w:r w:rsidRPr="00A30114">
              <w:t>54,4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DC2DA2">
            <w:pPr>
              <w:spacing w:after="0" w:line="228" w:lineRule="auto"/>
              <w:ind w:left="-142" w:right="-108"/>
              <w:jc w:val="center"/>
            </w:pPr>
            <w:r w:rsidRPr="00A30114">
              <w:t>Росси</w:t>
            </w:r>
            <w:r w:rsidRPr="00A30114">
              <w:t>й</w:t>
            </w:r>
            <w:r w:rsidRPr="00A30114">
              <w:t>ская Фед</w:t>
            </w:r>
            <w:r w:rsidRPr="00A30114">
              <w:t>е</w:t>
            </w:r>
            <w:r w:rsidRPr="00A30114">
              <w:t>рация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DC2DA2">
            <w:pPr>
              <w:spacing w:after="0" w:line="228" w:lineRule="auto"/>
              <w:ind w:left="-142" w:right="-108"/>
              <w:jc w:val="center"/>
            </w:pPr>
            <w:r w:rsidRPr="00A30114"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FF1" w:rsidRPr="00A30114" w:rsidRDefault="00080FF1" w:rsidP="00DC2DA2">
            <w:pPr>
              <w:spacing w:after="0" w:line="228" w:lineRule="auto"/>
              <w:ind w:left="-142" w:right="-108"/>
              <w:jc w:val="center"/>
            </w:pPr>
            <w:r w:rsidRPr="00A30114">
              <w:t>550 850,14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FF1" w:rsidRPr="00A30114" w:rsidRDefault="00080FF1" w:rsidP="00DC2DA2">
            <w:pPr>
              <w:spacing w:after="0" w:line="228" w:lineRule="auto"/>
              <w:ind w:left="-142" w:right="-108"/>
              <w:jc w:val="center"/>
            </w:pPr>
            <w:r>
              <w:rPr>
                <w:rFonts w:eastAsia="Times New Roman"/>
                <w:color w:val="000000"/>
                <w:lang w:eastAsia="ru-RU"/>
              </w:rPr>
              <w:t>-</w:t>
            </w:r>
          </w:p>
        </w:tc>
      </w:tr>
      <w:tr w:rsidR="00080FF1" w:rsidRPr="00A30114" w:rsidTr="00DC2DA2">
        <w:trPr>
          <w:trHeight w:val="449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A30114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DC2DA2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DC2DA2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DC2DA2">
            <w:pPr>
              <w:spacing w:after="0" w:line="228" w:lineRule="auto"/>
              <w:ind w:left="-142" w:right="-108"/>
              <w:jc w:val="center"/>
            </w:pPr>
            <w:r w:rsidRPr="00A30114">
              <w:t>Ква</w:t>
            </w:r>
            <w:r w:rsidRPr="00A30114">
              <w:t>р</w:t>
            </w:r>
            <w:r w:rsidRPr="00A30114">
              <w:t>тира</w:t>
            </w:r>
          </w:p>
          <w:p w:rsidR="00080FF1" w:rsidRPr="00A30114" w:rsidRDefault="00080FF1" w:rsidP="00DC2DA2">
            <w:pPr>
              <w:spacing w:after="0" w:line="228" w:lineRule="auto"/>
              <w:ind w:right="-108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DC2DA2">
            <w:pPr>
              <w:spacing w:after="0" w:line="228" w:lineRule="auto"/>
              <w:ind w:left="-142" w:right="-108"/>
              <w:jc w:val="center"/>
            </w:pPr>
            <w:r w:rsidRPr="00A30114">
              <w:t>Общая дол</w:t>
            </w:r>
            <w:r w:rsidRPr="00A30114">
              <w:t>е</w:t>
            </w:r>
            <w:r w:rsidRPr="00A30114">
              <w:t>вая (1/2)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DC2DA2">
            <w:pPr>
              <w:spacing w:after="0" w:line="228" w:lineRule="auto"/>
              <w:ind w:left="-142" w:right="-108"/>
              <w:jc w:val="center"/>
            </w:pPr>
            <w:r w:rsidRPr="00A30114">
              <w:t>38,0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DC2DA2">
            <w:pPr>
              <w:spacing w:after="0" w:line="228" w:lineRule="auto"/>
              <w:ind w:left="-142" w:right="-108"/>
              <w:jc w:val="center"/>
            </w:pPr>
            <w:r w:rsidRPr="00A30114">
              <w:t>Росси</w:t>
            </w:r>
            <w:r w:rsidRPr="00A30114">
              <w:t>й</w:t>
            </w:r>
            <w:r w:rsidRPr="00A30114">
              <w:t>ская Фед</w:t>
            </w:r>
            <w:r w:rsidRPr="00A30114">
              <w:t>е</w:t>
            </w:r>
            <w:r w:rsidRPr="00A30114">
              <w:t>рация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DC2DA2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DC2DA2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DC2DA2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DC2DA2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FF1" w:rsidRPr="00A30114" w:rsidRDefault="00080FF1" w:rsidP="00DC2DA2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FF1" w:rsidRPr="00A30114" w:rsidRDefault="00080FF1" w:rsidP="00DC2DA2">
            <w:pPr>
              <w:spacing w:after="0" w:line="228" w:lineRule="auto"/>
              <w:ind w:left="-142" w:right="-108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080FF1" w:rsidRPr="00A30114" w:rsidTr="00DC2DA2">
        <w:trPr>
          <w:trHeight w:val="378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A30114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DC2DA2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DC2DA2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DC2DA2">
            <w:pPr>
              <w:spacing w:after="0" w:line="228" w:lineRule="auto"/>
              <w:ind w:left="-142" w:right="-108"/>
              <w:jc w:val="center"/>
            </w:pPr>
            <w:r w:rsidRPr="00A30114">
              <w:t>Г</w:t>
            </w:r>
            <w:r w:rsidRPr="00A30114">
              <w:t>а</w:t>
            </w:r>
            <w:r w:rsidRPr="00A30114">
              <w:t>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DC2DA2">
            <w:pPr>
              <w:spacing w:after="0" w:line="228" w:lineRule="auto"/>
              <w:ind w:left="-142" w:right="-108"/>
              <w:jc w:val="center"/>
            </w:pPr>
            <w:r w:rsidRPr="00A30114">
              <w:t>Общая дол</w:t>
            </w:r>
            <w:r w:rsidRPr="00A30114">
              <w:t>е</w:t>
            </w:r>
            <w:r w:rsidRPr="00A30114">
              <w:t xml:space="preserve">вая </w:t>
            </w:r>
            <w:r w:rsidRPr="00A30114">
              <w:lastRenderedPageBreak/>
              <w:t>(1/6)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DC2DA2">
            <w:pPr>
              <w:spacing w:after="0" w:line="228" w:lineRule="auto"/>
              <w:ind w:left="-142" w:right="-108"/>
              <w:jc w:val="center"/>
            </w:pPr>
            <w:r w:rsidRPr="00A30114">
              <w:lastRenderedPageBreak/>
              <w:t>42,0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DC2DA2">
            <w:pPr>
              <w:spacing w:after="0" w:line="228" w:lineRule="auto"/>
              <w:ind w:left="-142" w:right="-108"/>
              <w:jc w:val="center"/>
            </w:pPr>
            <w:r w:rsidRPr="00A30114">
              <w:t>Росси</w:t>
            </w:r>
            <w:r w:rsidRPr="00A30114">
              <w:t>й</w:t>
            </w:r>
            <w:r w:rsidRPr="00A30114">
              <w:t>ская Фед</w:t>
            </w:r>
            <w:r w:rsidRPr="00A30114">
              <w:t>е</w:t>
            </w:r>
            <w:r w:rsidRPr="00A30114">
              <w:t>рация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DC2DA2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DC2DA2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DC2DA2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DC2DA2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FF1" w:rsidRPr="00A30114" w:rsidRDefault="00080FF1" w:rsidP="00DC2DA2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FF1" w:rsidRPr="00A30114" w:rsidRDefault="00080FF1" w:rsidP="00DC2DA2">
            <w:pPr>
              <w:spacing w:after="0" w:line="228" w:lineRule="auto"/>
              <w:ind w:left="-142" w:right="-108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080FF1" w:rsidRPr="00A30114" w:rsidTr="00DC2DA2">
        <w:trPr>
          <w:trHeight w:val="463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A30114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DC2DA2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DC2DA2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DC2DA2">
            <w:pPr>
              <w:spacing w:after="0" w:line="228" w:lineRule="auto"/>
              <w:ind w:left="-142" w:right="-108"/>
              <w:jc w:val="center"/>
            </w:pPr>
            <w:r w:rsidRPr="00A30114">
              <w:t>С</w:t>
            </w:r>
            <w:r w:rsidRPr="00A30114">
              <w:t>а</w:t>
            </w:r>
            <w:r w:rsidRPr="00A30114">
              <w:t>рай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DC2DA2">
            <w:pPr>
              <w:spacing w:after="0" w:line="228" w:lineRule="auto"/>
              <w:ind w:left="-142" w:right="-108"/>
              <w:jc w:val="center"/>
            </w:pPr>
            <w:r w:rsidRPr="00A30114">
              <w:t>Общая дол</w:t>
            </w:r>
            <w:r w:rsidRPr="00A30114">
              <w:t>е</w:t>
            </w:r>
            <w:r w:rsidRPr="00A30114">
              <w:t>вая (1/6)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DC2DA2">
            <w:pPr>
              <w:spacing w:after="0" w:line="228" w:lineRule="auto"/>
              <w:ind w:left="-142" w:right="-108"/>
              <w:jc w:val="center"/>
            </w:pPr>
            <w:r w:rsidRPr="00A30114">
              <w:t>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DC2DA2">
            <w:pPr>
              <w:spacing w:after="0" w:line="228" w:lineRule="auto"/>
              <w:ind w:left="-142" w:right="-108"/>
              <w:jc w:val="center"/>
            </w:pPr>
            <w:r w:rsidRPr="00A30114">
              <w:t>Росси</w:t>
            </w:r>
            <w:r w:rsidRPr="00A30114">
              <w:t>й</w:t>
            </w:r>
            <w:r w:rsidRPr="00A30114">
              <w:t>ская Фед</w:t>
            </w:r>
            <w:r w:rsidRPr="00A30114">
              <w:t>е</w:t>
            </w:r>
            <w:r w:rsidRPr="00A30114">
              <w:t>рация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DC2DA2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DC2DA2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DC2DA2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DC2DA2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FF1" w:rsidRPr="00A30114" w:rsidRDefault="00080FF1" w:rsidP="00DC2DA2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FF1" w:rsidRPr="00A30114" w:rsidRDefault="00080FF1" w:rsidP="00DC2DA2">
            <w:pPr>
              <w:spacing w:after="0" w:line="228" w:lineRule="auto"/>
              <w:ind w:left="-142" w:right="-108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080FF1" w:rsidRPr="00A30114" w:rsidTr="00DC2DA2">
        <w:trPr>
          <w:trHeight w:val="414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A30114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DC2DA2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DC2DA2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DC2DA2">
            <w:pPr>
              <w:spacing w:after="0" w:line="228" w:lineRule="auto"/>
              <w:ind w:left="-142" w:right="-108"/>
              <w:jc w:val="center"/>
            </w:pPr>
            <w:r w:rsidRPr="00A30114">
              <w:t>С</w:t>
            </w:r>
            <w:r w:rsidRPr="00A30114">
              <w:t>а</w:t>
            </w:r>
            <w:r w:rsidRPr="00A30114">
              <w:t>рай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DC2DA2">
            <w:pPr>
              <w:spacing w:after="0" w:line="228" w:lineRule="auto"/>
              <w:ind w:left="-142" w:right="-108"/>
              <w:jc w:val="center"/>
            </w:pPr>
            <w:r w:rsidRPr="00A30114">
              <w:t>Общая дол</w:t>
            </w:r>
            <w:r w:rsidRPr="00A30114">
              <w:t>е</w:t>
            </w:r>
            <w:r w:rsidRPr="00A30114">
              <w:t>вая (1/6)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DC2DA2">
            <w:pPr>
              <w:spacing w:after="0" w:line="228" w:lineRule="auto"/>
              <w:ind w:left="-142" w:right="-108"/>
              <w:jc w:val="center"/>
            </w:pPr>
            <w:r w:rsidRPr="00A30114">
              <w:t>26,5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DC2DA2">
            <w:pPr>
              <w:spacing w:after="0" w:line="228" w:lineRule="auto"/>
              <w:ind w:left="-142" w:right="-108"/>
              <w:jc w:val="center"/>
            </w:pPr>
            <w:r w:rsidRPr="00A30114">
              <w:t>Росси</w:t>
            </w:r>
            <w:r w:rsidRPr="00A30114">
              <w:t>й</w:t>
            </w:r>
            <w:r w:rsidRPr="00A30114">
              <w:t>ская Фед</w:t>
            </w:r>
            <w:r w:rsidRPr="00A30114">
              <w:t>е</w:t>
            </w:r>
            <w:r w:rsidRPr="00A30114">
              <w:t>рация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DC2DA2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DC2DA2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DC2DA2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DC2DA2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FF1" w:rsidRPr="00A30114" w:rsidRDefault="00080FF1" w:rsidP="00DC2DA2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FF1" w:rsidRPr="00A30114" w:rsidRDefault="00080FF1" w:rsidP="00DC2DA2">
            <w:pPr>
              <w:spacing w:after="0" w:line="228" w:lineRule="auto"/>
              <w:ind w:left="-142" w:right="-108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080FF1" w:rsidRPr="00A30114" w:rsidTr="00A30114">
        <w:trPr>
          <w:trHeight w:val="113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A30114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DC2DA2">
            <w:pPr>
              <w:spacing w:after="0" w:line="228" w:lineRule="auto"/>
              <w:ind w:left="-142" w:right="-108"/>
              <w:jc w:val="center"/>
            </w:pPr>
            <w:r w:rsidRPr="00A30114">
              <w:t>несове</w:t>
            </w:r>
            <w:r w:rsidRPr="00A30114">
              <w:t>р</w:t>
            </w:r>
            <w:r w:rsidRPr="00A30114">
              <w:t>шенноле</w:t>
            </w:r>
            <w:r w:rsidRPr="00A30114">
              <w:t>т</w:t>
            </w:r>
            <w:r w:rsidRPr="00A30114">
              <w:t>ний реб</w:t>
            </w:r>
            <w:r w:rsidRPr="00A30114">
              <w:t>е</w:t>
            </w:r>
            <w:r w:rsidRPr="00A30114">
              <w:t>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DC2DA2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DC2DA2">
            <w:pPr>
              <w:spacing w:after="0" w:line="228" w:lineRule="auto"/>
              <w:ind w:left="-142" w:right="-108"/>
              <w:jc w:val="center"/>
            </w:pPr>
            <w:r w:rsidRPr="00A30114">
              <w:t>Не им</w:t>
            </w:r>
            <w:r w:rsidRPr="00A30114">
              <w:t>е</w:t>
            </w:r>
            <w:r w:rsidRPr="00A30114">
              <w:t>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DC2DA2">
            <w:pPr>
              <w:spacing w:after="0" w:line="228" w:lineRule="auto"/>
              <w:ind w:left="-142" w:right="-108"/>
              <w:jc w:val="center"/>
            </w:pPr>
            <w:r w:rsidRPr="00A30114"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DC2DA2">
            <w:pPr>
              <w:spacing w:after="0" w:line="228" w:lineRule="auto"/>
              <w:ind w:left="-142" w:right="-108"/>
              <w:jc w:val="center"/>
            </w:pPr>
            <w:r w:rsidRPr="00A30114">
              <w:t>Не им</w:t>
            </w:r>
            <w:r w:rsidRPr="00A30114">
              <w:t>е</w:t>
            </w:r>
            <w:r w:rsidRPr="00A30114">
              <w:t>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DC2DA2">
            <w:pPr>
              <w:spacing w:after="0" w:line="228" w:lineRule="auto"/>
              <w:ind w:left="-142" w:right="-108"/>
              <w:jc w:val="center"/>
            </w:pPr>
            <w:r w:rsidRPr="00A30114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DC2DA2">
            <w:pPr>
              <w:spacing w:after="0" w:line="228" w:lineRule="auto"/>
              <w:ind w:left="-142" w:right="-108"/>
              <w:jc w:val="center"/>
            </w:pPr>
            <w:r w:rsidRPr="00A30114">
              <w:t>Ж</w:t>
            </w:r>
            <w:r w:rsidRPr="00A30114">
              <w:t>и</w:t>
            </w:r>
            <w:r w:rsidRPr="00A30114">
              <w:t>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DC2DA2">
            <w:pPr>
              <w:spacing w:after="0" w:line="228" w:lineRule="auto"/>
              <w:ind w:left="-142" w:right="-108"/>
              <w:jc w:val="center"/>
            </w:pPr>
            <w:r w:rsidRPr="00A30114">
              <w:t>54,4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DC2DA2">
            <w:pPr>
              <w:spacing w:after="0" w:line="228" w:lineRule="auto"/>
              <w:ind w:left="-142" w:right="-108"/>
              <w:jc w:val="center"/>
            </w:pPr>
            <w:r w:rsidRPr="00A30114">
              <w:t>Росси</w:t>
            </w:r>
            <w:r w:rsidRPr="00A30114">
              <w:t>й</w:t>
            </w:r>
            <w:r w:rsidRPr="00A30114">
              <w:t>ская Фед</w:t>
            </w:r>
            <w:r w:rsidRPr="00A30114">
              <w:t>е</w:t>
            </w:r>
            <w:r w:rsidRPr="00A30114">
              <w:t>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DC2DA2">
            <w:pPr>
              <w:spacing w:after="0" w:line="228" w:lineRule="auto"/>
              <w:ind w:left="-142" w:right="-108"/>
              <w:jc w:val="center"/>
            </w:pPr>
            <w:r w:rsidRPr="00A30114"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FF1" w:rsidRPr="00A30114" w:rsidRDefault="00080FF1" w:rsidP="00DC2DA2">
            <w:pPr>
              <w:spacing w:after="0" w:line="228" w:lineRule="auto"/>
              <w:ind w:left="-142" w:right="-108"/>
              <w:jc w:val="center"/>
            </w:pPr>
            <w:r w:rsidRPr="00A30114"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FF1" w:rsidRPr="00A30114" w:rsidRDefault="00080FF1" w:rsidP="00DC2DA2">
            <w:pPr>
              <w:spacing w:after="0" w:line="228" w:lineRule="auto"/>
              <w:ind w:left="-142" w:right="-108"/>
              <w:jc w:val="center"/>
            </w:pPr>
            <w:r>
              <w:rPr>
                <w:rFonts w:eastAsia="Times New Roman"/>
                <w:color w:val="000000"/>
                <w:lang w:eastAsia="ru-RU"/>
              </w:rPr>
              <w:t>-</w:t>
            </w:r>
          </w:p>
        </w:tc>
      </w:tr>
      <w:tr w:rsidR="00080FF1" w:rsidRPr="00A30114" w:rsidTr="00A30114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A30114">
            <w:pPr>
              <w:spacing w:after="0" w:line="228" w:lineRule="auto"/>
              <w:ind w:left="-142" w:right="-108"/>
              <w:jc w:val="center"/>
            </w:pPr>
            <w:r w:rsidRPr="00A30114">
              <w:t>13.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DC2DA2">
            <w:pPr>
              <w:spacing w:after="0" w:line="228" w:lineRule="auto"/>
              <w:ind w:left="-142" w:right="-108"/>
              <w:jc w:val="center"/>
            </w:pPr>
            <w:r w:rsidRPr="00DC2DA2">
              <w:rPr>
                <w:highlight w:val="cyan"/>
              </w:rPr>
              <w:t>Домни</w:t>
            </w:r>
            <w:r w:rsidRPr="00DC2DA2">
              <w:rPr>
                <w:highlight w:val="cyan"/>
              </w:rPr>
              <w:t>ц</w:t>
            </w:r>
            <w:r w:rsidRPr="00DC2DA2">
              <w:rPr>
                <w:highlight w:val="cyan"/>
              </w:rPr>
              <w:t>кая Людмила Ивановна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DC2DA2">
            <w:pPr>
              <w:spacing w:after="0" w:line="228" w:lineRule="auto"/>
              <w:ind w:left="-142" w:right="-108"/>
              <w:jc w:val="center"/>
            </w:pPr>
            <w:r w:rsidRPr="00A30114">
              <w:t>Дире</w:t>
            </w:r>
            <w:r w:rsidRPr="00A30114">
              <w:t>к</w:t>
            </w:r>
            <w:r w:rsidRPr="00A30114">
              <w:t>тор МБОУ «Нижнеж</w:t>
            </w:r>
            <w:r w:rsidRPr="00A30114">
              <w:t>у</w:t>
            </w:r>
            <w:r w:rsidRPr="00A30114">
              <w:t>ра</w:t>
            </w:r>
            <w:r w:rsidRPr="00A30114">
              <w:t>в</w:t>
            </w:r>
            <w:r w:rsidRPr="00A30114">
              <w:t>ская ООШ»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DC2DA2">
            <w:pPr>
              <w:spacing w:after="0" w:line="228" w:lineRule="auto"/>
              <w:ind w:left="-142" w:right="-108"/>
              <w:jc w:val="center"/>
            </w:pPr>
            <w:r w:rsidRPr="00A30114">
              <w:t>Ква</w:t>
            </w:r>
            <w:r w:rsidRPr="00A30114">
              <w:t>р</w:t>
            </w:r>
            <w:r w:rsidRPr="00A30114">
              <w:t>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DC2DA2">
            <w:pPr>
              <w:spacing w:after="0" w:line="228" w:lineRule="auto"/>
              <w:ind w:left="-142" w:right="-108"/>
              <w:jc w:val="center"/>
            </w:pPr>
            <w:r w:rsidRPr="00A30114">
              <w:t>Индивид</w:t>
            </w:r>
            <w:r w:rsidRPr="00A30114">
              <w:t>у</w:t>
            </w:r>
            <w:r w:rsidRPr="00A30114">
              <w:t>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DC2DA2">
            <w:pPr>
              <w:spacing w:after="0" w:line="228" w:lineRule="auto"/>
              <w:ind w:left="-142" w:right="-108"/>
              <w:jc w:val="center"/>
            </w:pPr>
            <w:r w:rsidRPr="00A30114">
              <w:t>52,3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DC2DA2">
            <w:pPr>
              <w:spacing w:after="0" w:line="228" w:lineRule="auto"/>
              <w:ind w:left="-142" w:right="-108"/>
              <w:jc w:val="center"/>
            </w:pPr>
            <w:r w:rsidRPr="00A30114">
              <w:t>Росси</w:t>
            </w:r>
            <w:r w:rsidRPr="00A30114">
              <w:t>й</w:t>
            </w:r>
            <w:r w:rsidRPr="00A30114">
              <w:t>ская Фед</w:t>
            </w:r>
            <w:r w:rsidRPr="00A30114">
              <w:t>е</w:t>
            </w:r>
            <w:r w:rsidRPr="00A30114">
              <w:t>рация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DC2DA2">
            <w:pPr>
              <w:spacing w:after="0" w:line="228" w:lineRule="auto"/>
              <w:ind w:left="-142" w:right="-108"/>
              <w:jc w:val="center"/>
            </w:pPr>
            <w:r w:rsidRPr="00A30114">
              <w:t>Не им</w:t>
            </w:r>
            <w:r w:rsidRPr="00A30114">
              <w:t>е</w:t>
            </w:r>
            <w:r w:rsidRPr="00A30114">
              <w:t>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DC2DA2">
            <w:pPr>
              <w:spacing w:after="0" w:line="228" w:lineRule="auto"/>
              <w:ind w:left="-142" w:right="-108"/>
              <w:jc w:val="center"/>
            </w:pPr>
            <w:r w:rsidRPr="00A30114">
              <w:t>Не им</w:t>
            </w:r>
            <w:r w:rsidRPr="00A30114">
              <w:t>е</w:t>
            </w:r>
            <w:r w:rsidRPr="00A30114">
              <w:t>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DC2DA2">
            <w:pPr>
              <w:spacing w:after="0" w:line="228" w:lineRule="auto"/>
              <w:ind w:left="-142" w:right="-108"/>
              <w:jc w:val="center"/>
            </w:pPr>
            <w:r w:rsidRPr="00A3011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DC2DA2">
            <w:pPr>
              <w:spacing w:after="0" w:line="228" w:lineRule="auto"/>
              <w:ind w:left="-142" w:right="-108"/>
              <w:jc w:val="center"/>
            </w:pPr>
            <w:r w:rsidRPr="00A30114"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FF1" w:rsidRPr="00A30114" w:rsidRDefault="00080FF1" w:rsidP="00DC2DA2">
            <w:pPr>
              <w:spacing w:after="0" w:line="228" w:lineRule="auto"/>
              <w:ind w:left="-142" w:right="-108"/>
              <w:jc w:val="center"/>
            </w:pPr>
            <w:r w:rsidRPr="00A30114">
              <w:t>741 706,39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FF1" w:rsidRPr="00A30114" w:rsidRDefault="00080FF1" w:rsidP="00DC2DA2">
            <w:pPr>
              <w:spacing w:after="0" w:line="228" w:lineRule="auto"/>
              <w:ind w:left="-142" w:right="-108"/>
              <w:jc w:val="center"/>
            </w:pPr>
            <w:r>
              <w:rPr>
                <w:rFonts w:eastAsia="Times New Roman"/>
                <w:color w:val="000000"/>
                <w:lang w:eastAsia="ru-RU"/>
              </w:rPr>
              <w:t>-</w:t>
            </w:r>
          </w:p>
        </w:tc>
      </w:tr>
      <w:tr w:rsidR="00080FF1" w:rsidRPr="00A30114" w:rsidTr="00A30114">
        <w:trPr>
          <w:trHeight w:val="1048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A30114">
            <w:pPr>
              <w:spacing w:after="0" w:line="228" w:lineRule="auto"/>
              <w:ind w:left="-142" w:right="-108"/>
              <w:jc w:val="center"/>
            </w:pPr>
            <w:r w:rsidRPr="00A30114">
              <w:t>14.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DC2DA2">
            <w:pPr>
              <w:spacing w:after="0" w:line="228" w:lineRule="auto"/>
              <w:ind w:left="-142" w:right="-108"/>
              <w:jc w:val="center"/>
            </w:pPr>
            <w:r w:rsidRPr="00DC2DA2">
              <w:rPr>
                <w:highlight w:val="cyan"/>
              </w:rPr>
              <w:t>Заика Све</w:t>
            </w:r>
            <w:r w:rsidRPr="00DC2DA2">
              <w:rPr>
                <w:highlight w:val="cyan"/>
              </w:rPr>
              <w:t>т</w:t>
            </w:r>
            <w:r w:rsidRPr="00DC2DA2">
              <w:rPr>
                <w:highlight w:val="cyan"/>
              </w:rPr>
              <w:t>лана Пе</w:t>
            </w:r>
            <w:r w:rsidRPr="00DC2DA2">
              <w:rPr>
                <w:highlight w:val="cyan"/>
              </w:rPr>
              <w:t>т</w:t>
            </w:r>
            <w:r w:rsidRPr="00DC2DA2">
              <w:rPr>
                <w:highlight w:val="cyan"/>
              </w:rPr>
              <w:t>ровна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9C3F2A">
            <w:pPr>
              <w:spacing w:after="0" w:line="228" w:lineRule="auto"/>
              <w:ind w:left="-142" w:right="-108"/>
              <w:jc w:val="center"/>
            </w:pPr>
            <w:r w:rsidRPr="00A30114">
              <w:t>Дире</w:t>
            </w:r>
            <w:r w:rsidRPr="00A30114">
              <w:t>к</w:t>
            </w:r>
            <w:r w:rsidRPr="00A30114">
              <w:t>тор МБОУ «Вече</w:t>
            </w:r>
            <w:r w:rsidRPr="00A30114">
              <w:t>р</w:t>
            </w:r>
            <w:r w:rsidRPr="00A30114">
              <w:t>няя (сменная ОШ)»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9C3F2A">
            <w:pPr>
              <w:spacing w:after="0" w:line="228" w:lineRule="auto"/>
              <w:ind w:left="-142" w:right="-108"/>
              <w:jc w:val="center"/>
            </w:pPr>
            <w:r w:rsidRPr="00A30114">
              <w:t>Земельный участок под индивидуал</w:t>
            </w:r>
            <w:r w:rsidRPr="00A30114">
              <w:t>ь</w:t>
            </w:r>
            <w:r w:rsidRPr="00A30114">
              <w:t>ное жилищное строительс</w:t>
            </w:r>
            <w:r w:rsidRPr="00A30114">
              <w:t>т</w:t>
            </w:r>
            <w:r w:rsidRPr="00A30114">
              <w:t>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9C3F2A">
            <w:pPr>
              <w:spacing w:after="0" w:line="228" w:lineRule="auto"/>
              <w:ind w:left="-142" w:right="-108"/>
              <w:jc w:val="center"/>
            </w:pPr>
            <w:r w:rsidRPr="00A30114">
              <w:t>Общая дол</w:t>
            </w:r>
            <w:r w:rsidRPr="00A30114">
              <w:t>е</w:t>
            </w:r>
            <w:r w:rsidRPr="00A30114">
              <w:t>вая (1/2)</w:t>
            </w:r>
          </w:p>
          <w:p w:rsidR="00080FF1" w:rsidRPr="00A30114" w:rsidRDefault="00080FF1" w:rsidP="009C3F2A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9C3F2A">
            <w:pPr>
              <w:spacing w:after="0" w:line="228" w:lineRule="auto"/>
              <w:ind w:left="-142" w:right="-108"/>
              <w:jc w:val="center"/>
            </w:pPr>
            <w:r w:rsidRPr="00A30114">
              <w:t>238,0</w:t>
            </w:r>
          </w:p>
          <w:p w:rsidR="00080FF1" w:rsidRPr="00A30114" w:rsidRDefault="00080FF1" w:rsidP="009C3F2A">
            <w:pPr>
              <w:spacing w:after="0" w:line="228" w:lineRule="auto"/>
              <w:ind w:left="-142" w:right="-108"/>
              <w:jc w:val="center"/>
            </w:pPr>
          </w:p>
          <w:p w:rsidR="00080FF1" w:rsidRPr="00A30114" w:rsidRDefault="00080FF1" w:rsidP="009C3F2A">
            <w:pPr>
              <w:spacing w:after="0" w:line="228" w:lineRule="auto"/>
              <w:ind w:left="-142" w:right="-108"/>
              <w:jc w:val="center"/>
            </w:pPr>
          </w:p>
          <w:p w:rsidR="00080FF1" w:rsidRPr="00A30114" w:rsidRDefault="00080FF1" w:rsidP="009C3F2A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9C3F2A">
            <w:pPr>
              <w:spacing w:after="0" w:line="228" w:lineRule="auto"/>
              <w:ind w:left="-142" w:right="-108"/>
              <w:jc w:val="center"/>
            </w:pPr>
            <w:r w:rsidRPr="00A30114">
              <w:t>Росси</w:t>
            </w:r>
            <w:r w:rsidRPr="00A30114">
              <w:t>й</w:t>
            </w:r>
            <w:r w:rsidRPr="00A30114">
              <w:t>ская Фед</w:t>
            </w:r>
            <w:r w:rsidRPr="00A30114">
              <w:t>е</w:t>
            </w:r>
            <w:r w:rsidRPr="00A30114">
              <w:t>рация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DC2DA2">
            <w:pPr>
              <w:spacing w:after="0" w:line="228" w:lineRule="auto"/>
              <w:ind w:left="-142" w:right="-108"/>
              <w:jc w:val="center"/>
            </w:pPr>
            <w:r w:rsidRPr="00A30114">
              <w:t>Не им</w:t>
            </w:r>
            <w:r w:rsidRPr="00A30114">
              <w:t>е</w:t>
            </w:r>
            <w:r w:rsidRPr="00A30114">
              <w:t>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DC2DA2">
            <w:pPr>
              <w:spacing w:after="0" w:line="228" w:lineRule="auto"/>
              <w:ind w:left="-142" w:right="-108"/>
              <w:jc w:val="center"/>
            </w:pPr>
            <w:r w:rsidRPr="00A30114">
              <w:t>Не им</w:t>
            </w:r>
            <w:r w:rsidRPr="00A30114">
              <w:t>е</w:t>
            </w:r>
            <w:r w:rsidRPr="00A30114">
              <w:t>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DC2DA2">
            <w:pPr>
              <w:spacing w:after="0" w:line="228" w:lineRule="auto"/>
              <w:ind w:left="-142" w:right="-108"/>
              <w:jc w:val="center"/>
            </w:pPr>
            <w:r w:rsidRPr="00A30114"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DC2DA2">
            <w:pPr>
              <w:spacing w:after="0" w:line="228" w:lineRule="auto"/>
              <w:ind w:left="-142" w:right="-108"/>
              <w:jc w:val="center"/>
            </w:pPr>
            <w:r w:rsidRPr="00A30114"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FF1" w:rsidRPr="00A30114" w:rsidRDefault="00080FF1" w:rsidP="00DC2DA2">
            <w:pPr>
              <w:spacing w:after="0" w:line="228" w:lineRule="auto"/>
              <w:ind w:left="-142" w:right="-108"/>
              <w:jc w:val="center"/>
            </w:pPr>
            <w:r w:rsidRPr="00A30114">
              <w:t>392 300,00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FF1" w:rsidRPr="00A30114" w:rsidRDefault="00080FF1" w:rsidP="00DC2DA2">
            <w:pPr>
              <w:spacing w:after="0" w:line="228" w:lineRule="auto"/>
              <w:ind w:left="-142" w:right="-108"/>
              <w:jc w:val="center"/>
            </w:pPr>
            <w:r>
              <w:rPr>
                <w:rFonts w:eastAsia="Times New Roman"/>
                <w:color w:val="000000"/>
                <w:lang w:eastAsia="ru-RU"/>
              </w:rPr>
              <w:t>-</w:t>
            </w:r>
          </w:p>
        </w:tc>
      </w:tr>
      <w:tr w:rsidR="00080FF1" w:rsidRPr="00A30114" w:rsidTr="00DC2DA2">
        <w:trPr>
          <w:trHeight w:val="1025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A30114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DC2DA2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9C3F2A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9C3F2A">
            <w:pPr>
              <w:spacing w:after="0" w:line="228" w:lineRule="auto"/>
              <w:ind w:left="-142" w:right="-108"/>
              <w:jc w:val="center"/>
            </w:pPr>
            <w:r w:rsidRPr="00A30114">
              <w:t>земельный уч</w:t>
            </w:r>
            <w:r w:rsidRPr="00A30114">
              <w:t>а</w:t>
            </w:r>
            <w:r w:rsidRPr="00A30114">
              <w:t>сток для разм</w:t>
            </w:r>
            <w:r w:rsidRPr="00A30114">
              <w:t>е</w:t>
            </w:r>
            <w:r w:rsidRPr="00A30114">
              <w:t>щения домов индив</w:t>
            </w:r>
            <w:r w:rsidRPr="00A30114">
              <w:t>и</w:t>
            </w:r>
            <w:r w:rsidRPr="00A30114">
              <w:t>дуальной з</w:t>
            </w:r>
            <w:r w:rsidRPr="00A30114">
              <w:t>а</w:t>
            </w:r>
            <w:r w:rsidRPr="00A30114">
              <w:t>стройки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9C3F2A">
            <w:pPr>
              <w:spacing w:after="0" w:line="228" w:lineRule="auto"/>
              <w:ind w:left="-142" w:right="-108"/>
              <w:jc w:val="center"/>
            </w:pPr>
            <w:r w:rsidRPr="00A30114">
              <w:t>Общая дол</w:t>
            </w:r>
            <w:r w:rsidRPr="00A30114">
              <w:t>е</w:t>
            </w:r>
            <w:r w:rsidRPr="00A30114">
              <w:t>вая (1/4)</w:t>
            </w:r>
          </w:p>
          <w:p w:rsidR="00080FF1" w:rsidRPr="00A30114" w:rsidRDefault="00080FF1" w:rsidP="009C3F2A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9C3F2A">
            <w:pPr>
              <w:spacing w:after="0" w:line="228" w:lineRule="auto"/>
              <w:ind w:left="-142" w:right="-108"/>
              <w:jc w:val="center"/>
            </w:pPr>
            <w:r w:rsidRPr="00A30114">
              <w:t>186,0</w:t>
            </w:r>
          </w:p>
          <w:p w:rsidR="00080FF1" w:rsidRPr="00A30114" w:rsidRDefault="00080FF1" w:rsidP="009C3F2A">
            <w:pPr>
              <w:spacing w:after="0" w:line="228" w:lineRule="auto"/>
              <w:ind w:left="-142" w:right="-108"/>
              <w:jc w:val="center"/>
            </w:pPr>
          </w:p>
          <w:p w:rsidR="00080FF1" w:rsidRPr="00A30114" w:rsidRDefault="00080FF1" w:rsidP="009C3F2A">
            <w:pPr>
              <w:spacing w:after="0" w:line="228" w:lineRule="auto"/>
              <w:ind w:left="-142" w:right="-108"/>
              <w:jc w:val="center"/>
            </w:pPr>
          </w:p>
          <w:p w:rsidR="00080FF1" w:rsidRPr="00A30114" w:rsidRDefault="00080FF1" w:rsidP="009C3F2A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9C3F2A">
            <w:pPr>
              <w:spacing w:after="0" w:line="228" w:lineRule="auto"/>
              <w:ind w:left="-142" w:right="-108"/>
              <w:jc w:val="center"/>
            </w:pPr>
            <w:r w:rsidRPr="00A30114">
              <w:t>Росси</w:t>
            </w:r>
            <w:r w:rsidRPr="00A30114">
              <w:t>й</w:t>
            </w:r>
            <w:r w:rsidRPr="00A30114">
              <w:t>ская Фед</w:t>
            </w:r>
            <w:r w:rsidRPr="00A30114">
              <w:t>е</w:t>
            </w:r>
            <w:r w:rsidRPr="00A30114">
              <w:t>рация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DC2DA2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DC2DA2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DC2DA2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DC2DA2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FF1" w:rsidRPr="00A30114" w:rsidRDefault="00080FF1" w:rsidP="00DC2DA2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FF1" w:rsidRPr="00A30114" w:rsidRDefault="00080FF1" w:rsidP="00DC2DA2">
            <w:pPr>
              <w:spacing w:after="0" w:line="228" w:lineRule="auto"/>
              <w:ind w:left="-142" w:right="-108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080FF1" w:rsidRPr="00A30114" w:rsidTr="00DC2DA2">
        <w:trPr>
          <w:trHeight w:val="517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A30114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DC2DA2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9C3F2A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9C3F2A">
            <w:pPr>
              <w:spacing w:after="0" w:line="228" w:lineRule="auto"/>
              <w:ind w:left="-142" w:right="-108"/>
              <w:jc w:val="center"/>
            </w:pPr>
            <w:r w:rsidRPr="00A30114">
              <w:t>Ж</w:t>
            </w:r>
            <w:r w:rsidRPr="00A30114">
              <w:t>и</w:t>
            </w:r>
            <w:r w:rsidRPr="00A30114">
              <w:t>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9C3F2A">
            <w:pPr>
              <w:spacing w:after="0" w:line="228" w:lineRule="auto"/>
              <w:ind w:left="-142" w:right="-108"/>
              <w:jc w:val="center"/>
            </w:pPr>
            <w:r w:rsidRPr="00A30114">
              <w:t>Общая дол</w:t>
            </w:r>
            <w:r w:rsidRPr="00A30114">
              <w:t>е</w:t>
            </w:r>
            <w:r>
              <w:t xml:space="preserve">вая </w:t>
            </w:r>
            <w:r>
              <w:lastRenderedPageBreak/>
              <w:t>(1/2</w:t>
            </w:r>
            <w:r w:rsidRPr="00A30114"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9C3F2A">
            <w:pPr>
              <w:spacing w:after="0" w:line="228" w:lineRule="auto"/>
              <w:ind w:left="-142" w:right="-108"/>
              <w:jc w:val="center"/>
            </w:pPr>
            <w:r w:rsidRPr="00A30114">
              <w:lastRenderedPageBreak/>
              <w:t>13,4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9C3F2A">
            <w:pPr>
              <w:spacing w:after="0" w:line="228" w:lineRule="auto"/>
              <w:ind w:left="-142" w:right="-108"/>
              <w:jc w:val="center"/>
            </w:pPr>
            <w:r w:rsidRPr="00A30114">
              <w:t>Росси</w:t>
            </w:r>
            <w:r w:rsidRPr="00A30114">
              <w:t>й</w:t>
            </w:r>
            <w:r w:rsidRPr="00A30114">
              <w:t>ская Фед</w:t>
            </w:r>
            <w:r w:rsidRPr="00A30114">
              <w:t>е</w:t>
            </w:r>
            <w:r w:rsidRPr="00A30114">
              <w:t>рация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DC2DA2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DC2DA2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DC2DA2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DC2DA2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FF1" w:rsidRPr="00A30114" w:rsidRDefault="00080FF1" w:rsidP="00DC2DA2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FF1" w:rsidRPr="00A30114" w:rsidRDefault="00080FF1" w:rsidP="00DC2DA2">
            <w:pPr>
              <w:spacing w:after="0" w:line="228" w:lineRule="auto"/>
              <w:ind w:left="-142" w:right="-108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080FF1" w:rsidRPr="00A30114" w:rsidTr="009C3F2A">
        <w:trPr>
          <w:trHeight w:val="412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A30114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DC2DA2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9C3F2A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9C3F2A">
            <w:pPr>
              <w:spacing w:after="0" w:line="228" w:lineRule="auto"/>
              <w:ind w:left="-142" w:right="-108"/>
              <w:jc w:val="center"/>
            </w:pPr>
            <w:r w:rsidRPr="00A30114">
              <w:t>Ж</w:t>
            </w:r>
            <w:r w:rsidRPr="00A30114">
              <w:t>и</w:t>
            </w:r>
            <w:r w:rsidRPr="00A30114">
              <w:t>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9C3F2A">
            <w:pPr>
              <w:spacing w:after="0" w:line="228" w:lineRule="auto"/>
              <w:ind w:left="-142" w:right="-108"/>
              <w:jc w:val="center"/>
            </w:pPr>
            <w:r w:rsidRPr="00A30114">
              <w:t>Общая дол</w:t>
            </w:r>
            <w:r w:rsidRPr="00A30114">
              <w:t>е</w:t>
            </w:r>
            <w:r w:rsidRPr="00A30114">
              <w:t>вая (1/4)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9C3F2A">
            <w:pPr>
              <w:spacing w:after="0" w:line="228" w:lineRule="auto"/>
              <w:ind w:left="-142" w:right="-108"/>
              <w:jc w:val="center"/>
            </w:pPr>
            <w:r w:rsidRPr="00A30114">
              <w:t>12,0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9C3F2A">
            <w:pPr>
              <w:spacing w:after="0" w:line="228" w:lineRule="auto"/>
              <w:ind w:left="-142" w:right="-108"/>
              <w:jc w:val="center"/>
            </w:pPr>
            <w:r w:rsidRPr="00A30114">
              <w:t>Росси</w:t>
            </w:r>
            <w:r w:rsidRPr="00A30114">
              <w:t>й</w:t>
            </w:r>
            <w:r w:rsidRPr="00A30114">
              <w:t>ская Фед</w:t>
            </w:r>
            <w:r w:rsidRPr="00A30114">
              <w:t>е</w:t>
            </w:r>
            <w:r w:rsidRPr="00A30114">
              <w:t>рация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DC2DA2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DC2DA2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DC2DA2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DC2DA2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FF1" w:rsidRPr="00A30114" w:rsidRDefault="00080FF1" w:rsidP="00DC2DA2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FF1" w:rsidRPr="00A30114" w:rsidRDefault="00080FF1" w:rsidP="00DC2DA2">
            <w:pPr>
              <w:spacing w:after="0" w:line="228" w:lineRule="auto"/>
              <w:ind w:left="-142" w:right="-108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080FF1" w:rsidRPr="00A30114" w:rsidTr="009C3F2A">
        <w:trPr>
          <w:trHeight w:val="166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A30114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DC2DA2">
            <w:pPr>
              <w:spacing w:after="0" w:line="228" w:lineRule="auto"/>
              <w:ind w:left="-142" w:right="-108"/>
              <w:jc w:val="center"/>
            </w:pPr>
            <w:r w:rsidRPr="00A30114">
              <w:t>супруг</w:t>
            </w:r>
          </w:p>
          <w:p w:rsidR="00080FF1" w:rsidRPr="00A30114" w:rsidRDefault="00080FF1" w:rsidP="00DC2DA2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9C3F2A">
            <w:pPr>
              <w:spacing w:after="0" w:line="228" w:lineRule="auto"/>
              <w:ind w:left="-142" w:right="-108"/>
              <w:jc w:val="center"/>
            </w:pPr>
            <w:r w:rsidRPr="00A30114">
              <w:t>сторож МБОУ «Вече</w:t>
            </w:r>
            <w:r w:rsidRPr="00A30114">
              <w:t>р</w:t>
            </w:r>
            <w:r w:rsidRPr="00A30114">
              <w:t>няя (сменная ОШ)»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9C3F2A">
            <w:pPr>
              <w:spacing w:after="0" w:line="228" w:lineRule="auto"/>
              <w:ind w:left="-142" w:right="-108"/>
              <w:jc w:val="center"/>
            </w:pPr>
            <w:r w:rsidRPr="00A30114">
              <w:t>Земельный участок под индивидуал</w:t>
            </w:r>
            <w:r w:rsidRPr="00A30114">
              <w:t>ь</w:t>
            </w:r>
            <w:r w:rsidRPr="00A30114">
              <w:t>ное жилищное строительс</w:t>
            </w:r>
            <w:r w:rsidRPr="00A30114">
              <w:t>т</w:t>
            </w:r>
            <w:r w:rsidRPr="00A30114">
              <w:t>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9C3F2A">
            <w:pPr>
              <w:spacing w:after="0" w:line="228" w:lineRule="auto"/>
              <w:ind w:left="-142" w:right="-108"/>
              <w:jc w:val="center"/>
            </w:pPr>
            <w:r w:rsidRPr="00A30114">
              <w:t>Общая дол</w:t>
            </w:r>
            <w:r w:rsidRPr="00A30114">
              <w:t>е</w:t>
            </w:r>
            <w:r w:rsidRPr="00A30114">
              <w:t>вая (1/2)</w:t>
            </w:r>
          </w:p>
          <w:p w:rsidR="00080FF1" w:rsidRPr="00A30114" w:rsidRDefault="00080FF1" w:rsidP="009C3F2A">
            <w:pPr>
              <w:spacing w:after="0" w:line="228" w:lineRule="auto"/>
              <w:ind w:left="-142" w:right="-108"/>
              <w:jc w:val="center"/>
            </w:pPr>
          </w:p>
          <w:p w:rsidR="00080FF1" w:rsidRPr="00A30114" w:rsidRDefault="00080FF1" w:rsidP="009C3F2A">
            <w:pPr>
              <w:spacing w:after="0" w:line="228" w:lineRule="auto"/>
              <w:ind w:right="-108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9C3F2A">
            <w:pPr>
              <w:spacing w:after="0" w:line="228" w:lineRule="auto"/>
              <w:ind w:left="-142" w:right="-108"/>
              <w:jc w:val="center"/>
            </w:pPr>
            <w:r w:rsidRPr="00A30114">
              <w:t>238,0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9C3F2A">
            <w:pPr>
              <w:spacing w:after="0" w:line="228" w:lineRule="auto"/>
              <w:ind w:left="-142" w:right="-108"/>
              <w:jc w:val="center"/>
            </w:pPr>
            <w:r w:rsidRPr="00A30114">
              <w:t>Росси</w:t>
            </w:r>
            <w:r w:rsidRPr="00A30114">
              <w:t>й</w:t>
            </w:r>
            <w:r w:rsidRPr="00A30114">
              <w:t>ская Фед</w:t>
            </w:r>
            <w:r w:rsidRPr="00A30114">
              <w:t>е</w:t>
            </w:r>
            <w:r w:rsidRPr="00A30114">
              <w:t>рация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DC2DA2">
            <w:pPr>
              <w:spacing w:after="0" w:line="228" w:lineRule="auto"/>
              <w:ind w:left="-142" w:right="-108"/>
              <w:jc w:val="center"/>
            </w:pPr>
            <w:r w:rsidRPr="00A30114">
              <w:t>Не им</w:t>
            </w:r>
            <w:r w:rsidRPr="00A30114">
              <w:t>е</w:t>
            </w:r>
            <w:r w:rsidRPr="00A30114">
              <w:t>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DC2DA2">
            <w:pPr>
              <w:spacing w:after="0" w:line="228" w:lineRule="auto"/>
              <w:ind w:left="-142" w:right="-108"/>
              <w:jc w:val="center"/>
            </w:pPr>
            <w:r w:rsidRPr="00A30114">
              <w:t>Не им</w:t>
            </w:r>
            <w:r w:rsidRPr="00A30114">
              <w:t>е</w:t>
            </w:r>
            <w:r w:rsidRPr="00A30114">
              <w:t>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DC2DA2">
            <w:pPr>
              <w:spacing w:after="0" w:line="228" w:lineRule="auto"/>
              <w:ind w:left="-142" w:right="-108"/>
              <w:jc w:val="center"/>
            </w:pPr>
            <w:r w:rsidRPr="00A30114"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DC2DA2">
            <w:pPr>
              <w:spacing w:after="0" w:line="228" w:lineRule="auto"/>
              <w:ind w:left="-142" w:right="-108"/>
              <w:jc w:val="center"/>
            </w:pPr>
            <w:r w:rsidRPr="00A30114">
              <w:t>Легковой автом</w:t>
            </w:r>
            <w:r w:rsidRPr="00A30114">
              <w:t>о</w:t>
            </w:r>
            <w:r w:rsidRPr="00A30114">
              <w:t>биль ВАЗ 2110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FF1" w:rsidRPr="00A30114" w:rsidRDefault="00080FF1" w:rsidP="00DC2DA2">
            <w:pPr>
              <w:spacing w:after="0" w:line="228" w:lineRule="auto"/>
              <w:ind w:left="-142" w:right="-108"/>
              <w:jc w:val="center"/>
            </w:pPr>
            <w:r w:rsidRPr="00A30114">
              <w:t>134 744,00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FF1" w:rsidRPr="00A30114" w:rsidRDefault="00080FF1" w:rsidP="00DC2DA2">
            <w:pPr>
              <w:spacing w:after="0" w:line="228" w:lineRule="auto"/>
              <w:ind w:left="-142" w:right="-108"/>
              <w:jc w:val="center"/>
            </w:pPr>
            <w:r>
              <w:rPr>
                <w:rFonts w:eastAsia="Times New Roman"/>
                <w:color w:val="000000"/>
                <w:lang w:eastAsia="ru-RU"/>
              </w:rPr>
              <w:t>-</w:t>
            </w:r>
          </w:p>
        </w:tc>
      </w:tr>
      <w:tr w:rsidR="00080FF1" w:rsidRPr="00A30114" w:rsidTr="00A30114">
        <w:trPr>
          <w:trHeight w:val="953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A30114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DC2DA2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DC2DA2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9C3F2A">
            <w:pPr>
              <w:spacing w:after="0" w:line="228" w:lineRule="auto"/>
              <w:ind w:left="-142" w:right="-108"/>
              <w:jc w:val="center"/>
            </w:pPr>
            <w:r w:rsidRPr="00A30114">
              <w:t>земельный уч</w:t>
            </w:r>
            <w:r w:rsidRPr="00A30114">
              <w:t>а</w:t>
            </w:r>
            <w:r w:rsidRPr="00A30114">
              <w:t>сток для разм</w:t>
            </w:r>
            <w:r w:rsidRPr="00A30114">
              <w:t>е</w:t>
            </w:r>
            <w:r w:rsidRPr="00A30114">
              <w:t>щения домов индив</w:t>
            </w:r>
            <w:r w:rsidRPr="00A30114">
              <w:t>и</w:t>
            </w:r>
            <w:r w:rsidRPr="00A30114">
              <w:t>дуальной з</w:t>
            </w:r>
            <w:r w:rsidRPr="00A30114">
              <w:t>а</w:t>
            </w:r>
            <w:r w:rsidRPr="00A30114">
              <w:t>стройки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9C3F2A">
            <w:pPr>
              <w:spacing w:after="0" w:line="228" w:lineRule="auto"/>
              <w:ind w:left="-142" w:right="-108"/>
              <w:jc w:val="center"/>
            </w:pPr>
            <w:r w:rsidRPr="00A30114">
              <w:t>Общая дол</w:t>
            </w:r>
            <w:r w:rsidRPr="00A30114">
              <w:t>е</w:t>
            </w:r>
            <w:r w:rsidRPr="00A30114">
              <w:t>вая (1/4)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DC2DA2">
            <w:pPr>
              <w:spacing w:after="0" w:line="228" w:lineRule="auto"/>
              <w:ind w:left="-142" w:right="-108"/>
              <w:jc w:val="center"/>
            </w:pPr>
            <w:r w:rsidRPr="00A30114">
              <w:t>186,0</w:t>
            </w:r>
          </w:p>
          <w:p w:rsidR="00080FF1" w:rsidRPr="00A30114" w:rsidRDefault="00080FF1" w:rsidP="00DC2DA2">
            <w:pPr>
              <w:spacing w:after="0" w:line="228" w:lineRule="auto"/>
              <w:ind w:left="-142" w:right="-108"/>
              <w:jc w:val="center"/>
            </w:pPr>
          </w:p>
          <w:p w:rsidR="00080FF1" w:rsidRPr="00A30114" w:rsidRDefault="00080FF1" w:rsidP="00DC2DA2">
            <w:pPr>
              <w:spacing w:after="0" w:line="228" w:lineRule="auto"/>
              <w:ind w:left="-142" w:right="-108"/>
              <w:jc w:val="center"/>
            </w:pPr>
          </w:p>
          <w:p w:rsidR="00080FF1" w:rsidRPr="00A30114" w:rsidRDefault="00080FF1" w:rsidP="00DC2DA2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DC2DA2">
            <w:pPr>
              <w:spacing w:after="0" w:line="228" w:lineRule="auto"/>
              <w:ind w:left="-142" w:right="-108"/>
              <w:jc w:val="center"/>
            </w:pPr>
            <w:r w:rsidRPr="00A30114">
              <w:t>Росси</w:t>
            </w:r>
            <w:r w:rsidRPr="00A30114">
              <w:t>й</w:t>
            </w:r>
            <w:r w:rsidRPr="00A30114">
              <w:t>ская Фед</w:t>
            </w:r>
            <w:r w:rsidRPr="00A30114">
              <w:t>е</w:t>
            </w:r>
            <w:r w:rsidRPr="00A30114">
              <w:t>рация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DC2DA2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DC2DA2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DC2DA2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DC2DA2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FF1" w:rsidRPr="00A30114" w:rsidRDefault="00080FF1" w:rsidP="00DC2DA2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FF1" w:rsidRPr="00A30114" w:rsidRDefault="00080FF1" w:rsidP="00DC2DA2">
            <w:pPr>
              <w:spacing w:after="0" w:line="228" w:lineRule="auto"/>
              <w:ind w:left="-142" w:right="-108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080FF1" w:rsidRPr="00A30114" w:rsidTr="009C3F2A">
        <w:trPr>
          <w:trHeight w:val="414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A30114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DC2DA2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DC2DA2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DC2DA2">
            <w:pPr>
              <w:spacing w:after="0" w:line="228" w:lineRule="auto"/>
              <w:ind w:left="-142" w:right="-108"/>
              <w:jc w:val="center"/>
            </w:pPr>
            <w:r w:rsidRPr="00A30114">
              <w:t>Ж</w:t>
            </w:r>
            <w:r w:rsidRPr="00A30114">
              <w:t>и</w:t>
            </w:r>
            <w:r w:rsidRPr="00A30114">
              <w:t>лой дом</w:t>
            </w:r>
          </w:p>
          <w:p w:rsidR="00080FF1" w:rsidRPr="00A30114" w:rsidRDefault="00080FF1" w:rsidP="009C3F2A">
            <w:pPr>
              <w:spacing w:after="0" w:line="228" w:lineRule="auto"/>
              <w:ind w:right="-108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9C3F2A">
            <w:pPr>
              <w:spacing w:after="0" w:line="228" w:lineRule="auto"/>
              <w:ind w:left="-142" w:right="-108"/>
              <w:jc w:val="center"/>
            </w:pPr>
            <w:r w:rsidRPr="00A30114">
              <w:t>Общая дол</w:t>
            </w:r>
            <w:r w:rsidRPr="00A30114">
              <w:t>е</w:t>
            </w:r>
            <w:r w:rsidRPr="00A30114">
              <w:t>вая (1/2)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9C3F2A">
            <w:pPr>
              <w:spacing w:after="0" w:line="228" w:lineRule="auto"/>
              <w:ind w:left="-142" w:right="-108"/>
              <w:jc w:val="center"/>
            </w:pPr>
            <w:r w:rsidRPr="00A30114">
              <w:t>13,4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DC2DA2">
            <w:pPr>
              <w:spacing w:after="0" w:line="228" w:lineRule="auto"/>
              <w:ind w:left="-142" w:right="-108"/>
              <w:jc w:val="center"/>
            </w:pPr>
            <w:r w:rsidRPr="00A30114">
              <w:t>Росси</w:t>
            </w:r>
            <w:r w:rsidRPr="00A30114">
              <w:t>й</w:t>
            </w:r>
            <w:r w:rsidRPr="00A30114">
              <w:t>ская Фед</w:t>
            </w:r>
            <w:r w:rsidRPr="00A30114">
              <w:t>е</w:t>
            </w:r>
            <w:r w:rsidRPr="00A30114">
              <w:t>рация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DC2DA2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DC2DA2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DC2DA2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DC2DA2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FF1" w:rsidRPr="00A30114" w:rsidRDefault="00080FF1" w:rsidP="00DC2DA2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FF1" w:rsidRPr="00A30114" w:rsidRDefault="00080FF1" w:rsidP="00DC2DA2">
            <w:pPr>
              <w:spacing w:after="0" w:line="228" w:lineRule="auto"/>
              <w:ind w:left="-142" w:right="-108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080FF1" w:rsidRPr="00A30114" w:rsidTr="009C3F2A">
        <w:trPr>
          <w:trHeight w:val="413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A30114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DC2DA2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DC2DA2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DC2DA2">
            <w:pPr>
              <w:spacing w:after="0" w:line="228" w:lineRule="auto"/>
              <w:ind w:left="-142" w:right="-108"/>
              <w:jc w:val="center"/>
            </w:pPr>
            <w:r w:rsidRPr="00A30114">
              <w:t>Ж</w:t>
            </w:r>
            <w:r w:rsidRPr="00A30114">
              <w:t>и</w:t>
            </w:r>
            <w:r w:rsidRPr="00A30114">
              <w:t>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DC2DA2">
            <w:pPr>
              <w:spacing w:after="0" w:line="228" w:lineRule="auto"/>
              <w:ind w:left="-142" w:right="-108"/>
              <w:jc w:val="center"/>
            </w:pPr>
            <w:r w:rsidRPr="00A30114">
              <w:t>Общая дол</w:t>
            </w:r>
            <w:r w:rsidRPr="00A30114">
              <w:t>е</w:t>
            </w:r>
            <w:r>
              <w:t>вая (1/4</w:t>
            </w:r>
            <w:r w:rsidRPr="00A30114"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DC2DA2">
            <w:pPr>
              <w:spacing w:after="0" w:line="228" w:lineRule="auto"/>
              <w:ind w:left="-142" w:right="-108"/>
              <w:jc w:val="center"/>
            </w:pPr>
            <w:r w:rsidRPr="00A30114">
              <w:t>12,0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DC2DA2">
            <w:pPr>
              <w:spacing w:after="0" w:line="228" w:lineRule="auto"/>
              <w:ind w:left="-142" w:right="-108"/>
              <w:jc w:val="center"/>
            </w:pPr>
            <w:r w:rsidRPr="00A30114">
              <w:t>Росси</w:t>
            </w:r>
            <w:r w:rsidRPr="00A30114">
              <w:t>й</w:t>
            </w:r>
            <w:r w:rsidRPr="00A30114">
              <w:t>ская Фед</w:t>
            </w:r>
            <w:r w:rsidRPr="00A30114">
              <w:t>е</w:t>
            </w:r>
            <w:r w:rsidRPr="00A30114">
              <w:t>рация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DC2DA2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DC2DA2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DC2DA2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DC2DA2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FF1" w:rsidRPr="00A30114" w:rsidRDefault="00080FF1" w:rsidP="00DC2DA2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FF1" w:rsidRPr="00A30114" w:rsidRDefault="00080FF1" w:rsidP="00DC2DA2">
            <w:pPr>
              <w:spacing w:after="0" w:line="228" w:lineRule="auto"/>
              <w:ind w:left="-142" w:right="-108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080FF1" w:rsidRPr="00A30114" w:rsidTr="00A30114">
        <w:trPr>
          <w:trHeight w:val="955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A30114">
            <w:pPr>
              <w:spacing w:after="0" w:line="228" w:lineRule="auto"/>
              <w:ind w:left="-142" w:right="-108"/>
              <w:jc w:val="center"/>
            </w:pPr>
            <w:r w:rsidRPr="00A30114">
              <w:t>15.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9C3F2A" w:rsidRDefault="00080FF1" w:rsidP="009C3F2A">
            <w:pPr>
              <w:spacing w:after="0" w:line="228" w:lineRule="auto"/>
              <w:ind w:left="-142" w:right="-108"/>
              <w:jc w:val="center"/>
            </w:pPr>
            <w:r w:rsidRPr="009C3F2A">
              <w:rPr>
                <w:highlight w:val="cyan"/>
              </w:rPr>
              <w:t>Иванова Людмила Ивановна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9C3F2A" w:rsidRDefault="00080FF1" w:rsidP="009C3F2A">
            <w:pPr>
              <w:spacing w:after="0" w:line="228" w:lineRule="auto"/>
              <w:ind w:left="-142" w:right="-108"/>
              <w:jc w:val="center"/>
            </w:pPr>
            <w:r w:rsidRPr="009C3F2A">
              <w:t>Дире</w:t>
            </w:r>
            <w:r w:rsidRPr="009C3F2A">
              <w:t>к</w:t>
            </w:r>
            <w:r w:rsidRPr="009C3F2A">
              <w:t>тор МБОУ «Николае</w:t>
            </w:r>
            <w:r w:rsidRPr="009C3F2A">
              <w:t>в</w:t>
            </w:r>
            <w:r w:rsidRPr="009C3F2A">
              <w:t>ская СОШ»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9C3F2A" w:rsidRDefault="00080FF1" w:rsidP="009C3F2A">
            <w:pPr>
              <w:spacing w:after="0" w:line="228" w:lineRule="auto"/>
              <w:ind w:left="-142" w:right="-108"/>
              <w:jc w:val="center"/>
            </w:pPr>
            <w:r w:rsidRPr="009C3F2A">
              <w:t>Земельный участок сел</w:t>
            </w:r>
            <w:r w:rsidRPr="009C3F2A">
              <w:t>ь</w:t>
            </w:r>
            <w:r w:rsidRPr="009C3F2A">
              <w:t>скохозяйственного назнач</w:t>
            </w:r>
            <w:r w:rsidRPr="009C3F2A">
              <w:t>е</w:t>
            </w:r>
            <w:r w:rsidRPr="009C3F2A">
              <w:t>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9C3F2A" w:rsidRDefault="00080FF1" w:rsidP="009C3F2A">
            <w:pPr>
              <w:spacing w:after="0" w:line="228" w:lineRule="auto"/>
              <w:ind w:left="-142" w:right="-108"/>
              <w:jc w:val="center"/>
            </w:pPr>
            <w:r w:rsidRPr="009C3F2A">
              <w:t>Индивид</w:t>
            </w:r>
            <w:r w:rsidRPr="009C3F2A">
              <w:t>у</w:t>
            </w:r>
            <w:r w:rsidRPr="009C3F2A">
              <w:t>альная</w:t>
            </w:r>
          </w:p>
          <w:p w:rsidR="00080FF1" w:rsidRPr="009C3F2A" w:rsidRDefault="00080FF1" w:rsidP="009C3F2A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9C3F2A" w:rsidRDefault="00080FF1" w:rsidP="009C3F2A">
            <w:pPr>
              <w:spacing w:after="0" w:line="228" w:lineRule="auto"/>
              <w:ind w:left="-142" w:right="-108"/>
              <w:jc w:val="center"/>
            </w:pPr>
            <w:r w:rsidRPr="009C3F2A">
              <w:t>3036000,0</w:t>
            </w:r>
          </w:p>
          <w:p w:rsidR="00080FF1" w:rsidRPr="009C3F2A" w:rsidRDefault="00080FF1" w:rsidP="009C3F2A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9C3F2A" w:rsidRDefault="00080FF1" w:rsidP="009C3F2A">
            <w:pPr>
              <w:spacing w:after="0" w:line="228" w:lineRule="auto"/>
              <w:ind w:left="-142" w:right="-108"/>
              <w:jc w:val="center"/>
            </w:pPr>
            <w:r w:rsidRPr="009C3F2A">
              <w:t>Росси</w:t>
            </w:r>
            <w:r w:rsidRPr="009C3F2A">
              <w:t>й</w:t>
            </w:r>
            <w:r w:rsidRPr="009C3F2A">
              <w:t>ская Фед</w:t>
            </w:r>
            <w:r w:rsidRPr="009C3F2A">
              <w:t>е</w:t>
            </w:r>
            <w:r w:rsidRPr="009C3F2A">
              <w:t>рация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9C3F2A" w:rsidRDefault="00080FF1" w:rsidP="009C3F2A">
            <w:pPr>
              <w:spacing w:after="0" w:line="228" w:lineRule="auto"/>
              <w:ind w:left="-142" w:right="-108"/>
              <w:jc w:val="center"/>
            </w:pPr>
            <w:r w:rsidRPr="009C3F2A">
              <w:t>Не им</w:t>
            </w:r>
            <w:r w:rsidRPr="009C3F2A">
              <w:t>е</w:t>
            </w:r>
            <w:r w:rsidRPr="009C3F2A">
              <w:t>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9C3F2A" w:rsidRDefault="00080FF1" w:rsidP="009C3F2A">
            <w:pPr>
              <w:spacing w:after="0" w:line="228" w:lineRule="auto"/>
              <w:ind w:left="-142" w:right="-108"/>
              <w:jc w:val="center"/>
            </w:pPr>
            <w:r w:rsidRPr="009C3F2A">
              <w:t>Не им</w:t>
            </w:r>
            <w:r w:rsidRPr="009C3F2A">
              <w:t>е</w:t>
            </w:r>
            <w:r w:rsidRPr="009C3F2A">
              <w:t>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9C3F2A" w:rsidRDefault="00080FF1" w:rsidP="009C3F2A">
            <w:pPr>
              <w:spacing w:after="0" w:line="228" w:lineRule="auto"/>
              <w:ind w:left="-142" w:right="-108"/>
              <w:jc w:val="center"/>
            </w:pPr>
            <w:r w:rsidRPr="009C3F2A"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9C3F2A" w:rsidRDefault="00080FF1" w:rsidP="009C3F2A">
            <w:pPr>
              <w:spacing w:after="0" w:line="228" w:lineRule="auto"/>
              <w:ind w:left="-142" w:right="-108"/>
              <w:jc w:val="center"/>
            </w:pPr>
            <w:r w:rsidRPr="009C3F2A"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FF1" w:rsidRPr="009C3F2A" w:rsidRDefault="00080FF1" w:rsidP="009C3F2A">
            <w:pPr>
              <w:spacing w:after="0" w:line="228" w:lineRule="auto"/>
              <w:ind w:left="-142" w:right="-108"/>
              <w:jc w:val="center"/>
            </w:pPr>
            <w:r w:rsidRPr="009C3F2A">
              <w:t>474 838,61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FF1" w:rsidRPr="009C3F2A" w:rsidRDefault="00080FF1" w:rsidP="009C3F2A">
            <w:pPr>
              <w:spacing w:after="0" w:line="228" w:lineRule="auto"/>
              <w:ind w:left="-142" w:right="-108"/>
              <w:jc w:val="center"/>
            </w:pPr>
            <w:r w:rsidRPr="009C3F2A">
              <w:rPr>
                <w:rFonts w:eastAsia="Times New Roman"/>
                <w:color w:val="000000"/>
                <w:lang w:eastAsia="ru-RU"/>
              </w:rPr>
              <w:t>-</w:t>
            </w:r>
          </w:p>
        </w:tc>
      </w:tr>
      <w:tr w:rsidR="00080FF1" w:rsidRPr="00A30114" w:rsidTr="009C3F2A">
        <w:trPr>
          <w:trHeight w:val="441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A30114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9C3F2A" w:rsidRDefault="00080FF1" w:rsidP="009C3F2A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9C3F2A" w:rsidRDefault="00080FF1" w:rsidP="009C3F2A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9C3F2A" w:rsidRDefault="00080FF1" w:rsidP="009C3F2A">
            <w:pPr>
              <w:spacing w:after="0" w:line="228" w:lineRule="auto"/>
              <w:ind w:left="-142" w:right="-108"/>
              <w:jc w:val="center"/>
            </w:pPr>
            <w:r w:rsidRPr="009C3F2A">
              <w:t>Ква</w:t>
            </w:r>
            <w:r w:rsidRPr="009C3F2A">
              <w:t>р</w:t>
            </w:r>
            <w:r w:rsidRPr="009C3F2A">
              <w:t>тира</w:t>
            </w:r>
          </w:p>
          <w:p w:rsidR="00080FF1" w:rsidRPr="009C3F2A" w:rsidRDefault="00080FF1" w:rsidP="009C3F2A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9C3F2A" w:rsidRDefault="00080FF1" w:rsidP="009C3F2A">
            <w:pPr>
              <w:spacing w:after="0" w:line="228" w:lineRule="auto"/>
              <w:ind w:left="-142" w:right="-108"/>
              <w:jc w:val="center"/>
            </w:pPr>
            <w:r w:rsidRPr="009C3F2A">
              <w:t>Общая дол</w:t>
            </w:r>
            <w:r w:rsidRPr="009C3F2A">
              <w:t>е</w:t>
            </w:r>
            <w:r w:rsidRPr="009C3F2A">
              <w:t>вая (1/3)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9C3F2A" w:rsidRDefault="00080FF1" w:rsidP="009C3F2A">
            <w:pPr>
              <w:spacing w:after="0" w:line="228" w:lineRule="auto"/>
              <w:ind w:left="-142" w:right="-108"/>
              <w:jc w:val="center"/>
            </w:pPr>
            <w:r w:rsidRPr="009C3F2A">
              <w:t>13,3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9C3F2A" w:rsidRDefault="00080FF1" w:rsidP="009C3F2A">
            <w:pPr>
              <w:spacing w:after="0" w:line="228" w:lineRule="auto"/>
              <w:ind w:left="-142" w:right="-108"/>
              <w:jc w:val="center"/>
            </w:pPr>
            <w:r w:rsidRPr="009C3F2A">
              <w:t>Росси</w:t>
            </w:r>
            <w:r w:rsidRPr="009C3F2A">
              <w:t>й</w:t>
            </w:r>
            <w:r w:rsidRPr="009C3F2A">
              <w:t>ская Фед</w:t>
            </w:r>
            <w:r w:rsidRPr="009C3F2A">
              <w:t>е</w:t>
            </w:r>
            <w:r w:rsidRPr="009C3F2A">
              <w:t>рация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9C3F2A" w:rsidRDefault="00080FF1" w:rsidP="009C3F2A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9C3F2A" w:rsidRDefault="00080FF1" w:rsidP="009C3F2A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9C3F2A" w:rsidRDefault="00080FF1" w:rsidP="009C3F2A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9C3F2A" w:rsidRDefault="00080FF1" w:rsidP="009C3F2A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FF1" w:rsidRPr="009C3F2A" w:rsidRDefault="00080FF1" w:rsidP="009C3F2A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FF1" w:rsidRPr="009C3F2A" w:rsidRDefault="00080FF1" w:rsidP="009C3F2A">
            <w:pPr>
              <w:spacing w:after="0" w:line="228" w:lineRule="auto"/>
              <w:ind w:left="-142" w:right="-108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080FF1" w:rsidRPr="00A30114" w:rsidTr="00A30114">
        <w:trPr>
          <w:trHeight w:val="924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A30114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9C3F2A" w:rsidRDefault="00080FF1" w:rsidP="009C3F2A">
            <w:pPr>
              <w:spacing w:after="0" w:line="228" w:lineRule="auto"/>
              <w:ind w:left="-142" w:right="-108"/>
              <w:jc w:val="center"/>
            </w:pPr>
            <w:r w:rsidRPr="009C3F2A">
              <w:t>супруг</w:t>
            </w:r>
          </w:p>
          <w:p w:rsidR="00080FF1" w:rsidRPr="009C3F2A" w:rsidRDefault="00080FF1" w:rsidP="009C3F2A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9C3F2A" w:rsidRDefault="00080FF1" w:rsidP="009C3F2A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9C3F2A" w:rsidRDefault="00080FF1" w:rsidP="009C3F2A">
            <w:pPr>
              <w:spacing w:after="0" w:line="228" w:lineRule="auto"/>
              <w:ind w:left="-142" w:right="-108"/>
              <w:jc w:val="center"/>
            </w:pPr>
            <w:r w:rsidRPr="009C3F2A">
              <w:t>Ква</w:t>
            </w:r>
            <w:r w:rsidRPr="009C3F2A">
              <w:t>р</w:t>
            </w:r>
            <w:r w:rsidRPr="009C3F2A">
              <w:t>тира</w:t>
            </w:r>
          </w:p>
          <w:p w:rsidR="00080FF1" w:rsidRPr="009C3F2A" w:rsidRDefault="00080FF1" w:rsidP="009C3F2A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9C3F2A" w:rsidRDefault="00080FF1" w:rsidP="009C3F2A">
            <w:pPr>
              <w:spacing w:after="0" w:line="228" w:lineRule="auto"/>
              <w:ind w:left="-142" w:right="-108"/>
              <w:jc w:val="center"/>
            </w:pPr>
            <w:r w:rsidRPr="009C3F2A">
              <w:t>Общая дол</w:t>
            </w:r>
            <w:r w:rsidRPr="009C3F2A">
              <w:t>е</w:t>
            </w:r>
            <w:r w:rsidRPr="009C3F2A">
              <w:t>вая (1/3)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9C3F2A" w:rsidRDefault="00080FF1" w:rsidP="009C3F2A">
            <w:pPr>
              <w:spacing w:after="0" w:line="228" w:lineRule="auto"/>
              <w:ind w:left="-142" w:right="-108"/>
              <w:jc w:val="center"/>
            </w:pPr>
            <w:r w:rsidRPr="009C3F2A">
              <w:t>48,0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9C3F2A" w:rsidRDefault="00080FF1" w:rsidP="009C3F2A">
            <w:pPr>
              <w:spacing w:after="0" w:line="228" w:lineRule="auto"/>
              <w:ind w:left="-142" w:right="-108"/>
              <w:jc w:val="center"/>
            </w:pPr>
            <w:r w:rsidRPr="009C3F2A">
              <w:t>Росси</w:t>
            </w:r>
            <w:r w:rsidRPr="009C3F2A">
              <w:t>й</w:t>
            </w:r>
            <w:r w:rsidRPr="009C3F2A">
              <w:t>ская Фед</w:t>
            </w:r>
            <w:r w:rsidRPr="009C3F2A">
              <w:t>е</w:t>
            </w:r>
            <w:r w:rsidRPr="009C3F2A">
              <w:t>рация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9C3F2A" w:rsidRDefault="00080FF1" w:rsidP="009C3F2A">
            <w:pPr>
              <w:spacing w:after="0" w:line="228" w:lineRule="auto"/>
              <w:ind w:left="-142" w:right="-108"/>
              <w:jc w:val="center"/>
            </w:pPr>
            <w:r w:rsidRPr="009C3F2A">
              <w:t>Не им</w:t>
            </w:r>
            <w:r w:rsidRPr="009C3F2A">
              <w:t>е</w:t>
            </w:r>
            <w:r w:rsidRPr="009C3F2A">
              <w:t>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9C3F2A" w:rsidRDefault="00080FF1" w:rsidP="009C3F2A">
            <w:pPr>
              <w:spacing w:after="0" w:line="228" w:lineRule="auto"/>
              <w:ind w:left="-142" w:right="-108"/>
              <w:jc w:val="center"/>
            </w:pPr>
            <w:r w:rsidRPr="009C3F2A">
              <w:t>Не им</w:t>
            </w:r>
            <w:r w:rsidRPr="009C3F2A">
              <w:t>е</w:t>
            </w:r>
            <w:r w:rsidRPr="009C3F2A">
              <w:t>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9C3F2A" w:rsidRDefault="00080FF1" w:rsidP="009C3F2A">
            <w:pPr>
              <w:spacing w:after="0" w:line="228" w:lineRule="auto"/>
              <w:ind w:left="-142" w:right="-108"/>
              <w:jc w:val="center"/>
            </w:pPr>
            <w:r w:rsidRPr="009C3F2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9C3F2A" w:rsidRDefault="00080FF1" w:rsidP="009C3F2A">
            <w:pPr>
              <w:spacing w:after="0" w:line="228" w:lineRule="auto"/>
              <w:ind w:left="-142" w:right="-108"/>
              <w:jc w:val="center"/>
              <w:textAlignment w:val="baseline"/>
              <w:outlineLvl w:val="1"/>
              <w:rPr>
                <w:rFonts w:eastAsia="Times New Roman"/>
                <w:color w:val="000000"/>
                <w:lang w:eastAsia="ru-RU"/>
              </w:rPr>
            </w:pPr>
            <w:r w:rsidRPr="009C3F2A">
              <w:rPr>
                <w:rFonts w:eastAsia="Times New Roman"/>
                <w:color w:val="000000"/>
                <w:lang w:eastAsia="ru-RU"/>
              </w:rPr>
              <w:t>Легковой автом</w:t>
            </w:r>
            <w:r w:rsidRPr="009C3F2A">
              <w:rPr>
                <w:rFonts w:eastAsia="Times New Roman"/>
                <w:color w:val="000000"/>
                <w:lang w:eastAsia="ru-RU"/>
              </w:rPr>
              <w:t>о</w:t>
            </w:r>
            <w:r w:rsidRPr="009C3F2A">
              <w:rPr>
                <w:rFonts w:eastAsia="Times New Roman"/>
                <w:color w:val="000000"/>
                <w:lang w:eastAsia="ru-RU"/>
              </w:rPr>
              <w:t>биль</w:t>
            </w:r>
          </w:p>
          <w:p w:rsidR="00080FF1" w:rsidRPr="009C3F2A" w:rsidRDefault="00080FF1" w:rsidP="009C3F2A">
            <w:pPr>
              <w:spacing w:after="0" w:line="228" w:lineRule="auto"/>
              <w:ind w:left="-142" w:right="-108"/>
              <w:jc w:val="center"/>
              <w:textAlignment w:val="baseline"/>
              <w:outlineLvl w:val="1"/>
            </w:pPr>
            <w:r w:rsidRPr="009C3F2A">
              <w:rPr>
                <w:rFonts w:eastAsia="Times New Roman"/>
                <w:color w:val="000000"/>
                <w:lang w:val="en-US" w:eastAsia="ru-RU"/>
              </w:rPr>
              <w:t>TOYOTA</w:t>
            </w:r>
            <w:r w:rsidRPr="009C3F2A">
              <w:rPr>
                <w:rFonts w:eastAsia="Times New Roman"/>
                <w:color w:val="000000"/>
                <w:lang w:eastAsia="ru-RU"/>
              </w:rPr>
              <w:t xml:space="preserve"> </w:t>
            </w:r>
            <w:r w:rsidRPr="009C3F2A">
              <w:rPr>
                <w:rFonts w:eastAsia="Times New Roman"/>
                <w:color w:val="000000"/>
                <w:lang w:val="en-US" w:eastAsia="ru-RU"/>
              </w:rPr>
              <w:t>CORO</w:t>
            </w:r>
            <w:r w:rsidRPr="009C3F2A">
              <w:rPr>
                <w:rFonts w:eastAsia="Times New Roman"/>
                <w:color w:val="000000"/>
                <w:lang w:val="en-US" w:eastAsia="ru-RU"/>
              </w:rPr>
              <w:t>L</w:t>
            </w:r>
            <w:r w:rsidRPr="009C3F2A">
              <w:rPr>
                <w:rFonts w:eastAsia="Times New Roman"/>
                <w:color w:val="000000"/>
                <w:lang w:val="en-US" w:eastAsia="ru-RU"/>
              </w:rPr>
              <w:t>LA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FF1" w:rsidRPr="009C3F2A" w:rsidRDefault="00080FF1" w:rsidP="009C3F2A">
            <w:pPr>
              <w:spacing w:after="0" w:line="228" w:lineRule="auto"/>
              <w:ind w:left="-142" w:right="-108"/>
              <w:jc w:val="center"/>
            </w:pPr>
            <w:r w:rsidRPr="009C3F2A">
              <w:t>203 651,02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FF1" w:rsidRPr="009C3F2A" w:rsidRDefault="00080FF1" w:rsidP="009C3F2A">
            <w:pPr>
              <w:spacing w:after="0" w:line="228" w:lineRule="auto"/>
              <w:ind w:left="-142" w:right="-108"/>
              <w:jc w:val="center"/>
            </w:pPr>
            <w:r w:rsidRPr="009C3F2A">
              <w:rPr>
                <w:rFonts w:eastAsia="Times New Roman"/>
                <w:color w:val="000000"/>
                <w:lang w:eastAsia="ru-RU"/>
              </w:rPr>
              <w:t>-</w:t>
            </w:r>
          </w:p>
        </w:tc>
      </w:tr>
      <w:tr w:rsidR="00080FF1" w:rsidRPr="00A30114" w:rsidTr="00A30114">
        <w:trPr>
          <w:trHeight w:val="986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A30114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9C3F2A" w:rsidRDefault="00080FF1" w:rsidP="009C3F2A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9C3F2A" w:rsidRDefault="00080FF1" w:rsidP="009C3F2A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9C3F2A" w:rsidRDefault="00080FF1" w:rsidP="009C3F2A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9C3F2A" w:rsidRDefault="00080FF1" w:rsidP="009C3F2A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9C3F2A" w:rsidRDefault="00080FF1" w:rsidP="009C3F2A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9C3F2A" w:rsidRDefault="00080FF1" w:rsidP="009C3F2A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9C3F2A" w:rsidRDefault="00080FF1" w:rsidP="009C3F2A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9C3F2A" w:rsidRDefault="00080FF1" w:rsidP="009C3F2A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9C3F2A" w:rsidRDefault="00080FF1" w:rsidP="009C3F2A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9C3F2A" w:rsidRDefault="00080FF1" w:rsidP="009C3F2A">
            <w:pPr>
              <w:spacing w:after="0" w:line="228" w:lineRule="auto"/>
              <w:ind w:left="-142" w:right="-108"/>
              <w:jc w:val="center"/>
              <w:textAlignment w:val="baseline"/>
              <w:outlineLvl w:val="1"/>
              <w:rPr>
                <w:rFonts w:eastAsia="Times New Roman"/>
                <w:color w:val="000000"/>
                <w:lang w:eastAsia="ru-RU"/>
              </w:rPr>
            </w:pPr>
            <w:r w:rsidRPr="009C3F2A">
              <w:rPr>
                <w:rFonts w:eastAsia="Times New Roman"/>
                <w:color w:val="000000"/>
                <w:lang w:eastAsia="ru-RU"/>
              </w:rPr>
              <w:t>Легковой автом</w:t>
            </w:r>
            <w:r w:rsidRPr="009C3F2A">
              <w:rPr>
                <w:rFonts w:eastAsia="Times New Roman"/>
                <w:color w:val="000000"/>
                <w:lang w:eastAsia="ru-RU"/>
              </w:rPr>
              <w:t>о</w:t>
            </w:r>
            <w:r w:rsidRPr="009C3F2A">
              <w:rPr>
                <w:rFonts w:eastAsia="Times New Roman"/>
                <w:color w:val="000000"/>
                <w:lang w:eastAsia="ru-RU"/>
              </w:rPr>
              <w:t>биль</w:t>
            </w:r>
          </w:p>
          <w:p w:rsidR="00080FF1" w:rsidRPr="009C3F2A" w:rsidRDefault="00080FF1" w:rsidP="009C3F2A">
            <w:pPr>
              <w:spacing w:after="0" w:line="228" w:lineRule="auto"/>
              <w:ind w:left="-142" w:right="-108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9C3F2A">
              <w:rPr>
                <w:rFonts w:eastAsia="Times New Roman"/>
                <w:color w:val="000000"/>
                <w:lang w:val="en-US" w:eastAsia="ru-RU"/>
              </w:rPr>
              <w:t>TOYOTA</w:t>
            </w:r>
            <w:r w:rsidRPr="009C3F2A">
              <w:rPr>
                <w:rFonts w:eastAsia="Times New Roman"/>
                <w:color w:val="000000"/>
                <w:lang w:eastAsia="ru-RU"/>
              </w:rPr>
              <w:t xml:space="preserve"> </w:t>
            </w:r>
            <w:r w:rsidRPr="009C3F2A">
              <w:rPr>
                <w:rFonts w:eastAsia="Times New Roman"/>
                <w:color w:val="000000"/>
                <w:lang w:val="en-US" w:eastAsia="ru-RU"/>
              </w:rPr>
              <w:t>MARK</w:t>
            </w:r>
            <w:r w:rsidRPr="009C3F2A">
              <w:rPr>
                <w:rFonts w:eastAsia="Times New Roman"/>
                <w:color w:val="000000"/>
                <w:lang w:eastAsia="ru-RU"/>
              </w:rPr>
              <w:t xml:space="preserve"> </w:t>
            </w:r>
            <w:r w:rsidRPr="009C3F2A">
              <w:rPr>
                <w:rFonts w:eastAsia="Times New Roman"/>
                <w:color w:val="000000"/>
                <w:lang w:val="en-US" w:eastAsia="ru-RU"/>
              </w:rPr>
              <w:t>II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FF1" w:rsidRPr="009C3F2A" w:rsidRDefault="00080FF1" w:rsidP="009C3F2A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FF1" w:rsidRPr="009C3F2A" w:rsidRDefault="00080FF1" w:rsidP="009C3F2A">
            <w:pPr>
              <w:spacing w:after="0" w:line="228" w:lineRule="auto"/>
              <w:ind w:left="-142" w:right="-108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080FF1" w:rsidRPr="00A30114" w:rsidTr="00A30114">
        <w:trPr>
          <w:trHeight w:val="1256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A30114">
            <w:pPr>
              <w:spacing w:after="0" w:line="228" w:lineRule="auto"/>
              <w:ind w:left="-142" w:right="-108"/>
              <w:jc w:val="center"/>
            </w:pPr>
            <w:r w:rsidRPr="00A30114">
              <w:t>16.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9C3F2A" w:rsidRDefault="00080FF1" w:rsidP="009C3F2A">
            <w:pPr>
              <w:spacing w:after="0" w:line="228" w:lineRule="auto"/>
              <w:ind w:left="-142" w:right="-108"/>
              <w:jc w:val="center"/>
            </w:pPr>
            <w:r w:rsidRPr="009C3F2A">
              <w:rPr>
                <w:highlight w:val="cyan"/>
              </w:rPr>
              <w:t>Козедуб</w:t>
            </w:r>
            <w:r w:rsidRPr="009C3F2A">
              <w:rPr>
                <w:highlight w:val="cyan"/>
              </w:rPr>
              <w:t>о</w:t>
            </w:r>
            <w:r w:rsidRPr="009C3F2A">
              <w:rPr>
                <w:highlight w:val="cyan"/>
              </w:rPr>
              <w:t>ва Ольга Алексан</w:t>
            </w:r>
            <w:r w:rsidRPr="009C3F2A">
              <w:rPr>
                <w:highlight w:val="cyan"/>
              </w:rPr>
              <w:t>д</w:t>
            </w:r>
            <w:r w:rsidRPr="009C3F2A">
              <w:rPr>
                <w:highlight w:val="cyan"/>
              </w:rPr>
              <w:t>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9C3F2A" w:rsidRDefault="00080FF1" w:rsidP="009C3F2A">
            <w:pPr>
              <w:spacing w:after="0" w:line="228" w:lineRule="auto"/>
              <w:ind w:left="-142" w:right="-108"/>
              <w:jc w:val="center"/>
            </w:pPr>
            <w:r w:rsidRPr="009C3F2A">
              <w:t>Заведу</w:t>
            </w:r>
            <w:r w:rsidRPr="009C3F2A">
              <w:t>ю</w:t>
            </w:r>
            <w:r w:rsidRPr="009C3F2A">
              <w:t>щий МБДОУ № 11 «Бере</w:t>
            </w:r>
            <w:r w:rsidRPr="009C3F2A">
              <w:t>з</w:t>
            </w:r>
            <w:r w:rsidRPr="009C3F2A">
              <w:t>ка»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9C3F2A" w:rsidRDefault="00080FF1" w:rsidP="009C3F2A">
            <w:pPr>
              <w:spacing w:after="0" w:line="228" w:lineRule="auto"/>
              <w:ind w:left="-142" w:right="-108"/>
              <w:jc w:val="center"/>
            </w:pPr>
            <w:r w:rsidRPr="009C3F2A">
              <w:t>Земельный участок сел</w:t>
            </w:r>
            <w:r w:rsidRPr="009C3F2A">
              <w:t>ь</w:t>
            </w:r>
            <w:r w:rsidRPr="009C3F2A">
              <w:t>скохозяйственного назнач</w:t>
            </w:r>
            <w:r w:rsidRPr="009C3F2A">
              <w:t>е</w:t>
            </w:r>
            <w:r w:rsidRPr="009C3F2A">
              <w:t>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9C3F2A" w:rsidRDefault="00080FF1" w:rsidP="009C3F2A">
            <w:pPr>
              <w:spacing w:after="0" w:line="228" w:lineRule="auto"/>
              <w:ind w:left="-142" w:right="-108"/>
              <w:jc w:val="center"/>
            </w:pPr>
            <w:r w:rsidRPr="009C3F2A">
              <w:t>Общая дол</w:t>
            </w:r>
            <w:r w:rsidRPr="009C3F2A">
              <w:t>е</w:t>
            </w:r>
            <w:r w:rsidRPr="009C3F2A">
              <w:t>вая (2/3 д</w:t>
            </w:r>
            <w:r w:rsidRPr="009C3F2A">
              <w:t>о</w:t>
            </w:r>
            <w:r w:rsidRPr="009C3F2A">
              <w:t>ли)</w:t>
            </w:r>
          </w:p>
          <w:p w:rsidR="00080FF1" w:rsidRPr="009C3F2A" w:rsidRDefault="00080FF1" w:rsidP="009C3F2A">
            <w:pPr>
              <w:spacing w:after="0" w:line="228" w:lineRule="auto"/>
              <w:ind w:left="-142" w:right="-108"/>
              <w:jc w:val="center"/>
            </w:pPr>
          </w:p>
          <w:p w:rsidR="00080FF1" w:rsidRPr="009C3F2A" w:rsidRDefault="00080FF1" w:rsidP="009C3F2A">
            <w:pPr>
              <w:spacing w:after="0" w:line="228" w:lineRule="auto"/>
              <w:ind w:left="-142" w:right="-108"/>
              <w:jc w:val="center"/>
            </w:pPr>
          </w:p>
          <w:p w:rsidR="00080FF1" w:rsidRPr="009C3F2A" w:rsidRDefault="00080FF1" w:rsidP="009C3F2A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9C3F2A" w:rsidRDefault="00080FF1" w:rsidP="009C3F2A">
            <w:pPr>
              <w:spacing w:after="0" w:line="228" w:lineRule="auto"/>
              <w:ind w:left="-142" w:right="-108"/>
              <w:jc w:val="center"/>
            </w:pPr>
            <w:r w:rsidRPr="009C3F2A">
              <w:t>393000,0</w:t>
            </w:r>
          </w:p>
          <w:p w:rsidR="00080FF1" w:rsidRPr="009C3F2A" w:rsidRDefault="00080FF1" w:rsidP="009C3F2A">
            <w:pPr>
              <w:spacing w:after="0" w:line="228" w:lineRule="auto"/>
              <w:ind w:left="-142" w:right="-108"/>
              <w:jc w:val="center"/>
            </w:pPr>
          </w:p>
          <w:p w:rsidR="00080FF1" w:rsidRPr="009C3F2A" w:rsidRDefault="00080FF1" w:rsidP="009C3F2A">
            <w:pPr>
              <w:spacing w:after="0" w:line="228" w:lineRule="auto"/>
              <w:ind w:left="-142" w:right="-108"/>
              <w:jc w:val="center"/>
            </w:pPr>
          </w:p>
          <w:p w:rsidR="00080FF1" w:rsidRPr="009C3F2A" w:rsidRDefault="00080FF1" w:rsidP="009C3F2A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9C3F2A" w:rsidRDefault="00080FF1" w:rsidP="009C3F2A">
            <w:pPr>
              <w:spacing w:after="0" w:line="228" w:lineRule="auto"/>
              <w:ind w:left="-142" w:right="-108"/>
              <w:jc w:val="center"/>
            </w:pPr>
            <w:r w:rsidRPr="009C3F2A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9C3F2A" w:rsidRDefault="00080FF1" w:rsidP="009C3F2A">
            <w:pPr>
              <w:spacing w:after="0" w:line="228" w:lineRule="auto"/>
              <w:ind w:left="-142" w:right="-108"/>
              <w:jc w:val="center"/>
            </w:pPr>
            <w:r w:rsidRPr="009C3F2A">
              <w:t>Ж</w:t>
            </w:r>
            <w:r w:rsidRPr="009C3F2A">
              <w:t>и</w:t>
            </w:r>
            <w:r w:rsidRPr="009C3F2A">
              <w:t>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9C3F2A" w:rsidRDefault="00080FF1" w:rsidP="009C3F2A">
            <w:pPr>
              <w:spacing w:after="0" w:line="228" w:lineRule="auto"/>
              <w:ind w:left="-142" w:right="-108"/>
              <w:jc w:val="center"/>
            </w:pPr>
            <w:r w:rsidRPr="009C3F2A">
              <w:t>82,5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9C3F2A" w:rsidRDefault="00080FF1" w:rsidP="009C3F2A">
            <w:pPr>
              <w:spacing w:after="0" w:line="228" w:lineRule="auto"/>
              <w:ind w:left="-142" w:right="-108"/>
              <w:jc w:val="center"/>
            </w:pPr>
            <w:r w:rsidRPr="009C3F2A">
              <w:t>Росси</w:t>
            </w:r>
            <w:r w:rsidRPr="009C3F2A">
              <w:t>й</w:t>
            </w:r>
            <w:r w:rsidRPr="009C3F2A">
              <w:t>ская Фед</w:t>
            </w:r>
            <w:r w:rsidRPr="009C3F2A">
              <w:t>е</w:t>
            </w:r>
            <w:r w:rsidRPr="009C3F2A">
              <w:t>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9C3F2A" w:rsidRDefault="00080FF1" w:rsidP="009C3F2A">
            <w:pPr>
              <w:spacing w:after="0" w:line="228" w:lineRule="auto"/>
              <w:ind w:left="-142" w:right="-108"/>
              <w:jc w:val="center"/>
            </w:pPr>
            <w:r w:rsidRPr="009C3F2A"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FF1" w:rsidRPr="009C3F2A" w:rsidRDefault="00080FF1" w:rsidP="009C3F2A">
            <w:pPr>
              <w:spacing w:after="0" w:line="228" w:lineRule="auto"/>
              <w:ind w:left="-142" w:right="-108"/>
              <w:jc w:val="center"/>
            </w:pPr>
            <w:r w:rsidRPr="009C3F2A">
              <w:t>505 562,88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FF1" w:rsidRPr="009C3F2A" w:rsidRDefault="00080FF1" w:rsidP="009C3F2A">
            <w:pPr>
              <w:spacing w:after="0" w:line="228" w:lineRule="auto"/>
              <w:ind w:left="-142" w:right="-108"/>
              <w:jc w:val="center"/>
            </w:pPr>
            <w:r>
              <w:rPr>
                <w:rFonts w:eastAsia="Times New Roman"/>
                <w:color w:val="000000"/>
                <w:lang w:eastAsia="ru-RU"/>
              </w:rPr>
              <w:t>-</w:t>
            </w:r>
          </w:p>
        </w:tc>
      </w:tr>
      <w:tr w:rsidR="00080FF1" w:rsidRPr="00A30114" w:rsidTr="00A30114">
        <w:trPr>
          <w:trHeight w:val="940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A30114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9C3F2A" w:rsidRDefault="00080FF1" w:rsidP="009C3F2A">
            <w:pPr>
              <w:spacing w:after="0" w:line="228" w:lineRule="auto"/>
              <w:ind w:left="-142" w:right="-108"/>
              <w:jc w:val="center"/>
            </w:pPr>
            <w:r w:rsidRPr="009C3F2A">
              <w:t>супруг</w:t>
            </w:r>
          </w:p>
          <w:p w:rsidR="00080FF1" w:rsidRPr="009C3F2A" w:rsidRDefault="00080FF1" w:rsidP="009C3F2A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9C3F2A" w:rsidRDefault="00080FF1" w:rsidP="009C3F2A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9C3F2A" w:rsidRDefault="00080FF1" w:rsidP="009C3F2A">
            <w:pPr>
              <w:spacing w:after="0" w:line="228" w:lineRule="auto"/>
              <w:ind w:left="-142" w:right="-108"/>
              <w:jc w:val="center"/>
            </w:pPr>
            <w:r w:rsidRPr="009C3F2A">
              <w:t>Земельный участок сел</w:t>
            </w:r>
            <w:r w:rsidRPr="009C3F2A">
              <w:t>ь</w:t>
            </w:r>
            <w:r w:rsidRPr="009C3F2A">
              <w:t>скохозяйственного назнач</w:t>
            </w:r>
            <w:r w:rsidRPr="009C3F2A">
              <w:t>е</w:t>
            </w:r>
            <w:r w:rsidRPr="009C3F2A">
              <w:t>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9C3F2A" w:rsidRDefault="00080FF1" w:rsidP="009C3F2A">
            <w:pPr>
              <w:spacing w:after="0" w:line="228" w:lineRule="auto"/>
              <w:ind w:left="-142" w:right="-108"/>
              <w:jc w:val="center"/>
            </w:pPr>
            <w:r w:rsidRPr="009C3F2A">
              <w:t>Общая дол</w:t>
            </w:r>
            <w:r w:rsidRPr="009C3F2A">
              <w:t>е</w:t>
            </w:r>
            <w:r w:rsidRPr="009C3F2A">
              <w:t>вая (2/3 д</w:t>
            </w:r>
            <w:r w:rsidRPr="009C3F2A">
              <w:t>о</w:t>
            </w:r>
            <w:r w:rsidRPr="009C3F2A">
              <w:t>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9C3F2A" w:rsidRDefault="00080FF1" w:rsidP="009C3F2A">
            <w:pPr>
              <w:spacing w:after="0" w:line="228" w:lineRule="auto"/>
              <w:ind w:left="-142" w:right="-108"/>
              <w:jc w:val="center"/>
            </w:pPr>
            <w:r w:rsidRPr="009C3F2A">
              <w:t>393000,0</w:t>
            </w:r>
          </w:p>
          <w:p w:rsidR="00080FF1" w:rsidRPr="009C3F2A" w:rsidRDefault="00080FF1" w:rsidP="009C3F2A">
            <w:pPr>
              <w:spacing w:after="0" w:line="228" w:lineRule="auto"/>
              <w:ind w:left="-142" w:right="-108"/>
              <w:jc w:val="center"/>
            </w:pPr>
          </w:p>
          <w:p w:rsidR="00080FF1" w:rsidRPr="009C3F2A" w:rsidRDefault="00080FF1" w:rsidP="009C3F2A">
            <w:pPr>
              <w:spacing w:after="0" w:line="228" w:lineRule="auto"/>
              <w:ind w:left="-142" w:right="-108"/>
              <w:jc w:val="center"/>
            </w:pPr>
          </w:p>
          <w:p w:rsidR="00080FF1" w:rsidRPr="009C3F2A" w:rsidRDefault="00080FF1" w:rsidP="009C3F2A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9C3F2A" w:rsidRDefault="00080FF1" w:rsidP="009C3F2A">
            <w:pPr>
              <w:spacing w:after="0" w:line="228" w:lineRule="auto"/>
              <w:ind w:left="-142" w:right="-108"/>
              <w:jc w:val="center"/>
            </w:pPr>
            <w:r w:rsidRPr="009C3F2A">
              <w:t>Росси</w:t>
            </w:r>
            <w:r w:rsidRPr="009C3F2A">
              <w:t>й</w:t>
            </w:r>
            <w:r w:rsidRPr="009C3F2A">
              <w:t>ская Фед</w:t>
            </w:r>
            <w:r w:rsidRPr="009C3F2A">
              <w:t>е</w:t>
            </w:r>
            <w:r w:rsidRPr="009C3F2A">
              <w:t>рация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9C3F2A" w:rsidRDefault="00080FF1" w:rsidP="009C3F2A">
            <w:pPr>
              <w:spacing w:after="0" w:line="228" w:lineRule="auto"/>
              <w:ind w:left="-142" w:right="-108"/>
              <w:jc w:val="center"/>
            </w:pPr>
            <w:r w:rsidRPr="009C3F2A">
              <w:t>Не им</w:t>
            </w:r>
            <w:r w:rsidRPr="009C3F2A">
              <w:t>е</w:t>
            </w:r>
            <w:r w:rsidRPr="009C3F2A">
              <w:t>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9C3F2A" w:rsidRDefault="00080FF1" w:rsidP="009C3F2A">
            <w:pPr>
              <w:spacing w:after="0" w:line="228" w:lineRule="auto"/>
              <w:ind w:left="-142" w:right="-108"/>
              <w:jc w:val="center"/>
            </w:pPr>
            <w:r w:rsidRPr="009C3F2A">
              <w:t>Не им</w:t>
            </w:r>
            <w:r w:rsidRPr="009C3F2A">
              <w:t>е</w:t>
            </w:r>
            <w:r w:rsidRPr="009C3F2A">
              <w:t>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9C3F2A" w:rsidRDefault="00080FF1" w:rsidP="009C3F2A">
            <w:pPr>
              <w:spacing w:after="0" w:line="228" w:lineRule="auto"/>
              <w:ind w:left="-142" w:right="-108"/>
              <w:jc w:val="center"/>
            </w:pPr>
            <w:r w:rsidRPr="009C3F2A"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9C3F2A" w:rsidRDefault="00080FF1" w:rsidP="009C3F2A">
            <w:pPr>
              <w:spacing w:after="0" w:line="228" w:lineRule="auto"/>
              <w:ind w:left="-142" w:right="-108"/>
              <w:jc w:val="center"/>
            </w:pPr>
            <w:r w:rsidRPr="009C3F2A">
              <w:t>Легковой автом</w:t>
            </w:r>
            <w:r w:rsidRPr="009C3F2A">
              <w:t>о</w:t>
            </w:r>
            <w:r w:rsidRPr="009C3F2A">
              <w:t>биль ВАЗ 11183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FF1" w:rsidRPr="009C3F2A" w:rsidRDefault="00080FF1" w:rsidP="009C3F2A">
            <w:pPr>
              <w:spacing w:after="0" w:line="228" w:lineRule="auto"/>
              <w:ind w:left="-142" w:right="-108"/>
              <w:jc w:val="center"/>
            </w:pPr>
            <w:r w:rsidRPr="009C3F2A">
              <w:t>211 276,43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FF1" w:rsidRPr="009C3F2A" w:rsidRDefault="00080FF1" w:rsidP="009C3F2A">
            <w:pPr>
              <w:spacing w:after="0" w:line="228" w:lineRule="auto"/>
              <w:ind w:left="-142" w:right="-108"/>
              <w:jc w:val="center"/>
            </w:pPr>
            <w:r>
              <w:rPr>
                <w:rFonts w:eastAsia="Times New Roman"/>
                <w:color w:val="000000"/>
                <w:lang w:eastAsia="ru-RU"/>
              </w:rPr>
              <w:t>-</w:t>
            </w:r>
          </w:p>
        </w:tc>
      </w:tr>
      <w:tr w:rsidR="00080FF1" w:rsidRPr="00A30114" w:rsidTr="00A30114">
        <w:trPr>
          <w:trHeight w:val="766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A30114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9C3F2A" w:rsidRDefault="00080FF1" w:rsidP="009C3F2A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9C3F2A" w:rsidRDefault="00080FF1" w:rsidP="009C3F2A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9C3F2A" w:rsidRDefault="00080FF1" w:rsidP="009C3F2A">
            <w:pPr>
              <w:spacing w:after="0" w:line="228" w:lineRule="auto"/>
              <w:ind w:left="-142" w:right="-108"/>
              <w:jc w:val="center"/>
            </w:pPr>
            <w:r w:rsidRPr="009C3F2A">
              <w:t>Земельный участок сел</w:t>
            </w:r>
            <w:r w:rsidRPr="009C3F2A">
              <w:t>ь</w:t>
            </w:r>
            <w:r w:rsidRPr="009C3F2A">
              <w:t>скохозяйственного назнач</w:t>
            </w:r>
            <w:r w:rsidRPr="009C3F2A">
              <w:t>е</w:t>
            </w:r>
            <w:r w:rsidRPr="009C3F2A">
              <w:t>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9C3F2A" w:rsidRDefault="00080FF1" w:rsidP="009C3F2A">
            <w:pPr>
              <w:spacing w:after="0" w:line="228" w:lineRule="auto"/>
              <w:ind w:left="-142" w:right="-108"/>
              <w:jc w:val="center"/>
            </w:pPr>
            <w:r w:rsidRPr="009C3F2A">
              <w:t>Индивид</w:t>
            </w:r>
            <w:r w:rsidRPr="009C3F2A">
              <w:t>у</w:t>
            </w:r>
            <w:r w:rsidRPr="009C3F2A">
              <w:t>альная</w:t>
            </w:r>
          </w:p>
          <w:p w:rsidR="00080FF1" w:rsidRPr="009C3F2A" w:rsidRDefault="00080FF1" w:rsidP="009C3F2A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9C3F2A" w:rsidRDefault="00080FF1" w:rsidP="009C3F2A">
            <w:pPr>
              <w:spacing w:after="0" w:line="228" w:lineRule="auto"/>
              <w:ind w:left="-142" w:right="-108"/>
              <w:jc w:val="center"/>
            </w:pPr>
            <w:r w:rsidRPr="009C3F2A">
              <w:t>2900,0</w:t>
            </w:r>
          </w:p>
          <w:p w:rsidR="00080FF1" w:rsidRPr="009C3F2A" w:rsidRDefault="00080FF1" w:rsidP="009C3F2A">
            <w:pPr>
              <w:spacing w:after="0" w:line="228" w:lineRule="auto"/>
              <w:ind w:left="-142" w:right="-108"/>
              <w:jc w:val="center"/>
            </w:pPr>
          </w:p>
          <w:p w:rsidR="00080FF1" w:rsidRPr="009C3F2A" w:rsidRDefault="00080FF1" w:rsidP="009C3F2A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9C3F2A" w:rsidRDefault="00080FF1" w:rsidP="009C3F2A">
            <w:pPr>
              <w:spacing w:after="0" w:line="228" w:lineRule="auto"/>
              <w:ind w:left="-142" w:right="-108"/>
              <w:jc w:val="center"/>
            </w:pPr>
            <w:r w:rsidRPr="009C3F2A">
              <w:t>Росси</w:t>
            </w:r>
            <w:r w:rsidRPr="009C3F2A">
              <w:t>й</w:t>
            </w:r>
            <w:r w:rsidRPr="009C3F2A">
              <w:t>ская Фед</w:t>
            </w:r>
            <w:r w:rsidRPr="009C3F2A">
              <w:t>е</w:t>
            </w:r>
            <w:r w:rsidRPr="009C3F2A">
              <w:t>рация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9C3F2A" w:rsidRDefault="00080FF1" w:rsidP="009C3F2A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9C3F2A" w:rsidRDefault="00080FF1" w:rsidP="009C3F2A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9C3F2A" w:rsidRDefault="00080FF1" w:rsidP="009C3F2A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9C3F2A" w:rsidRDefault="00080FF1" w:rsidP="009C3F2A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FF1" w:rsidRPr="009C3F2A" w:rsidRDefault="00080FF1" w:rsidP="009C3F2A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FF1" w:rsidRPr="009C3F2A" w:rsidRDefault="00080FF1" w:rsidP="009C3F2A">
            <w:pPr>
              <w:spacing w:after="0" w:line="228" w:lineRule="auto"/>
              <w:ind w:left="-142" w:right="-108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080FF1" w:rsidRPr="00A30114" w:rsidTr="00A30114">
        <w:trPr>
          <w:trHeight w:val="473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A30114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9C3F2A" w:rsidRDefault="00080FF1" w:rsidP="009C3F2A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9C3F2A" w:rsidRDefault="00080FF1" w:rsidP="009C3F2A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9C3F2A" w:rsidRDefault="00080FF1" w:rsidP="009C3F2A">
            <w:pPr>
              <w:spacing w:after="0" w:line="228" w:lineRule="auto"/>
              <w:ind w:left="-142" w:right="-108"/>
              <w:jc w:val="center"/>
            </w:pPr>
            <w:r w:rsidRPr="009C3F2A">
              <w:t>Ж</w:t>
            </w:r>
            <w:r w:rsidRPr="009C3F2A">
              <w:t>и</w:t>
            </w:r>
            <w:r w:rsidRPr="009C3F2A">
              <w:t>лой дом</w:t>
            </w:r>
          </w:p>
          <w:p w:rsidR="00080FF1" w:rsidRPr="009C3F2A" w:rsidRDefault="00080FF1" w:rsidP="009C3F2A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9C3F2A" w:rsidRDefault="00080FF1" w:rsidP="009C3F2A">
            <w:pPr>
              <w:spacing w:after="0" w:line="228" w:lineRule="auto"/>
              <w:ind w:left="-142" w:right="-108"/>
              <w:jc w:val="center"/>
            </w:pPr>
            <w:r w:rsidRPr="009C3F2A">
              <w:t>Индивид</w:t>
            </w:r>
            <w:r w:rsidRPr="009C3F2A">
              <w:t>у</w:t>
            </w:r>
            <w:r w:rsidRPr="009C3F2A">
              <w:t>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9C3F2A" w:rsidRDefault="00080FF1" w:rsidP="009C3F2A">
            <w:pPr>
              <w:spacing w:after="0" w:line="228" w:lineRule="auto"/>
              <w:ind w:left="-142" w:right="-108"/>
              <w:jc w:val="center"/>
            </w:pPr>
            <w:r w:rsidRPr="009C3F2A">
              <w:t>82,5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9C3F2A" w:rsidRDefault="00080FF1" w:rsidP="009C3F2A">
            <w:pPr>
              <w:spacing w:after="0" w:line="228" w:lineRule="auto"/>
              <w:ind w:left="-142" w:right="-108"/>
              <w:jc w:val="center"/>
            </w:pPr>
            <w:r w:rsidRPr="009C3F2A">
              <w:t>Росси</w:t>
            </w:r>
            <w:r w:rsidRPr="009C3F2A">
              <w:t>й</w:t>
            </w:r>
            <w:r w:rsidRPr="009C3F2A">
              <w:t>ская Фед</w:t>
            </w:r>
            <w:r w:rsidRPr="009C3F2A">
              <w:t>е</w:t>
            </w:r>
            <w:r w:rsidRPr="009C3F2A">
              <w:t>рация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9C3F2A" w:rsidRDefault="00080FF1" w:rsidP="009C3F2A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9C3F2A" w:rsidRDefault="00080FF1" w:rsidP="009C3F2A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9C3F2A" w:rsidRDefault="00080FF1" w:rsidP="009C3F2A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9C3F2A" w:rsidRDefault="00080FF1" w:rsidP="009C3F2A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FF1" w:rsidRPr="009C3F2A" w:rsidRDefault="00080FF1" w:rsidP="009C3F2A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FF1" w:rsidRPr="009C3F2A" w:rsidRDefault="00080FF1" w:rsidP="009C3F2A">
            <w:pPr>
              <w:spacing w:after="0" w:line="228" w:lineRule="auto"/>
              <w:ind w:left="-142" w:right="-108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080FF1" w:rsidRPr="00A30114" w:rsidTr="00A30114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A30114">
            <w:pPr>
              <w:spacing w:after="0" w:line="228" w:lineRule="auto"/>
              <w:ind w:left="-142" w:right="-108"/>
              <w:jc w:val="center"/>
            </w:pPr>
            <w:r w:rsidRPr="00A30114">
              <w:t>17.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9C3F2A" w:rsidRDefault="00080FF1" w:rsidP="009C3F2A">
            <w:pPr>
              <w:spacing w:after="0" w:line="228" w:lineRule="auto"/>
              <w:ind w:left="-142" w:right="-108"/>
              <w:jc w:val="center"/>
            </w:pPr>
            <w:r w:rsidRPr="009C3F2A">
              <w:rPr>
                <w:highlight w:val="cyan"/>
              </w:rPr>
              <w:t>Михайл</w:t>
            </w:r>
            <w:r w:rsidRPr="009C3F2A">
              <w:rPr>
                <w:highlight w:val="cyan"/>
              </w:rPr>
              <w:t>о</w:t>
            </w:r>
            <w:r w:rsidRPr="009C3F2A">
              <w:rPr>
                <w:highlight w:val="cyan"/>
              </w:rPr>
              <w:t>ва Светл</w:t>
            </w:r>
            <w:r w:rsidRPr="009C3F2A">
              <w:rPr>
                <w:highlight w:val="cyan"/>
              </w:rPr>
              <w:t>а</w:t>
            </w:r>
            <w:r w:rsidRPr="009C3F2A">
              <w:rPr>
                <w:highlight w:val="cyan"/>
              </w:rPr>
              <w:t xml:space="preserve">на </w:t>
            </w:r>
            <w:r w:rsidRPr="009C3F2A">
              <w:rPr>
                <w:highlight w:val="cyan"/>
              </w:rPr>
              <w:lastRenderedPageBreak/>
              <w:t>Анатолье</w:t>
            </w:r>
            <w:r w:rsidRPr="009C3F2A">
              <w:rPr>
                <w:highlight w:val="cyan"/>
              </w:rPr>
              <w:t>н</w:t>
            </w:r>
            <w:r w:rsidRPr="009C3F2A">
              <w:rPr>
                <w:highlight w:val="cyan"/>
              </w:rPr>
              <w:t>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9C3F2A" w:rsidRDefault="00080FF1" w:rsidP="009C3F2A">
            <w:pPr>
              <w:spacing w:after="0" w:line="228" w:lineRule="auto"/>
              <w:ind w:left="-142" w:right="-108"/>
              <w:jc w:val="center"/>
            </w:pPr>
            <w:r w:rsidRPr="009C3F2A">
              <w:lastRenderedPageBreak/>
              <w:t>Заведу</w:t>
            </w:r>
            <w:r w:rsidRPr="009C3F2A">
              <w:t>ю</w:t>
            </w:r>
            <w:r w:rsidRPr="009C3F2A">
              <w:t xml:space="preserve">щий </w:t>
            </w:r>
            <w:r w:rsidRPr="009C3F2A">
              <w:lastRenderedPageBreak/>
              <w:t>МБДОУ № 12 «Ска</w:t>
            </w:r>
            <w:r w:rsidRPr="009C3F2A">
              <w:t>з</w:t>
            </w:r>
            <w:r w:rsidRPr="009C3F2A">
              <w:t>ка»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9C3F2A" w:rsidRDefault="00080FF1" w:rsidP="009C3F2A">
            <w:pPr>
              <w:spacing w:after="0" w:line="228" w:lineRule="auto"/>
              <w:ind w:left="-142" w:right="-108"/>
              <w:jc w:val="center"/>
            </w:pPr>
            <w:r w:rsidRPr="009C3F2A">
              <w:lastRenderedPageBreak/>
              <w:t xml:space="preserve">Земельный участок </w:t>
            </w:r>
            <w:r w:rsidRPr="009C3F2A">
              <w:lastRenderedPageBreak/>
              <w:t>сел</w:t>
            </w:r>
            <w:r w:rsidRPr="009C3F2A">
              <w:t>ь</w:t>
            </w:r>
            <w:r w:rsidRPr="009C3F2A">
              <w:t>скохозяйственного назнач</w:t>
            </w:r>
            <w:r w:rsidRPr="009C3F2A">
              <w:t>е</w:t>
            </w:r>
            <w:r w:rsidRPr="009C3F2A">
              <w:t>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9C3F2A" w:rsidRDefault="00080FF1" w:rsidP="009C3F2A">
            <w:pPr>
              <w:spacing w:after="0" w:line="228" w:lineRule="auto"/>
              <w:ind w:left="-142" w:right="-108"/>
              <w:jc w:val="center"/>
            </w:pPr>
            <w:r w:rsidRPr="009C3F2A">
              <w:lastRenderedPageBreak/>
              <w:t>Индивид</w:t>
            </w:r>
            <w:r w:rsidRPr="009C3F2A">
              <w:t>у</w:t>
            </w:r>
            <w:r w:rsidRPr="009C3F2A">
              <w:t>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9C3F2A" w:rsidRDefault="00080FF1" w:rsidP="009C3F2A">
            <w:pPr>
              <w:spacing w:after="0" w:line="228" w:lineRule="auto"/>
              <w:ind w:left="-142" w:right="-108"/>
              <w:jc w:val="center"/>
            </w:pPr>
            <w:r>
              <w:t>26</w:t>
            </w:r>
            <w:r w:rsidRPr="009C3F2A">
              <w:t>4</w:t>
            </w:r>
            <w:r>
              <w:t>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9C3F2A" w:rsidRDefault="00080FF1" w:rsidP="009C3F2A">
            <w:pPr>
              <w:spacing w:after="0" w:line="228" w:lineRule="auto"/>
              <w:ind w:left="-142" w:right="-108"/>
              <w:jc w:val="center"/>
            </w:pPr>
            <w:r w:rsidRPr="009C3F2A">
              <w:t>Росси</w:t>
            </w:r>
            <w:r w:rsidRPr="009C3F2A">
              <w:t>й</w:t>
            </w:r>
            <w:r w:rsidRPr="009C3F2A">
              <w:t>ская Фед</w:t>
            </w:r>
            <w:r w:rsidRPr="009C3F2A">
              <w:t>е</w:t>
            </w:r>
            <w:r w:rsidRPr="009C3F2A">
              <w:t>рация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9C3F2A" w:rsidRDefault="00080FF1" w:rsidP="009C3F2A">
            <w:pPr>
              <w:spacing w:after="0" w:line="228" w:lineRule="auto"/>
              <w:ind w:left="-142" w:right="-108"/>
              <w:jc w:val="center"/>
            </w:pPr>
            <w:r w:rsidRPr="009C3F2A">
              <w:t>Ж</w:t>
            </w:r>
            <w:r w:rsidRPr="009C3F2A">
              <w:t>и</w:t>
            </w:r>
            <w:r w:rsidRPr="009C3F2A">
              <w:t>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9C3F2A" w:rsidRDefault="00080FF1" w:rsidP="009C3F2A">
            <w:pPr>
              <w:spacing w:after="0" w:line="228" w:lineRule="auto"/>
              <w:ind w:left="-142" w:right="-108"/>
              <w:jc w:val="center"/>
            </w:pPr>
            <w:r w:rsidRPr="009C3F2A">
              <w:t>106,0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9C3F2A" w:rsidRDefault="00080FF1" w:rsidP="009C3F2A">
            <w:pPr>
              <w:spacing w:after="0" w:line="228" w:lineRule="auto"/>
              <w:ind w:left="-142" w:right="-108"/>
              <w:jc w:val="center"/>
            </w:pPr>
            <w:r w:rsidRPr="009C3F2A">
              <w:t>Росси</w:t>
            </w:r>
            <w:r w:rsidRPr="009C3F2A">
              <w:t>й</w:t>
            </w:r>
            <w:r w:rsidRPr="009C3F2A">
              <w:t>ская Фед</w:t>
            </w:r>
            <w:r w:rsidRPr="009C3F2A">
              <w:t>е</w:t>
            </w:r>
            <w:r w:rsidRPr="009C3F2A">
              <w:t>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9C3F2A" w:rsidRDefault="00080FF1" w:rsidP="009C3F2A">
            <w:pPr>
              <w:spacing w:after="0" w:line="228" w:lineRule="auto"/>
              <w:ind w:left="-142" w:right="-108"/>
              <w:jc w:val="center"/>
            </w:pPr>
            <w:r w:rsidRPr="009C3F2A"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FF1" w:rsidRPr="009C3F2A" w:rsidRDefault="00080FF1" w:rsidP="009C3F2A">
            <w:pPr>
              <w:spacing w:after="0" w:line="228" w:lineRule="auto"/>
              <w:ind w:left="-142" w:right="-108"/>
              <w:jc w:val="center"/>
            </w:pPr>
            <w:r w:rsidRPr="009C3F2A">
              <w:t>334 117,88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FF1" w:rsidRPr="009C3F2A" w:rsidRDefault="00080FF1" w:rsidP="009C3F2A">
            <w:pPr>
              <w:spacing w:after="0" w:line="228" w:lineRule="auto"/>
              <w:ind w:left="-142" w:right="-108"/>
              <w:jc w:val="center"/>
            </w:pPr>
            <w:r>
              <w:rPr>
                <w:rFonts w:eastAsia="Times New Roman"/>
                <w:color w:val="000000"/>
                <w:lang w:eastAsia="ru-RU"/>
              </w:rPr>
              <w:t>-</w:t>
            </w:r>
          </w:p>
        </w:tc>
      </w:tr>
      <w:tr w:rsidR="00080FF1" w:rsidRPr="00A30114" w:rsidTr="00A30114">
        <w:trPr>
          <w:trHeight w:val="626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A30114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9C3F2A" w:rsidRDefault="00080FF1" w:rsidP="009C3F2A">
            <w:pPr>
              <w:spacing w:after="0" w:line="228" w:lineRule="auto"/>
              <w:ind w:left="-142" w:right="-108"/>
              <w:jc w:val="center"/>
            </w:pPr>
            <w:r w:rsidRPr="009C3F2A">
              <w:t>супруг</w:t>
            </w:r>
          </w:p>
          <w:p w:rsidR="00080FF1" w:rsidRPr="009C3F2A" w:rsidRDefault="00080FF1" w:rsidP="009C3F2A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9C3F2A" w:rsidRDefault="00080FF1" w:rsidP="009C3F2A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9C3F2A" w:rsidRDefault="00080FF1" w:rsidP="009C3F2A">
            <w:pPr>
              <w:spacing w:after="0" w:line="228" w:lineRule="auto"/>
              <w:ind w:left="-142" w:right="-108"/>
              <w:jc w:val="center"/>
            </w:pPr>
            <w:r w:rsidRPr="009C3F2A">
              <w:t>Земельный участок сел</w:t>
            </w:r>
            <w:r w:rsidRPr="009C3F2A">
              <w:t>ь</w:t>
            </w:r>
            <w:r w:rsidRPr="009C3F2A">
              <w:t>скохозяйственного назнач</w:t>
            </w:r>
            <w:r w:rsidRPr="009C3F2A">
              <w:t>е</w:t>
            </w:r>
            <w:r w:rsidRPr="009C3F2A">
              <w:t>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9C3F2A" w:rsidRDefault="00080FF1" w:rsidP="009C3F2A">
            <w:pPr>
              <w:spacing w:after="0" w:line="228" w:lineRule="auto"/>
              <w:ind w:left="-142" w:right="-108"/>
              <w:jc w:val="center"/>
            </w:pPr>
            <w:r w:rsidRPr="009C3F2A">
              <w:t>Индивид</w:t>
            </w:r>
            <w:r w:rsidRPr="009C3F2A">
              <w:t>у</w:t>
            </w:r>
            <w:r w:rsidRPr="009C3F2A">
              <w:t>альная</w:t>
            </w:r>
          </w:p>
          <w:p w:rsidR="00080FF1" w:rsidRPr="009C3F2A" w:rsidRDefault="00080FF1" w:rsidP="009C3F2A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9C3F2A" w:rsidRDefault="00080FF1" w:rsidP="009C3F2A">
            <w:pPr>
              <w:spacing w:after="0" w:line="228" w:lineRule="auto"/>
              <w:ind w:left="-142" w:right="-108"/>
              <w:jc w:val="center"/>
            </w:pPr>
            <w:r w:rsidRPr="009C3F2A">
              <w:t>26,4</w:t>
            </w:r>
          </w:p>
          <w:p w:rsidR="00080FF1" w:rsidRPr="009C3F2A" w:rsidRDefault="00080FF1" w:rsidP="009C3F2A">
            <w:pPr>
              <w:spacing w:after="0" w:line="228" w:lineRule="auto"/>
              <w:ind w:left="-142" w:right="-108"/>
              <w:jc w:val="center"/>
            </w:pPr>
          </w:p>
          <w:p w:rsidR="00080FF1" w:rsidRPr="009C3F2A" w:rsidRDefault="00080FF1" w:rsidP="009C3F2A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9C3F2A" w:rsidRDefault="00080FF1" w:rsidP="009C3F2A">
            <w:pPr>
              <w:spacing w:after="0" w:line="228" w:lineRule="auto"/>
              <w:ind w:left="-142" w:right="-108"/>
              <w:jc w:val="center"/>
            </w:pPr>
            <w:r w:rsidRPr="009C3F2A">
              <w:t>Росси</w:t>
            </w:r>
            <w:r w:rsidRPr="009C3F2A">
              <w:t>й</w:t>
            </w:r>
            <w:r w:rsidRPr="009C3F2A">
              <w:t>ская Фед</w:t>
            </w:r>
            <w:r w:rsidRPr="009C3F2A">
              <w:t>е</w:t>
            </w:r>
            <w:r w:rsidRPr="009C3F2A">
              <w:t>рация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9C3F2A" w:rsidRDefault="00080FF1" w:rsidP="009C3F2A">
            <w:pPr>
              <w:spacing w:after="0" w:line="228" w:lineRule="auto"/>
              <w:ind w:left="-142" w:right="-108"/>
              <w:jc w:val="center"/>
            </w:pPr>
            <w:r w:rsidRPr="009C3F2A">
              <w:t>Не им</w:t>
            </w:r>
            <w:r w:rsidRPr="009C3F2A">
              <w:t>е</w:t>
            </w:r>
            <w:r w:rsidRPr="009C3F2A">
              <w:t>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9C3F2A" w:rsidRDefault="00080FF1" w:rsidP="009C3F2A">
            <w:pPr>
              <w:spacing w:after="0" w:line="228" w:lineRule="auto"/>
              <w:ind w:left="-142" w:right="-108"/>
              <w:jc w:val="center"/>
            </w:pPr>
            <w:r w:rsidRPr="009C3F2A">
              <w:t>Не им</w:t>
            </w:r>
            <w:r w:rsidRPr="009C3F2A">
              <w:t>е</w:t>
            </w:r>
            <w:r w:rsidRPr="009C3F2A">
              <w:t>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9C3F2A" w:rsidRDefault="00080FF1" w:rsidP="009C3F2A">
            <w:pPr>
              <w:spacing w:after="0" w:line="228" w:lineRule="auto"/>
              <w:ind w:left="-142" w:right="-108"/>
              <w:jc w:val="center"/>
            </w:pPr>
            <w:r w:rsidRPr="009C3F2A"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9C3F2A" w:rsidRDefault="00080FF1" w:rsidP="009C3F2A">
            <w:pPr>
              <w:spacing w:after="0" w:line="228" w:lineRule="auto"/>
              <w:ind w:left="-142" w:right="-108"/>
              <w:jc w:val="center"/>
              <w:textAlignment w:val="baseline"/>
              <w:outlineLvl w:val="1"/>
              <w:rPr>
                <w:rFonts w:eastAsia="Times New Roman"/>
                <w:color w:val="000000"/>
                <w:lang w:eastAsia="ru-RU"/>
              </w:rPr>
            </w:pPr>
            <w:r w:rsidRPr="009C3F2A">
              <w:rPr>
                <w:rFonts w:eastAsia="Times New Roman"/>
                <w:color w:val="000000"/>
                <w:lang w:eastAsia="ru-RU"/>
              </w:rPr>
              <w:t>Легковой автом</w:t>
            </w:r>
            <w:r w:rsidRPr="009C3F2A">
              <w:rPr>
                <w:rFonts w:eastAsia="Times New Roman"/>
                <w:color w:val="000000"/>
                <w:lang w:eastAsia="ru-RU"/>
              </w:rPr>
              <w:t>о</w:t>
            </w:r>
            <w:r w:rsidRPr="009C3F2A">
              <w:rPr>
                <w:rFonts w:eastAsia="Times New Roman"/>
                <w:color w:val="000000"/>
                <w:lang w:eastAsia="ru-RU"/>
              </w:rPr>
              <w:t>биль</w:t>
            </w:r>
          </w:p>
          <w:p w:rsidR="00080FF1" w:rsidRPr="009C3F2A" w:rsidRDefault="00080FF1" w:rsidP="009C3F2A">
            <w:pPr>
              <w:spacing w:after="0" w:line="228" w:lineRule="auto"/>
              <w:ind w:left="-142" w:right="-108"/>
              <w:jc w:val="center"/>
              <w:textAlignment w:val="baseline"/>
              <w:outlineLvl w:val="1"/>
            </w:pPr>
            <w:r w:rsidRPr="009C3F2A">
              <w:rPr>
                <w:rFonts w:eastAsia="Times New Roman"/>
                <w:color w:val="000000"/>
                <w:lang w:val="en-US" w:eastAsia="ru-RU"/>
              </w:rPr>
              <w:t>FORD</w:t>
            </w:r>
            <w:r w:rsidRPr="009C3F2A">
              <w:rPr>
                <w:rFonts w:eastAsia="Times New Roman"/>
                <w:color w:val="000000"/>
                <w:lang w:eastAsia="ru-RU"/>
              </w:rPr>
              <w:t xml:space="preserve"> </w:t>
            </w:r>
            <w:r w:rsidRPr="009C3F2A">
              <w:rPr>
                <w:rFonts w:eastAsia="Times New Roman"/>
                <w:color w:val="000000"/>
                <w:lang w:val="en-US" w:eastAsia="ru-RU"/>
              </w:rPr>
              <w:t>MONDEO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FF1" w:rsidRPr="009C3F2A" w:rsidRDefault="00080FF1" w:rsidP="009C3F2A">
            <w:pPr>
              <w:spacing w:after="0" w:line="228" w:lineRule="auto"/>
              <w:ind w:left="-142" w:right="-108"/>
              <w:jc w:val="center"/>
            </w:pPr>
            <w:r w:rsidRPr="009C3F2A">
              <w:t>901 323,00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FF1" w:rsidRPr="009C3F2A" w:rsidRDefault="00080FF1" w:rsidP="009C3F2A">
            <w:pPr>
              <w:spacing w:after="0" w:line="228" w:lineRule="auto"/>
              <w:ind w:left="-142" w:right="-108"/>
              <w:jc w:val="center"/>
            </w:pPr>
            <w:r>
              <w:rPr>
                <w:rFonts w:eastAsia="Times New Roman"/>
                <w:color w:val="000000"/>
                <w:lang w:eastAsia="ru-RU"/>
              </w:rPr>
              <w:t>-</w:t>
            </w:r>
          </w:p>
        </w:tc>
      </w:tr>
      <w:tr w:rsidR="00080FF1" w:rsidRPr="00A30114" w:rsidTr="009C3F2A">
        <w:trPr>
          <w:trHeight w:val="262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A30114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9C3F2A" w:rsidRDefault="00080FF1" w:rsidP="009C3F2A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9C3F2A" w:rsidRDefault="00080FF1" w:rsidP="009C3F2A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9C3F2A" w:rsidRDefault="00080FF1" w:rsidP="009C3F2A">
            <w:pPr>
              <w:spacing w:after="0" w:line="228" w:lineRule="auto"/>
              <w:ind w:left="-142" w:right="-108"/>
              <w:jc w:val="center"/>
            </w:pPr>
            <w:r w:rsidRPr="009C3F2A">
              <w:t>Ж</w:t>
            </w:r>
            <w:r w:rsidRPr="009C3F2A">
              <w:t>и</w:t>
            </w:r>
            <w:r w:rsidRPr="009C3F2A">
              <w:t>лой дом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9C3F2A" w:rsidRDefault="00080FF1" w:rsidP="009C3F2A">
            <w:pPr>
              <w:spacing w:after="0" w:line="228" w:lineRule="auto"/>
              <w:ind w:left="-142" w:right="-108"/>
              <w:jc w:val="center"/>
            </w:pPr>
            <w:r w:rsidRPr="009C3F2A">
              <w:t>Индивид</w:t>
            </w:r>
            <w:r w:rsidRPr="009C3F2A">
              <w:t>у</w:t>
            </w:r>
            <w:r w:rsidRPr="009C3F2A">
              <w:t>альная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9C3F2A" w:rsidRDefault="00080FF1" w:rsidP="009C3F2A">
            <w:pPr>
              <w:spacing w:after="0" w:line="228" w:lineRule="auto"/>
              <w:ind w:left="-142" w:right="-108"/>
              <w:jc w:val="center"/>
            </w:pPr>
            <w:r w:rsidRPr="009C3F2A">
              <w:t>106,0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9C3F2A" w:rsidRDefault="00080FF1" w:rsidP="009C3F2A">
            <w:pPr>
              <w:spacing w:after="0" w:line="228" w:lineRule="auto"/>
              <w:ind w:left="-142" w:right="-108"/>
              <w:jc w:val="center"/>
            </w:pPr>
            <w:r w:rsidRPr="009C3F2A">
              <w:t>Росси</w:t>
            </w:r>
            <w:r w:rsidRPr="009C3F2A">
              <w:t>й</w:t>
            </w:r>
            <w:r w:rsidRPr="009C3F2A">
              <w:t>ская Фед</w:t>
            </w:r>
            <w:r w:rsidRPr="009C3F2A">
              <w:t>е</w:t>
            </w:r>
            <w:r w:rsidRPr="009C3F2A">
              <w:t>рация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9C3F2A" w:rsidRDefault="00080FF1" w:rsidP="009C3F2A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9C3F2A" w:rsidRDefault="00080FF1" w:rsidP="009C3F2A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9C3F2A" w:rsidRDefault="00080FF1" w:rsidP="009C3F2A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9C3F2A" w:rsidRDefault="00080FF1" w:rsidP="009C3F2A">
            <w:pPr>
              <w:spacing w:after="0" w:line="228" w:lineRule="auto"/>
              <w:ind w:left="-142" w:right="-108"/>
              <w:jc w:val="center"/>
              <w:textAlignment w:val="baseline"/>
              <w:outlineLvl w:val="1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FF1" w:rsidRPr="009C3F2A" w:rsidRDefault="00080FF1" w:rsidP="009C3F2A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FF1" w:rsidRPr="009C3F2A" w:rsidRDefault="00080FF1" w:rsidP="009C3F2A">
            <w:pPr>
              <w:spacing w:after="0" w:line="228" w:lineRule="auto"/>
              <w:ind w:left="-142" w:right="-108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080FF1" w:rsidRPr="00A30114" w:rsidTr="00A30114">
        <w:trPr>
          <w:trHeight w:val="688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A30114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9C3F2A" w:rsidRDefault="00080FF1" w:rsidP="009C3F2A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9C3F2A" w:rsidRDefault="00080FF1" w:rsidP="009C3F2A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9C3F2A" w:rsidRDefault="00080FF1" w:rsidP="009C3F2A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9C3F2A" w:rsidRDefault="00080FF1" w:rsidP="009C3F2A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9C3F2A" w:rsidRDefault="00080FF1" w:rsidP="009C3F2A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9C3F2A" w:rsidRDefault="00080FF1" w:rsidP="009C3F2A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9C3F2A" w:rsidRDefault="00080FF1" w:rsidP="009C3F2A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9C3F2A" w:rsidRDefault="00080FF1" w:rsidP="009C3F2A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9C3F2A" w:rsidRDefault="00080FF1" w:rsidP="009C3F2A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9C3F2A" w:rsidRDefault="00080FF1" w:rsidP="009C3F2A">
            <w:pPr>
              <w:spacing w:after="0" w:line="228" w:lineRule="auto"/>
              <w:ind w:left="-142" w:right="-108"/>
              <w:jc w:val="center"/>
              <w:textAlignment w:val="baseline"/>
              <w:outlineLvl w:val="1"/>
              <w:rPr>
                <w:rFonts w:eastAsia="Times New Roman"/>
                <w:color w:val="000000"/>
                <w:lang w:eastAsia="ru-RU"/>
              </w:rPr>
            </w:pPr>
            <w:r w:rsidRPr="009C3F2A">
              <w:rPr>
                <w:rFonts w:eastAsia="Times New Roman"/>
                <w:color w:val="000000"/>
                <w:lang w:eastAsia="ru-RU"/>
              </w:rPr>
              <w:t>Легк</w:t>
            </w:r>
            <w:r w:rsidRPr="009C3F2A">
              <w:rPr>
                <w:rFonts w:eastAsia="Times New Roman"/>
                <w:color w:val="000000"/>
                <w:lang w:eastAsia="ru-RU"/>
              </w:rPr>
              <w:t>о</w:t>
            </w:r>
            <w:r w:rsidRPr="009C3F2A">
              <w:rPr>
                <w:rFonts w:eastAsia="Times New Roman"/>
                <w:color w:val="000000"/>
                <w:lang w:eastAsia="ru-RU"/>
              </w:rPr>
              <w:t>вой автом</w:t>
            </w:r>
            <w:r w:rsidRPr="009C3F2A">
              <w:rPr>
                <w:rFonts w:eastAsia="Times New Roman"/>
                <w:color w:val="000000"/>
                <w:lang w:eastAsia="ru-RU"/>
              </w:rPr>
              <w:t>о</w:t>
            </w:r>
            <w:r w:rsidRPr="009C3F2A">
              <w:rPr>
                <w:rFonts w:eastAsia="Times New Roman"/>
                <w:color w:val="000000"/>
                <w:lang w:eastAsia="ru-RU"/>
              </w:rPr>
              <w:t>биль Н</w:t>
            </w:r>
            <w:r w:rsidRPr="009C3F2A">
              <w:rPr>
                <w:rFonts w:eastAsia="Times New Roman"/>
                <w:color w:val="000000"/>
                <w:lang w:eastAsia="ru-RU"/>
              </w:rPr>
              <w:t>И</w:t>
            </w:r>
            <w:r w:rsidRPr="009C3F2A">
              <w:rPr>
                <w:rFonts w:eastAsia="Times New Roman"/>
                <w:color w:val="000000"/>
                <w:lang w:eastAsia="ru-RU"/>
              </w:rPr>
              <w:t>ВА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FF1" w:rsidRPr="009C3F2A" w:rsidRDefault="00080FF1" w:rsidP="009C3F2A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FF1" w:rsidRPr="009C3F2A" w:rsidRDefault="00080FF1" w:rsidP="009C3F2A">
            <w:pPr>
              <w:spacing w:after="0" w:line="228" w:lineRule="auto"/>
              <w:ind w:left="-142" w:right="-108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080FF1" w:rsidRPr="00A30114" w:rsidTr="00A30114">
        <w:trPr>
          <w:trHeight w:val="688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A30114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9C3F2A" w:rsidRDefault="00080FF1" w:rsidP="009C3F2A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9C3F2A" w:rsidRDefault="00080FF1" w:rsidP="009C3F2A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9C3F2A" w:rsidRDefault="00080FF1" w:rsidP="009C3F2A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9C3F2A" w:rsidRDefault="00080FF1" w:rsidP="009C3F2A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9C3F2A" w:rsidRDefault="00080FF1" w:rsidP="009C3F2A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9C3F2A" w:rsidRDefault="00080FF1" w:rsidP="009C3F2A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9C3F2A" w:rsidRDefault="00080FF1" w:rsidP="009C3F2A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9C3F2A" w:rsidRDefault="00080FF1" w:rsidP="009C3F2A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9C3F2A" w:rsidRDefault="00080FF1" w:rsidP="009C3F2A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9C3F2A" w:rsidRDefault="00080FF1" w:rsidP="009C3F2A">
            <w:pPr>
              <w:spacing w:after="0" w:line="228" w:lineRule="auto"/>
              <w:ind w:left="-142" w:right="-108"/>
              <w:jc w:val="center"/>
              <w:textAlignment w:val="baseline"/>
              <w:outlineLvl w:val="1"/>
              <w:rPr>
                <w:rFonts w:eastAsia="Times New Roman"/>
                <w:color w:val="000000"/>
                <w:lang w:eastAsia="ru-RU"/>
              </w:rPr>
            </w:pPr>
            <w:r w:rsidRPr="009C3F2A">
              <w:rPr>
                <w:rFonts w:eastAsia="Times New Roman"/>
                <w:color w:val="000000"/>
                <w:lang w:eastAsia="ru-RU"/>
              </w:rPr>
              <w:t>Груз</w:t>
            </w:r>
            <w:r w:rsidRPr="009C3F2A">
              <w:rPr>
                <w:rFonts w:eastAsia="Times New Roman"/>
                <w:color w:val="000000"/>
                <w:lang w:eastAsia="ru-RU"/>
              </w:rPr>
              <w:t>о</w:t>
            </w:r>
            <w:r w:rsidRPr="009C3F2A">
              <w:rPr>
                <w:rFonts w:eastAsia="Times New Roman"/>
                <w:color w:val="000000"/>
                <w:lang w:eastAsia="ru-RU"/>
              </w:rPr>
              <w:t>вой автом</w:t>
            </w:r>
            <w:r w:rsidRPr="009C3F2A">
              <w:rPr>
                <w:rFonts w:eastAsia="Times New Roman"/>
                <w:color w:val="000000"/>
                <w:lang w:eastAsia="ru-RU"/>
              </w:rPr>
              <w:t>о</w:t>
            </w:r>
            <w:r w:rsidRPr="009C3F2A">
              <w:rPr>
                <w:rFonts w:eastAsia="Times New Roman"/>
                <w:color w:val="000000"/>
                <w:lang w:eastAsia="ru-RU"/>
              </w:rPr>
              <w:t>биль</w:t>
            </w:r>
          </w:p>
          <w:p w:rsidR="00080FF1" w:rsidRPr="009C3F2A" w:rsidRDefault="00080FF1" w:rsidP="009C3F2A">
            <w:pPr>
              <w:spacing w:after="0" w:line="228" w:lineRule="auto"/>
              <w:ind w:left="-142" w:right="-108"/>
              <w:jc w:val="center"/>
              <w:textAlignment w:val="baseline"/>
              <w:outlineLvl w:val="1"/>
              <w:rPr>
                <w:rFonts w:eastAsia="Times New Roman"/>
                <w:color w:val="000000"/>
                <w:lang w:eastAsia="ru-RU"/>
              </w:rPr>
            </w:pPr>
            <w:r w:rsidRPr="009C3F2A">
              <w:rPr>
                <w:rFonts w:eastAsia="Times New Roman"/>
                <w:color w:val="000000"/>
                <w:lang w:eastAsia="ru-RU"/>
              </w:rPr>
              <w:t>Камаз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FF1" w:rsidRPr="009C3F2A" w:rsidRDefault="00080FF1" w:rsidP="009C3F2A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FF1" w:rsidRPr="009C3F2A" w:rsidRDefault="00080FF1" w:rsidP="009C3F2A">
            <w:pPr>
              <w:spacing w:after="0" w:line="228" w:lineRule="auto"/>
              <w:ind w:left="-142" w:right="-108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080FF1" w:rsidRPr="00A30114" w:rsidTr="00A30114">
        <w:trPr>
          <w:trHeight w:val="501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A30114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9C3F2A" w:rsidRDefault="00080FF1" w:rsidP="009C3F2A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9C3F2A" w:rsidRDefault="00080FF1" w:rsidP="009C3F2A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9C3F2A" w:rsidRDefault="00080FF1" w:rsidP="009C3F2A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9C3F2A" w:rsidRDefault="00080FF1" w:rsidP="009C3F2A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9C3F2A" w:rsidRDefault="00080FF1" w:rsidP="009C3F2A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9C3F2A" w:rsidRDefault="00080FF1" w:rsidP="009C3F2A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9C3F2A" w:rsidRDefault="00080FF1" w:rsidP="009C3F2A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9C3F2A" w:rsidRDefault="00080FF1" w:rsidP="009C3F2A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9C3F2A" w:rsidRDefault="00080FF1" w:rsidP="009C3F2A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9C3F2A" w:rsidRDefault="00080FF1" w:rsidP="009C3F2A">
            <w:pPr>
              <w:spacing w:after="0" w:line="228" w:lineRule="auto"/>
              <w:ind w:left="-142" w:right="-108"/>
              <w:jc w:val="center"/>
              <w:textAlignment w:val="baseline"/>
              <w:outlineLvl w:val="1"/>
              <w:rPr>
                <w:rFonts w:eastAsia="Times New Roman"/>
                <w:color w:val="000000"/>
                <w:lang w:eastAsia="ru-RU"/>
              </w:rPr>
            </w:pPr>
            <w:r w:rsidRPr="009C3F2A">
              <w:rPr>
                <w:rFonts w:eastAsia="Times New Roman"/>
                <w:color w:val="000000"/>
                <w:lang w:eastAsia="ru-RU"/>
              </w:rPr>
              <w:t>Трактор ДТ-75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FF1" w:rsidRPr="009C3F2A" w:rsidRDefault="00080FF1" w:rsidP="009C3F2A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FF1" w:rsidRPr="009C3F2A" w:rsidRDefault="00080FF1" w:rsidP="009C3F2A">
            <w:pPr>
              <w:spacing w:after="0" w:line="228" w:lineRule="auto"/>
              <w:ind w:left="-142" w:right="-108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080FF1" w:rsidRPr="00A30114" w:rsidTr="009C3F2A">
        <w:trPr>
          <w:trHeight w:val="359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A30114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9C3F2A" w:rsidRDefault="00080FF1" w:rsidP="009C3F2A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9C3F2A" w:rsidRDefault="00080FF1" w:rsidP="009C3F2A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9C3F2A" w:rsidRDefault="00080FF1" w:rsidP="009C3F2A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9C3F2A" w:rsidRDefault="00080FF1" w:rsidP="009C3F2A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9C3F2A" w:rsidRDefault="00080FF1" w:rsidP="009C3F2A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9C3F2A" w:rsidRDefault="00080FF1" w:rsidP="009C3F2A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9C3F2A" w:rsidRDefault="00080FF1" w:rsidP="009C3F2A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9C3F2A" w:rsidRDefault="00080FF1" w:rsidP="009C3F2A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9C3F2A" w:rsidRDefault="00080FF1" w:rsidP="009C3F2A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9C3F2A" w:rsidRDefault="00080FF1" w:rsidP="009C3F2A">
            <w:pPr>
              <w:spacing w:after="0" w:line="228" w:lineRule="auto"/>
              <w:ind w:left="-142" w:right="-108"/>
              <w:jc w:val="center"/>
              <w:textAlignment w:val="baseline"/>
              <w:outlineLvl w:val="1"/>
              <w:rPr>
                <w:rFonts w:eastAsia="Times New Roman"/>
                <w:color w:val="000000"/>
                <w:lang w:eastAsia="ru-RU"/>
              </w:rPr>
            </w:pPr>
            <w:r w:rsidRPr="009C3F2A">
              <w:rPr>
                <w:rFonts w:eastAsia="Times New Roman"/>
                <w:color w:val="000000"/>
                <w:lang w:eastAsia="ru-RU"/>
              </w:rPr>
              <w:t>Ко</w:t>
            </w:r>
            <w:r w:rsidRPr="009C3F2A">
              <w:rPr>
                <w:rFonts w:eastAsia="Times New Roman"/>
                <w:color w:val="000000"/>
                <w:lang w:eastAsia="ru-RU"/>
              </w:rPr>
              <w:t>м</w:t>
            </w:r>
            <w:r w:rsidRPr="009C3F2A">
              <w:rPr>
                <w:rFonts w:eastAsia="Times New Roman"/>
                <w:color w:val="000000"/>
                <w:lang w:eastAsia="ru-RU"/>
              </w:rPr>
              <w:t>байн СК-5 Н</w:t>
            </w:r>
            <w:r w:rsidRPr="009C3F2A">
              <w:rPr>
                <w:rFonts w:eastAsia="Times New Roman"/>
                <w:color w:val="000000"/>
                <w:lang w:eastAsia="ru-RU"/>
              </w:rPr>
              <w:t>и</w:t>
            </w:r>
            <w:r w:rsidRPr="009C3F2A">
              <w:rPr>
                <w:rFonts w:eastAsia="Times New Roman"/>
                <w:color w:val="000000"/>
                <w:lang w:eastAsia="ru-RU"/>
              </w:rPr>
              <w:t>ва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FF1" w:rsidRPr="009C3F2A" w:rsidRDefault="00080FF1" w:rsidP="009C3F2A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FF1" w:rsidRPr="009C3F2A" w:rsidRDefault="00080FF1" w:rsidP="009C3F2A">
            <w:pPr>
              <w:spacing w:after="0" w:line="228" w:lineRule="auto"/>
              <w:ind w:left="-142" w:right="-108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080FF1" w:rsidRPr="00A30114" w:rsidTr="00A30114">
        <w:trPr>
          <w:trHeight w:val="688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A30114">
            <w:pPr>
              <w:spacing w:after="0" w:line="228" w:lineRule="auto"/>
              <w:ind w:left="-142" w:right="-108"/>
              <w:jc w:val="center"/>
            </w:pPr>
            <w:r w:rsidRPr="00A30114">
              <w:t>18.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9C3F2A" w:rsidRDefault="00080FF1" w:rsidP="009C3F2A">
            <w:pPr>
              <w:spacing w:after="0" w:line="228" w:lineRule="auto"/>
              <w:ind w:left="-142" w:right="-108"/>
              <w:jc w:val="center"/>
            </w:pPr>
            <w:r w:rsidRPr="009C3F2A">
              <w:rPr>
                <w:highlight w:val="cyan"/>
              </w:rPr>
              <w:t>Мороз</w:t>
            </w:r>
            <w:r w:rsidRPr="009C3F2A">
              <w:rPr>
                <w:highlight w:val="cyan"/>
              </w:rPr>
              <w:t>о</w:t>
            </w:r>
            <w:r w:rsidRPr="009C3F2A">
              <w:rPr>
                <w:highlight w:val="cyan"/>
              </w:rPr>
              <w:t>ва Вера Андрее</w:t>
            </w:r>
            <w:r w:rsidRPr="009C3F2A">
              <w:rPr>
                <w:highlight w:val="cyan"/>
              </w:rPr>
              <w:t>в</w:t>
            </w:r>
            <w:r w:rsidRPr="009C3F2A">
              <w:rPr>
                <w:highlight w:val="cyan"/>
              </w:rPr>
              <w:t>на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9C3F2A" w:rsidRDefault="00080FF1" w:rsidP="009C3F2A">
            <w:pPr>
              <w:spacing w:after="0" w:line="228" w:lineRule="auto"/>
              <w:ind w:left="-142" w:right="-108"/>
              <w:jc w:val="center"/>
            </w:pPr>
            <w:r w:rsidRPr="009C3F2A">
              <w:t>Дире</w:t>
            </w:r>
            <w:r w:rsidRPr="009C3F2A">
              <w:t>к</w:t>
            </w:r>
            <w:r w:rsidRPr="009C3F2A">
              <w:t>тор МБОУ «Миха</w:t>
            </w:r>
            <w:r w:rsidRPr="009C3F2A">
              <w:t>й</w:t>
            </w:r>
            <w:r w:rsidRPr="009C3F2A">
              <w:t>ловская ООШ»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9C3F2A" w:rsidRDefault="00080FF1" w:rsidP="009C3F2A">
            <w:pPr>
              <w:spacing w:after="0" w:line="228" w:lineRule="auto"/>
              <w:ind w:left="-142" w:right="-108"/>
              <w:jc w:val="center"/>
            </w:pPr>
            <w:r w:rsidRPr="009C3F2A">
              <w:rPr>
                <w:rFonts w:eastAsia="Times New Roman"/>
                <w:color w:val="000000"/>
                <w:lang w:eastAsia="ru-RU"/>
              </w:rPr>
              <w:t>Земельный участок для ведения личного подсо</w:t>
            </w:r>
            <w:r w:rsidRPr="009C3F2A">
              <w:rPr>
                <w:rFonts w:eastAsia="Times New Roman"/>
                <w:color w:val="000000"/>
                <w:lang w:eastAsia="ru-RU"/>
              </w:rPr>
              <w:t>б</w:t>
            </w:r>
            <w:r w:rsidRPr="009C3F2A">
              <w:rPr>
                <w:rFonts w:eastAsia="Times New Roman"/>
                <w:color w:val="000000"/>
                <w:lang w:eastAsia="ru-RU"/>
              </w:rPr>
              <w:t>ного хозяйс</w:t>
            </w:r>
            <w:r w:rsidRPr="009C3F2A">
              <w:rPr>
                <w:rFonts w:eastAsia="Times New Roman"/>
                <w:color w:val="000000"/>
                <w:lang w:eastAsia="ru-RU"/>
              </w:rPr>
              <w:t>т</w:t>
            </w:r>
            <w:r w:rsidRPr="009C3F2A">
              <w:rPr>
                <w:rFonts w:eastAsia="Times New Roman"/>
                <w:color w:val="000000"/>
                <w:lang w:eastAsia="ru-RU"/>
              </w:rPr>
              <w:t>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9C3F2A" w:rsidRDefault="00080FF1" w:rsidP="009C3F2A">
            <w:pPr>
              <w:spacing w:after="0" w:line="228" w:lineRule="auto"/>
              <w:ind w:left="-142" w:right="-108"/>
              <w:jc w:val="center"/>
            </w:pPr>
            <w:r w:rsidRPr="009C3F2A">
              <w:t>Индивид</w:t>
            </w:r>
            <w:r w:rsidRPr="009C3F2A">
              <w:t>у</w:t>
            </w:r>
            <w:r w:rsidRPr="009C3F2A">
              <w:t>альная</w:t>
            </w:r>
          </w:p>
          <w:p w:rsidR="00080FF1" w:rsidRPr="009C3F2A" w:rsidRDefault="00080FF1" w:rsidP="009C3F2A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9C3F2A" w:rsidRDefault="00080FF1" w:rsidP="009C3F2A">
            <w:pPr>
              <w:spacing w:after="0" w:line="228" w:lineRule="auto"/>
              <w:ind w:left="-142" w:right="-108"/>
              <w:jc w:val="center"/>
            </w:pPr>
            <w:r w:rsidRPr="009C3F2A">
              <w:t>3110,0</w:t>
            </w:r>
          </w:p>
          <w:p w:rsidR="00080FF1" w:rsidRPr="009C3F2A" w:rsidRDefault="00080FF1" w:rsidP="009C3F2A">
            <w:pPr>
              <w:spacing w:after="0" w:line="228" w:lineRule="auto"/>
              <w:ind w:left="-142" w:right="-108"/>
              <w:jc w:val="center"/>
            </w:pPr>
          </w:p>
          <w:p w:rsidR="00080FF1" w:rsidRPr="009C3F2A" w:rsidRDefault="00080FF1" w:rsidP="009C3F2A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9C3F2A" w:rsidRDefault="00080FF1" w:rsidP="009C3F2A">
            <w:pPr>
              <w:spacing w:after="0" w:line="228" w:lineRule="auto"/>
              <w:ind w:left="-142" w:right="-108"/>
              <w:jc w:val="center"/>
            </w:pPr>
            <w:r w:rsidRPr="009C3F2A">
              <w:t>Росси</w:t>
            </w:r>
            <w:r w:rsidRPr="009C3F2A">
              <w:t>й</w:t>
            </w:r>
            <w:r w:rsidRPr="009C3F2A">
              <w:t>ская Фед</w:t>
            </w:r>
            <w:r w:rsidRPr="009C3F2A">
              <w:t>е</w:t>
            </w:r>
            <w:r w:rsidRPr="009C3F2A">
              <w:t>рация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9C3F2A" w:rsidRDefault="00080FF1" w:rsidP="009C3F2A">
            <w:pPr>
              <w:spacing w:after="0" w:line="228" w:lineRule="auto"/>
              <w:ind w:left="-142" w:right="-108"/>
              <w:jc w:val="center"/>
            </w:pPr>
            <w:r w:rsidRPr="009C3F2A">
              <w:t>Жилой дом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9C3F2A" w:rsidRDefault="00080FF1" w:rsidP="009C3F2A">
            <w:pPr>
              <w:spacing w:after="0" w:line="228" w:lineRule="auto"/>
              <w:ind w:left="-142" w:right="-108"/>
              <w:jc w:val="center"/>
            </w:pPr>
            <w:r w:rsidRPr="009C3F2A">
              <w:t>65,4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9C3F2A" w:rsidRDefault="00080FF1" w:rsidP="009C3F2A">
            <w:pPr>
              <w:spacing w:after="0" w:line="228" w:lineRule="auto"/>
              <w:ind w:left="-142" w:right="-108"/>
              <w:jc w:val="center"/>
            </w:pPr>
            <w:r w:rsidRPr="009C3F2A"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9C3F2A" w:rsidRDefault="00080FF1" w:rsidP="009C3F2A">
            <w:pPr>
              <w:spacing w:after="0" w:line="228" w:lineRule="auto"/>
              <w:ind w:left="-142" w:right="-108"/>
              <w:jc w:val="center"/>
            </w:pPr>
            <w:r w:rsidRPr="009C3F2A">
              <w:t>Легковой автом</w:t>
            </w:r>
            <w:r w:rsidRPr="009C3F2A">
              <w:t>о</w:t>
            </w:r>
            <w:r w:rsidRPr="009C3F2A">
              <w:t>биль Ваз Лада Гранта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FF1" w:rsidRPr="009C3F2A" w:rsidRDefault="00080FF1" w:rsidP="009C3F2A">
            <w:pPr>
              <w:spacing w:after="0" w:line="228" w:lineRule="auto"/>
              <w:ind w:left="-142" w:right="-108"/>
              <w:jc w:val="center"/>
            </w:pPr>
            <w:r w:rsidRPr="009C3F2A">
              <w:t>423 767,05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FF1" w:rsidRPr="009C3F2A" w:rsidRDefault="00080FF1" w:rsidP="009C3F2A">
            <w:pPr>
              <w:spacing w:after="0" w:line="228" w:lineRule="auto"/>
              <w:ind w:left="-142" w:right="-108"/>
              <w:jc w:val="center"/>
            </w:pPr>
            <w:r w:rsidRPr="009C3F2A">
              <w:rPr>
                <w:rFonts w:eastAsia="Times New Roman"/>
                <w:color w:val="000000"/>
                <w:lang w:eastAsia="ru-RU"/>
              </w:rPr>
              <w:t>-</w:t>
            </w:r>
          </w:p>
        </w:tc>
      </w:tr>
      <w:tr w:rsidR="00080FF1" w:rsidRPr="00A30114" w:rsidTr="00A30114">
        <w:trPr>
          <w:trHeight w:val="743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A30114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9C3F2A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9C3F2A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9C3F2A">
            <w:pPr>
              <w:spacing w:after="0" w:line="228" w:lineRule="auto"/>
              <w:ind w:left="-142" w:right="-108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30114">
              <w:rPr>
                <w:rFonts w:eastAsia="Times New Roman"/>
                <w:color w:val="000000"/>
                <w:lang w:eastAsia="ru-RU"/>
              </w:rPr>
              <w:t>Земельный участок сел</w:t>
            </w:r>
            <w:r w:rsidRPr="00A30114">
              <w:rPr>
                <w:rFonts w:eastAsia="Times New Roman"/>
                <w:color w:val="000000"/>
                <w:lang w:eastAsia="ru-RU"/>
              </w:rPr>
              <w:t>ь</w:t>
            </w:r>
            <w:r w:rsidRPr="00A30114">
              <w:rPr>
                <w:rFonts w:eastAsia="Times New Roman"/>
                <w:color w:val="000000"/>
                <w:lang w:eastAsia="ru-RU"/>
              </w:rPr>
              <w:t xml:space="preserve">скохозяйственного </w:t>
            </w:r>
            <w:r w:rsidRPr="00A30114">
              <w:rPr>
                <w:rFonts w:eastAsia="Times New Roman"/>
                <w:color w:val="000000"/>
                <w:lang w:eastAsia="ru-RU"/>
              </w:rPr>
              <w:lastRenderedPageBreak/>
              <w:t>назнач</w:t>
            </w:r>
            <w:r w:rsidRPr="00A30114">
              <w:rPr>
                <w:rFonts w:eastAsia="Times New Roman"/>
                <w:color w:val="000000"/>
                <w:lang w:eastAsia="ru-RU"/>
              </w:rPr>
              <w:t>е</w:t>
            </w:r>
            <w:r w:rsidRPr="00A30114">
              <w:rPr>
                <w:rFonts w:eastAsia="Times New Roman"/>
                <w:color w:val="000000"/>
                <w:lang w:eastAsia="ru-RU"/>
              </w:rPr>
              <w:t>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9C3F2A">
            <w:pPr>
              <w:spacing w:after="0" w:line="228" w:lineRule="auto"/>
              <w:ind w:left="-142" w:right="-108"/>
              <w:jc w:val="center"/>
            </w:pPr>
            <w:r w:rsidRPr="00A30114">
              <w:lastRenderedPageBreak/>
              <w:t>Индивид</w:t>
            </w:r>
            <w:r w:rsidRPr="00A30114">
              <w:t>у</w:t>
            </w:r>
            <w:r w:rsidRPr="00A30114">
              <w:t>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9C3F2A">
            <w:pPr>
              <w:spacing w:after="0" w:line="228" w:lineRule="auto"/>
              <w:ind w:left="-142" w:right="-108"/>
              <w:jc w:val="center"/>
            </w:pPr>
            <w:r w:rsidRPr="00A30114">
              <w:t>12600,0</w:t>
            </w:r>
          </w:p>
          <w:p w:rsidR="00080FF1" w:rsidRPr="00A30114" w:rsidRDefault="00080FF1" w:rsidP="009C3F2A">
            <w:pPr>
              <w:spacing w:after="0" w:line="228" w:lineRule="auto"/>
              <w:ind w:right="-108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9C3F2A">
            <w:pPr>
              <w:spacing w:after="0" w:line="228" w:lineRule="auto"/>
              <w:ind w:left="-142" w:right="-108"/>
              <w:jc w:val="center"/>
            </w:pPr>
            <w:r w:rsidRPr="00A30114">
              <w:t>Росси</w:t>
            </w:r>
            <w:r w:rsidRPr="00A30114">
              <w:t>й</w:t>
            </w:r>
            <w:r w:rsidRPr="00A30114">
              <w:t>ская Фед</w:t>
            </w:r>
            <w:r w:rsidRPr="00A30114">
              <w:t>е</w:t>
            </w:r>
            <w:r w:rsidRPr="00A30114">
              <w:t>рация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9C3F2A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9C3F2A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9C3F2A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9C3F2A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FF1" w:rsidRPr="00A30114" w:rsidRDefault="00080FF1" w:rsidP="009C3F2A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FF1" w:rsidRPr="00A30114" w:rsidRDefault="00080FF1" w:rsidP="009C3F2A">
            <w:pPr>
              <w:spacing w:after="0" w:line="228" w:lineRule="auto"/>
              <w:ind w:left="-142" w:right="-108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080FF1" w:rsidRPr="00A30114" w:rsidTr="00A30114">
        <w:trPr>
          <w:trHeight w:val="454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A30114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9C3F2A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9C3F2A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9C3F2A">
            <w:pPr>
              <w:spacing w:after="0" w:line="228" w:lineRule="auto"/>
              <w:ind w:left="-142" w:right="-108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30114">
              <w:rPr>
                <w:rFonts w:eastAsia="Times New Roman"/>
                <w:color w:val="000000"/>
                <w:lang w:eastAsia="ru-RU"/>
              </w:rPr>
              <w:t>Ж</w:t>
            </w:r>
            <w:r w:rsidRPr="00A30114">
              <w:rPr>
                <w:rFonts w:eastAsia="Times New Roman"/>
                <w:color w:val="000000"/>
                <w:lang w:eastAsia="ru-RU"/>
              </w:rPr>
              <w:t>и</w:t>
            </w:r>
            <w:r w:rsidRPr="00A30114">
              <w:rPr>
                <w:rFonts w:eastAsia="Times New Roman"/>
                <w:color w:val="000000"/>
                <w:lang w:eastAsia="ru-RU"/>
              </w:rPr>
              <w:t>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9C3F2A">
            <w:pPr>
              <w:spacing w:after="0" w:line="228" w:lineRule="auto"/>
              <w:ind w:left="-142" w:right="-108"/>
              <w:jc w:val="center"/>
            </w:pPr>
            <w:r w:rsidRPr="00A30114">
              <w:t>Индивид</w:t>
            </w:r>
            <w:r w:rsidRPr="00A30114">
              <w:t>у</w:t>
            </w:r>
            <w:r w:rsidRPr="00A30114">
              <w:t>альная</w:t>
            </w:r>
          </w:p>
          <w:p w:rsidR="00080FF1" w:rsidRPr="00A30114" w:rsidRDefault="00080FF1" w:rsidP="009C3F2A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9C3F2A">
            <w:pPr>
              <w:spacing w:after="0" w:line="228" w:lineRule="auto"/>
              <w:ind w:left="-142" w:right="-108"/>
              <w:jc w:val="center"/>
            </w:pPr>
            <w:r w:rsidRPr="00A30114">
              <w:t>65,4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9C3F2A">
            <w:pPr>
              <w:spacing w:after="0" w:line="228" w:lineRule="auto"/>
              <w:ind w:left="-142" w:right="-108"/>
              <w:jc w:val="center"/>
            </w:pPr>
            <w:r w:rsidRPr="00A30114">
              <w:t>Росси</w:t>
            </w:r>
            <w:r w:rsidRPr="00A30114">
              <w:t>й</w:t>
            </w:r>
            <w:r w:rsidRPr="00A30114">
              <w:t>ская Фед</w:t>
            </w:r>
            <w:r w:rsidRPr="00A30114">
              <w:t>е</w:t>
            </w:r>
            <w:r w:rsidRPr="00A30114">
              <w:t>рация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9C3F2A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9C3F2A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9C3F2A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9C3F2A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FF1" w:rsidRPr="00A30114" w:rsidRDefault="00080FF1" w:rsidP="009C3F2A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FF1" w:rsidRPr="00A30114" w:rsidRDefault="00080FF1" w:rsidP="009C3F2A">
            <w:pPr>
              <w:spacing w:after="0" w:line="228" w:lineRule="auto"/>
              <w:ind w:left="-142" w:right="-108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080FF1" w:rsidRPr="00A30114" w:rsidTr="00A30114">
        <w:trPr>
          <w:trHeight w:val="511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A30114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9C3F2A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9C3F2A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9C3F2A">
            <w:pPr>
              <w:spacing w:after="0" w:line="228" w:lineRule="auto"/>
              <w:ind w:left="-142" w:right="-108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30114">
              <w:rPr>
                <w:rFonts w:eastAsia="Times New Roman"/>
                <w:color w:val="000000"/>
                <w:lang w:eastAsia="ru-RU"/>
              </w:rPr>
              <w:t>Г</w:t>
            </w:r>
            <w:r w:rsidRPr="00A30114">
              <w:rPr>
                <w:rFonts w:eastAsia="Times New Roman"/>
                <w:color w:val="000000"/>
                <w:lang w:eastAsia="ru-RU"/>
              </w:rPr>
              <w:t>а</w:t>
            </w:r>
            <w:r w:rsidRPr="00A30114">
              <w:rPr>
                <w:rFonts w:eastAsia="Times New Roman"/>
                <w:color w:val="000000"/>
                <w:lang w:eastAsia="ru-RU"/>
              </w:rPr>
              <w:t>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9C3F2A">
            <w:pPr>
              <w:spacing w:after="0" w:line="228" w:lineRule="auto"/>
              <w:ind w:left="-142" w:right="-108"/>
              <w:jc w:val="center"/>
            </w:pPr>
            <w:r w:rsidRPr="00A30114">
              <w:t>Индивид</w:t>
            </w:r>
            <w:r w:rsidRPr="00A30114">
              <w:t>у</w:t>
            </w:r>
            <w:r w:rsidRPr="00A30114">
              <w:t>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9C3F2A">
            <w:pPr>
              <w:spacing w:after="0" w:line="228" w:lineRule="auto"/>
              <w:ind w:left="-142" w:right="-108"/>
              <w:jc w:val="center"/>
            </w:pPr>
            <w:r w:rsidRPr="00A30114">
              <w:t>24,0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9C3F2A">
            <w:pPr>
              <w:spacing w:after="0" w:line="228" w:lineRule="auto"/>
              <w:ind w:left="-142" w:right="-108"/>
              <w:jc w:val="center"/>
            </w:pPr>
            <w:r w:rsidRPr="00A30114">
              <w:t>Росси</w:t>
            </w:r>
            <w:r w:rsidRPr="00A30114">
              <w:t>й</w:t>
            </w:r>
            <w:r w:rsidRPr="00A30114">
              <w:t>ская Ф</w:t>
            </w:r>
            <w:r w:rsidRPr="00A30114">
              <w:t>е</w:t>
            </w:r>
            <w:r w:rsidRPr="00A30114">
              <w:t>дерация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9C3F2A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9C3F2A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9C3F2A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9C3F2A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FF1" w:rsidRPr="00A30114" w:rsidRDefault="00080FF1" w:rsidP="009C3F2A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FF1" w:rsidRPr="00A30114" w:rsidRDefault="00080FF1" w:rsidP="009C3F2A">
            <w:pPr>
              <w:spacing w:after="0" w:line="228" w:lineRule="auto"/>
              <w:ind w:left="-142" w:right="-108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080FF1" w:rsidRPr="00A30114" w:rsidTr="00A30114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A30114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9C3F2A">
            <w:pPr>
              <w:spacing w:after="0" w:line="228" w:lineRule="auto"/>
              <w:ind w:left="-142" w:right="-108"/>
              <w:jc w:val="center"/>
            </w:pPr>
            <w:r w:rsidRPr="00A30114">
              <w:t>несове</w:t>
            </w:r>
            <w:r w:rsidRPr="00A30114">
              <w:t>р</w:t>
            </w:r>
            <w:r w:rsidRPr="00A30114">
              <w:t>шенноле</w:t>
            </w:r>
            <w:r w:rsidRPr="00A30114">
              <w:t>т</w:t>
            </w:r>
            <w:r w:rsidRPr="00A30114">
              <w:t>ний реб</w:t>
            </w:r>
            <w:r w:rsidRPr="00A30114">
              <w:t>е</w:t>
            </w:r>
            <w:r w:rsidRPr="00A30114">
              <w:t>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9C3F2A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9C3F2A">
            <w:pPr>
              <w:spacing w:after="0" w:line="228" w:lineRule="auto"/>
              <w:ind w:left="-142" w:right="-108"/>
              <w:jc w:val="center"/>
            </w:pPr>
            <w:r w:rsidRPr="00A30114">
              <w:t>Не им</w:t>
            </w:r>
            <w:r w:rsidRPr="00A30114">
              <w:t>е</w:t>
            </w:r>
            <w:r w:rsidRPr="00A30114">
              <w:t>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9C3F2A">
            <w:pPr>
              <w:spacing w:after="0" w:line="228" w:lineRule="auto"/>
              <w:ind w:left="-142" w:right="-108"/>
              <w:jc w:val="center"/>
            </w:pPr>
            <w:r w:rsidRPr="00A30114"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9C3F2A">
            <w:pPr>
              <w:spacing w:after="0" w:line="228" w:lineRule="auto"/>
              <w:ind w:left="-142" w:right="-108"/>
              <w:jc w:val="center"/>
            </w:pPr>
            <w:r w:rsidRPr="00A30114">
              <w:t>Не им</w:t>
            </w:r>
            <w:r w:rsidRPr="00A30114">
              <w:t>е</w:t>
            </w:r>
            <w:r w:rsidRPr="00A30114">
              <w:t>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9C3F2A">
            <w:pPr>
              <w:spacing w:after="0" w:line="228" w:lineRule="auto"/>
              <w:ind w:left="-142" w:right="-108"/>
              <w:jc w:val="center"/>
            </w:pPr>
            <w:r w:rsidRPr="00A30114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9C3F2A">
            <w:pPr>
              <w:spacing w:after="0" w:line="228" w:lineRule="auto"/>
              <w:ind w:left="-142" w:right="-108"/>
              <w:jc w:val="center"/>
            </w:pPr>
            <w:r w:rsidRPr="00A30114">
              <w:t>Не им</w:t>
            </w:r>
            <w:r w:rsidRPr="00A30114">
              <w:t>е</w:t>
            </w:r>
            <w:r w:rsidRPr="00A30114">
              <w:t>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9C3F2A">
            <w:pPr>
              <w:spacing w:after="0" w:line="228" w:lineRule="auto"/>
              <w:ind w:left="-142" w:right="-108"/>
              <w:jc w:val="center"/>
            </w:pPr>
            <w:r w:rsidRPr="00A30114">
              <w:t>Не им</w:t>
            </w:r>
            <w:r w:rsidRPr="00A30114">
              <w:t>е</w:t>
            </w:r>
            <w:r w:rsidRPr="00A30114">
              <w:t>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9C3F2A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9C3F2A">
            <w:pPr>
              <w:spacing w:after="0" w:line="228" w:lineRule="auto"/>
              <w:ind w:left="-142" w:right="-108"/>
              <w:jc w:val="center"/>
            </w:pPr>
            <w:r w:rsidRPr="00A30114"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FF1" w:rsidRPr="00A30114" w:rsidRDefault="00080FF1" w:rsidP="009C3F2A">
            <w:pPr>
              <w:spacing w:after="0" w:line="228" w:lineRule="auto"/>
              <w:ind w:left="-142" w:right="-108"/>
              <w:jc w:val="center"/>
            </w:pPr>
            <w:r w:rsidRPr="00A30114"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FF1" w:rsidRPr="00A30114" w:rsidRDefault="00080FF1" w:rsidP="009C3F2A">
            <w:pPr>
              <w:spacing w:after="0" w:line="228" w:lineRule="auto"/>
              <w:ind w:left="-142" w:right="-108"/>
              <w:jc w:val="center"/>
            </w:pPr>
            <w:r>
              <w:rPr>
                <w:rFonts w:eastAsia="Times New Roman"/>
                <w:color w:val="000000"/>
                <w:lang w:eastAsia="ru-RU"/>
              </w:rPr>
              <w:t>-</w:t>
            </w:r>
            <w:r w:rsidRPr="00A30114">
              <w:rPr>
                <w:rFonts w:eastAsia="Times New Roman"/>
                <w:color w:val="000000"/>
                <w:lang w:eastAsia="ru-RU"/>
              </w:rPr>
              <w:t>т</w:t>
            </w:r>
          </w:p>
        </w:tc>
      </w:tr>
      <w:tr w:rsidR="00080FF1" w:rsidRPr="00A30114" w:rsidTr="00A30114">
        <w:trPr>
          <w:trHeight w:val="916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A30114">
            <w:pPr>
              <w:spacing w:after="0" w:line="228" w:lineRule="auto"/>
              <w:ind w:left="-142" w:right="-108"/>
              <w:jc w:val="center"/>
            </w:pPr>
            <w:r w:rsidRPr="00A30114">
              <w:t>19.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9C3F2A">
            <w:pPr>
              <w:spacing w:after="0" w:line="228" w:lineRule="auto"/>
              <w:ind w:left="-142" w:right="-108"/>
              <w:jc w:val="center"/>
            </w:pPr>
            <w:r w:rsidRPr="009C3F2A">
              <w:rPr>
                <w:highlight w:val="cyan"/>
              </w:rPr>
              <w:t>Медв</w:t>
            </w:r>
            <w:r w:rsidRPr="009C3F2A">
              <w:rPr>
                <w:highlight w:val="cyan"/>
              </w:rPr>
              <w:t>е</w:t>
            </w:r>
            <w:r w:rsidRPr="009C3F2A">
              <w:rPr>
                <w:highlight w:val="cyan"/>
              </w:rPr>
              <w:t>дева Ольга Владим</w:t>
            </w:r>
            <w:r w:rsidRPr="009C3F2A">
              <w:rPr>
                <w:highlight w:val="cyan"/>
              </w:rPr>
              <w:t>и</w:t>
            </w:r>
            <w:r w:rsidRPr="009C3F2A">
              <w:rPr>
                <w:highlight w:val="cyan"/>
              </w:rPr>
              <w:t>ровна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9C3F2A">
            <w:pPr>
              <w:spacing w:after="0" w:line="228" w:lineRule="auto"/>
              <w:ind w:left="-142" w:right="-108"/>
              <w:jc w:val="center"/>
            </w:pPr>
            <w:r w:rsidRPr="00A30114">
              <w:t>Дире</w:t>
            </w:r>
            <w:r w:rsidRPr="00A30114">
              <w:t>к</w:t>
            </w:r>
            <w:r w:rsidRPr="00A30114">
              <w:t>тор МБОУ «Стычно</w:t>
            </w:r>
            <w:r w:rsidRPr="00A30114">
              <w:t>в</w:t>
            </w:r>
            <w:r w:rsidRPr="00A30114">
              <w:t>ская СОШ»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9C3F2A">
            <w:pPr>
              <w:spacing w:after="0" w:line="228" w:lineRule="auto"/>
              <w:ind w:left="-142" w:right="-108"/>
              <w:jc w:val="center"/>
            </w:pPr>
            <w:r w:rsidRPr="00A30114">
              <w:t>Земельный участок сел</w:t>
            </w:r>
            <w:r w:rsidRPr="00A30114">
              <w:t>ь</w:t>
            </w:r>
            <w:r w:rsidRPr="00A30114">
              <w:t>скохозяйственного назнач</w:t>
            </w:r>
            <w:r w:rsidRPr="00A30114">
              <w:t>е</w:t>
            </w:r>
            <w:r w:rsidRPr="00A30114">
              <w:t>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9C3F2A">
            <w:pPr>
              <w:spacing w:after="0" w:line="228" w:lineRule="auto"/>
              <w:ind w:left="-142" w:right="-108"/>
              <w:jc w:val="center"/>
            </w:pPr>
            <w:r w:rsidRPr="00A30114">
              <w:t>Общая дол</w:t>
            </w:r>
            <w:r w:rsidRPr="00A30114">
              <w:t>е</w:t>
            </w:r>
            <w:r>
              <w:t>вая (1/5</w:t>
            </w:r>
            <w:r w:rsidRPr="00A30114"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9C3F2A">
            <w:pPr>
              <w:spacing w:after="0" w:line="228" w:lineRule="auto"/>
              <w:ind w:left="-142" w:right="-108"/>
              <w:jc w:val="center"/>
            </w:pPr>
            <w:r w:rsidRPr="00A30114">
              <w:t>186000,0</w:t>
            </w:r>
          </w:p>
          <w:p w:rsidR="00080FF1" w:rsidRPr="00A30114" w:rsidRDefault="00080FF1" w:rsidP="009C3F2A">
            <w:pPr>
              <w:spacing w:after="0" w:line="228" w:lineRule="auto"/>
              <w:ind w:left="-142" w:right="-108"/>
              <w:jc w:val="center"/>
            </w:pPr>
          </w:p>
          <w:p w:rsidR="00080FF1" w:rsidRPr="00A30114" w:rsidRDefault="00080FF1" w:rsidP="009C3F2A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9C3F2A">
            <w:pPr>
              <w:spacing w:after="0" w:line="228" w:lineRule="auto"/>
              <w:ind w:left="-142" w:right="-108"/>
              <w:jc w:val="center"/>
            </w:pPr>
            <w:r w:rsidRPr="00A30114">
              <w:t>Росси</w:t>
            </w:r>
            <w:r w:rsidRPr="00A30114">
              <w:t>й</w:t>
            </w:r>
            <w:r w:rsidRPr="00A30114">
              <w:t>ская Фед</w:t>
            </w:r>
            <w:r w:rsidRPr="00A30114">
              <w:t>е</w:t>
            </w:r>
            <w:r w:rsidRPr="00A30114">
              <w:t>рация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9C3F2A">
            <w:pPr>
              <w:spacing w:after="0" w:line="228" w:lineRule="auto"/>
              <w:ind w:left="-142" w:right="-108"/>
              <w:jc w:val="center"/>
            </w:pPr>
            <w:r w:rsidRPr="00A30114">
              <w:t>Жилой дом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9C3F2A">
            <w:pPr>
              <w:spacing w:after="0" w:line="228" w:lineRule="auto"/>
              <w:ind w:left="-142" w:right="-108"/>
              <w:jc w:val="center"/>
            </w:pPr>
            <w:r w:rsidRPr="00A30114">
              <w:t>151,8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9C3F2A">
            <w:pPr>
              <w:spacing w:after="0" w:line="228" w:lineRule="auto"/>
              <w:ind w:left="-142" w:right="-108"/>
              <w:jc w:val="center"/>
            </w:pPr>
            <w:r w:rsidRPr="00A30114">
              <w:t>Росси</w:t>
            </w:r>
            <w:r w:rsidRPr="00A30114">
              <w:t>й</w:t>
            </w:r>
            <w:r w:rsidRPr="00A30114">
              <w:t>ская Фед</w:t>
            </w:r>
            <w:r w:rsidRPr="00A30114">
              <w:t>е</w:t>
            </w:r>
            <w:r w:rsidRPr="00A30114">
              <w:t>рация 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9C3F2A">
            <w:pPr>
              <w:spacing w:after="0" w:line="228" w:lineRule="auto"/>
              <w:ind w:left="-142" w:right="-108"/>
              <w:jc w:val="center"/>
              <w:textAlignment w:val="baseline"/>
              <w:outlineLvl w:val="1"/>
              <w:rPr>
                <w:rFonts w:eastAsia="Times New Roman"/>
                <w:color w:val="000000"/>
                <w:lang w:eastAsia="ru-RU"/>
              </w:rPr>
            </w:pPr>
            <w:r w:rsidRPr="00A30114">
              <w:rPr>
                <w:rFonts w:eastAsia="Times New Roman"/>
                <w:color w:val="000000"/>
                <w:lang w:eastAsia="ru-RU"/>
              </w:rPr>
              <w:t>Легковой автом</w:t>
            </w:r>
            <w:r w:rsidRPr="00A30114">
              <w:rPr>
                <w:rFonts w:eastAsia="Times New Roman"/>
                <w:color w:val="000000"/>
                <w:lang w:eastAsia="ru-RU"/>
              </w:rPr>
              <w:t>о</w:t>
            </w:r>
            <w:r w:rsidRPr="00A30114">
              <w:rPr>
                <w:rFonts w:eastAsia="Times New Roman"/>
                <w:color w:val="000000"/>
                <w:lang w:eastAsia="ru-RU"/>
              </w:rPr>
              <w:t>биль</w:t>
            </w:r>
          </w:p>
          <w:p w:rsidR="00080FF1" w:rsidRPr="00A30114" w:rsidRDefault="00080FF1" w:rsidP="009C3F2A">
            <w:pPr>
              <w:spacing w:after="0" w:line="228" w:lineRule="auto"/>
              <w:ind w:left="-142" w:right="-108"/>
              <w:jc w:val="center"/>
              <w:textAlignment w:val="baseline"/>
              <w:outlineLvl w:val="1"/>
              <w:rPr>
                <w:rFonts w:eastAsia="Times New Roman"/>
                <w:color w:val="000000"/>
                <w:lang w:eastAsia="ru-RU"/>
              </w:rPr>
            </w:pPr>
            <w:r w:rsidRPr="00A30114">
              <w:rPr>
                <w:rFonts w:eastAsia="Times New Roman"/>
                <w:color w:val="000000"/>
                <w:lang w:val="en-US" w:eastAsia="ru-RU"/>
              </w:rPr>
              <w:t>CHEVR</w:t>
            </w:r>
            <w:r w:rsidRPr="00A30114">
              <w:rPr>
                <w:rFonts w:eastAsia="Times New Roman"/>
                <w:color w:val="000000"/>
                <w:lang w:val="en-US" w:eastAsia="ru-RU"/>
              </w:rPr>
              <w:t>O</w:t>
            </w:r>
            <w:r w:rsidRPr="00A30114">
              <w:rPr>
                <w:rFonts w:eastAsia="Times New Roman"/>
                <w:color w:val="000000"/>
                <w:lang w:val="en-US" w:eastAsia="ru-RU"/>
              </w:rPr>
              <w:t>LET</w:t>
            </w:r>
            <w:r w:rsidRPr="00A30114">
              <w:rPr>
                <w:rFonts w:eastAsia="Times New Roman"/>
                <w:color w:val="000000"/>
                <w:lang w:eastAsia="ru-RU"/>
              </w:rPr>
              <w:t xml:space="preserve"> </w:t>
            </w:r>
            <w:r w:rsidRPr="00A30114">
              <w:rPr>
                <w:rFonts w:eastAsia="Times New Roman"/>
                <w:color w:val="000000"/>
                <w:lang w:val="en-US" w:eastAsia="ru-RU"/>
              </w:rPr>
              <w:t>L</w:t>
            </w:r>
            <w:r w:rsidRPr="00A30114">
              <w:rPr>
                <w:rFonts w:eastAsia="Times New Roman"/>
                <w:color w:val="000000"/>
                <w:lang w:val="en-US" w:eastAsia="ru-RU"/>
              </w:rPr>
              <w:t>A</w:t>
            </w:r>
            <w:r w:rsidRPr="00A30114">
              <w:rPr>
                <w:rFonts w:eastAsia="Times New Roman"/>
                <w:color w:val="000000"/>
                <w:lang w:val="en-US" w:eastAsia="ru-RU"/>
              </w:rPr>
              <w:t>NOS</w:t>
            </w:r>
          </w:p>
          <w:p w:rsidR="00080FF1" w:rsidRPr="00A30114" w:rsidRDefault="00080FF1" w:rsidP="009C3F2A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FF1" w:rsidRPr="00A30114" w:rsidRDefault="00080FF1" w:rsidP="009C3F2A">
            <w:pPr>
              <w:spacing w:after="0" w:line="228" w:lineRule="auto"/>
              <w:ind w:left="-142" w:right="-108"/>
              <w:jc w:val="center"/>
            </w:pPr>
            <w:r w:rsidRPr="00A30114">
              <w:t>431 524,96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FF1" w:rsidRPr="00A30114" w:rsidRDefault="00080FF1" w:rsidP="009C3F2A">
            <w:pPr>
              <w:spacing w:after="0" w:line="228" w:lineRule="auto"/>
              <w:ind w:left="-142" w:right="-108"/>
              <w:jc w:val="center"/>
            </w:pPr>
            <w:r>
              <w:rPr>
                <w:rFonts w:eastAsia="Times New Roman"/>
                <w:color w:val="000000"/>
                <w:lang w:eastAsia="ru-RU"/>
              </w:rPr>
              <w:t>-</w:t>
            </w:r>
          </w:p>
        </w:tc>
      </w:tr>
      <w:tr w:rsidR="00080FF1" w:rsidRPr="00A30114" w:rsidTr="009C3F2A">
        <w:trPr>
          <w:trHeight w:val="505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A30114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9C3F2A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9C3F2A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9C3F2A">
            <w:pPr>
              <w:spacing w:after="0" w:line="228" w:lineRule="auto"/>
              <w:ind w:left="-142" w:right="-108"/>
              <w:jc w:val="center"/>
            </w:pPr>
            <w:r w:rsidRPr="00A30114">
              <w:t>Ж</w:t>
            </w:r>
            <w:r w:rsidRPr="00A30114">
              <w:t>и</w:t>
            </w:r>
            <w:r w:rsidRPr="00A30114">
              <w:t>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9C3F2A">
            <w:pPr>
              <w:spacing w:after="0" w:line="228" w:lineRule="auto"/>
              <w:ind w:left="-142" w:right="-108"/>
              <w:jc w:val="center"/>
            </w:pPr>
            <w:r w:rsidRPr="00A30114">
              <w:t>Общая дол</w:t>
            </w:r>
            <w:r w:rsidRPr="00A30114">
              <w:t>е</w:t>
            </w:r>
            <w:r>
              <w:t>вая (1/3</w:t>
            </w:r>
            <w:r w:rsidRPr="00A30114"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9C3F2A">
            <w:pPr>
              <w:spacing w:after="0" w:line="228" w:lineRule="auto"/>
              <w:ind w:left="-142" w:right="-108"/>
              <w:jc w:val="center"/>
            </w:pPr>
            <w:r w:rsidRPr="00A30114">
              <w:t>151,8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9C3F2A">
            <w:pPr>
              <w:spacing w:after="0" w:line="228" w:lineRule="auto"/>
              <w:ind w:left="-142" w:right="-108"/>
              <w:jc w:val="center"/>
            </w:pPr>
            <w:r w:rsidRPr="00A30114">
              <w:t>Росси</w:t>
            </w:r>
            <w:r w:rsidRPr="00A30114">
              <w:t>й</w:t>
            </w:r>
            <w:r w:rsidRPr="00A30114">
              <w:t>ская Фед</w:t>
            </w:r>
            <w:r w:rsidRPr="00A30114">
              <w:t>е</w:t>
            </w:r>
            <w:r w:rsidRPr="00A30114">
              <w:t>рация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9C3F2A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9C3F2A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9C3F2A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9C3F2A">
            <w:pPr>
              <w:spacing w:after="0" w:line="228" w:lineRule="auto"/>
              <w:ind w:left="-142" w:right="-108"/>
              <w:jc w:val="center"/>
              <w:textAlignment w:val="baseline"/>
              <w:outlineLvl w:val="1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FF1" w:rsidRPr="00A30114" w:rsidRDefault="00080FF1" w:rsidP="009C3F2A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FF1" w:rsidRPr="00A30114" w:rsidRDefault="00080FF1" w:rsidP="009C3F2A">
            <w:pPr>
              <w:spacing w:after="0" w:line="228" w:lineRule="auto"/>
              <w:ind w:left="-142" w:right="-108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080FF1" w:rsidRPr="00A30114" w:rsidTr="00A30114">
        <w:trPr>
          <w:trHeight w:val="516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A30114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9C3F2A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9C3F2A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9C3F2A">
            <w:pPr>
              <w:spacing w:after="0" w:line="228" w:lineRule="auto"/>
              <w:ind w:left="-142" w:right="-108"/>
              <w:jc w:val="center"/>
            </w:pPr>
            <w:r w:rsidRPr="00A30114">
              <w:t>кварт</w:t>
            </w:r>
            <w:r w:rsidRPr="00A30114">
              <w:t>и</w:t>
            </w:r>
            <w:r w:rsidRPr="00A30114">
              <w:t>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9C3F2A">
            <w:pPr>
              <w:spacing w:after="0" w:line="228" w:lineRule="auto"/>
              <w:ind w:left="-142" w:right="-108"/>
              <w:jc w:val="center"/>
            </w:pPr>
            <w:r w:rsidRPr="00A30114">
              <w:t>Индивид</w:t>
            </w:r>
            <w:r w:rsidRPr="00A30114">
              <w:t>у</w:t>
            </w:r>
            <w:r w:rsidRPr="00A30114">
              <w:t>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9C3F2A">
            <w:pPr>
              <w:spacing w:after="0" w:line="228" w:lineRule="auto"/>
              <w:ind w:left="-142" w:right="-108"/>
              <w:jc w:val="center"/>
            </w:pPr>
            <w:r w:rsidRPr="00A30114">
              <w:t>19,4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9C3F2A">
            <w:pPr>
              <w:spacing w:after="0" w:line="228" w:lineRule="auto"/>
              <w:ind w:left="-142" w:right="-108"/>
              <w:jc w:val="center"/>
            </w:pPr>
            <w:r w:rsidRPr="00A30114">
              <w:t>Росси</w:t>
            </w:r>
            <w:r w:rsidRPr="00A30114">
              <w:t>й</w:t>
            </w:r>
            <w:r w:rsidRPr="00A30114">
              <w:t>ская Фед</w:t>
            </w:r>
            <w:r w:rsidRPr="00A30114">
              <w:t>е</w:t>
            </w:r>
            <w:r w:rsidRPr="00A30114">
              <w:t>рация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9C3F2A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9C3F2A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9C3F2A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9C3F2A">
            <w:pPr>
              <w:spacing w:after="0" w:line="228" w:lineRule="auto"/>
              <w:ind w:left="-142" w:right="-108"/>
              <w:jc w:val="center"/>
              <w:textAlignment w:val="baseline"/>
              <w:outlineLvl w:val="1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FF1" w:rsidRPr="00A30114" w:rsidRDefault="00080FF1" w:rsidP="009C3F2A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FF1" w:rsidRPr="00A30114" w:rsidRDefault="00080FF1" w:rsidP="009C3F2A">
            <w:pPr>
              <w:spacing w:after="0" w:line="228" w:lineRule="auto"/>
              <w:ind w:left="-142" w:right="-108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080FF1" w:rsidRPr="00A30114" w:rsidTr="00A30114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A30114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9C3F2A">
            <w:pPr>
              <w:spacing w:after="0" w:line="228" w:lineRule="auto"/>
              <w:ind w:left="-142" w:right="-108"/>
              <w:jc w:val="center"/>
            </w:pPr>
            <w:r w:rsidRPr="00A30114">
              <w:t>несове</w:t>
            </w:r>
            <w:r w:rsidRPr="00A30114">
              <w:t>р</w:t>
            </w:r>
            <w:r w:rsidRPr="00A30114">
              <w:t>шенноле</w:t>
            </w:r>
            <w:r w:rsidRPr="00A30114">
              <w:t>т</w:t>
            </w:r>
            <w:r w:rsidRPr="00A30114">
              <w:t>ний реб</w:t>
            </w:r>
            <w:r w:rsidRPr="00A30114">
              <w:t>е</w:t>
            </w:r>
            <w:r w:rsidRPr="00A30114">
              <w:t>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9C3F2A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9C3F2A">
            <w:pPr>
              <w:spacing w:after="0" w:line="228" w:lineRule="auto"/>
              <w:ind w:left="-142" w:right="-108"/>
              <w:jc w:val="center"/>
            </w:pPr>
            <w:r w:rsidRPr="00A30114">
              <w:t>Не им</w:t>
            </w:r>
            <w:r w:rsidRPr="00A30114">
              <w:t>е</w:t>
            </w:r>
            <w:r w:rsidRPr="00A30114">
              <w:t>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9C3F2A">
            <w:pPr>
              <w:spacing w:after="0" w:line="228" w:lineRule="auto"/>
              <w:ind w:left="-142" w:right="-108"/>
              <w:jc w:val="center"/>
            </w:pPr>
            <w:r w:rsidRPr="00A30114"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9C3F2A">
            <w:pPr>
              <w:spacing w:after="0" w:line="228" w:lineRule="auto"/>
              <w:ind w:left="-142" w:right="-108"/>
              <w:jc w:val="center"/>
            </w:pPr>
            <w:r w:rsidRPr="00A30114">
              <w:t>Не им</w:t>
            </w:r>
            <w:r w:rsidRPr="00A30114">
              <w:t>е</w:t>
            </w:r>
            <w:r w:rsidRPr="00A30114">
              <w:t>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9C3F2A">
            <w:pPr>
              <w:spacing w:after="0" w:line="228" w:lineRule="auto"/>
              <w:ind w:left="-142" w:right="-108"/>
              <w:jc w:val="center"/>
            </w:pPr>
            <w:r w:rsidRPr="00A30114">
              <w:t>-не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9C3F2A">
            <w:pPr>
              <w:spacing w:after="0" w:line="228" w:lineRule="auto"/>
              <w:ind w:left="-142" w:right="-108"/>
              <w:jc w:val="center"/>
            </w:pPr>
            <w:r w:rsidRPr="00A30114">
              <w:t>Не им</w:t>
            </w:r>
            <w:r w:rsidRPr="00A30114">
              <w:t>е</w:t>
            </w:r>
            <w:r w:rsidRPr="00A30114">
              <w:t>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9C3F2A">
            <w:pPr>
              <w:spacing w:after="0" w:line="228" w:lineRule="auto"/>
              <w:ind w:left="-142" w:right="-108"/>
              <w:jc w:val="center"/>
            </w:pPr>
            <w:r w:rsidRPr="00A30114">
              <w:t>Не им</w:t>
            </w:r>
            <w:r w:rsidRPr="00A30114">
              <w:t>е</w:t>
            </w:r>
            <w:r w:rsidRPr="00A30114">
              <w:t>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9C3F2A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9C3F2A">
            <w:pPr>
              <w:spacing w:after="0" w:line="228" w:lineRule="auto"/>
              <w:ind w:left="-142" w:right="-108"/>
              <w:jc w:val="center"/>
            </w:pPr>
            <w:r w:rsidRPr="00A30114"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FF1" w:rsidRPr="00A30114" w:rsidRDefault="00080FF1" w:rsidP="009C3F2A">
            <w:pPr>
              <w:spacing w:after="0" w:line="228" w:lineRule="auto"/>
              <w:ind w:left="-142" w:right="-108"/>
              <w:jc w:val="center"/>
            </w:pPr>
            <w:r w:rsidRPr="00A30114"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FF1" w:rsidRPr="00A30114" w:rsidRDefault="00080FF1" w:rsidP="009C3F2A">
            <w:pPr>
              <w:spacing w:after="0" w:line="228" w:lineRule="auto"/>
              <w:ind w:left="-142" w:right="-108"/>
              <w:jc w:val="center"/>
            </w:pPr>
            <w:r>
              <w:rPr>
                <w:rFonts w:eastAsia="Times New Roman"/>
                <w:color w:val="000000"/>
                <w:lang w:eastAsia="ru-RU"/>
              </w:rPr>
              <w:t>-</w:t>
            </w:r>
          </w:p>
        </w:tc>
      </w:tr>
      <w:tr w:rsidR="00080FF1" w:rsidRPr="00A30114" w:rsidTr="00A30114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A30114">
            <w:pPr>
              <w:spacing w:after="0" w:line="228" w:lineRule="auto"/>
              <w:ind w:left="-142" w:right="-108"/>
              <w:jc w:val="center"/>
            </w:pPr>
            <w:r w:rsidRPr="00A30114">
              <w:t>20.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9C3F2A">
            <w:pPr>
              <w:spacing w:after="0" w:line="228" w:lineRule="auto"/>
              <w:ind w:left="-142" w:right="-108"/>
              <w:jc w:val="center"/>
            </w:pPr>
            <w:r w:rsidRPr="009C3F2A">
              <w:rPr>
                <w:highlight w:val="cyan"/>
              </w:rPr>
              <w:t>Попкова Елена Василье</w:t>
            </w:r>
            <w:r w:rsidRPr="009C3F2A">
              <w:rPr>
                <w:highlight w:val="cyan"/>
              </w:rPr>
              <w:t>в</w:t>
            </w:r>
            <w:r w:rsidRPr="009C3F2A">
              <w:rPr>
                <w:highlight w:val="cyan"/>
              </w:rPr>
              <w:t>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9C3F2A">
            <w:pPr>
              <w:spacing w:after="0" w:line="228" w:lineRule="auto"/>
              <w:ind w:left="-142" w:right="-108"/>
              <w:jc w:val="center"/>
            </w:pPr>
            <w:r w:rsidRPr="00A30114">
              <w:t>Заведу</w:t>
            </w:r>
            <w:r w:rsidRPr="00A30114">
              <w:t>ю</w:t>
            </w:r>
            <w:r w:rsidRPr="00A30114">
              <w:t>щий МБДОУ № 6 «Кол</w:t>
            </w:r>
            <w:r w:rsidRPr="00A30114">
              <w:t>о</w:t>
            </w:r>
            <w:r w:rsidRPr="00A30114">
              <w:t>сок»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9C3F2A">
            <w:pPr>
              <w:spacing w:after="0" w:line="228" w:lineRule="auto"/>
              <w:ind w:left="-142" w:right="-108"/>
              <w:jc w:val="center"/>
            </w:pPr>
            <w:r w:rsidRPr="00A30114">
              <w:t>Земельный участок сел</w:t>
            </w:r>
            <w:r w:rsidRPr="00A30114">
              <w:t>ь</w:t>
            </w:r>
            <w:r w:rsidRPr="00A30114">
              <w:t>скохозяйственного назнач</w:t>
            </w:r>
            <w:r w:rsidRPr="00A30114">
              <w:t>е</w:t>
            </w:r>
            <w:r w:rsidRPr="00A30114">
              <w:t>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9C3F2A">
            <w:pPr>
              <w:spacing w:after="0" w:line="228" w:lineRule="auto"/>
              <w:ind w:left="-142" w:right="-108"/>
              <w:jc w:val="center"/>
            </w:pPr>
            <w:r w:rsidRPr="00A30114">
              <w:t>индивид</w:t>
            </w:r>
            <w:r w:rsidRPr="00A30114">
              <w:t>у</w:t>
            </w:r>
            <w:r w:rsidRPr="00A30114">
              <w:t>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9C3F2A">
            <w:pPr>
              <w:spacing w:after="0" w:line="228" w:lineRule="auto"/>
              <w:ind w:left="-142" w:right="-108"/>
              <w:jc w:val="center"/>
            </w:pPr>
            <w:r w:rsidRPr="00A30114">
              <w:t>15000,2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9C3F2A">
            <w:pPr>
              <w:spacing w:after="0" w:line="228" w:lineRule="auto"/>
              <w:ind w:left="-142" w:right="-108"/>
              <w:jc w:val="center"/>
            </w:pPr>
            <w:r w:rsidRPr="00A30114">
              <w:t>Росси</w:t>
            </w:r>
            <w:r w:rsidRPr="00A30114">
              <w:t>й</w:t>
            </w:r>
            <w:r w:rsidRPr="00A30114">
              <w:t>ская Фед</w:t>
            </w:r>
            <w:r w:rsidRPr="00A30114">
              <w:t>е</w:t>
            </w:r>
            <w:r w:rsidRPr="00A30114">
              <w:t>рация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9C3F2A">
            <w:pPr>
              <w:spacing w:after="0" w:line="228" w:lineRule="auto"/>
              <w:ind w:left="-142" w:right="-108"/>
              <w:jc w:val="center"/>
            </w:pPr>
            <w:r w:rsidRPr="00A30114">
              <w:t>Ж</w:t>
            </w:r>
            <w:r w:rsidRPr="00A30114">
              <w:t>и</w:t>
            </w:r>
            <w:r w:rsidRPr="00A30114">
              <w:t>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9C3F2A">
            <w:pPr>
              <w:spacing w:after="0" w:line="228" w:lineRule="auto"/>
              <w:ind w:left="-142" w:right="-108"/>
              <w:jc w:val="center"/>
            </w:pPr>
            <w:r w:rsidRPr="00A30114">
              <w:t>63,1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9C3F2A">
            <w:pPr>
              <w:spacing w:after="0" w:line="228" w:lineRule="auto"/>
              <w:ind w:left="-142" w:right="-108"/>
              <w:jc w:val="center"/>
            </w:pPr>
            <w:r w:rsidRPr="00A30114">
              <w:t>Росси</w:t>
            </w:r>
            <w:r w:rsidRPr="00A30114">
              <w:t>й</w:t>
            </w:r>
            <w:r w:rsidRPr="00A30114">
              <w:t>ская Фед</w:t>
            </w:r>
            <w:r w:rsidRPr="00A30114">
              <w:t>е</w:t>
            </w:r>
            <w:r w:rsidRPr="00A30114">
              <w:t>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9C3F2A">
            <w:pPr>
              <w:spacing w:after="0" w:line="228" w:lineRule="auto"/>
              <w:ind w:left="-142" w:right="-108"/>
              <w:jc w:val="center"/>
            </w:pPr>
            <w:r w:rsidRPr="00A30114"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FF1" w:rsidRPr="00A30114" w:rsidRDefault="00080FF1" w:rsidP="009C3F2A">
            <w:pPr>
              <w:spacing w:after="0" w:line="228" w:lineRule="auto"/>
              <w:ind w:left="-142" w:right="-108"/>
              <w:jc w:val="center"/>
            </w:pPr>
            <w:r w:rsidRPr="00A30114">
              <w:t>222 890,82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FF1" w:rsidRPr="00A30114" w:rsidRDefault="00080FF1" w:rsidP="009C3F2A">
            <w:pPr>
              <w:spacing w:after="0" w:line="228" w:lineRule="auto"/>
              <w:ind w:left="-142" w:right="-108"/>
              <w:jc w:val="center"/>
            </w:pPr>
            <w:r>
              <w:rPr>
                <w:rFonts w:eastAsia="Times New Roman"/>
                <w:color w:val="000000"/>
                <w:lang w:eastAsia="ru-RU"/>
              </w:rPr>
              <w:t>-</w:t>
            </w:r>
          </w:p>
        </w:tc>
      </w:tr>
      <w:tr w:rsidR="00080FF1" w:rsidRPr="00A30114" w:rsidTr="00A30114">
        <w:trPr>
          <w:trHeight w:val="970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A30114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9C3F2A">
            <w:pPr>
              <w:spacing w:after="0" w:line="228" w:lineRule="auto"/>
              <w:ind w:left="-142" w:right="-108"/>
              <w:jc w:val="center"/>
            </w:pPr>
            <w:r w:rsidRPr="00A30114">
              <w:t>супруг</w:t>
            </w:r>
          </w:p>
          <w:p w:rsidR="00080FF1" w:rsidRPr="00A30114" w:rsidRDefault="00080FF1" w:rsidP="009C3F2A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9C3F2A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9C3F2A">
            <w:pPr>
              <w:spacing w:after="0" w:line="228" w:lineRule="auto"/>
              <w:ind w:left="-142" w:right="-108"/>
              <w:jc w:val="center"/>
            </w:pPr>
            <w:r w:rsidRPr="00A30114">
              <w:t>Земел</w:t>
            </w:r>
            <w:r w:rsidRPr="00A30114">
              <w:t>ь</w:t>
            </w:r>
            <w:r w:rsidRPr="00A30114">
              <w:t>ный участок сел</w:t>
            </w:r>
            <w:r w:rsidRPr="00A30114">
              <w:t>ь</w:t>
            </w:r>
            <w:r w:rsidRPr="00A30114">
              <w:t>скохозяйственного назнач</w:t>
            </w:r>
            <w:r w:rsidRPr="00A30114">
              <w:t>е</w:t>
            </w:r>
            <w:r w:rsidRPr="00A30114">
              <w:t>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9C3F2A">
            <w:pPr>
              <w:spacing w:after="0" w:line="228" w:lineRule="auto"/>
              <w:ind w:left="-142" w:right="-108"/>
              <w:jc w:val="center"/>
            </w:pPr>
            <w:r w:rsidRPr="00A30114">
              <w:t>Индивид</w:t>
            </w:r>
            <w:r w:rsidRPr="00A30114">
              <w:t>у</w:t>
            </w:r>
            <w:r w:rsidRPr="00A30114">
              <w:t>альная</w:t>
            </w:r>
          </w:p>
          <w:p w:rsidR="00080FF1" w:rsidRPr="00A30114" w:rsidRDefault="00080FF1" w:rsidP="009C3F2A">
            <w:pPr>
              <w:spacing w:after="0" w:line="228" w:lineRule="auto"/>
              <w:ind w:left="-142" w:right="-108"/>
              <w:jc w:val="center"/>
            </w:pPr>
          </w:p>
          <w:p w:rsidR="00080FF1" w:rsidRPr="00A30114" w:rsidRDefault="00080FF1" w:rsidP="009C3F2A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9C3F2A">
            <w:pPr>
              <w:spacing w:after="0" w:line="228" w:lineRule="auto"/>
              <w:ind w:left="-142" w:right="-108"/>
              <w:jc w:val="center"/>
            </w:pPr>
            <w:r w:rsidRPr="00A30114">
              <w:t>100</w:t>
            </w:r>
            <w:r>
              <w:t>000,0</w:t>
            </w:r>
          </w:p>
          <w:p w:rsidR="00080FF1" w:rsidRPr="00A30114" w:rsidRDefault="00080FF1" w:rsidP="009C3F2A">
            <w:pPr>
              <w:spacing w:after="0" w:line="228" w:lineRule="auto"/>
              <w:ind w:left="-142" w:right="-108"/>
              <w:jc w:val="center"/>
            </w:pPr>
          </w:p>
          <w:p w:rsidR="00080FF1" w:rsidRPr="00A30114" w:rsidRDefault="00080FF1" w:rsidP="009C3F2A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9C3F2A">
            <w:pPr>
              <w:spacing w:after="0" w:line="228" w:lineRule="auto"/>
              <w:ind w:left="-142" w:right="-108"/>
              <w:jc w:val="center"/>
            </w:pPr>
            <w:r w:rsidRPr="00A30114">
              <w:t>Росси</w:t>
            </w:r>
            <w:r w:rsidRPr="00A30114">
              <w:t>й</w:t>
            </w:r>
            <w:r w:rsidRPr="00A30114">
              <w:t>ская Фед</w:t>
            </w:r>
            <w:r w:rsidRPr="00A30114">
              <w:t>е</w:t>
            </w:r>
            <w:r w:rsidRPr="00A30114">
              <w:t>рация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9C3F2A">
            <w:pPr>
              <w:spacing w:after="0" w:line="228" w:lineRule="auto"/>
              <w:ind w:left="-142" w:right="-108"/>
              <w:jc w:val="center"/>
            </w:pPr>
            <w:r w:rsidRPr="00A30114">
              <w:t>Не им</w:t>
            </w:r>
            <w:r w:rsidRPr="00A30114">
              <w:t>е</w:t>
            </w:r>
            <w:r w:rsidRPr="00A30114">
              <w:t>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9C3F2A">
            <w:pPr>
              <w:spacing w:after="0" w:line="228" w:lineRule="auto"/>
              <w:ind w:left="-142" w:right="-108"/>
              <w:jc w:val="center"/>
            </w:pPr>
            <w:r w:rsidRPr="00A30114">
              <w:t>Не им</w:t>
            </w:r>
            <w:r w:rsidRPr="00A30114">
              <w:t>е</w:t>
            </w:r>
            <w:r w:rsidRPr="00A30114">
              <w:t>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9C3F2A">
            <w:pPr>
              <w:spacing w:after="0" w:line="228" w:lineRule="auto"/>
              <w:ind w:left="-142" w:right="-108"/>
              <w:jc w:val="center"/>
            </w:pPr>
            <w:r w:rsidRPr="00A30114"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9C3F2A">
            <w:pPr>
              <w:spacing w:after="0" w:line="228" w:lineRule="auto"/>
              <w:ind w:left="-142" w:right="-108"/>
              <w:jc w:val="center"/>
            </w:pPr>
            <w:r w:rsidRPr="00A30114"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FF1" w:rsidRPr="00A30114" w:rsidRDefault="00080FF1" w:rsidP="009C3F2A">
            <w:pPr>
              <w:spacing w:after="0" w:line="228" w:lineRule="auto"/>
              <w:ind w:left="-142" w:right="-108"/>
              <w:jc w:val="center"/>
            </w:pPr>
            <w:r w:rsidRPr="00A30114">
              <w:t>81 948,56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FF1" w:rsidRPr="00A30114" w:rsidRDefault="00080FF1" w:rsidP="009C3F2A">
            <w:pPr>
              <w:spacing w:after="0" w:line="228" w:lineRule="auto"/>
              <w:ind w:left="-142" w:right="-108"/>
              <w:jc w:val="center"/>
            </w:pPr>
            <w:r>
              <w:rPr>
                <w:rFonts w:eastAsia="Times New Roman"/>
                <w:color w:val="000000"/>
                <w:lang w:eastAsia="ru-RU"/>
              </w:rPr>
              <w:t>-</w:t>
            </w:r>
          </w:p>
        </w:tc>
      </w:tr>
      <w:tr w:rsidR="00080FF1" w:rsidRPr="00A30114" w:rsidTr="00A30114">
        <w:trPr>
          <w:trHeight w:val="470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A30114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9C3F2A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9C3F2A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9C3F2A">
            <w:pPr>
              <w:spacing w:after="0" w:line="228" w:lineRule="auto"/>
              <w:ind w:left="-142" w:right="-108"/>
              <w:jc w:val="center"/>
            </w:pPr>
            <w:r w:rsidRPr="00A30114">
              <w:t>Ж</w:t>
            </w:r>
            <w:r w:rsidRPr="00A30114">
              <w:t>и</w:t>
            </w:r>
            <w:r w:rsidRPr="00A30114">
              <w:t>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9C3F2A">
            <w:pPr>
              <w:spacing w:after="0" w:line="228" w:lineRule="auto"/>
              <w:ind w:left="-142" w:right="-108"/>
              <w:jc w:val="center"/>
            </w:pPr>
            <w:r w:rsidRPr="00A30114">
              <w:t>Индивид</w:t>
            </w:r>
            <w:r w:rsidRPr="00A30114">
              <w:t>у</w:t>
            </w:r>
            <w:r w:rsidRPr="00A30114">
              <w:t>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9C3F2A">
            <w:pPr>
              <w:spacing w:after="0" w:line="228" w:lineRule="auto"/>
              <w:ind w:left="-142" w:right="-108"/>
              <w:jc w:val="center"/>
            </w:pPr>
            <w:r w:rsidRPr="00A30114">
              <w:t>63,1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9C3F2A">
            <w:pPr>
              <w:spacing w:after="0" w:line="228" w:lineRule="auto"/>
              <w:ind w:left="-142" w:right="-108"/>
              <w:jc w:val="center"/>
            </w:pPr>
            <w:r w:rsidRPr="00A30114">
              <w:t>Росси</w:t>
            </w:r>
            <w:r w:rsidRPr="00A30114">
              <w:t>й</w:t>
            </w:r>
            <w:r w:rsidRPr="00A30114">
              <w:t>ская Фед</w:t>
            </w:r>
            <w:r w:rsidRPr="00A30114">
              <w:t>е</w:t>
            </w:r>
            <w:r w:rsidRPr="00A30114">
              <w:t>рация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9C3F2A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9C3F2A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9C3F2A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9C3F2A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FF1" w:rsidRPr="00A30114" w:rsidRDefault="00080FF1" w:rsidP="009C3F2A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FF1" w:rsidRPr="00A30114" w:rsidRDefault="00080FF1" w:rsidP="009C3F2A">
            <w:pPr>
              <w:spacing w:after="0" w:line="228" w:lineRule="auto"/>
              <w:ind w:left="-142" w:right="-108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080FF1" w:rsidRPr="00A30114" w:rsidTr="00A30114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A30114">
            <w:pPr>
              <w:spacing w:after="0" w:line="228" w:lineRule="auto"/>
              <w:ind w:left="-142" w:right="-108"/>
              <w:jc w:val="center"/>
            </w:pPr>
            <w:r w:rsidRPr="00A30114">
              <w:t>21.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9C3F2A">
            <w:pPr>
              <w:spacing w:after="0" w:line="228" w:lineRule="auto"/>
              <w:ind w:left="-142" w:right="-108"/>
              <w:jc w:val="center"/>
            </w:pPr>
            <w:r w:rsidRPr="009C3F2A">
              <w:rPr>
                <w:highlight w:val="cyan"/>
              </w:rPr>
              <w:t>Самох</w:t>
            </w:r>
            <w:r w:rsidRPr="009C3F2A">
              <w:rPr>
                <w:highlight w:val="cyan"/>
              </w:rPr>
              <w:t>и</w:t>
            </w:r>
            <w:r w:rsidRPr="009C3F2A">
              <w:rPr>
                <w:highlight w:val="cyan"/>
              </w:rPr>
              <w:t>на Елена Влади</w:t>
            </w:r>
            <w:r w:rsidRPr="009C3F2A">
              <w:rPr>
                <w:highlight w:val="cyan"/>
              </w:rPr>
              <w:t>м</w:t>
            </w:r>
            <w:r w:rsidRPr="009C3F2A">
              <w:rPr>
                <w:highlight w:val="cyan"/>
              </w:rPr>
              <w:t>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9C3F2A">
            <w:pPr>
              <w:spacing w:after="0" w:line="228" w:lineRule="auto"/>
              <w:ind w:left="-142" w:right="-108"/>
              <w:jc w:val="center"/>
            </w:pPr>
            <w:r w:rsidRPr="00A30114">
              <w:t>Заведу</w:t>
            </w:r>
            <w:r w:rsidRPr="00A30114">
              <w:t>ю</w:t>
            </w:r>
            <w:r w:rsidRPr="00A30114">
              <w:t>щий МБДОУ № 1 «Алену</w:t>
            </w:r>
            <w:r w:rsidRPr="00A30114">
              <w:t>ш</w:t>
            </w:r>
            <w:r w:rsidRPr="00A30114">
              <w:t>ка»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9C3F2A">
            <w:pPr>
              <w:spacing w:after="0" w:line="228" w:lineRule="auto"/>
              <w:ind w:left="-142" w:right="-108"/>
              <w:jc w:val="center"/>
            </w:pPr>
            <w:r w:rsidRPr="00A30114">
              <w:t>Ква</w:t>
            </w:r>
            <w:r w:rsidRPr="00A30114">
              <w:t>р</w:t>
            </w:r>
            <w:r w:rsidRPr="00A30114">
              <w:t>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9C3F2A">
            <w:pPr>
              <w:spacing w:after="0" w:line="228" w:lineRule="auto"/>
              <w:ind w:left="-142" w:right="-108"/>
              <w:jc w:val="center"/>
            </w:pPr>
            <w:r w:rsidRPr="00A30114">
              <w:t>Общая дол</w:t>
            </w:r>
            <w:r w:rsidRPr="00A30114">
              <w:t>е</w:t>
            </w:r>
            <w:r>
              <w:t>вая (1/4</w:t>
            </w:r>
            <w:r w:rsidRPr="00A30114"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9C3F2A">
            <w:pPr>
              <w:spacing w:after="0" w:line="228" w:lineRule="auto"/>
              <w:ind w:left="-142" w:right="-108"/>
              <w:jc w:val="center"/>
            </w:pPr>
            <w:r w:rsidRPr="00A30114">
              <w:t>59,25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9C3F2A">
            <w:pPr>
              <w:spacing w:after="0" w:line="228" w:lineRule="auto"/>
              <w:ind w:left="-142" w:right="-108"/>
              <w:jc w:val="center"/>
            </w:pPr>
            <w:r w:rsidRPr="00A30114">
              <w:t>Росси</w:t>
            </w:r>
            <w:r w:rsidRPr="00A30114">
              <w:t>й</w:t>
            </w:r>
            <w:r w:rsidRPr="00A30114">
              <w:t>ская Фед</w:t>
            </w:r>
            <w:r w:rsidRPr="00A30114">
              <w:t>е</w:t>
            </w:r>
            <w:r w:rsidRPr="00A30114">
              <w:t>рация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9C3F2A">
            <w:pPr>
              <w:spacing w:after="0" w:line="228" w:lineRule="auto"/>
              <w:ind w:left="-142" w:right="-108"/>
              <w:jc w:val="center"/>
            </w:pPr>
            <w:r w:rsidRPr="00A30114">
              <w:t>Не им</w:t>
            </w:r>
            <w:r w:rsidRPr="00A30114">
              <w:t>е</w:t>
            </w:r>
            <w:r w:rsidRPr="00A30114">
              <w:t>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9C3F2A">
            <w:pPr>
              <w:spacing w:after="0" w:line="228" w:lineRule="auto"/>
              <w:ind w:left="-142" w:right="-108"/>
              <w:jc w:val="center"/>
            </w:pPr>
            <w:r w:rsidRPr="00A30114">
              <w:t>Не им</w:t>
            </w:r>
            <w:r w:rsidRPr="00A30114">
              <w:t>е</w:t>
            </w:r>
            <w:r w:rsidRPr="00A30114">
              <w:t>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9C3F2A">
            <w:pPr>
              <w:spacing w:after="0" w:line="228" w:lineRule="auto"/>
              <w:ind w:left="-142" w:right="-108"/>
              <w:jc w:val="center"/>
            </w:pPr>
            <w:r w:rsidRPr="00A3011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9C3F2A">
            <w:pPr>
              <w:spacing w:after="0" w:line="228" w:lineRule="auto"/>
              <w:ind w:left="-142" w:right="-108"/>
              <w:jc w:val="center"/>
            </w:pPr>
            <w:r w:rsidRPr="00A30114"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FF1" w:rsidRPr="00A30114" w:rsidRDefault="00080FF1" w:rsidP="009C3F2A">
            <w:pPr>
              <w:spacing w:after="0" w:line="228" w:lineRule="auto"/>
              <w:ind w:left="-142" w:right="-108"/>
              <w:jc w:val="center"/>
            </w:pPr>
            <w:r w:rsidRPr="00A30114">
              <w:t>445 432,77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FF1" w:rsidRPr="00A30114" w:rsidRDefault="00080FF1" w:rsidP="009C3F2A">
            <w:pPr>
              <w:spacing w:after="0" w:line="228" w:lineRule="auto"/>
              <w:ind w:left="-142" w:right="-108"/>
              <w:jc w:val="center"/>
            </w:pPr>
            <w:r>
              <w:rPr>
                <w:rFonts w:eastAsia="Times New Roman"/>
                <w:color w:val="000000"/>
                <w:lang w:eastAsia="ru-RU"/>
              </w:rPr>
              <w:t>-</w:t>
            </w:r>
          </w:p>
        </w:tc>
      </w:tr>
      <w:tr w:rsidR="00080FF1" w:rsidRPr="00A30114" w:rsidTr="00F93686">
        <w:trPr>
          <w:trHeight w:val="449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A30114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9C3F2A">
            <w:pPr>
              <w:spacing w:after="0" w:line="228" w:lineRule="auto"/>
              <w:ind w:left="-142" w:right="-108"/>
              <w:jc w:val="center"/>
            </w:pPr>
            <w:r w:rsidRPr="00A30114">
              <w:t>супруг</w:t>
            </w:r>
          </w:p>
          <w:p w:rsidR="00080FF1" w:rsidRPr="00A30114" w:rsidRDefault="00080FF1" w:rsidP="009C3F2A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9C3F2A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F93686">
            <w:pPr>
              <w:spacing w:after="0" w:line="228" w:lineRule="auto"/>
              <w:ind w:left="-142" w:right="-108"/>
              <w:jc w:val="center"/>
            </w:pPr>
            <w:r w:rsidRPr="00A30114">
              <w:t>Ква</w:t>
            </w:r>
            <w:r w:rsidRPr="00A30114">
              <w:t>р</w:t>
            </w:r>
            <w:r w:rsidRPr="00A30114">
              <w:t>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F93686">
            <w:pPr>
              <w:spacing w:after="0" w:line="228" w:lineRule="auto"/>
              <w:ind w:left="-142" w:right="-108"/>
              <w:jc w:val="center"/>
            </w:pPr>
            <w:r w:rsidRPr="00A30114">
              <w:t>Общая дол</w:t>
            </w:r>
            <w:r w:rsidRPr="00A30114">
              <w:t>е</w:t>
            </w:r>
            <w:r w:rsidRPr="00A30114">
              <w:t>вая (1/4)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F93686">
            <w:pPr>
              <w:spacing w:after="0" w:line="228" w:lineRule="auto"/>
              <w:ind w:left="-142" w:right="-108"/>
              <w:jc w:val="center"/>
            </w:pPr>
            <w:r w:rsidRPr="00A30114">
              <w:t>59,25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9C3F2A">
            <w:pPr>
              <w:spacing w:after="0" w:line="228" w:lineRule="auto"/>
              <w:ind w:left="-142" w:right="-108"/>
              <w:jc w:val="center"/>
            </w:pPr>
            <w:r w:rsidRPr="00A30114">
              <w:t>Росси</w:t>
            </w:r>
            <w:r w:rsidRPr="00A30114">
              <w:t>й</w:t>
            </w:r>
            <w:r w:rsidRPr="00A30114">
              <w:t>ская Фед</w:t>
            </w:r>
            <w:r w:rsidRPr="00A30114">
              <w:t>е</w:t>
            </w:r>
            <w:r w:rsidRPr="00A30114">
              <w:t>рация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9C3F2A">
            <w:pPr>
              <w:spacing w:after="0" w:line="228" w:lineRule="auto"/>
              <w:ind w:left="-142" w:right="-108"/>
              <w:jc w:val="center"/>
            </w:pPr>
            <w:r w:rsidRPr="00A30114">
              <w:t>Не им</w:t>
            </w:r>
            <w:r w:rsidRPr="00A30114">
              <w:t>е</w:t>
            </w:r>
            <w:r w:rsidRPr="00A30114">
              <w:t>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9C3F2A">
            <w:pPr>
              <w:spacing w:after="0" w:line="228" w:lineRule="auto"/>
              <w:ind w:left="-142" w:right="-108"/>
              <w:jc w:val="center"/>
            </w:pPr>
            <w:r w:rsidRPr="00A30114">
              <w:t>Не им</w:t>
            </w:r>
            <w:r w:rsidRPr="00A30114">
              <w:t>е</w:t>
            </w:r>
            <w:r w:rsidRPr="00A30114">
              <w:t>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9C3F2A">
            <w:pPr>
              <w:spacing w:after="0" w:line="228" w:lineRule="auto"/>
              <w:ind w:left="-142" w:right="-108"/>
              <w:jc w:val="center"/>
            </w:pPr>
            <w:r w:rsidRPr="00A30114"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9C3F2A">
            <w:pPr>
              <w:spacing w:after="0" w:line="228" w:lineRule="auto"/>
              <w:ind w:left="-142" w:right="-108"/>
              <w:jc w:val="center"/>
            </w:pPr>
            <w:r w:rsidRPr="00A30114">
              <w:t>Легковой автом</w:t>
            </w:r>
            <w:r w:rsidRPr="00A30114">
              <w:t>о</w:t>
            </w:r>
            <w:r w:rsidRPr="00A30114">
              <w:t>биль ВАЗ 211440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FF1" w:rsidRPr="00A30114" w:rsidRDefault="00080FF1" w:rsidP="009C3F2A">
            <w:pPr>
              <w:spacing w:after="0" w:line="228" w:lineRule="auto"/>
              <w:ind w:left="-142" w:right="-108"/>
              <w:jc w:val="center"/>
            </w:pPr>
            <w:r w:rsidRPr="00A30114">
              <w:t>270 792,69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FF1" w:rsidRPr="00A30114" w:rsidRDefault="00080FF1" w:rsidP="009C3F2A">
            <w:pPr>
              <w:spacing w:after="0" w:line="228" w:lineRule="auto"/>
              <w:ind w:left="-142" w:right="-108"/>
              <w:jc w:val="center"/>
            </w:pPr>
            <w:r>
              <w:rPr>
                <w:rFonts w:eastAsia="Times New Roman"/>
                <w:color w:val="000000"/>
                <w:lang w:eastAsia="ru-RU"/>
              </w:rPr>
              <w:t>-</w:t>
            </w:r>
          </w:p>
        </w:tc>
      </w:tr>
      <w:tr w:rsidR="00080FF1" w:rsidRPr="00A30114" w:rsidTr="00A30114">
        <w:trPr>
          <w:trHeight w:val="503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A30114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9C3F2A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9C3F2A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9C3F2A">
            <w:pPr>
              <w:spacing w:after="0" w:line="228" w:lineRule="auto"/>
              <w:ind w:left="-142" w:right="-108"/>
              <w:jc w:val="center"/>
            </w:pPr>
            <w:r w:rsidRPr="00A30114">
              <w:t>Г</w:t>
            </w:r>
            <w:r w:rsidRPr="00A30114">
              <w:t>а</w:t>
            </w:r>
            <w:r w:rsidRPr="00A30114">
              <w:t>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9C3F2A">
            <w:pPr>
              <w:spacing w:after="0" w:line="228" w:lineRule="auto"/>
              <w:ind w:left="-142" w:right="-108"/>
              <w:jc w:val="center"/>
            </w:pPr>
            <w:r w:rsidRPr="00A30114">
              <w:t>Индивид</w:t>
            </w:r>
            <w:r w:rsidRPr="00A30114">
              <w:t>у</w:t>
            </w:r>
            <w:r w:rsidRPr="00A30114">
              <w:t>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9C3F2A">
            <w:pPr>
              <w:spacing w:after="0" w:line="228" w:lineRule="auto"/>
              <w:ind w:left="-142" w:right="-108"/>
              <w:jc w:val="center"/>
            </w:pPr>
            <w:r w:rsidRPr="00A30114"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9C3F2A">
            <w:pPr>
              <w:spacing w:after="0" w:line="228" w:lineRule="auto"/>
              <w:ind w:left="-142" w:right="-108"/>
              <w:jc w:val="center"/>
            </w:pPr>
            <w:r w:rsidRPr="00A30114">
              <w:t>Росси</w:t>
            </w:r>
            <w:r w:rsidRPr="00A30114">
              <w:t>й</w:t>
            </w:r>
            <w:r w:rsidRPr="00A30114">
              <w:t>ская Фед</w:t>
            </w:r>
            <w:r w:rsidRPr="00A30114">
              <w:t>е</w:t>
            </w:r>
            <w:r w:rsidRPr="00A30114">
              <w:t>рация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9C3F2A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9C3F2A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9C3F2A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9C3F2A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FF1" w:rsidRPr="00A30114" w:rsidRDefault="00080FF1" w:rsidP="009C3F2A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FF1" w:rsidRPr="00A30114" w:rsidRDefault="00080FF1" w:rsidP="009C3F2A">
            <w:pPr>
              <w:spacing w:after="0" w:line="228" w:lineRule="auto"/>
              <w:ind w:left="-142" w:right="-108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080FF1" w:rsidRPr="00A30114" w:rsidTr="00A30114">
        <w:trPr>
          <w:trHeight w:val="720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A30114">
            <w:pPr>
              <w:spacing w:after="0" w:line="228" w:lineRule="auto"/>
              <w:ind w:left="-142" w:right="-108"/>
              <w:jc w:val="center"/>
            </w:pPr>
            <w:r w:rsidRPr="00A30114">
              <w:t>22.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9C3F2A">
            <w:pPr>
              <w:spacing w:after="0" w:line="228" w:lineRule="auto"/>
              <w:ind w:left="-142" w:right="-108"/>
              <w:jc w:val="center"/>
            </w:pPr>
            <w:r w:rsidRPr="00F93686">
              <w:rPr>
                <w:highlight w:val="cyan"/>
              </w:rPr>
              <w:t>Самусе</w:t>
            </w:r>
            <w:r w:rsidRPr="00F93686">
              <w:rPr>
                <w:highlight w:val="cyan"/>
              </w:rPr>
              <w:t>н</w:t>
            </w:r>
            <w:r w:rsidRPr="00F93686">
              <w:rPr>
                <w:highlight w:val="cyan"/>
              </w:rPr>
              <w:t>ко Надежда Пе</w:t>
            </w:r>
            <w:r w:rsidRPr="00F93686">
              <w:rPr>
                <w:highlight w:val="cyan"/>
              </w:rPr>
              <w:t>т</w:t>
            </w:r>
            <w:r w:rsidRPr="00F93686">
              <w:rPr>
                <w:highlight w:val="cyan"/>
              </w:rPr>
              <w:t>ровна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9C3F2A">
            <w:pPr>
              <w:spacing w:after="0" w:line="228" w:lineRule="auto"/>
              <w:ind w:left="-142" w:right="-108"/>
              <w:jc w:val="center"/>
            </w:pPr>
            <w:r w:rsidRPr="00A30114">
              <w:t>Заведу</w:t>
            </w:r>
            <w:r w:rsidRPr="00A30114">
              <w:t>ю</w:t>
            </w:r>
            <w:r w:rsidRPr="00A30114">
              <w:t>щий МБДОУ № 8 «Вин</w:t>
            </w:r>
            <w:r w:rsidRPr="00A30114">
              <w:t>о</w:t>
            </w:r>
            <w:r w:rsidRPr="00A30114">
              <w:t>гради</w:t>
            </w:r>
            <w:r w:rsidRPr="00A30114">
              <w:t>н</w:t>
            </w:r>
            <w:r w:rsidRPr="00A30114">
              <w:t>ка»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9C3F2A">
            <w:pPr>
              <w:spacing w:after="0" w:line="228" w:lineRule="auto"/>
              <w:ind w:left="-142" w:right="-108"/>
              <w:jc w:val="center"/>
            </w:pPr>
            <w:r w:rsidRPr="00A30114">
              <w:t>Земельный участок сел</w:t>
            </w:r>
            <w:r w:rsidRPr="00A30114">
              <w:t>ь</w:t>
            </w:r>
            <w:r w:rsidRPr="00A30114">
              <w:t>скохозяйственного назнач</w:t>
            </w:r>
            <w:r w:rsidRPr="00A30114">
              <w:t>е</w:t>
            </w:r>
            <w:r w:rsidRPr="00A30114">
              <w:t>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9C3F2A">
            <w:pPr>
              <w:spacing w:after="0" w:line="228" w:lineRule="auto"/>
              <w:ind w:left="-142" w:right="-108"/>
              <w:jc w:val="center"/>
            </w:pPr>
            <w:r w:rsidRPr="00A30114">
              <w:t>Пай</w:t>
            </w:r>
          </w:p>
          <w:p w:rsidR="00080FF1" w:rsidRPr="00A30114" w:rsidRDefault="00080FF1" w:rsidP="00F93686">
            <w:pPr>
              <w:spacing w:after="0" w:line="228" w:lineRule="auto"/>
              <w:ind w:left="-142" w:right="-108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9C3F2A">
            <w:pPr>
              <w:spacing w:after="0" w:line="228" w:lineRule="auto"/>
              <w:ind w:left="-142" w:right="-108"/>
              <w:jc w:val="center"/>
            </w:pPr>
            <w:r w:rsidRPr="00A30114">
              <w:t>43000,0</w:t>
            </w:r>
          </w:p>
          <w:p w:rsidR="00080FF1" w:rsidRPr="00A30114" w:rsidRDefault="00080FF1" w:rsidP="00F93686">
            <w:pPr>
              <w:spacing w:after="0" w:line="228" w:lineRule="auto"/>
              <w:ind w:left="-142" w:right="-108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9C3F2A">
            <w:pPr>
              <w:spacing w:after="0" w:line="228" w:lineRule="auto"/>
              <w:ind w:left="-142" w:right="-108"/>
              <w:jc w:val="center"/>
            </w:pPr>
            <w:r w:rsidRPr="00A30114">
              <w:t>Росси</w:t>
            </w:r>
            <w:r w:rsidRPr="00A30114">
              <w:t>й</w:t>
            </w:r>
            <w:r w:rsidRPr="00A30114">
              <w:t>ская Фед</w:t>
            </w:r>
            <w:r w:rsidRPr="00A30114">
              <w:t>е</w:t>
            </w:r>
            <w:r w:rsidRPr="00A30114">
              <w:t>рация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9C3F2A">
            <w:pPr>
              <w:spacing w:after="0" w:line="228" w:lineRule="auto"/>
              <w:ind w:left="-142" w:right="-108"/>
              <w:jc w:val="center"/>
            </w:pPr>
            <w:r w:rsidRPr="00A30114">
              <w:t>Не им</w:t>
            </w:r>
            <w:r w:rsidRPr="00A30114">
              <w:t>е</w:t>
            </w:r>
            <w:r w:rsidRPr="00A30114">
              <w:t>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9C3F2A">
            <w:pPr>
              <w:spacing w:after="0" w:line="228" w:lineRule="auto"/>
              <w:ind w:left="-142" w:right="-108"/>
              <w:jc w:val="center"/>
            </w:pPr>
            <w:r w:rsidRPr="00A30114">
              <w:t>Не им</w:t>
            </w:r>
            <w:r w:rsidRPr="00A30114">
              <w:t>е</w:t>
            </w:r>
            <w:r w:rsidRPr="00A30114">
              <w:t>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9C3F2A">
            <w:pPr>
              <w:spacing w:after="0" w:line="228" w:lineRule="auto"/>
              <w:ind w:left="-142" w:right="-108"/>
              <w:jc w:val="center"/>
            </w:pPr>
            <w:r w:rsidRPr="00A30114"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9C3F2A">
            <w:pPr>
              <w:spacing w:after="0" w:line="228" w:lineRule="auto"/>
              <w:ind w:left="-142" w:right="-108"/>
              <w:jc w:val="center"/>
            </w:pPr>
            <w:r w:rsidRPr="00A30114">
              <w:t>Легковой автом</w:t>
            </w:r>
            <w:r w:rsidRPr="00A30114">
              <w:t>о</w:t>
            </w:r>
            <w:r w:rsidRPr="00A30114">
              <w:t>биль ВАЗ 21067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FF1" w:rsidRPr="00A30114" w:rsidRDefault="00080FF1" w:rsidP="009C3F2A">
            <w:pPr>
              <w:spacing w:after="0" w:line="228" w:lineRule="auto"/>
              <w:ind w:left="-142" w:right="-108"/>
              <w:jc w:val="center"/>
            </w:pPr>
            <w:r w:rsidRPr="00A30114">
              <w:t>410 646,49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FF1" w:rsidRPr="00A30114" w:rsidRDefault="00080FF1" w:rsidP="009C3F2A">
            <w:pPr>
              <w:spacing w:after="0" w:line="228" w:lineRule="auto"/>
              <w:ind w:left="-142" w:right="-108"/>
              <w:jc w:val="center"/>
            </w:pPr>
            <w:r>
              <w:rPr>
                <w:rFonts w:eastAsia="Times New Roman"/>
                <w:color w:val="000000"/>
                <w:lang w:eastAsia="ru-RU"/>
              </w:rPr>
              <w:t>-</w:t>
            </w:r>
          </w:p>
        </w:tc>
      </w:tr>
      <w:tr w:rsidR="00080FF1" w:rsidRPr="00A30114" w:rsidTr="00F93686">
        <w:trPr>
          <w:trHeight w:val="363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A30114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9C3F2A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9C3F2A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9C3F2A">
            <w:pPr>
              <w:spacing w:after="0" w:line="228" w:lineRule="auto"/>
              <w:ind w:left="-142" w:right="-108"/>
              <w:jc w:val="center"/>
            </w:pPr>
            <w:r w:rsidRPr="00A30114">
              <w:t>Ква</w:t>
            </w:r>
            <w:r w:rsidRPr="00A30114">
              <w:t>р</w:t>
            </w:r>
            <w:r w:rsidRPr="00A30114">
              <w:t>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F93686">
            <w:pPr>
              <w:spacing w:after="0" w:line="228" w:lineRule="auto"/>
              <w:ind w:left="-142" w:right="-108"/>
              <w:jc w:val="center"/>
            </w:pPr>
            <w:r w:rsidRPr="00A30114">
              <w:t>Общая дол</w:t>
            </w:r>
            <w:r w:rsidRPr="00A30114">
              <w:t>е</w:t>
            </w:r>
            <w:r w:rsidRPr="00A30114">
              <w:t>вая (1/4)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9C3F2A">
            <w:pPr>
              <w:spacing w:after="0" w:line="228" w:lineRule="auto"/>
              <w:ind w:left="-142" w:right="-108"/>
              <w:jc w:val="center"/>
            </w:pPr>
            <w:r w:rsidRPr="00A30114">
              <w:t>64,6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9C3F2A">
            <w:pPr>
              <w:spacing w:after="0" w:line="228" w:lineRule="auto"/>
              <w:ind w:left="-142" w:right="-108"/>
              <w:jc w:val="center"/>
            </w:pPr>
            <w:r w:rsidRPr="00A30114">
              <w:t>Росси</w:t>
            </w:r>
            <w:r w:rsidRPr="00A30114">
              <w:t>й</w:t>
            </w:r>
            <w:r w:rsidRPr="00A30114">
              <w:t>ская Фед</w:t>
            </w:r>
            <w:r w:rsidRPr="00A30114">
              <w:t>е</w:t>
            </w:r>
            <w:r w:rsidRPr="00A30114">
              <w:t>рация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9C3F2A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9C3F2A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9C3F2A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9C3F2A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FF1" w:rsidRPr="00A30114" w:rsidRDefault="00080FF1" w:rsidP="009C3F2A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FF1" w:rsidRPr="00A30114" w:rsidRDefault="00080FF1" w:rsidP="009C3F2A">
            <w:pPr>
              <w:spacing w:after="0" w:line="228" w:lineRule="auto"/>
              <w:ind w:left="-142" w:right="-108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080FF1" w:rsidRPr="00A30114" w:rsidTr="00A30114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A30114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9C3F2A">
            <w:pPr>
              <w:spacing w:after="0" w:line="228" w:lineRule="auto"/>
              <w:ind w:left="-142" w:right="-108"/>
              <w:jc w:val="center"/>
            </w:pPr>
            <w:r w:rsidRPr="00A30114"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9C3F2A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9C3F2A">
            <w:pPr>
              <w:spacing w:after="0" w:line="228" w:lineRule="auto"/>
              <w:ind w:left="-142" w:right="-108"/>
              <w:jc w:val="center"/>
            </w:pPr>
            <w:r w:rsidRPr="00A30114">
              <w:t>Не им</w:t>
            </w:r>
            <w:r w:rsidRPr="00A30114">
              <w:t>е</w:t>
            </w:r>
            <w:r w:rsidRPr="00A30114">
              <w:t>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9C3F2A">
            <w:pPr>
              <w:spacing w:after="0" w:line="228" w:lineRule="auto"/>
              <w:ind w:left="-142" w:right="-108"/>
              <w:jc w:val="center"/>
            </w:pPr>
            <w:r w:rsidRPr="00A30114"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9C3F2A">
            <w:pPr>
              <w:spacing w:after="0" w:line="228" w:lineRule="auto"/>
              <w:ind w:left="-142" w:right="-108"/>
              <w:jc w:val="center"/>
            </w:pPr>
            <w:r w:rsidRPr="00A30114">
              <w:t>Не им</w:t>
            </w:r>
            <w:r w:rsidRPr="00A30114">
              <w:t>е</w:t>
            </w:r>
            <w:r w:rsidRPr="00A30114">
              <w:t>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9C3F2A">
            <w:pPr>
              <w:spacing w:after="0" w:line="228" w:lineRule="auto"/>
              <w:ind w:left="-142" w:right="-108"/>
              <w:jc w:val="center"/>
            </w:pPr>
            <w:r w:rsidRPr="00A30114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9C3F2A">
            <w:pPr>
              <w:spacing w:after="0" w:line="228" w:lineRule="auto"/>
              <w:ind w:left="-142" w:right="-108"/>
              <w:jc w:val="center"/>
            </w:pPr>
            <w:r w:rsidRPr="00A30114">
              <w:t>Ква</w:t>
            </w:r>
            <w:r w:rsidRPr="00A30114">
              <w:t>р</w:t>
            </w:r>
            <w:r w:rsidRPr="00A30114">
              <w:t>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9C3F2A">
            <w:pPr>
              <w:spacing w:after="0" w:line="228" w:lineRule="auto"/>
              <w:ind w:left="-142" w:right="-108"/>
              <w:jc w:val="center"/>
            </w:pPr>
            <w:r w:rsidRPr="00A30114">
              <w:t>64,6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9C3F2A">
            <w:pPr>
              <w:spacing w:after="0" w:line="228" w:lineRule="auto"/>
              <w:ind w:left="-142" w:right="-108"/>
              <w:jc w:val="center"/>
            </w:pPr>
            <w:r w:rsidRPr="00A30114">
              <w:t>Росси</w:t>
            </w:r>
            <w:r w:rsidRPr="00A30114">
              <w:t>й</w:t>
            </w:r>
            <w:r w:rsidRPr="00A30114">
              <w:t>ская Фед</w:t>
            </w:r>
            <w:r w:rsidRPr="00A30114">
              <w:t>е</w:t>
            </w:r>
            <w:r w:rsidRPr="00A30114">
              <w:t>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9C3F2A">
            <w:pPr>
              <w:spacing w:after="0" w:line="228" w:lineRule="auto"/>
              <w:ind w:left="-142" w:right="-108"/>
              <w:jc w:val="center"/>
            </w:pPr>
            <w:r w:rsidRPr="00A30114"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FF1" w:rsidRPr="00A30114" w:rsidRDefault="00080FF1" w:rsidP="009C3F2A">
            <w:pPr>
              <w:spacing w:after="0" w:line="228" w:lineRule="auto"/>
              <w:ind w:left="-142" w:right="-108"/>
              <w:jc w:val="center"/>
            </w:pPr>
            <w:r w:rsidRPr="00A30114">
              <w:t>423 708,19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FF1" w:rsidRPr="00A30114" w:rsidRDefault="00080FF1" w:rsidP="009C3F2A">
            <w:pPr>
              <w:spacing w:after="0" w:line="228" w:lineRule="auto"/>
              <w:ind w:left="-142" w:right="-108"/>
              <w:jc w:val="center"/>
            </w:pPr>
            <w:r>
              <w:rPr>
                <w:rFonts w:eastAsia="Times New Roman"/>
                <w:color w:val="000000"/>
                <w:lang w:eastAsia="ru-RU"/>
              </w:rPr>
              <w:t>-</w:t>
            </w:r>
          </w:p>
        </w:tc>
      </w:tr>
      <w:tr w:rsidR="00080FF1" w:rsidRPr="00A30114" w:rsidTr="00A30114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A30114">
            <w:pPr>
              <w:spacing w:after="0" w:line="228" w:lineRule="auto"/>
              <w:ind w:left="-142" w:right="-108"/>
              <w:jc w:val="center"/>
            </w:pPr>
            <w:r w:rsidRPr="00A30114">
              <w:t>23.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F93686" w:rsidRDefault="00080FF1" w:rsidP="009C3F2A">
            <w:pPr>
              <w:spacing w:after="0" w:line="228" w:lineRule="auto"/>
              <w:ind w:left="-142" w:right="-108"/>
              <w:jc w:val="center"/>
              <w:rPr>
                <w:highlight w:val="cyan"/>
              </w:rPr>
            </w:pPr>
            <w:r w:rsidRPr="00F93686">
              <w:rPr>
                <w:highlight w:val="cyan"/>
              </w:rPr>
              <w:t xml:space="preserve">Савкина Ольга </w:t>
            </w:r>
            <w:r w:rsidRPr="00F93686">
              <w:rPr>
                <w:highlight w:val="cyan"/>
              </w:rPr>
              <w:lastRenderedPageBreak/>
              <w:t>М</w:t>
            </w:r>
            <w:r w:rsidRPr="00F93686">
              <w:rPr>
                <w:highlight w:val="cyan"/>
              </w:rPr>
              <w:t>и</w:t>
            </w:r>
            <w:r w:rsidRPr="00F93686">
              <w:rPr>
                <w:highlight w:val="cyan"/>
              </w:rPr>
              <w:t>хайловна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9C3F2A">
            <w:pPr>
              <w:spacing w:after="0" w:line="228" w:lineRule="auto"/>
              <w:ind w:left="-142" w:right="-108"/>
              <w:jc w:val="center"/>
            </w:pPr>
            <w:r w:rsidRPr="00A30114">
              <w:lastRenderedPageBreak/>
              <w:t>Заведу</w:t>
            </w:r>
            <w:r w:rsidRPr="00A30114">
              <w:t>ю</w:t>
            </w:r>
            <w:r w:rsidRPr="00A30114">
              <w:t xml:space="preserve">щий </w:t>
            </w:r>
            <w:r w:rsidRPr="00A30114">
              <w:lastRenderedPageBreak/>
              <w:t>МБДОУ № 3 «Со</w:t>
            </w:r>
            <w:r w:rsidRPr="00A30114">
              <w:t>л</w:t>
            </w:r>
            <w:r w:rsidRPr="00A30114">
              <w:t>нышко»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9C3F2A">
            <w:pPr>
              <w:spacing w:after="0" w:line="228" w:lineRule="auto"/>
              <w:ind w:left="-142" w:right="-108"/>
              <w:jc w:val="center"/>
            </w:pPr>
            <w:r w:rsidRPr="00A30114">
              <w:lastRenderedPageBreak/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9C3F2A">
            <w:pPr>
              <w:spacing w:after="0" w:line="228" w:lineRule="auto"/>
              <w:ind w:left="-142" w:right="-108"/>
              <w:jc w:val="center"/>
            </w:pPr>
            <w:r w:rsidRPr="00A30114">
              <w:t>Индивид</w:t>
            </w:r>
            <w:r w:rsidRPr="00A30114">
              <w:t>у</w:t>
            </w:r>
            <w:r w:rsidRPr="00A30114">
              <w:t>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9C3F2A">
            <w:pPr>
              <w:spacing w:after="0" w:line="228" w:lineRule="auto"/>
              <w:ind w:left="-142" w:right="-108"/>
              <w:jc w:val="center"/>
            </w:pPr>
            <w:r w:rsidRPr="00A30114">
              <w:t>53,8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F93686">
            <w:pPr>
              <w:spacing w:after="0" w:line="228" w:lineRule="auto"/>
              <w:ind w:left="-142" w:right="-108"/>
              <w:jc w:val="center"/>
            </w:pPr>
            <w:r w:rsidRPr="00A30114">
              <w:t>Росси</w:t>
            </w:r>
            <w:r w:rsidRPr="00A30114">
              <w:t>й</w:t>
            </w:r>
            <w:r w:rsidRPr="00A30114">
              <w:t>ская Фед</w:t>
            </w:r>
            <w:r w:rsidRPr="00A30114">
              <w:t>е</w:t>
            </w:r>
            <w:r w:rsidRPr="00A30114">
              <w:t>рация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9C3F2A">
            <w:pPr>
              <w:spacing w:after="0" w:line="228" w:lineRule="auto"/>
              <w:ind w:left="-142" w:right="-108"/>
              <w:jc w:val="center"/>
            </w:pPr>
            <w:r w:rsidRPr="00A30114">
              <w:t>Не им</w:t>
            </w:r>
            <w:r w:rsidRPr="00A30114">
              <w:t>е</w:t>
            </w:r>
            <w:r w:rsidRPr="00A30114">
              <w:t>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9C3F2A">
            <w:pPr>
              <w:spacing w:after="0" w:line="228" w:lineRule="auto"/>
              <w:ind w:left="-142" w:right="-108"/>
              <w:jc w:val="center"/>
            </w:pPr>
            <w:r w:rsidRPr="00A30114">
              <w:t>Не им</w:t>
            </w:r>
            <w:r w:rsidRPr="00A30114">
              <w:t>е</w:t>
            </w:r>
            <w:r w:rsidRPr="00A30114">
              <w:t>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9C3F2A">
            <w:pPr>
              <w:spacing w:after="0" w:line="228" w:lineRule="auto"/>
              <w:ind w:left="-142" w:right="-108"/>
              <w:jc w:val="center"/>
            </w:pPr>
            <w:r w:rsidRPr="00A3011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9C3F2A">
            <w:pPr>
              <w:spacing w:after="0" w:line="228" w:lineRule="auto"/>
              <w:ind w:left="-142" w:right="-108"/>
              <w:jc w:val="center"/>
            </w:pPr>
            <w:r w:rsidRPr="00A30114"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FF1" w:rsidRPr="00A30114" w:rsidRDefault="00080FF1" w:rsidP="009C3F2A">
            <w:pPr>
              <w:spacing w:after="0" w:line="228" w:lineRule="auto"/>
              <w:ind w:left="-142" w:right="-108"/>
              <w:jc w:val="center"/>
            </w:pPr>
            <w:r w:rsidRPr="00A30114">
              <w:t>433 903,79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FF1" w:rsidRPr="00A30114" w:rsidRDefault="00080FF1" w:rsidP="009C3F2A">
            <w:pPr>
              <w:spacing w:after="0" w:line="228" w:lineRule="auto"/>
              <w:ind w:left="-142" w:right="-108"/>
              <w:jc w:val="center"/>
            </w:pPr>
            <w:r>
              <w:rPr>
                <w:rFonts w:eastAsia="Times New Roman"/>
                <w:color w:val="000000"/>
                <w:lang w:eastAsia="ru-RU"/>
              </w:rPr>
              <w:t>-</w:t>
            </w:r>
          </w:p>
        </w:tc>
      </w:tr>
      <w:tr w:rsidR="00080FF1" w:rsidRPr="00A30114" w:rsidTr="00A30114">
        <w:trPr>
          <w:trHeight w:val="845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A30114">
            <w:pPr>
              <w:spacing w:after="0" w:line="228" w:lineRule="auto"/>
              <w:ind w:left="-142" w:right="-108"/>
              <w:jc w:val="center"/>
            </w:pPr>
            <w:r w:rsidRPr="00A30114">
              <w:lastRenderedPageBreak/>
              <w:t>24.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F93686" w:rsidRDefault="00080FF1" w:rsidP="00F93686">
            <w:pPr>
              <w:spacing w:after="0" w:line="228" w:lineRule="auto"/>
              <w:ind w:left="-142" w:right="-108"/>
              <w:jc w:val="center"/>
              <w:rPr>
                <w:highlight w:val="cyan"/>
              </w:rPr>
            </w:pPr>
            <w:r w:rsidRPr="00F93686">
              <w:rPr>
                <w:highlight w:val="cyan"/>
              </w:rPr>
              <w:t>Святко Наталья Николае</w:t>
            </w:r>
            <w:r w:rsidRPr="00F93686">
              <w:rPr>
                <w:highlight w:val="cyan"/>
              </w:rPr>
              <w:t>в</w:t>
            </w:r>
            <w:r w:rsidRPr="00F93686">
              <w:rPr>
                <w:highlight w:val="cyan"/>
              </w:rPr>
              <w:t>на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F93686">
            <w:pPr>
              <w:spacing w:after="0" w:line="228" w:lineRule="auto"/>
              <w:ind w:left="-142" w:right="-108"/>
              <w:jc w:val="center"/>
            </w:pPr>
            <w:r w:rsidRPr="00A30114">
              <w:t>Дире</w:t>
            </w:r>
            <w:r w:rsidRPr="00A30114">
              <w:t>к</w:t>
            </w:r>
            <w:r w:rsidRPr="00A30114">
              <w:t>тор МБУ ДО ЦВР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F93686">
            <w:pPr>
              <w:spacing w:after="0" w:line="228" w:lineRule="auto"/>
              <w:ind w:left="-142" w:right="-108"/>
              <w:jc w:val="center"/>
            </w:pPr>
            <w:r w:rsidRPr="00A30114">
              <w:t>Земельный участок под индивидуал</w:t>
            </w:r>
            <w:r w:rsidRPr="00A30114">
              <w:t>ь</w:t>
            </w:r>
            <w:r w:rsidRPr="00A30114">
              <w:t>ное жилищное строительс</w:t>
            </w:r>
            <w:r w:rsidRPr="00A30114">
              <w:t>т</w:t>
            </w:r>
            <w:r w:rsidRPr="00A30114">
              <w:t>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F93686">
            <w:pPr>
              <w:spacing w:after="0" w:line="228" w:lineRule="auto"/>
              <w:ind w:left="-142" w:right="-108"/>
              <w:jc w:val="center"/>
            </w:pPr>
            <w:r w:rsidRPr="00A30114">
              <w:t>Общая дол</w:t>
            </w:r>
            <w:r w:rsidRPr="00A30114">
              <w:t>е</w:t>
            </w:r>
            <w:r w:rsidRPr="00A30114">
              <w:t>вая (1/2)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F93686">
            <w:pPr>
              <w:spacing w:after="0" w:line="228" w:lineRule="auto"/>
              <w:ind w:left="-142" w:right="-108"/>
              <w:jc w:val="center"/>
            </w:pPr>
            <w:r w:rsidRPr="00A30114">
              <w:t>456,0</w:t>
            </w:r>
          </w:p>
          <w:p w:rsidR="00080FF1" w:rsidRPr="00A30114" w:rsidRDefault="00080FF1" w:rsidP="00F93686">
            <w:pPr>
              <w:spacing w:after="0" w:line="228" w:lineRule="auto"/>
              <w:ind w:left="-142" w:right="-108"/>
              <w:jc w:val="center"/>
            </w:pPr>
          </w:p>
          <w:p w:rsidR="00080FF1" w:rsidRPr="00A30114" w:rsidRDefault="00080FF1" w:rsidP="00F93686">
            <w:pPr>
              <w:spacing w:after="0" w:line="228" w:lineRule="auto"/>
              <w:ind w:left="-142" w:right="-108"/>
              <w:jc w:val="center"/>
            </w:pPr>
          </w:p>
          <w:p w:rsidR="00080FF1" w:rsidRPr="00A30114" w:rsidRDefault="00080FF1" w:rsidP="00F93686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F93686">
            <w:pPr>
              <w:spacing w:after="0" w:line="228" w:lineRule="auto"/>
              <w:ind w:left="-142" w:right="-108"/>
              <w:jc w:val="center"/>
            </w:pPr>
            <w:r w:rsidRPr="00A30114">
              <w:t>Росси</w:t>
            </w:r>
            <w:r w:rsidRPr="00A30114">
              <w:t>й</w:t>
            </w:r>
            <w:r w:rsidRPr="00A30114">
              <w:t>ская Фед</w:t>
            </w:r>
            <w:r w:rsidRPr="00A30114">
              <w:t>е</w:t>
            </w:r>
            <w:r w:rsidRPr="00A30114">
              <w:t>рация</w:t>
            </w:r>
          </w:p>
          <w:p w:rsidR="00080FF1" w:rsidRPr="00A30114" w:rsidRDefault="00080FF1" w:rsidP="00F93686">
            <w:pPr>
              <w:spacing w:after="0" w:line="228" w:lineRule="auto"/>
              <w:ind w:left="-142" w:right="-108"/>
              <w:jc w:val="center"/>
            </w:pPr>
          </w:p>
          <w:p w:rsidR="00080FF1" w:rsidRPr="00A30114" w:rsidRDefault="00080FF1" w:rsidP="00F93686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F93686">
            <w:pPr>
              <w:spacing w:after="0" w:line="228" w:lineRule="auto"/>
              <w:ind w:left="-142" w:right="-108"/>
              <w:jc w:val="center"/>
            </w:pPr>
            <w:r w:rsidRPr="00A30114">
              <w:t>Не им</w:t>
            </w:r>
            <w:r w:rsidRPr="00A30114">
              <w:t>е</w:t>
            </w:r>
            <w:r w:rsidRPr="00A30114">
              <w:t>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F93686">
            <w:pPr>
              <w:spacing w:after="0" w:line="228" w:lineRule="auto"/>
              <w:ind w:left="-142" w:right="-108"/>
              <w:jc w:val="center"/>
            </w:pPr>
            <w:r w:rsidRPr="00A30114">
              <w:t>Не им</w:t>
            </w:r>
            <w:r w:rsidRPr="00A30114">
              <w:t>е</w:t>
            </w:r>
            <w:r w:rsidRPr="00A30114">
              <w:t>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F93686">
            <w:pPr>
              <w:spacing w:after="0" w:line="228" w:lineRule="auto"/>
              <w:ind w:left="-142" w:right="-108"/>
              <w:jc w:val="center"/>
            </w:pPr>
            <w:r w:rsidRPr="00A30114"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F93686">
            <w:pPr>
              <w:spacing w:after="0" w:line="228" w:lineRule="auto"/>
              <w:ind w:left="-142" w:right="-108"/>
              <w:jc w:val="center"/>
            </w:pPr>
            <w:r w:rsidRPr="00A30114">
              <w:t>Легковой автом</w:t>
            </w:r>
            <w:r w:rsidRPr="00A30114">
              <w:t>о</w:t>
            </w:r>
            <w:r w:rsidRPr="00A30114">
              <w:t>биль ВАЗ 11113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FF1" w:rsidRPr="00A30114" w:rsidRDefault="00080FF1" w:rsidP="00F93686">
            <w:pPr>
              <w:spacing w:after="0" w:line="228" w:lineRule="auto"/>
              <w:ind w:left="-142" w:right="-108"/>
              <w:jc w:val="center"/>
            </w:pPr>
            <w:r w:rsidRPr="00A30114">
              <w:t>310 255,48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FF1" w:rsidRPr="00A30114" w:rsidRDefault="00080FF1" w:rsidP="00F93686">
            <w:pPr>
              <w:spacing w:after="0" w:line="228" w:lineRule="auto"/>
              <w:ind w:left="-142" w:right="-108"/>
              <w:jc w:val="center"/>
            </w:pPr>
            <w:r>
              <w:rPr>
                <w:rFonts w:eastAsia="Times New Roman"/>
                <w:color w:val="000000"/>
                <w:lang w:eastAsia="ru-RU"/>
              </w:rPr>
              <w:t>-</w:t>
            </w:r>
          </w:p>
        </w:tc>
      </w:tr>
      <w:tr w:rsidR="00080FF1" w:rsidRPr="00A30114" w:rsidTr="00F93686">
        <w:trPr>
          <w:trHeight w:val="1064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A30114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F93686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F93686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F93686">
            <w:pPr>
              <w:spacing w:after="0" w:line="228" w:lineRule="auto"/>
              <w:ind w:left="-142" w:right="-108"/>
              <w:jc w:val="center"/>
            </w:pPr>
            <w:r w:rsidRPr="00A30114">
              <w:t>Земельный участок под индивидуал</w:t>
            </w:r>
            <w:r w:rsidRPr="00A30114">
              <w:t>ь</w:t>
            </w:r>
            <w:r w:rsidRPr="00A30114">
              <w:t>ное жилищное строительс</w:t>
            </w:r>
            <w:r w:rsidRPr="00A30114">
              <w:t>т</w:t>
            </w:r>
            <w:r w:rsidRPr="00A30114">
              <w:t>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F93686">
            <w:pPr>
              <w:spacing w:after="0" w:line="228" w:lineRule="auto"/>
              <w:ind w:left="-142" w:right="-108"/>
              <w:jc w:val="center"/>
            </w:pPr>
            <w:r w:rsidRPr="00A30114">
              <w:t>Общая дол</w:t>
            </w:r>
            <w:r w:rsidRPr="00A30114">
              <w:t>е</w:t>
            </w:r>
            <w:r w:rsidRPr="00A30114">
              <w:t>вая (1/4)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F93686">
            <w:pPr>
              <w:spacing w:after="0" w:line="228" w:lineRule="auto"/>
              <w:ind w:left="-142" w:right="-108"/>
              <w:jc w:val="center"/>
            </w:pPr>
            <w:r w:rsidRPr="00A30114"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F93686">
            <w:pPr>
              <w:spacing w:after="0" w:line="228" w:lineRule="auto"/>
              <w:ind w:left="-142" w:right="-108"/>
              <w:jc w:val="center"/>
            </w:pPr>
            <w:r w:rsidRPr="00A30114">
              <w:t>Росси</w:t>
            </w:r>
            <w:r w:rsidRPr="00A30114">
              <w:t>й</w:t>
            </w:r>
            <w:r w:rsidRPr="00A30114">
              <w:t>ская Фед</w:t>
            </w:r>
            <w:r w:rsidRPr="00A30114">
              <w:t>е</w:t>
            </w:r>
            <w:r w:rsidRPr="00A30114">
              <w:t>рация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F93686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F93686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F93686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F93686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FF1" w:rsidRPr="00A30114" w:rsidRDefault="00080FF1" w:rsidP="00F93686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FF1" w:rsidRPr="00A30114" w:rsidRDefault="00080FF1" w:rsidP="00F93686">
            <w:pPr>
              <w:spacing w:after="0" w:line="228" w:lineRule="auto"/>
              <w:ind w:left="-142" w:right="-108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080FF1" w:rsidRPr="00A30114" w:rsidTr="00F93686">
        <w:trPr>
          <w:trHeight w:val="416"/>
        </w:trPr>
        <w:tc>
          <w:tcPr>
            <w:tcW w:w="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A30114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F93686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F93686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F93686">
            <w:pPr>
              <w:spacing w:after="0" w:line="228" w:lineRule="auto"/>
              <w:ind w:left="-142" w:right="-108"/>
              <w:jc w:val="center"/>
            </w:pPr>
            <w:r w:rsidRPr="00A30114">
              <w:t>Ква</w:t>
            </w:r>
            <w:r w:rsidRPr="00A30114">
              <w:t>р</w:t>
            </w:r>
            <w:r w:rsidRPr="00A30114">
              <w:t>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F93686">
            <w:pPr>
              <w:spacing w:after="0" w:line="228" w:lineRule="auto"/>
              <w:ind w:left="-142" w:right="-108"/>
              <w:jc w:val="center"/>
            </w:pPr>
            <w:r w:rsidRPr="00A30114">
              <w:t>Общая дол</w:t>
            </w:r>
            <w:r w:rsidRPr="00A30114">
              <w:t>е</w:t>
            </w:r>
            <w:r>
              <w:t>вая (1/2</w:t>
            </w:r>
            <w:r w:rsidRPr="00A30114"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F93686">
            <w:pPr>
              <w:spacing w:after="0" w:line="228" w:lineRule="auto"/>
              <w:ind w:left="-142" w:right="-108"/>
              <w:jc w:val="center"/>
            </w:pPr>
            <w:r w:rsidRPr="00A30114">
              <w:t>107,8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F93686">
            <w:pPr>
              <w:spacing w:after="0" w:line="228" w:lineRule="auto"/>
              <w:ind w:left="-142" w:right="-108"/>
              <w:jc w:val="center"/>
            </w:pPr>
            <w:r w:rsidRPr="00A30114">
              <w:t>Росси</w:t>
            </w:r>
            <w:r w:rsidRPr="00A30114">
              <w:t>й</w:t>
            </w:r>
            <w:r w:rsidRPr="00A30114">
              <w:t>ская Фед</w:t>
            </w:r>
            <w:r w:rsidRPr="00A30114">
              <w:t>е</w:t>
            </w:r>
            <w:r w:rsidRPr="00A30114">
              <w:t>рация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F93686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F93686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F93686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F93686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FF1" w:rsidRPr="00A30114" w:rsidRDefault="00080FF1" w:rsidP="00F93686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FF1" w:rsidRPr="00A30114" w:rsidRDefault="00080FF1" w:rsidP="00F93686">
            <w:pPr>
              <w:spacing w:after="0" w:line="228" w:lineRule="auto"/>
              <w:ind w:left="-142" w:right="-108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080FF1" w:rsidRPr="00A30114" w:rsidTr="00A30114">
        <w:trPr>
          <w:trHeight w:val="955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A30114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F93686">
            <w:pPr>
              <w:spacing w:after="0" w:line="228" w:lineRule="auto"/>
              <w:ind w:left="-142" w:right="-108"/>
              <w:jc w:val="center"/>
            </w:pPr>
            <w:r w:rsidRPr="00A30114">
              <w:t>супруг</w:t>
            </w:r>
          </w:p>
          <w:p w:rsidR="00080FF1" w:rsidRPr="00A30114" w:rsidRDefault="00080FF1" w:rsidP="00F93686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F93686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F93686">
            <w:pPr>
              <w:spacing w:after="0" w:line="228" w:lineRule="auto"/>
              <w:ind w:left="-142" w:right="-108"/>
              <w:jc w:val="center"/>
            </w:pPr>
            <w:r w:rsidRPr="00A30114">
              <w:t>Земельный участок под индивидуал</w:t>
            </w:r>
            <w:r w:rsidRPr="00A30114">
              <w:t>ь</w:t>
            </w:r>
            <w:r w:rsidRPr="00A30114">
              <w:t>ное жилищное строительс</w:t>
            </w:r>
            <w:r w:rsidRPr="00A30114">
              <w:t>т</w:t>
            </w:r>
            <w:r w:rsidRPr="00A30114">
              <w:t>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F93686">
            <w:pPr>
              <w:spacing w:after="0" w:line="228" w:lineRule="auto"/>
              <w:ind w:left="-142" w:right="-108"/>
              <w:jc w:val="center"/>
            </w:pPr>
            <w:r w:rsidRPr="00A30114">
              <w:t>Общая дол</w:t>
            </w:r>
            <w:r w:rsidRPr="00A30114">
              <w:t>е</w:t>
            </w:r>
            <w:r w:rsidRPr="00A30114">
              <w:t>вая (1/2)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F93686">
            <w:pPr>
              <w:spacing w:after="0" w:line="228" w:lineRule="auto"/>
              <w:ind w:left="-142" w:right="-108"/>
              <w:jc w:val="center"/>
            </w:pPr>
            <w:r w:rsidRPr="00A30114">
              <w:t>456,0</w:t>
            </w:r>
          </w:p>
          <w:p w:rsidR="00080FF1" w:rsidRPr="00A30114" w:rsidRDefault="00080FF1" w:rsidP="00F93686">
            <w:pPr>
              <w:spacing w:after="0" w:line="228" w:lineRule="auto"/>
              <w:ind w:left="-142" w:right="-108"/>
              <w:jc w:val="center"/>
            </w:pPr>
          </w:p>
          <w:p w:rsidR="00080FF1" w:rsidRPr="00A30114" w:rsidRDefault="00080FF1" w:rsidP="00F93686">
            <w:pPr>
              <w:spacing w:after="0" w:line="228" w:lineRule="auto"/>
              <w:ind w:left="-142" w:right="-108"/>
              <w:jc w:val="center"/>
            </w:pPr>
          </w:p>
          <w:p w:rsidR="00080FF1" w:rsidRPr="00A30114" w:rsidRDefault="00080FF1" w:rsidP="00F93686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F93686">
            <w:pPr>
              <w:spacing w:after="0" w:line="228" w:lineRule="auto"/>
              <w:ind w:left="-142" w:right="-108"/>
              <w:jc w:val="center"/>
            </w:pPr>
            <w:r w:rsidRPr="00A30114">
              <w:t>Росси</w:t>
            </w:r>
            <w:r w:rsidRPr="00A30114">
              <w:t>й</w:t>
            </w:r>
            <w:r w:rsidRPr="00A30114">
              <w:t>ская Фед</w:t>
            </w:r>
            <w:r w:rsidRPr="00A30114">
              <w:t>е</w:t>
            </w:r>
            <w:r w:rsidRPr="00A30114">
              <w:t>рация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F93686">
            <w:pPr>
              <w:spacing w:after="0" w:line="228" w:lineRule="auto"/>
              <w:ind w:left="-142" w:right="-108"/>
              <w:jc w:val="center"/>
            </w:pPr>
            <w:r w:rsidRPr="00A30114">
              <w:t>Не им</w:t>
            </w:r>
            <w:r w:rsidRPr="00A30114">
              <w:t>е</w:t>
            </w:r>
            <w:r w:rsidRPr="00A30114">
              <w:t>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F93686">
            <w:pPr>
              <w:spacing w:after="0" w:line="228" w:lineRule="auto"/>
              <w:ind w:left="-142" w:right="-108"/>
              <w:jc w:val="center"/>
            </w:pPr>
            <w:r w:rsidRPr="00A30114">
              <w:t>Не им</w:t>
            </w:r>
            <w:r w:rsidRPr="00A30114">
              <w:t>е</w:t>
            </w:r>
            <w:r w:rsidRPr="00A30114">
              <w:t>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F93686">
            <w:pPr>
              <w:spacing w:after="0" w:line="228" w:lineRule="auto"/>
              <w:ind w:left="-142" w:right="-108"/>
              <w:jc w:val="center"/>
            </w:pPr>
            <w:r w:rsidRPr="00A30114"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F93686">
            <w:pPr>
              <w:spacing w:after="0" w:line="228" w:lineRule="auto"/>
              <w:ind w:left="-142" w:right="-108"/>
              <w:jc w:val="center"/>
            </w:pPr>
            <w:r w:rsidRPr="00A30114"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FF1" w:rsidRPr="00A30114" w:rsidRDefault="00080FF1" w:rsidP="00F93686">
            <w:pPr>
              <w:spacing w:after="0" w:line="228" w:lineRule="auto"/>
              <w:ind w:left="-142" w:right="-108"/>
              <w:jc w:val="center"/>
            </w:pPr>
            <w:r w:rsidRPr="00A30114">
              <w:t>359 645,14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FF1" w:rsidRPr="00A30114" w:rsidRDefault="00080FF1" w:rsidP="00F93686">
            <w:pPr>
              <w:spacing w:after="0" w:line="228" w:lineRule="auto"/>
              <w:ind w:left="-142" w:right="-108"/>
              <w:jc w:val="center"/>
            </w:pPr>
            <w:r>
              <w:rPr>
                <w:rFonts w:eastAsia="Times New Roman"/>
                <w:color w:val="000000"/>
                <w:lang w:eastAsia="ru-RU"/>
              </w:rPr>
              <w:t>-</w:t>
            </w:r>
          </w:p>
        </w:tc>
      </w:tr>
      <w:tr w:rsidR="00080FF1" w:rsidRPr="00A30114" w:rsidTr="00A30114">
        <w:trPr>
          <w:trHeight w:val="892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A30114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F93686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F93686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F93686">
            <w:pPr>
              <w:spacing w:after="0" w:line="228" w:lineRule="auto"/>
              <w:ind w:left="-142" w:right="-108"/>
              <w:jc w:val="center"/>
            </w:pPr>
            <w:r w:rsidRPr="00A30114">
              <w:t>Земельный участок под индивидуал</w:t>
            </w:r>
            <w:r w:rsidRPr="00A30114">
              <w:t>ь</w:t>
            </w:r>
            <w:r w:rsidRPr="00A30114">
              <w:t>ное жилищное строительс</w:t>
            </w:r>
            <w:r w:rsidRPr="00A30114">
              <w:t>т</w:t>
            </w:r>
            <w:r w:rsidRPr="00A30114">
              <w:t>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F93686">
            <w:pPr>
              <w:spacing w:after="0" w:line="228" w:lineRule="auto"/>
              <w:ind w:left="-142" w:right="-108"/>
              <w:jc w:val="center"/>
            </w:pPr>
            <w:r w:rsidRPr="00A30114">
              <w:t>Общая дол</w:t>
            </w:r>
            <w:r w:rsidRPr="00A30114">
              <w:t>е</w:t>
            </w:r>
            <w:r w:rsidRPr="00A30114">
              <w:t>вая (1/8)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F93686">
            <w:pPr>
              <w:spacing w:after="0" w:line="228" w:lineRule="auto"/>
              <w:ind w:left="-142" w:right="-108"/>
              <w:jc w:val="center"/>
            </w:pPr>
          </w:p>
          <w:p w:rsidR="00080FF1" w:rsidRPr="00A30114" w:rsidRDefault="00080FF1" w:rsidP="00F93686">
            <w:pPr>
              <w:spacing w:after="0" w:line="228" w:lineRule="auto"/>
              <w:ind w:left="-142" w:right="-108"/>
              <w:jc w:val="center"/>
            </w:pPr>
            <w:r w:rsidRPr="00A30114">
              <w:t>200,0</w:t>
            </w:r>
          </w:p>
          <w:p w:rsidR="00080FF1" w:rsidRPr="00A30114" w:rsidRDefault="00080FF1" w:rsidP="00F93686">
            <w:pPr>
              <w:spacing w:after="0" w:line="228" w:lineRule="auto"/>
              <w:ind w:left="-142" w:right="-108"/>
              <w:jc w:val="center"/>
            </w:pPr>
          </w:p>
          <w:p w:rsidR="00080FF1" w:rsidRPr="00A30114" w:rsidRDefault="00080FF1" w:rsidP="00F93686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F93686">
            <w:pPr>
              <w:spacing w:after="0" w:line="228" w:lineRule="auto"/>
              <w:ind w:left="-142" w:right="-108"/>
              <w:jc w:val="center"/>
            </w:pPr>
            <w:r w:rsidRPr="00A30114">
              <w:t>Росси</w:t>
            </w:r>
            <w:r w:rsidRPr="00A30114">
              <w:t>й</w:t>
            </w:r>
            <w:r w:rsidRPr="00A30114">
              <w:t>ская Фед</w:t>
            </w:r>
            <w:r w:rsidRPr="00A30114">
              <w:t>е</w:t>
            </w:r>
            <w:r w:rsidRPr="00A30114">
              <w:t>рация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F93686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F93686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F93686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F93686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FF1" w:rsidRPr="00A30114" w:rsidRDefault="00080FF1" w:rsidP="00F93686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FF1" w:rsidRPr="00A30114" w:rsidRDefault="00080FF1" w:rsidP="00F93686">
            <w:pPr>
              <w:spacing w:after="0" w:line="228" w:lineRule="auto"/>
              <w:ind w:left="-142" w:right="-108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080FF1" w:rsidRPr="00A30114" w:rsidTr="00F93686">
        <w:trPr>
          <w:trHeight w:val="427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A30114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F93686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F93686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F93686">
            <w:pPr>
              <w:spacing w:after="0" w:line="228" w:lineRule="auto"/>
              <w:ind w:left="-142" w:right="-108"/>
              <w:jc w:val="center"/>
            </w:pPr>
            <w:r w:rsidRPr="00A30114">
              <w:t>Ква</w:t>
            </w:r>
            <w:r w:rsidRPr="00A30114">
              <w:t>р</w:t>
            </w:r>
            <w:r w:rsidRPr="00A30114">
              <w:t>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F93686">
            <w:pPr>
              <w:spacing w:after="0" w:line="228" w:lineRule="auto"/>
              <w:ind w:left="-142" w:right="-108"/>
              <w:jc w:val="center"/>
            </w:pPr>
            <w:r w:rsidRPr="00A30114">
              <w:t>Общая дол</w:t>
            </w:r>
            <w:r w:rsidRPr="00A30114">
              <w:t>е</w:t>
            </w:r>
            <w:r w:rsidRPr="00A30114">
              <w:t>вая (1/2)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F93686">
            <w:pPr>
              <w:spacing w:after="0" w:line="228" w:lineRule="auto"/>
              <w:ind w:left="-142" w:right="-108"/>
              <w:jc w:val="center"/>
            </w:pPr>
            <w:r w:rsidRPr="00A30114">
              <w:t>107,8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F93686">
            <w:pPr>
              <w:spacing w:after="0" w:line="228" w:lineRule="auto"/>
              <w:ind w:left="-142" w:right="-108"/>
              <w:jc w:val="center"/>
            </w:pPr>
            <w:r w:rsidRPr="00A30114">
              <w:t>Росси</w:t>
            </w:r>
            <w:r w:rsidRPr="00A30114">
              <w:t>й</w:t>
            </w:r>
            <w:r w:rsidRPr="00A30114">
              <w:t>ская Фед</w:t>
            </w:r>
            <w:r w:rsidRPr="00A30114">
              <w:t>е</w:t>
            </w:r>
            <w:r w:rsidRPr="00A30114">
              <w:t>рация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F93686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F93686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F93686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F93686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FF1" w:rsidRPr="00A30114" w:rsidRDefault="00080FF1" w:rsidP="00F93686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FF1" w:rsidRPr="00A30114" w:rsidRDefault="00080FF1" w:rsidP="00F93686">
            <w:pPr>
              <w:spacing w:after="0" w:line="228" w:lineRule="auto"/>
              <w:ind w:left="-142" w:right="-108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080FF1" w:rsidRPr="00A30114" w:rsidTr="00F93686">
        <w:trPr>
          <w:trHeight w:val="1168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A30114">
            <w:pPr>
              <w:spacing w:after="0" w:line="228" w:lineRule="auto"/>
              <w:ind w:left="-142" w:right="-108"/>
              <w:jc w:val="center"/>
            </w:pPr>
            <w:r w:rsidRPr="00A30114">
              <w:lastRenderedPageBreak/>
              <w:t>25.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F93686">
            <w:pPr>
              <w:spacing w:after="0" w:line="228" w:lineRule="auto"/>
              <w:ind w:left="-142" w:right="-108"/>
              <w:jc w:val="center"/>
            </w:pPr>
            <w:r w:rsidRPr="00F93686">
              <w:rPr>
                <w:highlight w:val="cyan"/>
              </w:rPr>
              <w:t>Синявц</w:t>
            </w:r>
            <w:r w:rsidRPr="00F93686">
              <w:rPr>
                <w:highlight w:val="cyan"/>
              </w:rPr>
              <w:t>е</w:t>
            </w:r>
            <w:r w:rsidRPr="00F93686">
              <w:rPr>
                <w:highlight w:val="cyan"/>
              </w:rPr>
              <w:t>ва Вера Ви</w:t>
            </w:r>
            <w:r w:rsidRPr="00F93686">
              <w:rPr>
                <w:highlight w:val="cyan"/>
              </w:rPr>
              <w:t>к</w:t>
            </w:r>
            <w:r w:rsidRPr="00F93686">
              <w:rPr>
                <w:highlight w:val="cyan"/>
              </w:rPr>
              <w:t>торовна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F93686">
            <w:pPr>
              <w:spacing w:after="0" w:line="228" w:lineRule="auto"/>
              <w:ind w:left="-142" w:right="-108"/>
              <w:jc w:val="center"/>
            </w:pPr>
            <w:r w:rsidRPr="00A30114">
              <w:t>Заведу</w:t>
            </w:r>
            <w:r w:rsidRPr="00A30114">
              <w:t>ю</w:t>
            </w:r>
            <w:r w:rsidRPr="00A30114">
              <w:t>щий МБДОУ № 4 «Зол</w:t>
            </w:r>
            <w:r w:rsidRPr="00A30114">
              <w:t>о</w:t>
            </w:r>
            <w:r w:rsidRPr="00A30114">
              <w:t>той</w:t>
            </w:r>
            <w:r>
              <w:t xml:space="preserve"> ключик</w:t>
            </w:r>
            <w:r w:rsidRPr="00A30114"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F93686">
            <w:pPr>
              <w:spacing w:after="0" w:line="228" w:lineRule="auto"/>
              <w:ind w:left="-142" w:right="-108"/>
              <w:jc w:val="center"/>
            </w:pPr>
            <w:r w:rsidRPr="00A30114">
              <w:t>Ква</w:t>
            </w:r>
            <w:r w:rsidRPr="00A30114">
              <w:t>р</w:t>
            </w:r>
            <w:r w:rsidRPr="00A30114">
              <w:t>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F93686">
            <w:pPr>
              <w:spacing w:after="0" w:line="228" w:lineRule="auto"/>
              <w:ind w:left="-142" w:right="-108"/>
              <w:jc w:val="center"/>
            </w:pPr>
            <w:r w:rsidRPr="00A30114">
              <w:t>Общая дол</w:t>
            </w:r>
            <w:r w:rsidRPr="00A30114">
              <w:t>е</w:t>
            </w:r>
            <w:r w:rsidRPr="00A30114">
              <w:t>вая (1/</w:t>
            </w:r>
            <w:r>
              <w:t>2</w:t>
            </w:r>
            <w:r w:rsidRPr="00A30114"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F93686">
            <w:pPr>
              <w:spacing w:after="0" w:line="228" w:lineRule="auto"/>
              <w:ind w:left="-142" w:right="-108"/>
              <w:jc w:val="center"/>
            </w:pPr>
            <w:r w:rsidRPr="00A30114">
              <w:t>115,2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F93686">
            <w:pPr>
              <w:spacing w:after="0" w:line="228" w:lineRule="auto"/>
              <w:ind w:left="-142" w:right="-108"/>
              <w:jc w:val="center"/>
            </w:pPr>
            <w:r w:rsidRPr="00A30114">
              <w:t>Росси</w:t>
            </w:r>
            <w:r w:rsidRPr="00A30114">
              <w:t>й</w:t>
            </w:r>
            <w:r w:rsidRPr="00A30114">
              <w:t>ская Фед</w:t>
            </w:r>
            <w:r w:rsidRPr="00A30114">
              <w:t>е</w:t>
            </w:r>
            <w:r w:rsidRPr="00A30114">
              <w:t>рация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F93686">
            <w:pPr>
              <w:spacing w:after="0" w:line="228" w:lineRule="auto"/>
              <w:ind w:left="-142" w:right="-108"/>
              <w:jc w:val="center"/>
            </w:pPr>
            <w:r w:rsidRPr="00A30114">
              <w:t>Не им</w:t>
            </w:r>
            <w:r w:rsidRPr="00A30114">
              <w:t>е</w:t>
            </w:r>
            <w:r w:rsidRPr="00A30114">
              <w:t>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F93686">
            <w:pPr>
              <w:spacing w:after="0" w:line="228" w:lineRule="auto"/>
              <w:ind w:left="-142" w:right="-108"/>
              <w:jc w:val="center"/>
            </w:pPr>
            <w:r w:rsidRPr="00A30114">
              <w:t>Не им</w:t>
            </w:r>
            <w:r w:rsidRPr="00A30114">
              <w:t>е</w:t>
            </w:r>
            <w:r w:rsidRPr="00A30114">
              <w:t>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F93686">
            <w:pPr>
              <w:spacing w:after="0" w:line="228" w:lineRule="auto"/>
              <w:ind w:left="-142" w:right="-108"/>
              <w:jc w:val="center"/>
            </w:pPr>
            <w:r w:rsidRPr="00A3011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F93686">
            <w:pPr>
              <w:spacing w:after="0" w:line="228" w:lineRule="auto"/>
              <w:ind w:left="-142" w:right="-108"/>
              <w:jc w:val="center"/>
            </w:pPr>
            <w:r w:rsidRPr="00A30114"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FF1" w:rsidRPr="00A30114" w:rsidRDefault="00080FF1" w:rsidP="00F93686">
            <w:pPr>
              <w:spacing w:after="0" w:line="228" w:lineRule="auto"/>
              <w:ind w:left="-142" w:right="-108"/>
              <w:jc w:val="center"/>
            </w:pPr>
            <w:r w:rsidRPr="00A30114">
              <w:t>390 983,57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FF1" w:rsidRPr="00A30114" w:rsidRDefault="00080FF1" w:rsidP="00F93686">
            <w:pPr>
              <w:spacing w:after="0" w:line="228" w:lineRule="auto"/>
              <w:ind w:left="-142" w:right="-108"/>
              <w:jc w:val="center"/>
            </w:pPr>
            <w:r>
              <w:rPr>
                <w:rFonts w:eastAsia="Times New Roman"/>
                <w:color w:val="000000"/>
                <w:lang w:eastAsia="ru-RU"/>
              </w:rPr>
              <w:t>-</w:t>
            </w:r>
          </w:p>
        </w:tc>
      </w:tr>
      <w:tr w:rsidR="00080FF1" w:rsidRPr="00A30114" w:rsidTr="00F93686">
        <w:trPr>
          <w:trHeight w:val="647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A30114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F93686">
            <w:pPr>
              <w:spacing w:after="0" w:line="228" w:lineRule="auto"/>
              <w:ind w:left="-142" w:right="-108"/>
              <w:jc w:val="center"/>
            </w:pPr>
            <w:r w:rsidRPr="00A30114">
              <w:t>супруг</w:t>
            </w:r>
          </w:p>
          <w:p w:rsidR="00080FF1" w:rsidRPr="00A30114" w:rsidRDefault="00080FF1" w:rsidP="00F93686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F93686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F93686">
            <w:pPr>
              <w:spacing w:after="0" w:line="228" w:lineRule="auto"/>
              <w:ind w:left="-142" w:right="-108"/>
              <w:jc w:val="center"/>
            </w:pPr>
            <w:r w:rsidRPr="00A30114">
              <w:t>Ква</w:t>
            </w:r>
            <w:r w:rsidRPr="00A30114">
              <w:t>р</w:t>
            </w:r>
            <w:r w:rsidRPr="00A30114">
              <w:t>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F93686">
            <w:pPr>
              <w:spacing w:after="0" w:line="228" w:lineRule="auto"/>
              <w:ind w:left="-142" w:right="-108"/>
              <w:jc w:val="center"/>
            </w:pPr>
            <w:r w:rsidRPr="00A30114">
              <w:t>Общая дол</w:t>
            </w:r>
            <w:r w:rsidRPr="00A30114">
              <w:t>е</w:t>
            </w:r>
            <w:r w:rsidRPr="00A30114">
              <w:t>вая (1/2)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F93686">
            <w:pPr>
              <w:spacing w:after="0" w:line="228" w:lineRule="auto"/>
              <w:ind w:left="-142" w:right="-108"/>
              <w:jc w:val="center"/>
            </w:pPr>
            <w:r w:rsidRPr="00A30114">
              <w:t>115,2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F93686">
            <w:pPr>
              <w:spacing w:after="0" w:line="228" w:lineRule="auto"/>
              <w:ind w:left="-142" w:right="-108"/>
              <w:jc w:val="center"/>
            </w:pPr>
            <w:r w:rsidRPr="00A30114">
              <w:t>Росси</w:t>
            </w:r>
            <w:r w:rsidRPr="00A30114">
              <w:t>й</w:t>
            </w:r>
            <w:r w:rsidRPr="00A30114">
              <w:t>ская Фед</w:t>
            </w:r>
            <w:r w:rsidRPr="00A30114">
              <w:t>е</w:t>
            </w:r>
            <w:r w:rsidRPr="00A30114">
              <w:t>рация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F93686">
            <w:pPr>
              <w:spacing w:after="0" w:line="228" w:lineRule="auto"/>
              <w:ind w:left="-142" w:right="-108"/>
              <w:jc w:val="center"/>
            </w:pPr>
            <w:r w:rsidRPr="00A30114">
              <w:t>Не им</w:t>
            </w:r>
            <w:r w:rsidRPr="00A30114">
              <w:t>е</w:t>
            </w:r>
            <w:r w:rsidRPr="00A30114">
              <w:t>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F93686">
            <w:pPr>
              <w:spacing w:after="0" w:line="228" w:lineRule="auto"/>
              <w:ind w:left="-142" w:right="-108"/>
              <w:jc w:val="center"/>
            </w:pPr>
            <w:r w:rsidRPr="00A30114">
              <w:t>Не им</w:t>
            </w:r>
            <w:r w:rsidRPr="00A30114">
              <w:t>е</w:t>
            </w:r>
            <w:r w:rsidRPr="00A30114">
              <w:t>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F93686">
            <w:pPr>
              <w:spacing w:after="0" w:line="228" w:lineRule="auto"/>
              <w:ind w:left="-142" w:right="-108"/>
              <w:jc w:val="center"/>
            </w:pPr>
            <w:r w:rsidRPr="00A3011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F93686">
            <w:pPr>
              <w:spacing w:after="0" w:line="228" w:lineRule="auto"/>
              <w:ind w:left="-142" w:right="-108"/>
              <w:jc w:val="center"/>
              <w:textAlignment w:val="baseline"/>
              <w:outlineLvl w:val="1"/>
              <w:rPr>
                <w:rFonts w:eastAsia="Times New Roman"/>
                <w:color w:val="000000"/>
                <w:lang w:eastAsia="ru-RU"/>
              </w:rPr>
            </w:pPr>
            <w:r w:rsidRPr="00A30114">
              <w:rPr>
                <w:rFonts w:eastAsia="Times New Roman"/>
                <w:color w:val="000000"/>
                <w:lang w:eastAsia="ru-RU"/>
              </w:rPr>
              <w:t>Легковой автом</w:t>
            </w:r>
            <w:r w:rsidRPr="00A30114">
              <w:rPr>
                <w:rFonts w:eastAsia="Times New Roman"/>
                <w:color w:val="000000"/>
                <w:lang w:eastAsia="ru-RU"/>
              </w:rPr>
              <w:t>о</w:t>
            </w:r>
            <w:r w:rsidRPr="00A30114">
              <w:rPr>
                <w:rFonts w:eastAsia="Times New Roman"/>
                <w:color w:val="000000"/>
                <w:lang w:eastAsia="ru-RU"/>
              </w:rPr>
              <w:t>биль</w:t>
            </w:r>
          </w:p>
          <w:p w:rsidR="00080FF1" w:rsidRPr="00A30114" w:rsidRDefault="00080FF1" w:rsidP="00F93686">
            <w:pPr>
              <w:spacing w:after="0" w:line="228" w:lineRule="auto"/>
              <w:ind w:left="-142" w:right="-108"/>
              <w:jc w:val="center"/>
            </w:pPr>
            <w:r w:rsidRPr="00A30114">
              <w:rPr>
                <w:rFonts w:eastAsia="Times New Roman"/>
                <w:color w:val="000000"/>
                <w:lang w:val="en-US" w:eastAsia="ru-RU"/>
              </w:rPr>
              <w:t>OPEL</w:t>
            </w:r>
            <w:r>
              <w:rPr>
                <w:rFonts w:eastAsia="Times New Roman"/>
                <w:color w:val="000000"/>
                <w:lang w:eastAsia="ru-RU"/>
              </w:rPr>
              <w:t xml:space="preserve"> </w:t>
            </w:r>
            <w:r w:rsidRPr="00A30114">
              <w:rPr>
                <w:rFonts w:eastAsia="Times New Roman"/>
                <w:color w:val="000000"/>
                <w:lang w:val="en-US" w:eastAsia="ru-RU"/>
              </w:rPr>
              <w:t>A</w:t>
            </w:r>
            <w:r w:rsidRPr="00A30114">
              <w:rPr>
                <w:rFonts w:eastAsia="Times New Roman"/>
                <w:color w:val="000000"/>
                <w:lang w:val="en-US" w:eastAsia="ru-RU"/>
              </w:rPr>
              <w:t>S</w:t>
            </w:r>
            <w:r w:rsidRPr="00A30114">
              <w:rPr>
                <w:rFonts w:eastAsia="Times New Roman"/>
                <w:color w:val="000000"/>
                <w:lang w:val="en-US" w:eastAsia="ru-RU"/>
              </w:rPr>
              <w:t>TRA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FF1" w:rsidRPr="00A30114" w:rsidRDefault="00080FF1" w:rsidP="00F93686">
            <w:pPr>
              <w:spacing w:after="0" w:line="228" w:lineRule="auto"/>
              <w:ind w:left="-142" w:right="-108"/>
              <w:jc w:val="center"/>
            </w:pPr>
            <w:r w:rsidRPr="00A30114">
              <w:t>218 709,10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FF1" w:rsidRPr="00A30114" w:rsidRDefault="00080FF1" w:rsidP="00F93686">
            <w:pPr>
              <w:spacing w:after="0" w:line="228" w:lineRule="auto"/>
              <w:ind w:left="-142" w:right="-108"/>
              <w:jc w:val="center"/>
            </w:pPr>
            <w:r>
              <w:rPr>
                <w:rFonts w:eastAsia="Times New Roman"/>
                <w:color w:val="000000"/>
                <w:lang w:eastAsia="ru-RU"/>
              </w:rPr>
              <w:t>-</w:t>
            </w:r>
          </w:p>
        </w:tc>
      </w:tr>
      <w:tr w:rsidR="00080FF1" w:rsidRPr="00A30114" w:rsidTr="00F93686">
        <w:trPr>
          <w:trHeight w:val="391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A30114">
            <w:pPr>
              <w:spacing w:after="0" w:line="228" w:lineRule="auto"/>
              <w:ind w:left="-142" w:right="-108"/>
              <w:jc w:val="center"/>
            </w:pPr>
            <w:r w:rsidRPr="00A30114">
              <w:t>26.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F93686">
            <w:pPr>
              <w:spacing w:after="0" w:line="228" w:lineRule="auto"/>
              <w:ind w:left="-142" w:right="-108"/>
              <w:jc w:val="center"/>
            </w:pPr>
            <w:r w:rsidRPr="00F93686">
              <w:rPr>
                <w:highlight w:val="cyan"/>
              </w:rPr>
              <w:t>Шевц</w:t>
            </w:r>
            <w:r w:rsidRPr="00F93686">
              <w:rPr>
                <w:highlight w:val="cyan"/>
              </w:rPr>
              <w:t>о</w:t>
            </w:r>
            <w:r w:rsidRPr="00F93686">
              <w:rPr>
                <w:highlight w:val="cyan"/>
              </w:rPr>
              <w:t>ва Г.В.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F93686">
            <w:pPr>
              <w:spacing w:after="0" w:line="228" w:lineRule="auto"/>
              <w:ind w:left="-142" w:right="-108"/>
              <w:jc w:val="center"/>
            </w:pPr>
            <w:r w:rsidRPr="00A30114">
              <w:t>Дире</w:t>
            </w:r>
            <w:r w:rsidRPr="00A30114">
              <w:t>к</w:t>
            </w:r>
            <w:r w:rsidRPr="00A30114">
              <w:t>тор МБОУ СОШ № 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F93686">
            <w:pPr>
              <w:spacing w:after="0" w:line="228" w:lineRule="auto"/>
              <w:ind w:left="-142" w:right="-108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30114">
              <w:rPr>
                <w:rFonts w:eastAsia="Times New Roman"/>
                <w:color w:val="000000"/>
                <w:lang w:eastAsia="ru-RU"/>
              </w:rPr>
              <w:t>Земел</w:t>
            </w:r>
            <w:r w:rsidRPr="00A30114">
              <w:rPr>
                <w:rFonts w:eastAsia="Times New Roman"/>
                <w:color w:val="000000"/>
                <w:lang w:eastAsia="ru-RU"/>
              </w:rPr>
              <w:t>ь</w:t>
            </w:r>
            <w:r w:rsidRPr="00A30114">
              <w:rPr>
                <w:rFonts w:eastAsia="Times New Roman"/>
                <w:color w:val="000000"/>
                <w:lang w:eastAsia="ru-RU"/>
              </w:rPr>
              <w:t>ный участок приус</w:t>
            </w:r>
            <w:r w:rsidRPr="00A30114">
              <w:rPr>
                <w:rFonts w:eastAsia="Times New Roman"/>
                <w:color w:val="000000"/>
                <w:lang w:eastAsia="ru-RU"/>
              </w:rPr>
              <w:t>а</w:t>
            </w:r>
            <w:r w:rsidRPr="00A30114">
              <w:rPr>
                <w:rFonts w:eastAsia="Times New Roman"/>
                <w:color w:val="000000"/>
                <w:lang w:eastAsia="ru-RU"/>
              </w:rPr>
              <w:t>дебный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F93686">
            <w:pPr>
              <w:spacing w:after="0" w:line="228" w:lineRule="auto"/>
              <w:ind w:left="-142" w:right="-108"/>
              <w:jc w:val="center"/>
            </w:pPr>
            <w:r w:rsidRPr="00A30114">
              <w:t>Общая дол</w:t>
            </w:r>
            <w:r w:rsidRPr="00A30114">
              <w:t>е</w:t>
            </w:r>
            <w:r w:rsidRPr="00A30114">
              <w:t>вая (1/2</w:t>
            </w:r>
            <w: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F93686">
            <w:pPr>
              <w:spacing w:after="0" w:line="228" w:lineRule="auto"/>
              <w:ind w:left="-142" w:right="-108"/>
              <w:jc w:val="center"/>
            </w:pPr>
            <w:r w:rsidRPr="00A30114">
              <w:t>700,0</w:t>
            </w:r>
          </w:p>
          <w:p w:rsidR="00080FF1" w:rsidRPr="00A30114" w:rsidRDefault="00080FF1" w:rsidP="00F93686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F93686">
            <w:pPr>
              <w:spacing w:after="0" w:line="228" w:lineRule="auto"/>
              <w:ind w:left="-142" w:right="-108"/>
              <w:jc w:val="center"/>
            </w:pPr>
            <w:r w:rsidRPr="00A30114">
              <w:t>Росси</w:t>
            </w:r>
            <w:r w:rsidRPr="00A30114">
              <w:t>й</w:t>
            </w:r>
            <w:r w:rsidRPr="00A30114">
              <w:t>ская Фед</w:t>
            </w:r>
            <w:r w:rsidRPr="00A30114">
              <w:t>е</w:t>
            </w:r>
            <w:r w:rsidRPr="00A30114">
              <w:t>рация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F93686">
            <w:pPr>
              <w:spacing w:after="0" w:line="228" w:lineRule="auto"/>
              <w:ind w:left="-142" w:right="-108"/>
              <w:jc w:val="center"/>
            </w:pPr>
            <w:r w:rsidRPr="00A30114">
              <w:t>Не им</w:t>
            </w:r>
            <w:r w:rsidRPr="00A30114">
              <w:t>е</w:t>
            </w:r>
            <w:r w:rsidRPr="00A30114">
              <w:t>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F93686">
            <w:pPr>
              <w:spacing w:after="0" w:line="228" w:lineRule="auto"/>
              <w:ind w:left="-142" w:right="-108"/>
              <w:jc w:val="center"/>
            </w:pPr>
            <w:r w:rsidRPr="00A30114">
              <w:t>Не им</w:t>
            </w:r>
            <w:r w:rsidRPr="00A30114">
              <w:t>е</w:t>
            </w:r>
            <w:r w:rsidRPr="00A30114">
              <w:t>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F93686">
            <w:pPr>
              <w:spacing w:after="0" w:line="228" w:lineRule="auto"/>
              <w:ind w:left="-142" w:right="-108"/>
              <w:jc w:val="center"/>
            </w:pPr>
            <w:r w:rsidRPr="00A30114"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F93686">
            <w:pPr>
              <w:spacing w:after="0" w:line="228" w:lineRule="auto"/>
              <w:ind w:left="-142" w:right="-108"/>
              <w:jc w:val="center"/>
            </w:pPr>
            <w:r w:rsidRPr="00A30114"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FF1" w:rsidRPr="00A30114" w:rsidRDefault="00080FF1" w:rsidP="00F93686">
            <w:pPr>
              <w:spacing w:after="0" w:line="228" w:lineRule="auto"/>
              <w:ind w:left="-142" w:right="-108"/>
              <w:jc w:val="center"/>
            </w:pPr>
            <w:r w:rsidRPr="00A30114">
              <w:t>473 304,00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FF1" w:rsidRPr="00A30114" w:rsidRDefault="00080FF1" w:rsidP="00F93686">
            <w:pPr>
              <w:spacing w:after="0" w:line="228" w:lineRule="auto"/>
              <w:ind w:left="-142" w:right="-108"/>
              <w:jc w:val="center"/>
            </w:pPr>
            <w:r>
              <w:rPr>
                <w:rFonts w:eastAsia="Times New Roman"/>
                <w:color w:val="000000"/>
                <w:lang w:eastAsia="ru-RU"/>
              </w:rPr>
              <w:t>-</w:t>
            </w:r>
          </w:p>
        </w:tc>
      </w:tr>
      <w:tr w:rsidR="00080FF1" w:rsidRPr="00A30114" w:rsidTr="00F93686">
        <w:trPr>
          <w:trHeight w:val="373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A30114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F93686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F93686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F93686">
            <w:pPr>
              <w:spacing w:after="0" w:line="228" w:lineRule="auto"/>
              <w:ind w:left="-142" w:right="-108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30114">
              <w:rPr>
                <w:rFonts w:eastAsia="Times New Roman"/>
                <w:color w:val="000000"/>
                <w:lang w:eastAsia="ru-RU"/>
              </w:rPr>
              <w:t>Ж</w:t>
            </w:r>
            <w:r w:rsidRPr="00A30114">
              <w:rPr>
                <w:rFonts w:eastAsia="Times New Roman"/>
                <w:color w:val="000000"/>
                <w:lang w:eastAsia="ru-RU"/>
              </w:rPr>
              <w:t>и</w:t>
            </w:r>
            <w:r w:rsidRPr="00A30114">
              <w:rPr>
                <w:rFonts w:eastAsia="Times New Roman"/>
                <w:color w:val="000000"/>
                <w:lang w:eastAsia="ru-RU"/>
              </w:rPr>
              <w:t>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F93686">
            <w:pPr>
              <w:spacing w:after="0" w:line="228" w:lineRule="auto"/>
              <w:ind w:left="-142" w:right="-108"/>
              <w:jc w:val="center"/>
            </w:pPr>
            <w:r w:rsidRPr="00A30114">
              <w:t>Общая дол</w:t>
            </w:r>
            <w:r w:rsidRPr="00A30114">
              <w:t>е</w:t>
            </w:r>
            <w:r w:rsidRPr="00A30114">
              <w:t>вая (1/2)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F93686">
            <w:pPr>
              <w:spacing w:after="0" w:line="228" w:lineRule="auto"/>
              <w:ind w:left="-142" w:right="-108"/>
              <w:jc w:val="center"/>
            </w:pPr>
            <w:r w:rsidRPr="00A30114">
              <w:t>112,9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F93686">
            <w:pPr>
              <w:spacing w:after="0" w:line="228" w:lineRule="auto"/>
              <w:ind w:left="-142" w:right="-108"/>
              <w:jc w:val="center"/>
            </w:pPr>
            <w:r w:rsidRPr="00A30114">
              <w:t>Росси</w:t>
            </w:r>
            <w:r w:rsidRPr="00A30114">
              <w:t>й</w:t>
            </w:r>
            <w:r w:rsidRPr="00A30114">
              <w:t>ская Фед</w:t>
            </w:r>
            <w:r w:rsidRPr="00A30114">
              <w:t>е</w:t>
            </w:r>
            <w:r w:rsidRPr="00A30114">
              <w:t>рация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F93686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F93686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F93686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F93686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FF1" w:rsidRPr="00A30114" w:rsidRDefault="00080FF1" w:rsidP="00F93686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FF1" w:rsidRPr="00A30114" w:rsidRDefault="00080FF1" w:rsidP="00F93686">
            <w:pPr>
              <w:spacing w:after="0" w:line="228" w:lineRule="auto"/>
              <w:ind w:left="-142" w:right="-108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080FF1" w:rsidRPr="00A30114" w:rsidTr="00F93686">
        <w:trPr>
          <w:trHeight w:val="451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F93686">
            <w:pPr>
              <w:spacing w:after="0" w:line="228" w:lineRule="auto"/>
              <w:ind w:left="-142" w:right="-108"/>
            </w:pPr>
            <w:r w:rsidRPr="00A30114">
              <w:t>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F93686">
            <w:pPr>
              <w:spacing w:after="0" w:line="228" w:lineRule="auto"/>
              <w:ind w:left="-142" w:right="-108"/>
              <w:jc w:val="center"/>
            </w:pPr>
            <w:r w:rsidRPr="00A30114">
              <w:t>супруг</w:t>
            </w:r>
          </w:p>
          <w:p w:rsidR="00080FF1" w:rsidRPr="00A30114" w:rsidRDefault="00080FF1" w:rsidP="00F93686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F93686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F93686">
            <w:pPr>
              <w:spacing w:after="0" w:line="228" w:lineRule="auto"/>
              <w:ind w:left="-142" w:right="-108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30114">
              <w:rPr>
                <w:rFonts w:eastAsia="Times New Roman"/>
                <w:color w:val="000000"/>
                <w:lang w:eastAsia="ru-RU"/>
              </w:rPr>
              <w:t>Земельный участок приус</w:t>
            </w:r>
            <w:r w:rsidRPr="00A30114">
              <w:rPr>
                <w:rFonts w:eastAsia="Times New Roman"/>
                <w:color w:val="000000"/>
                <w:lang w:eastAsia="ru-RU"/>
              </w:rPr>
              <w:t>а</w:t>
            </w:r>
            <w:r w:rsidRPr="00A30114">
              <w:rPr>
                <w:rFonts w:eastAsia="Times New Roman"/>
                <w:color w:val="000000"/>
                <w:lang w:eastAsia="ru-RU"/>
              </w:rPr>
              <w:t>дебный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F93686">
            <w:pPr>
              <w:spacing w:after="0" w:line="228" w:lineRule="auto"/>
              <w:ind w:left="-142" w:right="-108"/>
              <w:jc w:val="center"/>
            </w:pPr>
            <w:r w:rsidRPr="00A30114">
              <w:t>Общая дол</w:t>
            </w:r>
            <w:r w:rsidRPr="00A30114">
              <w:t>е</w:t>
            </w:r>
            <w:r>
              <w:t>вая (1/2</w:t>
            </w:r>
            <w:r w:rsidRPr="00A30114"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F93686">
            <w:pPr>
              <w:spacing w:after="0" w:line="228" w:lineRule="auto"/>
              <w:ind w:left="-142" w:right="-108"/>
              <w:jc w:val="center"/>
            </w:pPr>
            <w:r w:rsidRPr="00A30114">
              <w:t>700,0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F93686">
            <w:pPr>
              <w:spacing w:after="0" w:line="228" w:lineRule="auto"/>
              <w:ind w:left="-142" w:right="-108"/>
              <w:jc w:val="center"/>
            </w:pPr>
            <w:r w:rsidRPr="00A30114">
              <w:t>Росси</w:t>
            </w:r>
            <w:r w:rsidRPr="00A30114">
              <w:t>й</w:t>
            </w:r>
            <w:r w:rsidRPr="00A30114">
              <w:t>ская Фед</w:t>
            </w:r>
            <w:r w:rsidRPr="00A30114">
              <w:t>е</w:t>
            </w:r>
            <w:r w:rsidRPr="00A30114">
              <w:t>рация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F93686">
            <w:pPr>
              <w:spacing w:after="0" w:line="228" w:lineRule="auto"/>
              <w:ind w:left="-142" w:right="-108"/>
              <w:jc w:val="center"/>
            </w:pPr>
            <w:r w:rsidRPr="00A30114">
              <w:t>Не им</w:t>
            </w:r>
            <w:r w:rsidRPr="00A30114">
              <w:t>е</w:t>
            </w:r>
            <w:r w:rsidRPr="00A30114">
              <w:t>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F93686">
            <w:pPr>
              <w:spacing w:after="0" w:line="228" w:lineRule="auto"/>
              <w:ind w:left="-142" w:right="-108"/>
              <w:jc w:val="center"/>
            </w:pPr>
            <w:r w:rsidRPr="00A30114">
              <w:t>Не им</w:t>
            </w:r>
            <w:r w:rsidRPr="00A30114">
              <w:t>е</w:t>
            </w:r>
            <w:r w:rsidRPr="00A30114">
              <w:t>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F93686">
            <w:pPr>
              <w:spacing w:after="0" w:line="228" w:lineRule="auto"/>
              <w:ind w:left="-142" w:right="-108"/>
              <w:jc w:val="center"/>
            </w:pPr>
            <w:r w:rsidRPr="00A30114"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F93686">
            <w:pPr>
              <w:spacing w:after="0" w:line="228" w:lineRule="auto"/>
              <w:ind w:left="-142" w:right="-108"/>
              <w:jc w:val="center"/>
            </w:pPr>
            <w:r w:rsidRPr="00A30114">
              <w:t>Легковой автом</w:t>
            </w:r>
            <w:r w:rsidRPr="00A30114">
              <w:t>о</w:t>
            </w:r>
            <w:r w:rsidRPr="00A30114">
              <w:t>биль</w:t>
            </w:r>
          </w:p>
          <w:p w:rsidR="00080FF1" w:rsidRPr="00A30114" w:rsidRDefault="00080FF1" w:rsidP="00F93686">
            <w:pPr>
              <w:spacing w:after="0" w:line="228" w:lineRule="auto"/>
              <w:ind w:left="-142" w:right="-108"/>
              <w:jc w:val="center"/>
              <w:rPr>
                <w:lang w:val="en-US"/>
              </w:rPr>
            </w:pPr>
            <w:r w:rsidRPr="00A30114">
              <w:t>К</w:t>
            </w:r>
            <w:r w:rsidRPr="00A30114">
              <w:rPr>
                <w:lang w:val="en-US"/>
              </w:rPr>
              <w:t>IO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FF1" w:rsidRPr="00A30114" w:rsidRDefault="00080FF1" w:rsidP="00F93686">
            <w:pPr>
              <w:spacing w:after="0" w:line="228" w:lineRule="auto"/>
              <w:ind w:left="-142" w:right="-108"/>
              <w:jc w:val="center"/>
            </w:pPr>
            <w:r w:rsidRPr="00A30114">
              <w:t>525 417,67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FF1" w:rsidRPr="00A30114" w:rsidRDefault="00080FF1" w:rsidP="00F93686">
            <w:pPr>
              <w:spacing w:after="0" w:line="228" w:lineRule="auto"/>
              <w:ind w:left="-142" w:right="-108"/>
              <w:jc w:val="center"/>
            </w:pPr>
            <w:r>
              <w:rPr>
                <w:rFonts w:eastAsia="Times New Roman"/>
                <w:color w:val="000000"/>
                <w:lang w:eastAsia="ru-RU"/>
              </w:rPr>
              <w:t>-</w:t>
            </w:r>
          </w:p>
        </w:tc>
      </w:tr>
      <w:tr w:rsidR="00080FF1" w:rsidRPr="00A30114" w:rsidTr="00F93686">
        <w:trPr>
          <w:trHeight w:val="433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A30114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A30114">
            <w:pPr>
              <w:spacing w:after="0" w:line="228" w:lineRule="auto"/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F93686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F93686">
            <w:pPr>
              <w:spacing w:after="0" w:line="228" w:lineRule="auto"/>
              <w:ind w:left="-142" w:right="-108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30114">
              <w:rPr>
                <w:rFonts w:eastAsia="Times New Roman"/>
                <w:color w:val="000000"/>
                <w:lang w:eastAsia="ru-RU"/>
              </w:rPr>
              <w:t>Ж</w:t>
            </w:r>
            <w:r w:rsidRPr="00A30114">
              <w:rPr>
                <w:rFonts w:eastAsia="Times New Roman"/>
                <w:color w:val="000000"/>
                <w:lang w:eastAsia="ru-RU"/>
              </w:rPr>
              <w:t>и</w:t>
            </w:r>
            <w:r w:rsidRPr="00A30114">
              <w:rPr>
                <w:rFonts w:eastAsia="Times New Roman"/>
                <w:color w:val="000000"/>
                <w:lang w:eastAsia="ru-RU"/>
              </w:rPr>
              <w:t>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F93686">
            <w:pPr>
              <w:spacing w:after="0" w:line="228" w:lineRule="auto"/>
              <w:ind w:left="-142" w:right="-108"/>
              <w:jc w:val="center"/>
            </w:pPr>
            <w:r w:rsidRPr="00A30114">
              <w:t>Общая дол</w:t>
            </w:r>
            <w:r w:rsidRPr="00A30114">
              <w:t>е</w:t>
            </w:r>
            <w:r>
              <w:t>вая (1/2</w:t>
            </w:r>
            <w:r w:rsidRPr="00A30114"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F93686">
            <w:pPr>
              <w:spacing w:after="0" w:line="228" w:lineRule="auto"/>
              <w:ind w:left="-142" w:right="-108"/>
              <w:jc w:val="center"/>
            </w:pPr>
            <w:r w:rsidRPr="00A30114">
              <w:t>2112,9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F93686">
            <w:pPr>
              <w:spacing w:after="0" w:line="228" w:lineRule="auto"/>
              <w:ind w:left="-142" w:right="-108"/>
              <w:jc w:val="center"/>
            </w:pPr>
            <w:r w:rsidRPr="00A30114">
              <w:t>Росси</w:t>
            </w:r>
            <w:r w:rsidRPr="00A30114">
              <w:t>й</w:t>
            </w:r>
            <w:r w:rsidRPr="00A30114">
              <w:t>ская Фед</w:t>
            </w:r>
            <w:r w:rsidRPr="00A30114">
              <w:t>е</w:t>
            </w:r>
            <w:r w:rsidRPr="00A30114">
              <w:t>рация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A30114">
            <w:pPr>
              <w:spacing w:after="0" w:line="228" w:lineRule="auto"/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A30114">
            <w:pPr>
              <w:spacing w:after="0" w:line="228" w:lineRule="auto"/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A30114">
            <w:pPr>
              <w:spacing w:after="0" w:line="228" w:lineRule="auto"/>
              <w:ind w:lef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A30114">
            <w:pPr>
              <w:spacing w:after="0" w:line="228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FF1" w:rsidRPr="00A30114" w:rsidRDefault="00080FF1" w:rsidP="00A30114">
            <w:pPr>
              <w:spacing w:after="0" w:line="228" w:lineRule="auto"/>
              <w:jc w:val="both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FF1" w:rsidRPr="00A30114" w:rsidRDefault="00080FF1" w:rsidP="00A30114">
            <w:pPr>
              <w:spacing w:after="0" w:line="228" w:lineRule="auto"/>
              <w:jc w:val="both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080FF1" w:rsidRPr="00A30114" w:rsidTr="00F93686">
        <w:trPr>
          <w:trHeight w:val="511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A30114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A30114">
            <w:pPr>
              <w:spacing w:after="0" w:line="228" w:lineRule="auto"/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F93686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F93686">
            <w:pPr>
              <w:spacing w:after="0" w:line="228" w:lineRule="auto"/>
              <w:ind w:left="-142" w:right="-108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30114">
              <w:rPr>
                <w:rFonts w:eastAsia="Times New Roman"/>
                <w:color w:val="000000"/>
                <w:lang w:eastAsia="ru-RU"/>
              </w:rPr>
              <w:t>Г</w:t>
            </w:r>
            <w:r w:rsidRPr="00A30114">
              <w:rPr>
                <w:rFonts w:eastAsia="Times New Roman"/>
                <w:color w:val="000000"/>
                <w:lang w:eastAsia="ru-RU"/>
              </w:rPr>
              <w:t>а</w:t>
            </w:r>
            <w:r w:rsidRPr="00A30114">
              <w:rPr>
                <w:rFonts w:eastAsia="Times New Roman"/>
                <w:color w:val="000000"/>
                <w:lang w:eastAsia="ru-RU"/>
              </w:rPr>
              <w:t>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F93686">
            <w:pPr>
              <w:spacing w:after="0" w:line="228" w:lineRule="auto"/>
              <w:ind w:left="-142" w:right="-108"/>
              <w:jc w:val="center"/>
            </w:pPr>
            <w:r w:rsidRPr="00A30114">
              <w:t>Индивид</w:t>
            </w:r>
            <w:r w:rsidRPr="00A30114">
              <w:t>у</w:t>
            </w:r>
            <w:r w:rsidRPr="00A30114">
              <w:t>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F93686">
            <w:pPr>
              <w:spacing w:after="0" w:line="228" w:lineRule="auto"/>
              <w:ind w:left="-142" w:right="-108"/>
              <w:jc w:val="center"/>
            </w:pPr>
            <w:r w:rsidRPr="00A30114"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F93686">
            <w:pPr>
              <w:spacing w:after="0" w:line="228" w:lineRule="auto"/>
              <w:ind w:left="-142" w:right="-108"/>
              <w:jc w:val="center"/>
            </w:pPr>
            <w:r w:rsidRPr="00A30114">
              <w:t>Росси</w:t>
            </w:r>
            <w:r w:rsidRPr="00A30114">
              <w:t>й</w:t>
            </w:r>
            <w:r w:rsidRPr="00A30114">
              <w:t>ская Фед</w:t>
            </w:r>
            <w:r w:rsidRPr="00A30114">
              <w:t>е</w:t>
            </w:r>
            <w:r w:rsidRPr="00A30114">
              <w:t>рация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A30114">
            <w:pPr>
              <w:spacing w:after="0" w:line="228" w:lineRule="auto"/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A30114">
            <w:pPr>
              <w:spacing w:after="0" w:line="228" w:lineRule="auto"/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A30114">
            <w:pPr>
              <w:spacing w:after="0" w:line="228" w:lineRule="auto"/>
              <w:ind w:lef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F1" w:rsidRPr="00A30114" w:rsidRDefault="00080FF1" w:rsidP="00A30114">
            <w:pPr>
              <w:spacing w:after="0" w:line="228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FF1" w:rsidRPr="00A30114" w:rsidRDefault="00080FF1" w:rsidP="00A30114">
            <w:pPr>
              <w:spacing w:after="0" w:line="228" w:lineRule="auto"/>
              <w:jc w:val="both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FF1" w:rsidRPr="00A30114" w:rsidRDefault="00080FF1" w:rsidP="00A30114">
            <w:pPr>
              <w:spacing w:after="0" w:line="228" w:lineRule="auto"/>
              <w:jc w:val="both"/>
              <w:rPr>
                <w:rFonts w:eastAsia="Times New Roman"/>
                <w:color w:val="000000"/>
                <w:lang w:eastAsia="ru-RU"/>
              </w:rPr>
            </w:pPr>
          </w:p>
        </w:tc>
      </w:tr>
    </w:tbl>
    <w:p w:rsidR="00080FF1" w:rsidRPr="00A30114" w:rsidRDefault="00080FF1" w:rsidP="00F93686">
      <w:pPr>
        <w:spacing w:after="0" w:line="228" w:lineRule="auto"/>
        <w:rPr>
          <w:lang w:eastAsia="ru-RU"/>
        </w:rPr>
      </w:pPr>
    </w:p>
    <w:p w:rsidR="0097184D" w:rsidRPr="00807380" w:rsidRDefault="0097184D" w:rsidP="00807380"/>
    <w:sectPr w:rsidR="0097184D" w:rsidRPr="00807380" w:rsidSect="00FD138C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2AD6" w:rsidRDefault="001E2AD6" w:rsidP="00080FF1">
      <w:pPr>
        <w:spacing w:after="0" w:line="240" w:lineRule="auto"/>
      </w:pPr>
      <w:r>
        <w:separator/>
      </w:r>
    </w:p>
  </w:endnote>
  <w:endnote w:type="continuationSeparator" w:id="1">
    <w:p w:rsidR="001E2AD6" w:rsidRDefault="001E2AD6" w:rsidP="00080F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2AD6" w:rsidRDefault="001E2AD6" w:rsidP="00080FF1">
      <w:pPr>
        <w:spacing w:after="0" w:line="240" w:lineRule="auto"/>
      </w:pPr>
      <w:r>
        <w:separator/>
      </w:r>
    </w:p>
  </w:footnote>
  <w:footnote w:type="continuationSeparator" w:id="1">
    <w:p w:rsidR="001E2AD6" w:rsidRDefault="001E2AD6" w:rsidP="00080FF1">
      <w:pPr>
        <w:spacing w:after="0" w:line="240" w:lineRule="auto"/>
      </w:pPr>
      <w:r>
        <w:continuationSeparator/>
      </w:r>
    </w:p>
  </w:footnote>
  <w:footnote w:id="2">
    <w:p w:rsidR="00080FF1" w:rsidRPr="006A2583" w:rsidRDefault="00080FF1" w:rsidP="006C1388">
      <w:pPr>
        <w:pStyle w:val="a8"/>
        <w:spacing w:after="0" w:line="240" w:lineRule="auto"/>
        <w:ind w:firstLine="709"/>
        <w:jc w:val="both"/>
        <w:rPr>
          <w:rFonts w:ascii="Times New Roman" w:hAnsi="Times New Roman"/>
        </w:rPr>
      </w:pPr>
      <w:r w:rsidRPr="00A71F25">
        <w:rPr>
          <w:rStyle w:val="a7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</w:t>
      </w:r>
      <w:r>
        <w:rPr>
          <w:rFonts w:ascii="Times New Roman" w:hAnsi="Times New Roman"/>
        </w:rPr>
        <w:t>й</w:t>
      </w:r>
      <w:r w:rsidRPr="00A71F2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графе</w:t>
      </w:r>
      <w:r w:rsidRPr="00A71F25">
        <w:rPr>
          <w:rFonts w:ascii="Times New Roman" w:hAnsi="Times New Roman"/>
        </w:rPr>
        <w:t>.</w:t>
      </w:r>
    </w:p>
  </w:footnote>
  <w:footnote w:id="3">
    <w:p w:rsidR="00080FF1" w:rsidRPr="00A71F25" w:rsidRDefault="00080FF1" w:rsidP="006C1388">
      <w:pPr>
        <w:pStyle w:val="a8"/>
        <w:spacing w:after="0" w:line="240" w:lineRule="auto"/>
        <w:ind w:firstLine="709"/>
        <w:jc w:val="both"/>
        <w:rPr>
          <w:rFonts w:ascii="Times New Roman" w:hAnsi="Times New Roman"/>
        </w:rPr>
      </w:pPr>
      <w:r w:rsidRPr="00A71F25">
        <w:rPr>
          <w:rStyle w:val="a7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>Сведения указываются</w:t>
      </w:r>
      <w:r>
        <w:rPr>
          <w:rFonts w:ascii="Times New Roman" w:hAnsi="Times New Roman"/>
        </w:rPr>
        <w:t>,</w:t>
      </w:r>
      <w:r w:rsidRPr="00A71F25">
        <w:rPr>
          <w:rFonts w:ascii="Times New Roman" w:hAnsi="Times New Roman"/>
        </w:rPr>
        <w:t xml:space="preserve"> если сумма сделки превышает общий доход лиц</w:t>
      </w:r>
      <w:r>
        <w:rPr>
          <w:rFonts w:ascii="Times New Roman" w:hAnsi="Times New Roman"/>
        </w:rPr>
        <w:t>а</w:t>
      </w:r>
      <w:r w:rsidRPr="00A71F25">
        <w:rPr>
          <w:rFonts w:ascii="Times New Roman" w:hAnsi="Times New Roman"/>
        </w:rPr>
        <w:t>, замещающе</w:t>
      </w:r>
      <w:r>
        <w:rPr>
          <w:rFonts w:ascii="Times New Roman" w:hAnsi="Times New Roman"/>
        </w:rPr>
        <w:t>го</w:t>
      </w:r>
      <w:r w:rsidRPr="00A71F25">
        <w:rPr>
          <w:rFonts w:ascii="Times New Roman" w:hAnsi="Times New Roman"/>
        </w:rPr>
        <w:t xml:space="preserve"> государственную должность Российской Федерации, служащего (работн</w:t>
      </w:r>
      <w:r w:rsidRPr="00A71F25">
        <w:rPr>
          <w:rFonts w:ascii="Times New Roman" w:hAnsi="Times New Roman"/>
        </w:rPr>
        <w:t>и</w:t>
      </w:r>
      <w:r w:rsidRPr="00A71F25">
        <w:rPr>
          <w:rFonts w:ascii="Times New Roman" w:hAnsi="Times New Roman"/>
        </w:rPr>
        <w:t>ка) и его супруги (супруга) за три последних года, предшествующих совершению сделки.</w:t>
      </w:r>
    </w:p>
  </w:footnote>
  <w:footnote w:id="4">
    <w:p w:rsidR="00080FF1" w:rsidRPr="006A2583" w:rsidRDefault="00080FF1" w:rsidP="002779C2">
      <w:pPr>
        <w:pStyle w:val="a8"/>
        <w:spacing w:after="0" w:line="240" w:lineRule="auto"/>
        <w:ind w:firstLine="709"/>
        <w:jc w:val="both"/>
        <w:rPr>
          <w:rFonts w:ascii="Times New Roman" w:hAnsi="Times New Roman"/>
        </w:rPr>
      </w:pPr>
      <w:r w:rsidRPr="00A71F25">
        <w:rPr>
          <w:rStyle w:val="a7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</w:t>
      </w:r>
      <w:r w:rsidRPr="00A71F25">
        <w:rPr>
          <w:rFonts w:ascii="Times New Roman" w:hAnsi="Times New Roman"/>
        </w:rPr>
        <w:t>а</w:t>
      </w:r>
      <w:r w:rsidRPr="00A71F25">
        <w:rPr>
          <w:rFonts w:ascii="Times New Roman" w:hAnsi="Times New Roman"/>
        </w:rPr>
        <w:t>ются отдельно в настояще</w:t>
      </w:r>
      <w:r>
        <w:rPr>
          <w:rFonts w:ascii="Times New Roman" w:hAnsi="Times New Roman"/>
        </w:rPr>
        <w:t>й</w:t>
      </w:r>
      <w:r w:rsidRPr="00A71F2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графе</w:t>
      </w:r>
      <w:r w:rsidRPr="00A71F25">
        <w:rPr>
          <w:rFonts w:ascii="Times New Roman" w:hAnsi="Times New Roman"/>
        </w:rPr>
        <w:t>.</w:t>
      </w:r>
    </w:p>
  </w:footnote>
  <w:footnote w:id="5">
    <w:p w:rsidR="00080FF1" w:rsidRPr="00A71F25" w:rsidRDefault="00080FF1" w:rsidP="002779C2">
      <w:pPr>
        <w:pStyle w:val="a8"/>
        <w:spacing w:after="0" w:line="240" w:lineRule="auto"/>
        <w:ind w:firstLine="709"/>
        <w:jc w:val="both"/>
        <w:rPr>
          <w:rFonts w:ascii="Times New Roman" w:hAnsi="Times New Roman"/>
        </w:rPr>
      </w:pPr>
      <w:r w:rsidRPr="00A71F25">
        <w:rPr>
          <w:rStyle w:val="a7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>Сведения указываются</w:t>
      </w:r>
      <w:r>
        <w:rPr>
          <w:rFonts w:ascii="Times New Roman" w:hAnsi="Times New Roman"/>
        </w:rPr>
        <w:t>,</w:t>
      </w:r>
      <w:r w:rsidRPr="00A71F25">
        <w:rPr>
          <w:rFonts w:ascii="Times New Roman" w:hAnsi="Times New Roman"/>
        </w:rPr>
        <w:t xml:space="preserve"> если сумма сделки превышает общий доход лиц</w:t>
      </w:r>
      <w:r>
        <w:rPr>
          <w:rFonts w:ascii="Times New Roman" w:hAnsi="Times New Roman"/>
        </w:rPr>
        <w:t>а</w:t>
      </w:r>
      <w:r w:rsidRPr="00A71F25">
        <w:rPr>
          <w:rFonts w:ascii="Times New Roman" w:hAnsi="Times New Roman"/>
        </w:rPr>
        <w:t>, замещающе</w:t>
      </w:r>
      <w:r>
        <w:rPr>
          <w:rFonts w:ascii="Times New Roman" w:hAnsi="Times New Roman"/>
        </w:rPr>
        <w:t>го</w:t>
      </w:r>
      <w:r w:rsidRPr="00A71F25">
        <w:rPr>
          <w:rFonts w:ascii="Times New Roman" w:hAnsi="Times New Roman"/>
        </w:rPr>
        <w:t xml:space="preserve"> государственную должность Российской Федерации, служащего (рабо</w:t>
      </w:r>
      <w:r w:rsidRPr="00A71F25">
        <w:rPr>
          <w:rFonts w:ascii="Times New Roman" w:hAnsi="Times New Roman"/>
        </w:rPr>
        <w:t>т</w:t>
      </w:r>
      <w:r w:rsidRPr="00A71F25">
        <w:rPr>
          <w:rFonts w:ascii="Times New Roman" w:hAnsi="Times New Roman"/>
        </w:rPr>
        <w:t>ника) и его супруги (супруга) за три последних года, предшествующих совершению сделки.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sz w:val="28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  <w:i w:val="0"/>
        <w:color w:val="auto"/>
        <w:sz w:val="24"/>
        <w:szCs w:val="24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color w:val="auto"/>
        <w:sz w:val="24"/>
        <w:szCs w:val="24"/>
      </w:r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7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5832E05"/>
    <w:multiLevelType w:val="hybridMultilevel"/>
    <w:tmpl w:val="8760FFA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0D1508DD"/>
    <w:multiLevelType w:val="hybridMultilevel"/>
    <w:tmpl w:val="653AEFC0"/>
    <w:lvl w:ilvl="0" w:tplc="58AE6F3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1056555D"/>
    <w:multiLevelType w:val="hybridMultilevel"/>
    <w:tmpl w:val="5B3EBBA6"/>
    <w:lvl w:ilvl="0" w:tplc="FC04DD3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18849DD"/>
    <w:multiLevelType w:val="hybridMultilevel"/>
    <w:tmpl w:val="C862FAF4"/>
    <w:lvl w:ilvl="0" w:tplc="057CC07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807578"/>
    <w:multiLevelType w:val="singleLevel"/>
    <w:tmpl w:val="77FA1ED8"/>
    <w:lvl w:ilvl="0">
      <w:start w:val="1"/>
      <w:numFmt w:val="decimal"/>
      <w:lvlText w:val="7.%1."/>
      <w:legacy w:legacy="1" w:legacySpace="0" w:legacyIndent="440"/>
      <w:lvlJc w:val="left"/>
      <w:rPr>
        <w:rFonts w:ascii="Times New Roman" w:hAnsi="Times New Roman" w:cs="Times New Roman" w:hint="default"/>
      </w:rPr>
    </w:lvl>
  </w:abstractNum>
  <w:abstractNum w:abstractNumId="10">
    <w:nsid w:val="236E63F7"/>
    <w:multiLevelType w:val="singleLevel"/>
    <w:tmpl w:val="ABF45944"/>
    <w:lvl w:ilvl="0">
      <w:start w:val="1"/>
      <w:numFmt w:val="decimal"/>
      <w:lvlText w:val="6.%1."/>
      <w:legacy w:legacy="1" w:legacySpace="0" w:legacyIndent="437"/>
      <w:lvlJc w:val="left"/>
      <w:rPr>
        <w:rFonts w:ascii="Times New Roman" w:hAnsi="Times New Roman" w:cs="Times New Roman" w:hint="default"/>
      </w:rPr>
    </w:lvl>
  </w:abstractNum>
  <w:abstractNum w:abstractNumId="11">
    <w:nsid w:val="246A1FBA"/>
    <w:multiLevelType w:val="hybridMultilevel"/>
    <w:tmpl w:val="BB263FA2"/>
    <w:lvl w:ilvl="0" w:tplc="639A702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>
    <w:nsid w:val="2A81628A"/>
    <w:multiLevelType w:val="hybridMultilevel"/>
    <w:tmpl w:val="599416A4"/>
    <w:lvl w:ilvl="0" w:tplc="DCB48FF2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F593678"/>
    <w:multiLevelType w:val="hybridMultilevel"/>
    <w:tmpl w:val="919206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E32688"/>
    <w:multiLevelType w:val="hybridMultilevel"/>
    <w:tmpl w:val="AEFCAA5A"/>
    <w:lvl w:ilvl="0" w:tplc="8CE014A8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38622E3"/>
    <w:multiLevelType w:val="hybridMultilevel"/>
    <w:tmpl w:val="65EEBBF2"/>
    <w:lvl w:ilvl="0" w:tplc="43EAD008">
      <w:start w:val="250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>
    <w:nsid w:val="514F1357"/>
    <w:multiLevelType w:val="hybridMultilevel"/>
    <w:tmpl w:val="0144CBC4"/>
    <w:lvl w:ilvl="0" w:tplc="58AE6F3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2" w:tplc="04D81806">
      <w:start w:val="6"/>
      <w:numFmt w:val="bullet"/>
      <w:lvlText w:val="-"/>
      <w:lvlJc w:val="left"/>
      <w:pPr>
        <w:ind w:left="3048" w:hanging="360"/>
      </w:pPr>
      <w:rPr>
        <w:rFonts w:ascii="Times New Roman" w:eastAsia="Calibri" w:hAnsi="Times New Roman" w:cs="Times New Roman" w:hint="default"/>
      </w:rPr>
    </w:lvl>
    <w:lvl w:ilvl="3" w:tplc="B5947260">
      <w:start w:val="1"/>
      <w:numFmt w:val="decimal"/>
      <w:lvlText w:val="%4."/>
      <w:lvlJc w:val="left"/>
      <w:pPr>
        <w:ind w:left="3588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>
    <w:nsid w:val="5874140D"/>
    <w:multiLevelType w:val="hybridMultilevel"/>
    <w:tmpl w:val="F74CD0AA"/>
    <w:lvl w:ilvl="0" w:tplc="639A70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BAA4F1A"/>
    <w:multiLevelType w:val="hybridMultilevel"/>
    <w:tmpl w:val="C5062AF6"/>
    <w:lvl w:ilvl="0" w:tplc="F1EA640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5C394E08"/>
    <w:multiLevelType w:val="hybridMultilevel"/>
    <w:tmpl w:val="0C6497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CA603DC"/>
    <w:multiLevelType w:val="hybridMultilevel"/>
    <w:tmpl w:val="9EA0FD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2F50DCF"/>
    <w:multiLevelType w:val="hybridMultilevel"/>
    <w:tmpl w:val="F7123314"/>
    <w:lvl w:ilvl="0" w:tplc="F5661248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  <w:b w:val="0"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3F6277E"/>
    <w:multiLevelType w:val="singleLevel"/>
    <w:tmpl w:val="8DA809D8"/>
    <w:lvl w:ilvl="0">
      <w:start w:val="1"/>
      <w:numFmt w:val="decimal"/>
      <w:lvlText w:val="5.%1."/>
      <w:legacy w:legacy="1" w:legacySpace="0" w:legacyIndent="428"/>
      <w:lvlJc w:val="left"/>
      <w:rPr>
        <w:rFonts w:ascii="Times New Roman" w:hAnsi="Times New Roman" w:cs="Times New Roman" w:hint="default"/>
      </w:rPr>
    </w:lvl>
  </w:abstractNum>
  <w:abstractNum w:abstractNumId="23">
    <w:nsid w:val="65280866"/>
    <w:multiLevelType w:val="hybridMultilevel"/>
    <w:tmpl w:val="CAA4A6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6C30C63"/>
    <w:multiLevelType w:val="hybridMultilevel"/>
    <w:tmpl w:val="AC166628"/>
    <w:lvl w:ilvl="0" w:tplc="821A9C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CE44877"/>
    <w:multiLevelType w:val="hybridMultilevel"/>
    <w:tmpl w:val="A0EE7522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6">
    <w:nsid w:val="719C3C80"/>
    <w:multiLevelType w:val="hybridMultilevel"/>
    <w:tmpl w:val="5A24AC1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7"/>
  </w:num>
  <w:num w:numId="8">
    <w:abstractNumId w:val="14"/>
  </w:num>
  <w:num w:numId="9">
    <w:abstractNumId w:val="8"/>
  </w:num>
  <w:num w:numId="10">
    <w:abstractNumId w:val="13"/>
  </w:num>
  <w:num w:numId="11">
    <w:abstractNumId w:val="19"/>
  </w:num>
  <w:num w:numId="12">
    <w:abstractNumId w:val="17"/>
  </w:num>
  <w:num w:numId="13">
    <w:abstractNumId w:val="15"/>
  </w:num>
  <w:num w:numId="14">
    <w:abstractNumId w:val="12"/>
  </w:num>
  <w:num w:numId="15">
    <w:abstractNumId w:val="5"/>
  </w:num>
  <w:num w:numId="16">
    <w:abstractNumId w:val="20"/>
  </w:num>
  <w:num w:numId="17">
    <w:abstractNumId w:val="11"/>
  </w:num>
  <w:num w:numId="18">
    <w:abstractNumId w:val="18"/>
  </w:num>
  <w:num w:numId="19">
    <w:abstractNumId w:val="25"/>
  </w:num>
  <w:num w:numId="20">
    <w:abstractNumId w:val="21"/>
  </w:num>
  <w:num w:numId="21">
    <w:abstractNumId w:val="26"/>
  </w:num>
  <w:num w:numId="22">
    <w:abstractNumId w:val="6"/>
  </w:num>
  <w:num w:numId="23">
    <w:abstractNumId w:val="16"/>
  </w:num>
  <w:num w:numId="24">
    <w:abstractNumId w:val="24"/>
  </w:num>
  <w:num w:numId="25">
    <w:abstractNumId w:val="10"/>
  </w:num>
  <w:num w:numId="26">
    <w:abstractNumId w:val="9"/>
  </w:num>
  <w:num w:numId="27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D090D"/>
    <w:rsid w:val="0004302E"/>
    <w:rsid w:val="00080FF1"/>
    <w:rsid w:val="001E2AD6"/>
    <w:rsid w:val="0025133F"/>
    <w:rsid w:val="0033018F"/>
    <w:rsid w:val="003D090D"/>
    <w:rsid w:val="004E4A62"/>
    <w:rsid w:val="00553AA0"/>
    <w:rsid w:val="00595A02"/>
    <w:rsid w:val="00697D31"/>
    <w:rsid w:val="00777841"/>
    <w:rsid w:val="00807380"/>
    <w:rsid w:val="008C09C5"/>
    <w:rsid w:val="0097184D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080FF1"/>
    <w:pPr>
      <w:keepNext/>
      <w:numPr>
        <w:numId w:val="1"/>
      </w:numPr>
      <w:suppressAutoHyphens/>
      <w:spacing w:after="0" w:line="240" w:lineRule="auto"/>
      <w:ind w:left="426" w:firstLine="0"/>
      <w:outlineLvl w:val="0"/>
    </w:pPr>
    <w:rPr>
      <w:rFonts w:eastAsia="Times New Roman"/>
      <w:sz w:val="28"/>
      <w:szCs w:val="20"/>
      <w:lang w:eastAsia="ar-SA"/>
    </w:rPr>
  </w:style>
  <w:style w:type="paragraph" w:styleId="2">
    <w:name w:val="heading 2"/>
    <w:basedOn w:val="a"/>
    <w:link w:val="20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nhideWhenUsed/>
    <w:rsid w:val="008C09C5"/>
    <w:rPr>
      <w:color w:val="0000FF"/>
      <w:u w:val="single"/>
    </w:rPr>
  </w:style>
  <w:style w:type="character" w:styleId="a6">
    <w:name w:val="FollowedHyperlink"/>
    <w:basedOn w:val="a0"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styleId="a8">
    <w:name w:val="footnote text"/>
    <w:basedOn w:val="a"/>
    <w:link w:val="a9"/>
    <w:uiPriority w:val="99"/>
    <w:unhideWhenUsed/>
    <w:rsid w:val="00080FF1"/>
    <w:rPr>
      <w:rFonts w:ascii="Calibri" w:eastAsia="Times New Roman" w:hAnsi="Calibri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uiPriority w:val="99"/>
    <w:rsid w:val="00080FF1"/>
    <w:rPr>
      <w:rFonts w:ascii="Calibri" w:eastAsia="Times New Roman" w:hAnsi="Calibri"/>
    </w:rPr>
  </w:style>
  <w:style w:type="paragraph" w:customStyle="1" w:styleId="ConsPlusNormal">
    <w:name w:val="ConsPlusNormal"/>
    <w:uiPriority w:val="99"/>
    <w:rsid w:val="00080FF1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a">
    <w:name w:val="List Paragraph"/>
    <w:basedOn w:val="a"/>
    <w:uiPriority w:val="34"/>
    <w:qFormat/>
    <w:rsid w:val="00080FF1"/>
    <w:pPr>
      <w:ind w:left="720"/>
      <w:contextualSpacing/>
    </w:pPr>
    <w:rPr>
      <w:rFonts w:ascii="Calibri" w:eastAsia="Times New Roman" w:hAnsi="Calibri"/>
      <w:sz w:val="22"/>
      <w:szCs w:val="22"/>
      <w:lang w:eastAsia="ru-RU"/>
    </w:rPr>
  </w:style>
  <w:style w:type="paragraph" w:styleId="ab">
    <w:name w:val="header"/>
    <w:basedOn w:val="a"/>
    <w:link w:val="ac"/>
    <w:uiPriority w:val="99"/>
    <w:unhideWhenUsed/>
    <w:rsid w:val="00080FF1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/>
      <w:sz w:val="22"/>
      <w:szCs w:val="22"/>
      <w:lang w:eastAsia="ru-RU"/>
    </w:rPr>
  </w:style>
  <w:style w:type="character" w:customStyle="1" w:styleId="ac">
    <w:name w:val="Верхний колонтитул Знак"/>
    <w:basedOn w:val="a0"/>
    <w:link w:val="ab"/>
    <w:uiPriority w:val="99"/>
    <w:rsid w:val="00080FF1"/>
    <w:rPr>
      <w:rFonts w:ascii="Calibri" w:eastAsia="Times New Roman" w:hAnsi="Calibri"/>
      <w:sz w:val="22"/>
      <w:szCs w:val="22"/>
    </w:rPr>
  </w:style>
  <w:style w:type="paragraph" w:styleId="ad">
    <w:name w:val="footer"/>
    <w:basedOn w:val="a"/>
    <w:link w:val="ae"/>
    <w:uiPriority w:val="99"/>
    <w:unhideWhenUsed/>
    <w:rsid w:val="00080FF1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/>
      <w:sz w:val="22"/>
      <w:szCs w:val="22"/>
      <w:lang w:eastAsia="ru-RU"/>
    </w:rPr>
  </w:style>
  <w:style w:type="character" w:customStyle="1" w:styleId="ae">
    <w:name w:val="Нижний колонтитул Знак"/>
    <w:basedOn w:val="a0"/>
    <w:link w:val="ad"/>
    <w:uiPriority w:val="99"/>
    <w:rsid w:val="00080FF1"/>
    <w:rPr>
      <w:rFonts w:ascii="Calibri" w:eastAsia="Times New Roman" w:hAnsi="Calibri"/>
      <w:sz w:val="22"/>
      <w:szCs w:val="22"/>
    </w:rPr>
  </w:style>
  <w:style w:type="character" w:customStyle="1" w:styleId="10">
    <w:name w:val="Заголовок 1 Знак"/>
    <w:basedOn w:val="a0"/>
    <w:link w:val="1"/>
    <w:rsid w:val="00080FF1"/>
    <w:rPr>
      <w:rFonts w:eastAsia="Times New Roman"/>
      <w:sz w:val="28"/>
      <w:lang w:eastAsia="ar-SA"/>
    </w:rPr>
  </w:style>
  <w:style w:type="character" w:customStyle="1" w:styleId="WW8Num2z0">
    <w:name w:val="WW8Num2z0"/>
    <w:rsid w:val="00080FF1"/>
    <w:rPr>
      <w:sz w:val="28"/>
    </w:rPr>
  </w:style>
  <w:style w:type="character" w:customStyle="1" w:styleId="WW8Num3z0">
    <w:name w:val="WW8Num3z0"/>
    <w:rsid w:val="00080FF1"/>
    <w:rPr>
      <w:b w:val="0"/>
      <w:i w:val="0"/>
      <w:color w:val="auto"/>
      <w:sz w:val="24"/>
      <w:szCs w:val="24"/>
    </w:rPr>
  </w:style>
  <w:style w:type="character" w:customStyle="1" w:styleId="WW8Num4z0">
    <w:name w:val="WW8Num4z0"/>
    <w:rsid w:val="00080FF1"/>
    <w:rPr>
      <w:b w:val="0"/>
      <w:color w:val="auto"/>
      <w:sz w:val="24"/>
      <w:szCs w:val="24"/>
    </w:rPr>
  </w:style>
  <w:style w:type="character" w:customStyle="1" w:styleId="WW8Num1z0">
    <w:name w:val="WW8Num1z0"/>
    <w:rsid w:val="00080FF1"/>
    <w:rPr>
      <w:rFonts w:ascii="Times New Roman" w:hAnsi="Times New Roman" w:cs="Times New Roman"/>
      <w:color w:val="auto"/>
    </w:rPr>
  </w:style>
  <w:style w:type="character" w:customStyle="1" w:styleId="WW8Num9z0">
    <w:name w:val="WW8Num9z0"/>
    <w:rsid w:val="00080FF1"/>
    <w:rPr>
      <w:sz w:val="28"/>
    </w:rPr>
  </w:style>
  <w:style w:type="character" w:customStyle="1" w:styleId="WW8Num10z0">
    <w:name w:val="WW8Num10z0"/>
    <w:rsid w:val="00080FF1"/>
    <w:rPr>
      <w:rFonts w:ascii="Symbol" w:hAnsi="Symbol" w:cs="Symbol"/>
    </w:rPr>
  </w:style>
  <w:style w:type="character" w:customStyle="1" w:styleId="WW8Num10z1">
    <w:name w:val="WW8Num10z1"/>
    <w:rsid w:val="00080FF1"/>
    <w:rPr>
      <w:rFonts w:ascii="Courier New" w:hAnsi="Courier New" w:cs="Courier New"/>
    </w:rPr>
  </w:style>
  <w:style w:type="character" w:customStyle="1" w:styleId="WW8Num10z2">
    <w:name w:val="WW8Num10z2"/>
    <w:rsid w:val="00080FF1"/>
    <w:rPr>
      <w:rFonts w:ascii="Wingdings" w:hAnsi="Wingdings" w:cs="Wingdings"/>
    </w:rPr>
  </w:style>
  <w:style w:type="character" w:customStyle="1" w:styleId="WW8Num13z0">
    <w:name w:val="WW8Num13z0"/>
    <w:rsid w:val="00080FF1"/>
    <w:rPr>
      <w:rFonts w:ascii="Courier New" w:hAnsi="Courier New" w:cs="Courier New"/>
    </w:rPr>
  </w:style>
  <w:style w:type="character" w:customStyle="1" w:styleId="WW8Num13z2">
    <w:name w:val="WW8Num13z2"/>
    <w:rsid w:val="00080FF1"/>
    <w:rPr>
      <w:rFonts w:ascii="Wingdings" w:hAnsi="Wingdings" w:cs="Wingdings"/>
    </w:rPr>
  </w:style>
  <w:style w:type="character" w:customStyle="1" w:styleId="WW8Num13z3">
    <w:name w:val="WW8Num13z3"/>
    <w:rsid w:val="00080FF1"/>
    <w:rPr>
      <w:rFonts w:ascii="Symbol" w:hAnsi="Symbol" w:cs="Symbol"/>
    </w:rPr>
  </w:style>
  <w:style w:type="character" w:customStyle="1" w:styleId="WW8Num14z0">
    <w:name w:val="WW8Num14z0"/>
    <w:rsid w:val="00080FF1"/>
    <w:rPr>
      <w:color w:val="auto"/>
    </w:rPr>
  </w:style>
  <w:style w:type="character" w:customStyle="1" w:styleId="WW8Num17z0">
    <w:name w:val="WW8Num17z0"/>
    <w:rsid w:val="00080FF1"/>
    <w:rPr>
      <w:rFonts w:ascii="Times New Roman" w:hAnsi="Times New Roman" w:cs="Times New Roman"/>
      <w:color w:val="auto"/>
    </w:rPr>
  </w:style>
  <w:style w:type="character" w:customStyle="1" w:styleId="WW8Num17z1">
    <w:name w:val="WW8Num17z1"/>
    <w:rsid w:val="00080FF1"/>
    <w:rPr>
      <w:rFonts w:ascii="Courier New" w:hAnsi="Courier New" w:cs="Courier New"/>
    </w:rPr>
  </w:style>
  <w:style w:type="character" w:customStyle="1" w:styleId="WW8Num17z2">
    <w:name w:val="WW8Num17z2"/>
    <w:rsid w:val="00080FF1"/>
    <w:rPr>
      <w:rFonts w:ascii="Wingdings" w:hAnsi="Wingdings" w:cs="Wingdings"/>
    </w:rPr>
  </w:style>
  <w:style w:type="character" w:customStyle="1" w:styleId="WW8Num17z3">
    <w:name w:val="WW8Num17z3"/>
    <w:rsid w:val="00080FF1"/>
    <w:rPr>
      <w:rFonts w:ascii="Symbol" w:hAnsi="Symbol" w:cs="Symbol"/>
    </w:rPr>
  </w:style>
  <w:style w:type="character" w:customStyle="1" w:styleId="WW8Num18z0">
    <w:name w:val="WW8Num18z0"/>
    <w:rsid w:val="00080FF1"/>
    <w:rPr>
      <w:b w:val="0"/>
      <w:i w:val="0"/>
      <w:color w:val="auto"/>
      <w:sz w:val="24"/>
      <w:szCs w:val="24"/>
    </w:rPr>
  </w:style>
  <w:style w:type="character" w:customStyle="1" w:styleId="WW8Num20z0">
    <w:name w:val="WW8Num20z0"/>
    <w:rsid w:val="00080FF1"/>
    <w:rPr>
      <w:b w:val="0"/>
    </w:rPr>
  </w:style>
  <w:style w:type="character" w:customStyle="1" w:styleId="WW8Num22z0">
    <w:name w:val="WW8Num22z0"/>
    <w:rsid w:val="00080FF1"/>
    <w:rPr>
      <w:rFonts w:ascii="Symbol" w:eastAsia="Times New Roman" w:hAnsi="Symbol" w:cs="Times New Roman"/>
    </w:rPr>
  </w:style>
  <w:style w:type="character" w:customStyle="1" w:styleId="WW8Num22z1">
    <w:name w:val="WW8Num22z1"/>
    <w:rsid w:val="00080FF1"/>
    <w:rPr>
      <w:rFonts w:ascii="Courier New" w:hAnsi="Courier New" w:cs="Courier New"/>
    </w:rPr>
  </w:style>
  <w:style w:type="character" w:customStyle="1" w:styleId="WW8Num22z2">
    <w:name w:val="WW8Num22z2"/>
    <w:rsid w:val="00080FF1"/>
    <w:rPr>
      <w:rFonts w:ascii="Wingdings" w:hAnsi="Wingdings" w:cs="Wingdings"/>
    </w:rPr>
  </w:style>
  <w:style w:type="character" w:customStyle="1" w:styleId="WW8Num22z3">
    <w:name w:val="WW8Num22z3"/>
    <w:rsid w:val="00080FF1"/>
    <w:rPr>
      <w:rFonts w:ascii="Symbol" w:hAnsi="Symbol" w:cs="Symbol"/>
    </w:rPr>
  </w:style>
  <w:style w:type="character" w:customStyle="1" w:styleId="WW8Num28z0">
    <w:name w:val="WW8Num28z0"/>
    <w:rsid w:val="00080FF1"/>
    <w:rPr>
      <w:b w:val="0"/>
      <w:color w:val="auto"/>
      <w:sz w:val="24"/>
      <w:szCs w:val="24"/>
    </w:rPr>
  </w:style>
  <w:style w:type="character" w:customStyle="1" w:styleId="WW8Num29z0">
    <w:name w:val="WW8Num29z0"/>
    <w:rsid w:val="00080FF1"/>
    <w:rPr>
      <w:rFonts w:ascii="Wingdings" w:hAnsi="Wingdings" w:cs="Wingdings"/>
    </w:rPr>
  </w:style>
  <w:style w:type="character" w:customStyle="1" w:styleId="WW8Num29z1">
    <w:name w:val="WW8Num29z1"/>
    <w:rsid w:val="00080FF1"/>
    <w:rPr>
      <w:rFonts w:ascii="Courier New" w:hAnsi="Courier New" w:cs="Courier New"/>
    </w:rPr>
  </w:style>
  <w:style w:type="character" w:customStyle="1" w:styleId="WW8Num29z3">
    <w:name w:val="WW8Num29z3"/>
    <w:rsid w:val="00080FF1"/>
    <w:rPr>
      <w:rFonts w:ascii="Symbol" w:hAnsi="Symbol" w:cs="Symbol"/>
    </w:rPr>
  </w:style>
  <w:style w:type="character" w:customStyle="1" w:styleId="11">
    <w:name w:val="Основной шрифт абзаца1"/>
    <w:rsid w:val="00080FF1"/>
  </w:style>
  <w:style w:type="character" w:customStyle="1" w:styleId="postbody1">
    <w:name w:val="postbody1"/>
    <w:rsid w:val="00080FF1"/>
    <w:rPr>
      <w:sz w:val="24"/>
      <w:szCs w:val="24"/>
    </w:rPr>
  </w:style>
  <w:style w:type="character" w:customStyle="1" w:styleId="af">
    <w:name w:val="Символ нумерации"/>
    <w:rsid w:val="00080FF1"/>
  </w:style>
  <w:style w:type="paragraph" w:customStyle="1" w:styleId="af0">
    <w:name w:val="Заголовок"/>
    <w:basedOn w:val="a"/>
    <w:next w:val="af1"/>
    <w:rsid w:val="00080FF1"/>
    <w:pPr>
      <w:keepNext/>
      <w:widowControl w:val="0"/>
      <w:suppressAutoHyphens/>
      <w:spacing w:before="240" w:after="120" w:line="240" w:lineRule="auto"/>
    </w:pPr>
    <w:rPr>
      <w:rFonts w:ascii="Arial" w:eastAsia="MS Mincho" w:hAnsi="Arial" w:cs="Tahoma"/>
      <w:kern w:val="1"/>
      <w:sz w:val="28"/>
      <w:lang w:eastAsia="ar-SA"/>
    </w:rPr>
  </w:style>
  <w:style w:type="paragraph" w:styleId="af1">
    <w:name w:val="Body Text"/>
    <w:basedOn w:val="a"/>
    <w:link w:val="af2"/>
    <w:rsid w:val="00080FF1"/>
    <w:pPr>
      <w:suppressAutoHyphens/>
      <w:spacing w:after="120" w:line="240" w:lineRule="auto"/>
    </w:pPr>
    <w:rPr>
      <w:rFonts w:eastAsia="Times New Roman"/>
      <w:sz w:val="20"/>
      <w:szCs w:val="20"/>
      <w:lang w:eastAsia="ar-SA"/>
    </w:rPr>
  </w:style>
  <w:style w:type="character" w:customStyle="1" w:styleId="af2">
    <w:name w:val="Основной текст Знак"/>
    <w:basedOn w:val="a0"/>
    <w:link w:val="af1"/>
    <w:rsid w:val="00080FF1"/>
    <w:rPr>
      <w:rFonts w:eastAsia="Times New Roman"/>
      <w:lang w:eastAsia="ar-SA"/>
    </w:rPr>
  </w:style>
  <w:style w:type="paragraph" w:styleId="af3">
    <w:name w:val="List"/>
    <w:basedOn w:val="af1"/>
    <w:rsid w:val="00080FF1"/>
    <w:rPr>
      <w:rFonts w:cs="Mangal"/>
    </w:rPr>
  </w:style>
  <w:style w:type="paragraph" w:customStyle="1" w:styleId="12">
    <w:name w:val="Название1"/>
    <w:basedOn w:val="a"/>
    <w:rsid w:val="00080FF1"/>
    <w:pPr>
      <w:suppressLineNumbers/>
      <w:suppressAutoHyphens/>
      <w:spacing w:before="120" w:after="120" w:line="240" w:lineRule="auto"/>
    </w:pPr>
    <w:rPr>
      <w:rFonts w:eastAsia="Times New Roman" w:cs="Mangal"/>
      <w:i/>
      <w:iCs/>
      <w:szCs w:val="24"/>
      <w:lang w:eastAsia="ar-SA"/>
    </w:rPr>
  </w:style>
  <w:style w:type="paragraph" w:customStyle="1" w:styleId="21">
    <w:name w:val="Указатель2"/>
    <w:basedOn w:val="a"/>
    <w:rsid w:val="00080FF1"/>
    <w:pPr>
      <w:suppressLineNumbers/>
      <w:suppressAutoHyphens/>
      <w:spacing w:after="0" w:line="240" w:lineRule="auto"/>
    </w:pPr>
    <w:rPr>
      <w:rFonts w:eastAsia="Times New Roman" w:cs="Mangal"/>
      <w:sz w:val="20"/>
      <w:szCs w:val="20"/>
      <w:lang w:eastAsia="ar-SA"/>
    </w:rPr>
  </w:style>
  <w:style w:type="paragraph" w:styleId="af4">
    <w:name w:val="Balloon Text"/>
    <w:basedOn w:val="a"/>
    <w:link w:val="af5"/>
    <w:uiPriority w:val="99"/>
    <w:rsid w:val="00080FF1"/>
    <w:pPr>
      <w:suppressAutoHyphens/>
      <w:spacing w:after="0" w:line="240" w:lineRule="auto"/>
    </w:pPr>
    <w:rPr>
      <w:rFonts w:ascii="Tahoma" w:eastAsia="Times New Roman" w:hAnsi="Tahoma"/>
      <w:sz w:val="16"/>
      <w:szCs w:val="16"/>
      <w:lang w:eastAsia="ar-SA"/>
    </w:rPr>
  </w:style>
  <w:style w:type="character" w:customStyle="1" w:styleId="af5">
    <w:name w:val="Текст выноски Знак"/>
    <w:basedOn w:val="a0"/>
    <w:link w:val="af4"/>
    <w:uiPriority w:val="99"/>
    <w:rsid w:val="00080FF1"/>
    <w:rPr>
      <w:rFonts w:ascii="Tahoma" w:eastAsia="Times New Roman" w:hAnsi="Tahoma"/>
      <w:sz w:val="16"/>
      <w:szCs w:val="16"/>
      <w:lang w:eastAsia="ar-SA"/>
    </w:rPr>
  </w:style>
  <w:style w:type="paragraph" w:customStyle="1" w:styleId="Normal">
    <w:name w:val="Normal"/>
    <w:rsid w:val="00080FF1"/>
    <w:pPr>
      <w:suppressAutoHyphens/>
    </w:pPr>
    <w:rPr>
      <w:rFonts w:eastAsia="Times New Roman"/>
      <w:lang w:eastAsia="ar-SA"/>
    </w:rPr>
  </w:style>
  <w:style w:type="paragraph" w:styleId="af6">
    <w:name w:val="Body Text Indent"/>
    <w:basedOn w:val="a"/>
    <w:link w:val="af7"/>
    <w:rsid w:val="00080FF1"/>
    <w:pPr>
      <w:suppressAutoHyphens/>
      <w:spacing w:after="0" w:line="240" w:lineRule="auto"/>
      <w:ind w:firstLine="851"/>
      <w:jc w:val="both"/>
    </w:pPr>
    <w:rPr>
      <w:rFonts w:eastAsia="Times New Roman"/>
      <w:sz w:val="28"/>
      <w:szCs w:val="20"/>
      <w:lang w:eastAsia="ar-SA"/>
    </w:rPr>
  </w:style>
  <w:style w:type="character" w:customStyle="1" w:styleId="af7">
    <w:name w:val="Основной текст с отступом Знак"/>
    <w:basedOn w:val="a0"/>
    <w:link w:val="af6"/>
    <w:rsid w:val="00080FF1"/>
    <w:rPr>
      <w:rFonts w:eastAsia="Times New Roman"/>
      <w:sz w:val="28"/>
      <w:lang w:eastAsia="ar-SA"/>
    </w:rPr>
  </w:style>
  <w:style w:type="paragraph" w:customStyle="1" w:styleId="af8">
    <w:name w:val="Письмо"/>
    <w:basedOn w:val="a"/>
    <w:rsid w:val="00080FF1"/>
    <w:pPr>
      <w:suppressAutoHyphens/>
      <w:autoSpaceDE w:val="0"/>
      <w:spacing w:after="0" w:line="320" w:lineRule="exact"/>
      <w:ind w:firstLine="720"/>
      <w:jc w:val="both"/>
    </w:pPr>
    <w:rPr>
      <w:rFonts w:eastAsia="Times New Roman"/>
      <w:sz w:val="28"/>
      <w:lang w:eastAsia="ar-SA"/>
    </w:rPr>
  </w:style>
  <w:style w:type="paragraph" w:customStyle="1" w:styleId="13">
    <w:name w:val=" Знак1"/>
    <w:basedOn w:val="a"/>
    <w:rsid w:val="00080FF1"/>
    <w:pPr>
      <w:suppressAutoHyphens/>
      <w:spacing w:before="280" w:after="280" w:line="240" w:lineRule="auto"/>
    </w:pPr>
    <w:rPr>
      <w:rFonts w:ascii="Tahoma" w:eastAsia="Times New Roman" w:hAnsi="Tahoma" w:cs="Tahoma"/>
      <w:sz w:val="20"/>
      <w:szCs w:val="20"/>
      <w:lang w:val="en-US" w:eastAsia="ar-SA"/>
    </w:rPr>
  </w:style>
  <w:style w:type="paragraph" w:styleId="af9">
    <w:name w:val="No Spacing"/>
    <w:uiPriority w:val="1"/>
    <w:qFormat/>
    <w:rsid w:val="00080FF1"/>
    <w:pPr>
      <w:suppressAutoHyphens/>
    </w:pPr>
    <w:rPr>
      <w:rFonts w:ascii="Calibri" w:eastAsia="Times New Roman" w:hAnsi="Calibri" w:cs="Calibri"/>
      <w:sz w:val="22"/>
      <w:szCs w:val="22"/>
      <w:lang w:eastAsia="ar-SA"/>
    </w:rPr>
  </w:style>
  <w:style w:type="paragraph" w:customStyle="1" w:styleId="14">
    <w:name w:val=" Знак Знак1 Знак Знак"/>
    <w:basedOn w:val="a"/>
    <w:rsid w:val="00080FF1"/>
    <w:pPr>
      <w:suppressAutoHyphens/>
      <w:spacing w:before="280" w:after="280" w:line="240" w:lineRule="auto"/>
    </w:pPr>
    <w:rPr>
      <w:rFonts w:ascii="Tahoma" w:eastAsia="Times New Roman" w:hAnsi="Tahoma" w:cs="Tahoma"/>
      <w:sz w:val="20"/>
      <w:szCs w:val="20"/>
      <w:lang w:val="en-US" w:eastAsia="ar-SA"/>
    </w:rPr>
  </w:style>
  <w:style w:type="paragraph" w:customStyle="1" w:styleId="Default0">
    <w:name w:val="Default"/>
    <w:rsid w:val="00080FF1"/>
    <w:pPr>
      <w:suppressAutoHyphens/>
      <w:autoSpaceDE w:val="0"/>
    </w:pPr>
    <w:rPr>
      <w:rFonts w:eastAsia="Times New Roman"/>
      <w:color w:val="000000"/>
      <w:sz w:val="24"/>
      <w:szCs w:val="24"/>
      <w:lang w:eastAsia="ar-SA"/>
    </w:rPr>
  </w:style>
  <w:style w:type="paragraph" w:customStyle="1" w:styleId="afa">
    <w:name w:val="Содержимое таблицы"/>
    <w:basedOn w:val="a"/>
    <w:rsid w:val="00080FF1"/>
    <w:pPr>
      <w:widowControl w:val="0"/>
      <w:suppressLineNumbers/>
      <w:suppressAutoHyphens/>
      <w:spacing w:after="0" w:line="240" w:lineRule="auto"/>
    </w:pPr>
    <w:rPr>
      <w:rFonts w:eastAsia="Lucida Sans Unicode"/>
      <w:kern w:val="1"/>
      <w:szCs w:val="24"/>
      <w:lang w:eastAsia="ar-SA"/>
    </w:rPr>
  </w:style>
  <w:style w:type="paragraph" w:customStyle="1" w:styleId="15">
    <w:name w:val="Указатель1"/>
    <w:basedOn w:val="a"/>
    <w:rsid w:val="00080FF1"/>
    <w:pPr>
      <w:widowControl w:val="0"/>
      <w:suppressLineNumbers/>
      <w:suppressAutoHyphens/>
      <w:spacing w:after="0" w:line="240" w:lineRule="auto"/>
    </w:pPr>
    <w:rPr>
      <w:rFonts w:eastAsia="Lucida Sans Unicode" w:cs="Tahoma"/>
      <w:kern w:val="1"/>
      <w:szCs w:val="24"/>
      <w:lang w:eastAsia="ar-SA"/>
    </w:rPr>
  </w:style>
  <w:style w:type="paragraph" w:customStyle="1" w:styleId="afb">
    <w:name w:val="Знак"/>
    <w:basedOn w:val="a"/>
    <w:rsid w:val="00080FF1"/>
    <w:pPr>
      <w:suppressAutoHyphens/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ar-SA"/>
    </w:rPr>
  </w:style>
  <w:style w:type="paragraph" w:customStyle="1" w:styleId="afc">
    <w:name w:val="Заголовок таблицы"/>
    <w:basedOn w:val="afa"/>
    <w:rsid w:val="00080FF1"/>
    <w:pPr>
      <w:jc w:val="center"/>
    </w:pPr>
    <w:rPr>
      <w:b/>
      <w:bCs/>
    </w:rPr>
  </w:style>
  <w:style w:type="paragraph" w:customStyle="1" w:styleId="afd">
    <w:name w:val="Содержимое врезки"/>
    <w:basedOn w:val="af1"/>
    <w:rsid w:val="00080FF1"/>
  </w:style>
  <w:style w:type="paragraph" w:customStyle="1" w:styleId="16">
    <w:name w:val="Знак1"/>
    <w:basedOn w:val="a"/>
    <w:rsid w:val="00080FF1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character" w:customStyle="1" w:styleId="blue1">
    <w:name w:val="blue1"/>
    <w:rsid w:val="00080FF1"/>
    <w:rPr>
      <w:color w:val="0857A6"/>
    </w:rPr>
  </w:style>
  <w:style w:type="table" w:styleId="afe">
    <w:name w:val="Table Grid"/>
    <w:basedOn w:val="a1"/>
    <w:uiPriority w:val="39"/>
    <w:rsid w:val="00080FF1"/>
    <w:pPr>
      <w:suppressAutoHyphens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f">
    <w:name w:val="Текст концевой сноски Знак"/>
    <w:link w:val="aff0"/>
    <w:uiPriority w:val="99"/>
    <w:semiHidden/>
    <w:rsid w:val="00080FF1"/>
    <w:rPr>
      <w:rFonts w:ascii="Calibri" w:hAnsi="Calibri"/>
    </w:rPr>
  </w:style>
  <w:style w:type="paragraph" w:styleId="aff0">
    <w:name w:val="endnote text"/>
    <w:basedOn w:val="a"/>
    <w:link w:val="aff"/>
    <w:uiPriority w:val="99"/>
    <w:semiHidden/>
    <w:unhideWhenUsed/>
    <w:rsid w:val="00080FF1"/>
    <w:rPr>
      <w:rFonts w:ascii="Calibri" w:hAnsi="Calibri"/>
      <w:sz w:val="20"/>
      <w:szCs w:val="20"/>
      <w:lang w:eastAsia="ru-RU"/>
    </w:rPr>
  </w:style>
  <w:style w:type="character" w:customStyle="1" w:styleId="17">
    <w:name w:val="Текст концевой сноски Знак1"/>
    <w:basedOn w:val="a0"/>
    <w:link w:val="aff0"/>
    <w:uiPriority w:val="99"/>
    <w:semiHidden/>
    <w:rsid w:val="00080FF1"/>
    <w:rPr>
      <w:lang w:eastAsia="en-US"/>
    </w:rPr>
  </w:style>
  <w:style w:type="paragraph" w:customStyle="1" w:styleId="ConsPlusNonformat">
    <w:name w:val="ConsPlusNonformat"/>
    <w:uiPriority w:val="99"/>
    <w:rsid w:val="00080FF1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FontStyle35">
    <w:name w:val="Font Style35"/>
    <w:rsid w:val="00080FF1"/>
    <w:rPr>
      <w:rFonts w:ascii="Times New Roman" w:hAnsi="Times New Roman" w:cs="Times New Roman"/>
      <w:sz w:val="22"/>
      <w:szCs w:val="22"/>
    </w:rPr>
  </w:style>
  <w:style w:type="character" w:customStyle="1" w:styleId="blk">
    <w:name w:val="blk"/>
    <w:basedOn w:val="a0"/>
    <w:rsid w:val="00080FF1"/>
  </w:style>
  <w:style w:type="character" w:customStyle="1" w:styleId="nobr">
    <w:name w:val="nobr"/>
    <w:basedOn w:val="a0"/>
    <w:rsid w:val="00080FF1"/>
  </w:style>
  <w:style w:type="paragraph" w:customStyle="1" w:styleId="Style24">
    <w:name w:val="Style24"/>
    <w:basedOn w:val="a"/>
    <w:rsid w:val="00080FF1"/>
    <w:pPr>
      <w:widowControl w:val="0"/>
      <w:autoSpaceDE w:val="0"/>
      <w:autoSpaceDN w:val="0"/>
      <w:adjustRightInd w:val="0"/>
      <w:spacing w:after="0" w:line="434" w:lineRule="exact"/>
      <w:ind w:firstLine="621"/>
      <w:jc w:val="both"/>
    </w:pPr>
    <w:rPr>
      <w:rFonts w:eastAsia="Times New Roman"/>
      <w:szCs w:val="24"/>
      <w:lang w:eastAsia="ru-RU"/>
    </w:rPr>
  </w:style>
  <w:style w:type="paragraph" w:customStyle="1" w:styleId="Style23">
    <w:name w:val="Style23"/>
    <w:basedOn w:val="a"/>
    <w:rsid w:val="00080FF1"/>
    <w:pPr>
      <w:widowControl w:val="0"/>
      <w:autoSpaceDE w:val="0"/>
      <w:autoSpaceDN w:val="0"/>
      <w:adjustRightInd w:val="0"/>
      <w:spacing w:after="0" w:line="441" w:lineRule="exact"/>
      <w:ind w:firstLine="673"/>
      <w:jc w:val="both"/>
    </w:pPr>
    <w:rPr>
      <w:rFonts w:eastAsia="Times New Roman"/>
      <w:szCs w:val="24"/>
      <w:lang w:eastAsia="ru-RU"/>
    </w:rPr>
  </w:style>
  <w:style w:type="paragraph" w:customStyle="1" w:styleId="Style15">
    <w:name w:val="Style15"/>
    <w:basedOn w:val="a"/>
    <w:rsid w:val="00080FF1"/>
    <w:pPr>
      <w:widowControl w:val="0"/>
      <w:autoSpaceDE w:val="0"/>
      <w:autoSpaceDN w:val="0"/>
      <w:adjustRightInd w:val="0"/>
      <w:spacing w:after="0" w:line="289" w:lineRule="exact"/>
      <w:jc w:val="center"/>
    </w:pPr>
    <w:rPr>
      <w:rFonts w:eastAsia="Times New Roman"/>
      <w:szCs w:val="24"/>
      <w:lang w:eastAsia="ru-RU"/>
    </w:rPr>
  </w:style>
  <w:style w:type="character" w:customStyle="1" w:styleId="FontStyle38">
    <w:name w:val="Font Style38"/>
    <w:rsid w:val="00080FF1"/>
    <w:rPr>
      <w:rFonts w:ascii="Times New Roman" w:hAnsi="Times New Roman" w:cs="Times New Roman"/>
      <w:b/>
      <w:bCs/>
      <w:sz w:val="22"/>
      <w:szCs w:val="22"/>
    </w:rPr>
  </w:style>
  <w:style w:type="paragraph" w:customStyle="1" w:styleId="Style12">
    <w:name w:val="Style12"/>
    <w:basedOn w:val="a"/>
    <w:rsid w:val="00080FF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eastAsia="Times New Roman"/>
      <w:szCs w:val="24"/>
      <w:lang w:eastAsia="ru-RU"/>
    </w:rPr>
  </w:style>
  <w:style w:type="paragraph" w:customStyle="1" w:styleId="aff1">
    <w:name w:val="Знак Знак Знак"/>
    <w:basedOn w:val="a"/>
    <w:rsid w:val="00080FF1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table" w:customStyle="1" w:styleId="18">
    <w:name w:val="Сетка таблицы1"/>
    <w:basedOn w:val="a1"/>
    <w:next w:val="afe"/>
    <w:rsid w:val="00080FF1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95</Pages>
  <Words>11869</Words>
  <Characters>67656</Characters>
  <Application>Microsoft Office Word</Application>
  <DocSecurity>0</DocSecurity>
  <Lines>563</Lines>
  <Paragraphs>158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2017-07-14T11:36:00Z</dcterms:modified>
</cp:coreProperties>
</file>