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C716B6">
        <w:rPr>
          <w:b/>
          <w:bCs/>
          <w:sz w:val="28"/>
          <w:szCs w:val="28"/>
          <w:lang w:val="ru-RU"/>
        </w:rPr>
        <w:t>4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C716B6">
        <w:rPr>
          <w:b/>
          <w:bCs/>
          <w:sz w:val="28"/>
          <w:szCs w:val="28"/>
          <w:lang w:val="ru-RU"/>
        </w:rPr>
        <w:t>4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7B00B0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  <w:r w:rsidRPr="0017736B">
              <w:rPr>
                <w:b/>
                <w:bCs/>
                <w:lang w:val="ru-RU"/>
              </w:rPr>
              <w:t>/</w:t>
            </w:r>
            <w:proofErr w:type="spellStart"/>
            <w:r w:rsidRPr="0017736B"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spellStart"/>
            <w:r>
              <w:rPr>
                <w:bCs/>
                <w:color w:val="auto"/>
                <w:lang w:val="ru-RU"/>
              </w:rPr>
              <w:t>Кулямина</w:t>
            </w:r>
            <w:proofErr w:type="spellEnd"/>
            <w:r>
              <w:rPr>
                <w:bCs/>
                <w:color w:val="auto"/>
                <w:lang w:val="ru-RU"/>
              </w:rPr>
              <w:t xml:space="preserve"> И</w:t>
            </w:r>
            <w:r w:rsidR="00E953F4">
              <w:rPr>
                <w:bCs/>
                <w:color w:val="auto"/>
                <w:lang w:val="ru-RU"/>
              </w:rPr>
              <w:t>.Н.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начальник административно-финансового отдела - главный бухгалтер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65,3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--</w:t>
            </w: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716B6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557073,58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65,3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0B7A96">
              <w:rPr>
                <w:bCs/>
                <w:lang w:val="ru-RU"/>
              </w:rPr>
              <w:t>Мазда</w:t>
            </w:r>
            <w:proofErr w:type="spellEnd"/>
            <w:r w:rsidRPr="000B7A96">
              <w:rPr>
                <w:bCs/>
                <w:lang w:val="ru-RU"/>
              </w:rPr>
              <w:t xml:space="preserve"> 626</w:t>
            </w:r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(индивидуальная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C716B6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грузовой: </w:t>
            </w:r>
            <w:proofErr w:type="spellStart"/>
            <w:r>
              <w:rPr>
                <w:bCs/>
                <w:lang w:val="ru-RU"/>
              </w:rPr>
              <w:t>Камаз</w:t>
            </w:r>
            <w:proofErr w:type="spellEnd"/>
            <w:r>
              <w:rPr>
                <w:bCs/>
                <w:lang w:val="ru-RU"/>
              </w:rPr>
              <w:t xml:space="preserve"> 4308 (индивидуальная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241265,95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Никитенко Н.В.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административно-</w:t>
            </w:r>
            <w:r>
              <w:rPr>
                <w:bCs/>
                <w:lang w:val="ru-RU"/>
              </w:rPr>
              <w:lastRenderedPageBreak/>
              <w:t>кадрового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56,4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537240,29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34,2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Автомобиль легковой:</w:t>
            </w:r>
          </w:p>
          <w:p w:rsidR="00C716B6" w:rsidRP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Renault </w:t>
            </w:r>
            <w:proofErr w:type="spellStart"/>
            <w:r>
              <w:rPr>
                <w:bCs/>
              </w:rPr>
              <w:t>megan</w:t>
            </w:r>
            <w:proofErr w:type="spellEnd"/>
            <w:r>
              <w:rPr>
                <w:bCs/>
              </w:rPr>
              <w:t xml:space="preserve"> sport </w:t>
            </w:r>
            <w:r>
              <w:rPr>
                <w:bCs/>
                <w:lang w:val="ru-RU"/>
              </w:rPr>
              <w:t>(индивидуальная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646648,0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Долгополова К.А.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 отдела контроля закупок для государственных и муниципальных нужд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долевая </w:t>
            </w:r>
          </w:p>
          <w:p w:rsidR="00E953F4" w:rsidRPr="000B7A96" w:rsidRDefault="00E953F4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50,9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575336,72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spellStart"/>
            <w:r>
              <w:rPr>
                <w:bCs/>
                <w:color w:val="auto"/>
                <w:lang w:val="ru-RU"/>
              </w:rPr>
              <w:t>Глейм</w:t>
            </w:r>
            <w:proofErr w:type="spellEnd"/>
            <w:r>
              <w:rPr>
                <w:bCs/>
                <w:color w:val="auto"/>
                <w:lang w:val="ru-RU"/>
              </w:rPr>
              <w:t xml:space="preserve"> Н.И.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специалист 1 разряда административно-финансового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175601,42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</w:tbl>
    <w:p w:rsidR="000B3EA5" w:rsidRPr="005C0EAC" w:rsidRDefault="000B3EA5" w:rsidP="005C0EAC"/>
    <w:sectPr w:rsidR="000B3EA5" w:rsidRPr="005C0EAC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10528"/>
    <w:rsid w:val="00210AFE"/>
    <w:rsid w:val="00210F19"/>
    <w:rsid w:val="002111FF"/>
    <w:rsid w:val="00211593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B91"/>
    <w:rsid w:val="00323BDF"/>
    <w:rsid w:val="0032443B"/>
    <w:rsid w:val="00325685"/>
    <w:rsid w:val="00325CC3"/>
    <w:rsid w:val="00326965"/>
    <w:rsid w:val="00326E34"/>
    <w:rsid w:val="00327699"/>
    <w:rsid w:val="00327A98"/>
    <w:rsid w:val="0033015E"/>
    <w:rsid w:val="00330668"/>
    <w:rsid w:val="00330888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1246"/>
    <w:rsid w:val="0056125F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323C"/>
    <w:rsid w:val="00D53408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5</cp:revision>
  <dcterms:created xsi:type="dcterms:W3CDTF">2014-05-07T08:34:00Z</dcterms:created>
  <dcterms:modified xsi:type="dcterms:W3CDTF">2015-05-12T11:15:00Z</dcterms:modified>
</cp:coreProperties>
</file>