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F4" w:rsidRPr="00646268" w:rsidRDefault="005C0EAC" w:rsidP="00E953F4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 xml:space="preserve">Сведения о доходах, </w:t>
      </w:r>
      <w:r w:rsidR="00E953F4">
        <w:rPr>
          <w:b/>
          <w:bCs/>
          <w:sz w:val="28"/>
          <w:szCs w:val="28"/>
          <w:lang w:val="ru-RU"/>
        </w:rPr>
        <w:t xml:space="preserve">расходах, </w:t>
      </w:r>
      <w:r w:rsidRPr="00646268">
        <w:rPr>
          <w:b/>
          <w:bCs/>
          <w:sz w:val="28"/>
          <w:szCs w:val="28"/>
          <w:lang w:val="ru-RU"/>
        </w:rPr>
        <w:t xml:space="preserve">об имуществе и обязательствах имущественного характера </w:t>
      </w:r>
    </w:p>
    <w:p w:rsidR="005C0EAC" w:rsidRPr="00646268" w:rsidRDefault="005C0EAC" w:rsidP="005C0EAC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>за период с 01 января 201</w:t>
      </w:r>
      <w:r w:rsidR="00C716B6">
        <w:rPr>
          <w:b/>
          <w:bCs/>
          <w:sz w:val="28"/>
          <w:szCs w:val="28"/>
          <w:lang w:val="ru-RU"/>
        </w:rPr>
        <w:t>4</w:t>
      </w:r>
      <w:r w:rsidRPr="00646268">
        <w:rPr>
          <w:b/>
          <w:bCs/>
          <w:sz w:val="28"/>
          <w:szCs w:val="28"/>
          <w:lang w:val="ru-RU"/>
        </w:rPr>
        <w:t xml:space="preserve"> года по 31 декабря 201</w:t>
      </w:r>
      <w:r w:rsidR="00C716B6">
        <w:rPr>
          <w:b/>
          <w:bCs/>
          <w:sz w:val="28"/>
          <w:szCs w:val="28"/>
          <w:lang w:val="ru-RU"/>
        </w:rPr>
        <w:t>4</w:t>
      </w:r>
      <w:r w:rsidRPr="00646268">
        <w:rPr>
          <w:b/>
          <w:bCs/>
          <w:sz w:val="28"/>
          <w:szCs w:val="28"/>
          <w:lang w:val="ru-RU"/>
        </w:rPr>
        <w:t xml:space="preserve"> года</w:t>
      </w:r>
    </w:p>
    <w:p w:rsidR="005C0EAC" w:rsidRDefault="005C0EAC" w:rsidP="005C0EAC">
      <w:pPr>
        <w:jc w:val="both"/>
        <w:rPr>
          <w:b/>
          <w:bCs/>
          <w:lang w:val="ru-RU"/>
        </w:rPr>
      </w:pPr>
    </w:p>
    <w:tbl>
      <w:tblPr>
        <w:tblW w:w="16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786"/>
        <w:gridCol w:w="2042"/>
        <w:gridCol w:w="1134"/>
        <w:gridCol w:w="1418"/>
        <w:gridCol w:w="850"/>
        <w:gridCol w:w="998"/>
        <w:gridCol w:w="1128"/>
        <w:gridCol w:w="851"/>
        <w:gridCol w:w="992"/>
        <w:gridCol w:w="1705"/>
        <w:gridCol w:w="1277"/>
        <w:gridCol w:w="1552"/>
      </w:tblGrid>
      <w:tr w:rsidR="005C0EAC" w:rsidRPr="00C80E03" w:rsidTr="00026278">
        <w:trPr>
          <w:trHeight w:val="276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17736B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r w:rsidRPr="0017736B">
              <w:rPr>
                <w:b/>
                <w:bCs/>
                <w:lang w:val="ru-RU"/>
              </w:rPr>
              <w:t xml:space="preserve">№ </w:t>
            </w: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proofErr w:type="gramStart"/>
            <w:r w:rsidRPr="0017736B">
              <w:rPr>
                <w:b/>
                <w:bCs/>
                <w:lang w:val="ru-RU"/>
              </w:rPr>
              <w:t>п</w:t>
            </w:r>
            <w:proofErr w:type="gramEnd"/>
            <w:r w:rsidRPr="0017736B">
              <w:rPr>
                <w:b/>
                <w:bCs/>
                <w:lang w:val="ru-RU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BA088F" w:rsidRDefault="005C0EAC" w:rsidP="005B253B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>Фамилия и инициалы лица, чьи сведения размещаются</w:t>
            </w:r>
          </w:p>
          <w:p w:rsidR="005C0EAC" w:rsidRPr="00BA088F" w:rsidRDefault="005C0EAC" w:rsidP="005C0EAC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 xml:space="preserve"> </w:t>
            </w:r>
          </w:p>
          <w:p w:rsidR="005C0EAC" w:rsidRPr="00BA088F" w:rsidRDefault="005C0EAC" w:rsidP="005B253B">
            <w:pPr>
              <w:pStyle w:val="a3"/>
              <w:ind w:left="-70" w:right="5"/>
              <w:jc w:val="center"/>
              <w:rPr>
                <w:b/>
                <w:bCs/>
                <w:color w:val="auto"/>
                <w:lang w:val="ru-RU"/>
              </w:rPr>
            </w:pPr>
          </w:p>
        </w:tc>
        <w:tc>
          <w:tcPr>
            <w:tcW w:w="204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должность</w:t>
            </w:r>
          </w:p>
        </w:tc>
        <w:tc>
          <w:tcPr>
            <w:tcW w:w="44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C0EAC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Транспортные средства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Декларированный годовой доход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(руб.)</w:t>
            </w:r>
          </w:p>
        </w:tc>
        <w:tc>
          <w:tcPr>
            <w:tcW w:w="155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EAC" w:rsidTr="00026278">
        <w:trPr>
          <w:cantSplit/>
          <w:trHeight w:val="2792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BA088F" w:rsidRDefault="005C0EAC" w:rsidP="005B253B">
            <w:pPr>
              <w:snapToGrid w:val="0"/>
              <w:rPr>
                <w:color w:val="auto"/>
                <w:lang w:val="ru-RU"/>
              </w:rPr>
            </w:pPr>
          </w:p>
        </w:tc>
        <w:tc>
          <w:tcPr>
            <w:tcW w:w="204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705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55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</w:tr>
      <w:tr w:rsidR="005C0EAC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  <w:r w:rsidRPr="0017736B">
              <w:rPr>
                <w:lang w:val="ru-RU"/>
              </w:rPr>
              <w:t>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C80E03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Вальцева О.В.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C80E03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4A3845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5C0EAC" w:rsidRPr="000B7A96">
              <w:rPr>
                <w:bCs/>
                <w:lang w:val="ru-RU"/>
              </w:rPr>
              <w:t>вартира</w:t>
            </w:r>
          </w:p>
          <w:p w:rsidR="004A3845" w:rsidRDefault="004A3845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  <w:p w:rsidR="005C0EAC" w:rsidRPr="000B7A96" w:rsidRDefault="005C0EAC" w:rsidP="005C0EAC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  <w:p w:rsidR="004A3845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</w:t>
            </w:r>
            <w:r>
              <w:rPr>
                <w:bCs/>
                <w:lang w:val="ru-RU"/>
              </w:rPr>
              <w:t>ндиви</w:t>
            </w:r>
            <w:proofErr w:type="spellEnd"/>
            <w:r>
              <w:rPr>
                <w:bCs/>
                <w:lang w:val="ru-RU"/>
              </w:rPr>
              <w:t>-</w:t>
            </w:r>
            <w:r>
              <w:rPr>
                <w:bCs/>
                <w:lang w:val="ru-RU"/>
              </w:rPr>
              <w:t>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67,4</w:t>
            </w:r>
          </w:p>
          <w:p w:rsidR="004A3845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35,3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4A3845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--</w:t>
            </w:r>
            <w:r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4A3845" w:rsidP="00C716B6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418 394,00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5C0EAC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к</w:t>
            </w:r>
            <w:r w:rsidR="005C0EAC" w:rsidRPr="000B7A96">
              <w:rPr>
                <w:bCs/>
                <w:lang w:val="ru-RU"/>
              </w:rPr>
              <w:t>вартира</w:t>
            </w:r>
          </w:p>
          <w:p w:rsidR="005C0EAC" w:rsidRDefault="005C0EAC" w:rsidP="005C0EAC">
            <w:pPr>
              <w:pStyle w:val="a3"/>
              <w:snapToGrid w:val="0"/>
              <w:rPr>
                <w:b/>
                <w:bCs/>
                <w:lang w:val="ru-RU"/>
              </w:rPr>
            </w:pPr>
          </w:p>
          <w:p w:rsidR="004C4118" w:rsidRDefault="004C4118" w:rsidP="004C411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Pr="000B7A96">
              <w:rPr>
                <w:bCs/>
                <w:lang w:val="ru-RU"/>
              </w:rPr>
              <w:t>вартира</w:t>
            </w:r>
          </w:p>
          <w:p w:rsidR="00AF5DA9" w:rsidRDefault="00AF5DA9" w:rsidP="004C4118">
            <w:pPr>
              <w:pStyle w:val="a3"/>
              <w:snapToGrid w:val="0"/>
              <w:rPr>
                <w:bCs/>
                <w:lang w:val="ru-RU"/>
              </w:rPr>
            </w:pPr>
          </w:p>
          <w:p w:rsidR="00AF5DA9" w:rsidRDefault="00AF5DA9" w:rsidP="004C4118">
            <w:pPr>
              <w:pStyle w:val="a3"/>
              <w:snapToGrid w:val="0"/>
              <w:rPr>
                <w:bCs/>
                <w:lang w:val="ru-RU"/>
              </w:rPr>
            </w:pPr>
          </w:p>
          <w:p w:rsidR="00AF5DA9" w:rsidRDefault="00AF5DA9" w:rsidP="004C411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приусадебный </w:t>
            </w:r>
            <w:proofErr w:type="spellStart"/>
            <w:r>
              <w:rPr>
                <w:bCs/>
                <w:lang w:val="ru-RU"/>
              </w:rPr>
              <w:t>зем</w:t>
            </w:r>
            <w:proofErr w:type="spellEnd"/>
            <w:r>
              <w:rPr>
                <w:bCs/>
                <w:lang w:val="ru-RU"/>
              </w:rPr>
              <w:t>. участок</w:t>
            </w:r>
          </w:p>
          <w:p w:rsidR="0087539D" w:rsidRDefault="0087539D" w:rsidP="004C4118">
            <w:pPr>
              <w:pStyle w:val="a3"/>
              <w:snapToGrid w:val="0"/>
              <w:rPr>
                <w:bCs/>
                <w:lang w:val="ru-RU"/>
              </w:rPr>
            </w:pPr>
          </w:p>
          <w:p w:rsidR="0087539D" w:rsidRPr="0087539D" w:rsidRDefault="0087539D" w:rsidP="005C0EAC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дачный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  <w:p w:rsidR="0087539D" w:rsidRPr="000B7A96" w:rsidRDefault="0087539D" w:rsidP="0087539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4C411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67,4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44,2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3623</w:t>
            </w: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Pr="000B7A96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45,3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AF5DA9" w:rsidRPr="000B7A96" w:rsidRDefault="00AF5DA9" w:rsidP="0087539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гараж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 w:rsidR="00C716B6">
              <w:rPr>
                <w:bCs/>
                <w:lang w:val="ru-RU"/>
              </w:rPr>
              <w:t>:</w:t>
            </w:r>
          </w:p>
          <w:p w:rsidR="005C0EAC" w:rsidRPr="000B7A96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Ниссан-</w:t>
            </w:r>
            <w:proofErr w:type="spellStart"/>
            <w:r>
              <w:rPr>
                <w:bCs/>
                <w:lang w:val="ru-RU"/>
              </w:rPr>
              <w:t>ноут</w:t>
            </w:r>
            <w:proofErr w:type="spellEnd"/>
          </w:p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Pr="000B7A96">
              <w:rPr>
                <w:bCs/>
                <w:lang w:val="ru-RU"/>
              </w:rPr>
              <w:t>индивидуаль</w:t>
            </w:r>
            <w:r w:rsidR="0087539D">
              <w:rPr>
                <w:bCs/>
                <w:lang w:val="ru-RU"/>
              </w:rPr>
              <w:t>-</w:t>
            </w:r>
            <w:r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Pr="000B7A96">
              <w:rPr>
                <w:bCs/>
                <w:lang w:val="ru-RU"/>
              </w:rPr>
              <w:t xml:space="preserve"> собственность)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C0EAC" w:rsidRPr="000B7A96" w:rsidRDefault="005C0EAC" w:rsidP="00C716B6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837 861,00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E953F4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17736B" w:rsidRDefault="00E953F4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87539D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proofErr w:type="gramStart"/>
            <w:r>
              <w:rPr>
                <w:bCs/>
                <w:color w:val="auto"/>
                <w:lang w:val="ru-RU"/>
              </w:rPr>
              <w:t>Несов</w:t>
            </w:r>
            <w:bookmarkStart w:id="0" w:name="_GoBack"/>
            <w:bookmarkEnd w:id="0"/>
            <w:r>
              <w:rPr>
                <w:bCs/>
                <w:color w:val="auto"/>
                <w:lang w:val="ru-RU"/>
              </w:rPr>
              <w:t>ершенно-летний</w:t>
            </w:r>
            <w:proofErr w:type="gramEnd"/>
            <w:r>
              <w:rPr>
                <w:bCs/>
                <w:color w:val="auto"/>
                <w:lang w:val="ru-RU"/>
              </w:rPr>
              <w:t xml:space="preserve">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3F4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C716B6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Юркина Н.Ю.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ИЖС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5000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Pr="000B7A96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>
              <w:rPr>
                <w:bCs/>
                <w:lang w:val="ru-RU"/>
              </w:rPr>
              <w:t>:</w:t>
            </w:r>
          </w:p>
          <w:p w:rsidR="00C716B6" w:rsidRPr="00C716B6" w:rsidRDefault="00081C23" w:rsidP="0063324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Линкольн </w:t>
            </w:r>
            <w:r w:rsidR="00633243">
              <w:rPr>
                <w:bCs/>
                <w:lang w:val="ru-RU"/>
              </w:rPr>
              <w:lastRenderedPageBreak/>
              <w:t xml:space="preserve">навигатор </w:t>
            </w:r>
            <w:r w:rsidR="00633243"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="00633243" w:rsidRPr="000B7A96">
              <w:rPr>
                <w:bCs/>
                <w:lang w:val="ru-RU"/>
              </w:rPr>
              <w:t>индивидуаль</w:t>
            </w:r>
            <w:r w:rsidR="00633243">
              <w:rPr>
                <w:bCs/>
                <w:lang w:val="ru-RU"/>
              </w:rPr>
              <w:t>-</w:t>
            </w:r>
            <w:r w:rsidR="00633243"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="00633243" w:rsidRPr="000B7A96">
              <w:rPr>
                <w:bCs/>
                <w:lang w:val="ru-RU"/>
              </w:rPr>
              <w:t xml:space="preserve">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636 104,88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67603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17736B" w:rsidRDefault="0067603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¼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51,8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67603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17736B" w:rsidRDefault="00676039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Васильев В.В.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527E5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Огородный участок (для ЛПХ)</w:t>
            </w:r>
          </w:p>
          <w:p w:rsidR="00527E54" w:rsidRDefault="00527E54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527E54" w:rsidRDefault="00527E5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Садовый участок</w:t>
            </w:r>
          </w:p>
          <w:p w:rsidR="000944A8" w:rsidRDefault="000944A8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Жилой дом</w:t>
            </w:r>
          </w:p>
          <w:p w:rsidR="000944A8" w:rsidRDefault="000944A8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Pr="000B7A96" w:rsidRDefault="000944A8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Дача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527E54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27E54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27E54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27E54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27E54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Pr="000B7A96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9962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1500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44,4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Pr="000B7A96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4A8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676039" w:rsidRDefault="00527E54" w:rsidP="000944A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="000944A8">
              <w:rPr>
                <w:bCs/>
                <w:lang w:val="ru-RU"/>
              </w:rPr>
              <w:t>Россия</w:t>
            </w:r>
          </w:p>
          <w:p w:rsidR="000944A8" w:rsidRDefault="000944A8" w:rsidP="000944A8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Default="000944A8" w:rsidP="000944A8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Pr="000B7A96" w:rsidRDefault="000944A8" w:rsidP="000944A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66,0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E54" w:rsidRPr="000B7A96" w:rsidRDefault="00527E54" w:rsidP="00527E5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>
              <w:rPr>
                <w:bCs/>
                <w:lang w:val="ru-RU"/>
              </w:rPr>
              <w:t>:</w:t>
            </w:r>
          </w:p>
          <w:p w:rsidR="00676039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Шкода-</w:t>
            </w:r>
            <w:proofErr w:type="spellStart"/>
            <w:r>
              <w:rPr>
                <w:bCs/>
                <w:lang w:val="ru-RU"/>
              </w:rPr>
              <w:t>октавиа</w:t>
            </w:r>
            <w:proofErr w:type="spellEnd"/>
          </w:p>
          <w:p w:rsidR="00527E54" w:rsidRPr="000B7A96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Pr="000B7A96">
              <w:rPr>
                <w:bCs/>
                <w:lang w:val="ru-RU"/>
              </w:rPr>
              <w:t>индивидуаль</w:t>
            </w:r>
            <w:r>
              <w:rPr>
                <w:bCs/>
                <w:lang w:val="ru-RU"/>
              </w:rPr>
              <w:t>-</w:t>
            </w:r>
            <w:r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Pr="000B7A96">
              <w:rPr>
                <w:bCs/>
                <w:lang w:val="ru-RU"/>
              </w:rPr>
              <w:t xml:space="preserve">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505 746,36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67603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17736B" w:rsidRDefault="0067603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BE6E7D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 xml:space="preserve">Супруга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BE6E7D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2/3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66,0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4B7E85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17736B" w:rsidRDefault="004B7E85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4B7E8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proofErr w:type="gramStart"/>
            <w:r>
              <w:rPr>
                <w:bCs/>
                <w:color w:val="auto"/>
                <w:lang w:val="ru-RU"/>
              </w:rPr>
              <w:t>Несовершенно-летний</w:t>
            </w:r>
            <w:proofErr w:type="gramEnd"/>
            <w:r>
              <w:rPr>
                <w:bCs/>
                <w:color w:val="auto"/>
                <w:lang w:val="ru-RU"/>
              </w:rPr>
              <w:t xml:space="preserve">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4B7E85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4B7E8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4B7E8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66,0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4B7E8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</w:tr>
      <w:tr w:rsidR="004B7E85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17736B" w:rsidRDefault="00D53524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D53524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Бойко Т.В.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94,3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987 941,30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</w:tr>
      <w:tr w:rsidR="004B7E85" w:rsidRPr="00070EE1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17736B" w:rsidRDefault="004B7E85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070EE1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 xml:space="preserve">Супруг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4B7E85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070EE1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Садовый участок</w:t>
            </w:r>
          </w:p>
          <w:p w:rsidR="00070EE1" w:rsidRDefault="00070EE1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070EE1" w:rsidRDefault="00070EE1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Зем</w:t>
            </w:r>
            <w:proofErr w:type="spellEnd"/>
            <w:r>
              <w:rPr>
                <w:bCs/>
                <w:lang w:val="ru-RU"/>
              </w:rPr>
              <w:t>. уч. Сельхоз. назначения</w:t>
            </w:r>
          </w:p>
          <w:p w:rsidR="00070EE1" w:rsidRDefault="00070EE1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070EE1" w:rsidRDefault="00070EE1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Жилой дом</w:t>
            </w:r>
          </w:p>
          <w:p w:rsidR="00070EE1" w:rsidRPr="000B7A96" w:rsidRDefault="00070EE1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lastRenderedPageBreak/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070EE1" w:rsidRPr="000B7A96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lastRenderedPageBreak/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1000</w:t>
            </w: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29087</w:t>
            </w: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0EE1" w:rsidRPr="000B7A96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33,9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Россия</w:t>
            </w: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B7E85" w:rsidRPr="000B7A96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 xml:space="preserve">Россия   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94,3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Автомобиль грузовой: </w:t>
            </w:r>
            <w:proofErr w:type="spellStart"/>
            <w:r>
              <w:rPr>
                <w:bCs/>
                <w:lang w:val="ru-RU"/>
              </w:rPr>
              <w:t>Сканиа</w:t>
            </w:r>
            <w:proofErr w:type="spellEnd"/>
          </w:p>
          <w:p w:rsidR="00070EE1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Pr="000B7A96">
              <w:rPr>
                <w:bCs/>
                <w:lang w:val="ru-RU"/>
              </w:rPr>
              <w:t>индивидуаль</w:t>
            </w:r>
            <w:r>
              <w:rPr>
                <w:bCs/>
                <w:lang w:val="ru-RU"/>
              </w:rPr>
              <w:t>-</w:t>
            </w:r>
            <w:r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Pr="000B7A96">
              <w:rPr>
                <w:bCs/>
                <w:lang w:val="ru-RU"/>
              </w:rPr>
              <w:t xml:space="preserve">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2757431,75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070EE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</w:tr>
      <w:tr w:rsidR="000A3338" w:rsidRPr="00070EE1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Pr="0017736B" w:rsidRDefault="000A3338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Default="000A3338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proofErr w:type="gramStart"/>
            <w:r>
              <w:rPr>
                <w:bCs/>
                <w:color w:val="auto"/>
                <w:lang w:val="ru-RU"/>
              </w:rPr>
              <w:t>Несовершенно-летний</w:t>
            </w:r>
            <w:proofErr w:type="gramEnd"/>
            <w:r>
              <w:rPr>
                <w:bCs/>
                <w:color w:val="auto"/>
                <w:lang w:val="ru-RU"/>
              </w:rPr>
              <w:t xml:space="preserve">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Pr="000B7A96" w:rsidRDefault="000A3338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Pr="000B7A96" w:rsidRDefault="000A3338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Pr="000B7A96" w:rsidRDefault="000A333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Pr="000B7A96" w:rsidRDefault="000A333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Pr="000B7A96" w:rsidRDefault="000A333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Default="000A3338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Pr="000B7A96" w:rsidRDefault="000A3338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94,3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Pr="000B7A96" w:rsidRDefault="000A3338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Default="000A333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Default="000A333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Default="000A333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</w:tr>
      <w:tr w:rsidR="000A3338" w:rsidRPr="00070EE1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Pr="0017736B" w:rsidRDefault="000A3338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Default="000A3338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proofErr w:type="gramStart"/>
            <w:r>
              <w:rPr>
                <w:bCs/>
                <w:color w:val="auto"/>
                <w:lang w:val="ru-RU"/>
              </w:rPr>
              <w:t>Несовершенно-летний</w:t>
            </w:r>
            <w:proofErr w:type="gramEnd"/>
            <w:r>
              <w:rPr>
                <w:bCs/>
                <w:color w:val="auto"/>
                <w:lang w:val="ru-RU"/>
              </w:rPr>
              <w:t xml:space="preserve">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Pr="000B7A96" w:rsidRDefault="000A3338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Pr="000B7A96" w:rsidRDefault="000A3338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Pr="000B7A96" w:rsidRDefault="000A333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Pr="000B7A96" w:rsidRDefault="000A333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Pr="000B7A96" w:rsidRDefault="000A333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Default="000A3338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Pr="000B7A96" w:rsidRDefault="000A3338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94,3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Pr="000B7A96" w:rsidRDefault="000A3338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Default="000A333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Default="000A333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338" w:rsidRDefault="000A333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</w:tr>
    </w:tbl>
    <w:p w:rsidR="000B3EA5" w:rsidRPr="00070EE1" w:rsidRDefault="000B3EA5" w:rsidP="005C0EAC">
      <w:pPr>
        <w:rPr>
          <w:lang w:val="ru-RU"/>
        </w:rPr>
      </w:pPr>
    </w:p>
    <w:sectPr w:rsidR="000B3EA5" w:rsidRPr="00070EE1" w:rsidSect="00E953F4">
      <w:pgSz w:w="16838" w:h="11906" w:orient="landscape"/>
      <w:pgMar w:top="510" w:right="284" w:bottom="51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0000003"/>
    <w:multiLevelType w:val="multilevel"/>
    <w:tmpl w:val="00000003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0000004"/>
    <w:multiLevelType w:val="multilevel"/>
    <w:tmpl w:val="00000004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AC"/>
    <w:rsid w:val="00000A16"/>
    <w:rsid w:val="00000A3E"/>
    <w:rsid w:val="00000BB3"/>
    <w:rsid w:val="00000E26"/>
    <w:rsid w:val="00001648"/>
    <w:rsid w:val="00002AB1"/>
    <w:rsid w:val="00002BCC"/>
    <w:rsid w:val="00002D55"/>
    <w:rsid w:val="00002E14"/>
    <w:rsid w:val="000036A2"/>
    <w:rsid w:val="000038CB"/>
    <w:rsid w:val="000038E3"/>
    <w:rsid w:val="00004108"/>
    <w:rsid w:val="0000452B"/>
    <w:rsid w:val="00005E84"/>
    <w:rsid w:val="00006D9D"/>
    <w:rsid w:val="00007342"/>
    <w:rsid w:val="000075AB"/>
    <w:rsid w:val="00007D3A"/>
    <w:rsid w:val="00010D29"/>
    <w:rsid w:val="00010DBC"/>
    <w:rsid w:val="000111CD"/>
    <w:rsid w:val="00011264"/>
    <w:rsid w:val="0001138B"/>
    <w:rsid w:val="00011504"/>
    <w:rsid w:val="0001153F"/>
    <w:rsid w:val="00011CC2"/>
    <w:rsid w:val="000120C0"/>
    <w:rsid w:val="00012327"/>
    <w:rsid w:val="000123BE"/>
    <w:rsid w:val="0001254C"/>
    <w:rsid w:val="00012635"/>
    <w:rsid w:val="00013235"/>
    <w:rsid w:val="00013486"/>
    <w:rsid w:val="00013A58"/>
    <w:rsid w:val="00013FE0"/>
    <w:rsid w:val="00014A66"/>
    <w:rsid w:val="00014CFD"/>
    <w:rsid w:val="00015254"/>
    <w:rsid w:val="000157DA"/>
    <w:rsid w:val="000158A5"/>
    <w:rsid w:val="00015C66"/>
    <w:rsid w:val="0001662E"/>
    <w:rsid w:val="00016A15"/>
    <w:rsid w:val="00016CFA"/>
    <w:rsid w:val="000204E1"/>
    <w:rsid w:val="0002135C"/>
    <w:rsid w:val="0002176D"/>
    <w:rsid w:val="00021780"/>
    <w:rsid w:val="000219A5"/>
    <w:rsid w:val="00021A1D"/>
    <w:rsid w:val="00021BFE"/>
    <w:rsid w:val="00021C9B"/>
    <w:rsid w:val="00022017"/>
    <w:rsid w:val="00022507"/>
    <w:rsid w:val="00022BA6"/>
    <w:rsid w:val="00022F1D"/>
    <w:rsid w:val="00023002"/>
    <w:rsid w:val="0002362E"/>
    <w:rsid w:val="000237D2"/>
    <w:rsid w:val="00023928"/>
    <w:rsid w:val="00023DB9"/>
    <w:rsid w:val="000247CE"/>
    <w:rsid w:val="00024A01"/>
    <w:rsid w:val="00024A17"/>
    <w:rsid w:val="00025815"/>
    <w:rsid w:val="000259AE"/>
    <w:rsid w:val="00025CDD"/>
    <w:rsid w:val="00025E5A"/>
    <w:rsid w:val="00026278"/>
    <w:rsid w:val="000273DF"/>
    <w:rsid w:val="00027D02"/>
    <w:rsid w:val="00027E0E"/>
    <w:rsid w:val="00027FB5"/>
    <w:rsid w:val="0003100D"/>
    <w:rsid w:val="000310F9"/>
    <w:rsid w:val="000311E1"/>
    <w:rsid w:val="0003247A"/>
    <w:rsid w:val="00032541"/>
    <w:rsid w:val="000328E3"/>
    <w:rsid w:val="00032E58"/>
    <w:rsid w:val="000334CC"/>
    <w:rsid w:val="00033CB3"/>
    <w:rsid w:val="000341FB"/>
    <w:rsid w:val="0003421F"/>
    <w:rsid w:val="000342DB"/>
    <w:rsid w:val="00034E04"/>
    <w:rsid w:val="0003519E"/>
    <w:rsid w:val="0003591F"/>
    <w:rsid w:val="000359E8"/>
    <w:rsid w:val="00035AF8"/>
    <w:rsid w:val="00035C61"/>
    <w:rsid w:val="00035F32"/>
    <w:rsid w:val="000367FA"/>
    <w:rsid w:val="00036DCC"/>
    <w:rsid w:val="00036FC2"/>
    <w:rsid w:val="00037176"/>
    <w:rsid w:val="000376FC"/>
    <w:rsid w:val="000378B2"/>
    <w:rsid w:val="00037E77"/>
    <w:rsid w:val="00041122"/>
    <w:rsid w:val="00041962"/>
    <w:rsid w:val="00041A84"/>
    <w:rsid w:val="00041CF5"/>
    <w:rsid w:val="00042301"/>
    <w:rsid w:val="000423D5"/>
    <w:rsid w:val="00042750"/>
    <w:rsid w:val="000429D4"/>
    <w:rsid w:val="00042F9B"/>
    <w:rsid w:val="00042FD1"/>
    <w:rsid w:val="00043372"/>
    <w:rsid w:val="00043C0A"/>
    <w:rsid w:val="00043EB4"/>
    <w:rsid w:val="00043ED2"/>
    <w:rsid w:val="000443F9"/>
    <w:rsid w:val="000444B0"/>
    <w:rsid w:val="000448DB"/>
    <w:rsid w:val="000457F4"/>
    <w:rsid w:val="00045FC6"/>
    <w:rsid w:val="0004605A"/>
    <w:rsid w:val="00047474"/>
    <w:rsid w:val="00047823"/>
    <w:rsid w:val="00047BB6"/>
    <w:rsid w:val="00047C13"/>
    <w:rsid w:val="00047D6D"/>
    <w:rsid w:val="00047D94"/>
    <w:rsid w:val="00047DEA"/>
    <w:rsid w:val="000502C5"/>
    <w:rsid w:val="00050417"/>
    <w:rsid w:val="00050791"/>
    <w:rsid w:val="00050F13"/>
    <w:rsid w:val="0005101A"/>
    <w:rsid w:val="000517CC"/>
    <w:rsid w:val="000518BC"/>
    <w:rsid w:val="000519C6"/>
    <w:rsid w:val="00051BA4"/>
    <w:rsid w:val="00051C6C"/>
    <w:rsid w:val="00051F34"/>
    <w:rsid w:val="0005212B"/>
    <w:rsid w:val="00052C77"/>
    <w:rsid w:val="00052D8E"/>
    <w:rsid w:val="00052E85"/>
    <w:rsid w:val="000531D8"/>
    <w:rsid w:val="00053C7B"/>
    <w:rsid w:val="00053DD0"/>
    <w:rsid w:val="00054BC4"/>
    <w:rsid w:val="00054C74"/>
    <w:rsid w:val="00054C7A"/>
    <w:rsid w:val="000553DC"/>
    <w:rsid w:val="00055B45"/>
    <w:rsid w:val="00055BD9"/>
    <w:rsid w:val="00055D36"/>
    <w:rsid w:val="00055E28"/>
    <w:rsid w:val="00056306"/>
    <w:rsid w:val="000566A1"/>
    <w:rsid w:val="00056DDA"/>
    <w:rsid w:val="000573F0"/>
    <w:rsid w:val="000575DF"/>
    <w:rsid w:val="00057EE0"/>
    <w:rsid w:val="00060D91"/>
    <w:rsid w:val="000612E1"/>
    <w:rsid w:val="00061691"/>
    <w:rsid w:val="00061776"/>
    <w:rsid w:val="00061B7D"/>
    <w:rsid w:val="00062244"/>
    <w:rsid w:val="00062272"/>
    <w:rsid w:val="000622F5"/>
    <w:rsid w:val="00062BCD"/>
    <w:rsid w:val="00062DBF"/>
    <w:rsid w:val="000634A4"/>
    <w:rsid w:val="0006351F"/>
    <w:rsid w:val="00063AED"/>
    <w:rsid w:val="00063F7F"/>
    <w:rsid w:val="00064611"/>
    <w:rsid w:val="00064861"/>
    <w:rsid w:val="000648E2"/>
    <w:rsid w:val="00065A8F"/>
    <w:rsid w:val="00065CE0"/>
    <w:rsid w:val="0006627B"/>
    <w:rsid w:val="000666B3"/>
    <w:rsid w:val="00066AB3"/>
    <w:rsid w:val="00067602"/>
    <w:rsid w:val="00067664"/>
    <w:rsid w:val="00067849"/>
    <w:rsid w:val="00067A4E"/>
    <w:rsid w:val="00070EE1"/>
    <w:rsid w:val="00071137"/>
    <w:rsid w:val="000715B7"/>
    <w:rsid w:val="00071AD5"/>
    <w:rsid w:val="00071CE8"/>
    <w:rsid w:val="000721BB"/>
    <w:rsid w:val="00072271"/>
    <w:rsid w:val="000722D5"/>
    <w:rsid w:val="000724AC"/>
    <w:rsid w:val="0007270D"/>
    <w:rsid w:val="00072835"/>
    <w:rsid w:val="00072E96"/>
    <w:rsid w:val="00073479"/>
    <w:rsid w:val="0007357C"/>
    <w:rsid w:val="000735D6"/>
    <w:rsid w:val="00073A77"/>
    <w:rsid w:val="00073D1A"/>
    <w:rsid w:val="00073F7D"/>
    <w:rsid w:val="00074874"/>
    <w:rsid w:val="00074D9B"/>
    <w:rsid w:val="00075097"/>
    <w:rsid w:val="0007513F"/>
    <w:rsid w:val="00075236"/>
    <w:rsid w:val="000754AF"/>
    <w:rsid w:val="000757F8"/>
    <w:rsid w:val="0007664D"/>
    <w:rsid w:val="00077238"/>
    <w:rsid w:val="00077501"/>
    <w:rsid w:val="00080341"/>
    <w:rsid w:val="00080DCF"/>
    <w:rsid w:val="00081A4B"/>
    <w:rsid w:val="00081C23"/>
    <w:rsid w:val="00081E70"/>
    <w:rsid w:val="00082451"/>
    <w:rsid w:val="00082569"/>
    <w:rsid w:val="000825A4"/>
    <w:rsid w:val="00082D2D"/>
    <w:rsid w:val="0008307C"/>
    <w:rsid w:val="000830B8"/>
    <w:rsid w:val="000833AB"/>
    <w:rsid w:val="00083EF0"/>
    <w:rsid w:val="00084F09"/>
    <w:rsid w:val="00086159"/>
    <w:rsid w:val="00086707"/>
    <w:rsid w:val="00086774"/>
    <w:rsid w:val="00087A3A"/>
    <w:rsid w:val="00087AA3"/>
    <w:rsid w:val="00087BD5"/>
    <w:rsid w:val="0009020B"/>
    <w:rsid w:val="00090222"/>
    <w:rsid w:val="0009061B"/>
    <w:rsid w:val="00090B67"/>
    <w:rsid w:val="00090E3C"/>
    <w:rsid w:val="000910D1"/>
    <w:rsid w:val="00091335"/>
    <w:rsid w:val="0009248D"/>
    <w:rsid w:val="000927D1"/>
    <w:rsid w:val="00092E61"/>
    <w:rsid w:val="00092FF3"/>
    <w:rsid w:val="000933D0"/>
    <w:rsid w:val="0009343B"/>
    <w:rsid w:val="00093522"/>
    <w:rsid w:val="00093928"/>
    <w:rsid w:val="00093FD3"/>
    <w:rsid w:val="000944A8"/>
    <w:rsid w:val="0009468B"/>
    <w:rsid w:val="000952DE"/>
    <w:rsid w:val="00095483"/>
    <w:rsid w:val="00095D02"/>
    <w:rsid w:val="0009609B"/>
    <w:rsid w:val="000964D6"/>
    <w:rsid w:val="00096A3F"/>
    <w:rsid w:val="00096DEE"/>
    <w:rsid w:val="0009707B"/>
    <w:rsid w:val="00097561"/>
    <w:rsid w:val="000978EA"/>
    <w:rsid w:val="00097CD7"/>
    <w:rsid w:val="00097F4E"/>
    <w:rsid w:val="000A0250"/>
    <w:rsid w:val="000A04E2"/>
    <w:rsid w:val="000A0987"/>
    <w:rsid w:val="000A09B7"/>
    <w:rsid w:val="000A1997"/>
    <w:rsid w:val="000A24B9"/>
    <w:rsid w:val="000A2DA7"/>
    <w:rsid w:val="000A2E0B"/>
    <w:rsid w:val="000A3079"/>
    <w:rsid w:val="000A323E"/>
    <w:rsid w:val="000A3277"/>
    <w:rsid w:val="000A3338"/>
    <w:rsid w:val="000A37E3"/>
    <w:rsid w:val="000A3B6E"/>
    <w:rsid w:val="000A45C9"/>
    <w:rsid w:val="000A504B"/>
    <w:rsid w:val="000A5274"/>
    <w:rsid w:val="000A5460"/>
    <w:rsid w:val="000A549D"/>
    <w:rsid w:val="000A5E75"/>
    <w:rsid w:val="000A663C"/>
    <w:rsid w:val="000A686C"/>
    <w:rsid w:val="000A7AC0"/>
    <w:rsid w:val="000A7D4D"/>
    <w:rsid w:val="000B0531"/>
    <w:rsid w:val="000B0544"/>
    <w:rsid w:val="000B08AE"/>
    <w:rsid w:val="000B0E51"/>
    <w:rsid w:val="000B10F3"/>
    <w:rsid w:val="000B1A2F"/>
    <w:rsid w:val="000B1AA9"/>
    <w:rsid w:val="000B20C5"/>
    <w:rsid w:val="000B26C2"/>
    <w:rsid w:val="000B2994"/>
    <w:rsid w:val="000B2C33"/>
    <w:rsid w:val="000B37A7"/>
    <w:rsid w:val="000B3858"/>
    <w:rsid w:val="000B3EA5"/>
    <w:rsid w:val="000B4019"/>
    <w:rsid w:val="000B4B16"/>
    <w:rsid w:val="000B4E18"/>
    <w:rsid w:val="000B523F"/>
    <w:rsid w:val="000B5340"/>
    <w:rsid w:val="000B53CC"/>
    <w:rsid w:val="000B54EE"/>
    <w:rsid w:val="000B6157"/>
    <w:rsid w:val="000B62EA"/>
    <w:rsid w:val="000B6597"/>
    <w:rsid w:val="000B68E4"/>
    <w:rsid w:val="000B6B00"/>
    <w:rsid w:val="000B6C87"/>
    <w:rsid w:val="000B7130"/>
    <w:rsid w:val="000B793E"/>
    <w:rsid w:val="000B7E34"/>
    <w:rsid w:val="000C0296"/>
    <w:rsid w:val="000C0491"/>
    <w:rsid w:val="000C098F"/>
    <w:rsid w:val="000C0B1B"/>
    <w:rsid w:val="000C0CB3"/>
    <w:rsid w:val="000C1C18"/>
    <w:rsid w:val="000C1D12"/>
    <w:rsid w:val="000C2716"/>
    <w:rsid w:val="000C275D"/>
    <w:rsid w:val="000C2782"/>
    <w:rsid w:val="000C3767"/>
    <w:rsid w:val="000C3A01"/>
    <w:rsid w:val="000C3DBA"/>
    <w:rsid w:val="000C3EF3"/>
    <w:rsid w:val="000C4096"/>
    <w:rsid w:val="000C4178"/>
    <w:rsid w:val="000C47F9"/>
    <w:rsid w:val="000C4BA6"/>
    <w:rsid w:val="000C4C0F"/>
    <w:rsid w:val="000C4D0E"/>
    <w:rsid w:val="000C4E04"/>
    <w:rsid w:val="000C518C"/>
    <w:rsid w:val="000C52A8"/>
    <w:rsid w:val="000C587E"/>
    <w:rsid w:val="000C5DDA"/>
    <w:rsid w:val="000C5E00"/>
    <w:rsid w:val="000C5EE7"/>
    <w:rsid w:val="000C6137"/>
    <w:rsid w:val="000C62D6"/>
    <w:rsid w:val="000C654B"/>
    <w:rsid w:val="000C6A53"/>
    <w:rsid w:val="000C756E"/>
    <w:rsid w:val="000C784D"/>
    <w:rsid w:val="000C7C32"/>
    <w:rsid w:val="000C7DA7"/>
    <w:rsid w:val="000C7FD4"/>
    <w:rsid w:val="000D01EB"/>
    <w:rsid w:val="000D023B"/>
    <w:rsid w:val="000D0DF0"/>
    <w:rsid w:val="000D0E6E"/>
    <w:rsid w:val="000D1562"/>
    <w:rsid w:val="000D1850"/>
    <w:rsid w:val="000D1CAE"/>
    <w:rsid w:val="000D24B4"/>
    <w:rsid w:val="000D26FE"/>
    <w:rsid w:val="000D3168"/>
    <w:rsid w:val="000D31E3"/>
    <w:rsid w:val="000D3292"/>
    <w:rsid w:val="000D3362"/>
    <w:rsid w:val="000D33B5"/>
    <w:rsid w:val="000D3C13"/>
    <w:rsid w:val="000D3E5E"/>
    <w:rsid w:val="000D45A0"/>
    <w:rsid w:val="000D5007"/>
    <w:rsid w:val="000D561C"/>
    <w:rsid w:val="000D5CE3"/>
    <w:rsid w:val="000D637B"/>
    <w:rsid w:val="000D6816"/>
    <w:rsid w:val="000D708C"/>
    <w:rsid w:val="000D7DBB"/>
    <w:rsid w:val="000E064D"/>
    <w:rsid w:val="000E100D"/>
    <w:rsid w:val="000E15B9"/>
    <w:rsid w:val="000E17BB"/>
    <w:rsid w:val="000E23EB"/>
    <w:rsid w:val="000E2510"/>
    <w:rsid w:val="000E2634"/>
    <w:rsid w:val="000E272F"/>
    <w:rsid w:val="000E2B0C"/>
    <w:rsid w:val="000E2D49"/>
    <w:rsid w:val="000E3D8D"/>
    <w:rsid w:val="000E40EC"/>
    <w:rsid w:val="000E445E"/>
    <w:rsid w:val="000E53C2"/>
    <w:rsid w:val="000E54D4"/>
    <w:rsid w:val="000E59D0"/>
    <w:rsid w:val="000E6295"/>
    <w:rsid w:val="000E64FD"/>
    <w:rsid w:val="000E6DA2"/>
    <w:rsid w:val="000E70E5"/>
    <w:rsid w:val="000E7591"/>
    <w:rsid w:val="000E788F"/>
    <w:rsid w:val="000E7BB9"/>
    <w:rsid w:val="000E7C08"/>
    <w:rsid w:val="000E7F4E"/>
    <w:rsid w:val="000F0075"/>
    <w:rsid w:val="000F04FA"/>
    <w:rsid w:val="000F07F3"/>
    <w:rsid w:val="000F0CA6"/>
    <w:rsid w:val="000F113C"/>
    <w:rsid w:val="000F17E3"/>
    <w:rsid w:val="000F1D36"/>
    <w:rsid w:val="000F254A"/>
    <w:rsid w:val="000F2DBE"/>
    <w:rsid w:val="000F2F08"/>
    <w:rsid w:val="000F301A"/>
    <w:rsid w:val="000F315A"/>
    <w:rsid w:val="000F31B9"/>
    <w:rsid w:val="000F332F"/>
    <w:rsid w:val="000F33AB"/>
    <w:rsid w:val="000F33EF"/>
    <w:rsid w:val="000F34B2"/>
    <w:rsid w:val="000F3816"/>
    <w:rsid w:val="000F3A45"/>
    <w:rsid w:val="000F3B36"/>
    <w:rsid w:val="000F416C"/>
    <w:rsid w:val="000F45F4"/>
    <w:rsid w:val="000F4A4F"/>
    <w:rsid w:val="000F55E1"/>
    <w:rsid w:val="000F57E0"/>
    <w:rsid w:val="000F59AE"/>
    <w:rsid w:val="000F5B58"/>
    <w:rsid w:val="000F5F76"/>
    <w:rsid w:val="000F6178"/>
    <w:rsid w:val="000F64E7"/>
    <w:rsid w:val="000F6932"/>
    <w:rsid w:val="000F7208"/>
    <w:rsid w:val="000F775F"/>
    <w:rsid w:val="000F782D"/>
    <w:rsid w:val="000F7D85"/>
    <w:rsid w:val="001007A0"/>
    <w:rsid w:val="00101231"/>
    <w:rsid w:val="001013BC"/>
    <w:rsid w:val="00101D47"/>
    <w:rsid w:val="00101E6B"/>
    <w:rsid w:val="00102011"/>
    <w:rsid w:val="001021F6"/>
    <w:rsid w:val="0010276F"/>
    <w:rsid w:val="00102896"/>
    <w:rsid w:val="00102DDC"/>
    <w:rsid w:val="00103282"/>
    <w:rsid w:val="00103323"/>
    <w:rsid w:val="00103DCF"/>
    <w:rsid w:val="001040BD"/>
    <w:rsid w:val="00104221"/>
    <w:rsid w:val="0010485E"/>
    <w:rsid w:val="00104E7C"/>
    <w:rsid w:val="00104FF4"/>
    <w:rsid w:val="00105134"/>
    <w:rsid w:val="001059AA"/>
    <w:rsid w:val="00105E59"/>
    <w:rsid w:val="00105FC3"/>
    <w:rsid w:val="00107C22"/>
    <w:rsid w:val="0011074B"/>
    <w:rsid w:val="00110B08"/>
    <w:rsid w:val="00111538"/>
    <w:rsid w:val="001115AD"/>
    <w:rsid w:val="001118AB"/>
    <w:rsid w:val="00111D2F"/>
    <w:rsid w:val="00111F30"/>
    <w:rsid w:val="001122D8"/>
    <w:rsid w:val="001124E3"/>
    <w:rsid w:val="00112A6C"/>
    <w:rsid w:val="00112B06"/>
    <w:rsid w:val="00112B5C"/>
    <w:rsid w:val="00112DC3"/>
    <w:rsid w:val="00112F3D"/>
    <w:rsid w:val="00113648"/>
    <w:rsid w:val="00113AB7"/>
    <w:rsid w:val="00113EBB"/>
    <w:rsid w:val="00113F8D"/>
    <w:rsid w:val="001141B1"/>
    <w:rsid w:val="001142AF"/>
    <w:rsid w:val="001143A6"/>
    <w:rsid w:val="001144B8"/>
    <w:rsid w:val="00114973"/>
    <w:rsid w:val="00114C74"/>
    <w:rsid w:val="00114D2B"/>
    <w:rsid w:val="00114E7E"/>
    <w:rsid w:val="00115917"/>
    <w:rsid w:val="00115B79"/>
    <w:rsid w:val="001168D2"/>
    <w:rsid w:val="00116A70"/>
    <w:rsid w:val="00116AD9"/>
    <w:rsid w:val="00116CBD"/>
    <w:rsid w:val="0011720D"/>
    <w:rsid w:val="00117680"/>
    <w:rsid w:val="00117AD2"/>
    <w:rsid w:val="00117B8E"/>
    <w:rsid w:val="0012006C"/>
    <w:rsid w:val="00120326"/>
    <w:rsid w:val="00120B12"/>
    <w:rsid w:val="00120C3D"/>
    <w:rsid w:val="00120CA3"/>
    <w:rsid w:val="00121078"/>
    <w:rsid w:val="00121434"/>
    <w:rsid w:val="00121785"/>
    <w:rsid w:val="00121BAE"/>
    <w:rsid w:val="00121D04"/>
    <w:rsid w:val="00121F10"/>
    <w:rsid w:val="00122279"/>
    <w:rsid w:val="00123CC9"/>
    <w:rsid w:val="00123D5F"/>
    <w:rsid w:val="00124799"/>
    <w:rsid w:val="001249B9"/>
    <w:rsid w:val="001249BB"/>
    <w:rsid w:val="00125171"/>
    <w:rsid w:val="00125417"/>
    <w:rsid w:val="0012554A"/>
    <w:rsid w:val="00125834"/>
    <w:rsid w:val="00126E5B"/>
    <w:rsid w:val="00126E95"/>
    <w:rsid w:val="00127146"/>
    <w:rsid w:val="00127606"/>
    <w:rsid w:val="001277D5"/>
    <w:rsid w:val="001302DE"/>
    <w:rsid w:val="00130585"/>
    <w:rsid w:val="00130C55"/>
    <w:rsid w:val="00130F9E"/>
    <w:rsid w:val="00131462"/>
    <w:rsid w:val="0013150C"/>
    <w:rsid w:val="00131641"/>
    <w:rsid w:val="001316A2"/>
    <w:rsid w:val="00131D8B"/>
    <w:rsid w:val="00131DFD"/>
    <w:rsid w:val="001326F0"/>
    <w:rsid w:val="001327BA"/>
    <w:rsid w:val="00133066"/>
    <w:rsid w:val="001339D2"/>
    <w:rsid w:val="00133E33"/>
    <w:rsid w:val="001343BB"/>
    <w:rsid w:val="001345B0"/>
    <w:rsid w:val="00135AAD"/>
    <w:rsid w:val="00135D93"/>
    <w:rsid w:val="00135DD3"/>
    <w:rsid w:val="00136145"/>
    <w:rsid w:val="00136803"/>
    <w:rsid w:val="001368E8"/>
    <w:rsid w:val="00136D9C"/>
    <w:rsid w:val="00136F91"/>
    <w:rsid w:val="00137283"/>
    <w:rsid w:val="001372BB"/>
    <w:rsid w:val="00137574"/>
    <w:rsid w:val="00137D65"/>
    <w:rsid w:val="00137F1B"/>
    <w:rsid w:val="00140A52"/>
    <w:rsid w:val="00140BF3"/>
    <w:rsid w:val="001411B9"/>
    <w:rsid w:val="00141ADB"/>
    <w:rsid w:val="00141E8A"/>
    <w:rsid w:val="001420A3"/>
    <w:rsid w:val="00142C39"/>
    <w:rsid w:val="001432CE"/>
    <w:rsid w:val="00143BD4"/>
    <w:rsid w:val="00143DE8"/>
    <w:rsid w:val="00143FF3"/>
    <w:rsid w:val="00144553"/>
    <w:rsid w:val="00144F9C"/>
    <w:rsid w:val="001452D4"/>
    <w:rsid w:val="001456CC"/>
    <w:rsid w:val="00145DA6"/>
    <w:rsid w:val="00146698"/>
    <w:rsid w:val="00150695"/>
    <w:rsid w:val="00150C7B"/>
    <w:rsid w:val="00151339"/>
    <w:rsid w:val="00151345"/>
    <w:rsid w:val="001517EF"/>
    <w:rsid w:val="00151BB4"/>
    <w:rsid w:val="00151F69"/>
    <w:rsid w:val="00152125"/>
    <w:rsid w:val="001524FA"/>
    <w:rsid w:val="001528A0"/>
    <w:rsid w:val="001534C7"/>
    <w:rsid w:val="00153887"/>
    <w:rsid w:val="00153D1B"/>
    <w:rsid w:val="00154DF0"/>
    <w:rsid w:val="0015559E"/>
    <w:rsid w:val="0015581D"/>
    <w:rsid w:val="00155CCE"/>
    <w:rsid w:val="00155DE5"/>
    <w:rsid w:val="00155E53"/>
    <w:rsid w:val="001560E6"/>
    <w:rsid w:val="0015690B"/>
    <w:rsid w:val="00156E1B"/>
    <w:rsid w:val="00157814"/>
    <w:rsid w:val="00157993"/>
    <w:rsid w:val="00157E82"/>
    <w:rsid w:val="00157F20"/>
    <w:rsid w:val="001603EE"/>
    <w:rsid w:val="001606C0"/>
    <w:rsid w:val="00160C91"/>
    <w:rsid w:val="00160D22"/>
    <w:rsid w:val="001617C9"/>
    <w:rsid w:val="001618D3"/>
    <w:rsid w:val="00161D44"/>
    <w:rsid w:val="00161DB8"/>
    <w:rsid w:val="00162083"/>
    <w:rsid w:val="001621B7"/>
    <w:rsid w:val="001621F3"/>
    <w:rsid w:val="001622D4"/>
    <w:rsid w:val="001622E2"/>
    <w:rsid w:val="00162360"/>
    <w:rsid w:val="0016297C"/>
    <w:rsid w:val="00163055"/>
    <w:rsid w:val="001631AD"/>
    <w:rsid w:val="001632DD"/>
    <w:rsid w:val="00163765"/>
    <w:rsid w:val="00163FB5"/>
    <w:rsid w:val="00164252"/>
    <w:rsid w:val="00164A49"/>
    <w:rsid w:val="00164B95"/>
    <w:rsid w:val="00164D04"/>
    <w:rsid w:val="00165057"/>
    <w:rsid w:val="001656C8"/>
    <w:rsid w:val="00165979"/>
    <w:rsid w:val="00165B49"/>
    <w:rsid w:val="00165E42"/>
    <w:rsid w:val="00166131"/>
    <w:rsid w:val="00166423"/>
    <w:rsid w:val="00166821"/>
    <w:rsid w:val="00166851"/>
    <w:rsid w:val="00166BF8"/>
    <w:rsid w:val="00166D50"/>
    <w:rsid w:val="001675A6"/>
    <w:rsid w:val="001675A9"/>
    <w:rsid w:val="00167B3F"/>
    <w:rsid w:val="0017006A"/>
    <w:rsid w:val="00170533"/>
    <w:rsid w:val="001707DE"/>
    <w:rsid w:val="00170EE6"/>
    <w:rsid w:val="00170F95"/>
    <w:rsid w:val="00171584"/>
    <w:rsid w:val="0017169D"/>
    <w:rsid w:val="00171DFB"/>
    <w:rsid w:val="00171ED2"/>
    <w:rsid w:val="001722EC"/>
    <w:rsid w:val="00172924"/>
    <w:rsid w:val="001731B4"/>
    <w:rsid w:val="0017380E"/>
    <w:rsid w:val="00174306"/>
    <w:rsid w:val="00174E7F"/>
    <w:rsid w:val="00175422"/>
    <w:rsid w:val="00175E93"/>
    <w:rsid w:val="00176AA5"/>
    <w:rsid w:val="00176C55"/>
    <w:rsid w:val="00176C81"/>
    <w:rsid w:val="00177197"/>
    <w:rsid w:val="00177621"/>
    <w:rsid w:val="00177626"/>
    <w:rsid w:val="00177F28"/>
    <w:rsid w:val="001807F1"/>
    <w:rsid w:val="0018086F"/>
    <w:rsid w:val="00180DC7"/>
    <w:rsid w:val="001813B9"/>
    <w:rsid w:val="001815A8"/>
    <w:rsid w:val="00181987"/>
    <w:rsid w:val="00181AFF"/>
    <w:rsid w:val="00182731"/>
    <w:rsid w:val="001827EB"/>
    <w:rsid w:val="0018306E"/>
    <w:rsid w:val="00183575"/>
    <w:rsid w:val="00183589"/>
    <w:rsid w:val="0018393A"/>
    <w:rsid w:val="00184A5E"/>
    <w:rsid w:val="001850BF"/>
    <w:rsid w:val="0018518A"/>
    <w:rsid w:val="0018530D"/>
    <w:rsid w:val="00186455"/>
    <w:rsid w:val="00186C8E"/>
    <w:rsid w:val="00187331"/>
    <w:rsid w:val="00187772"/>
    <w:rsid w:val="00187A5C"/>
    <w:rsid w:val="00187E10"/>
    <w:rsid w:val="00190808"/>
    <w:rsid w:val="00190A53"/>
    <w:rsid w:val="00190F3D"/>
    <w:rsid w:val="00191049"/>
    <w:rsid w:val="001912F9"/>
    <w:rsid w:val="00191404"/>
    <w:rsid w:val="001920BE"/>
    <w:rsid w:val="0019256B"/>
    <w:rsid w:val="00192A46"/>
    <w:rsid w:val="00192B70"/>
    <w:rsid w:val="00192CF0"/>
    <w:rsid w:val="00194145"/>
    <w:rsid w:val="0019448D"/>
    <w:rsid w:val="001944C5"/>
    <w:rsid w:val="00194AA7"/>
    <w:rsid w:val="001950DB"/>
    <w:rsid w:val="00195361"/>
    <w:rsid w:val="0019550F"/>
    <w:rsid w:val="001958C5"/>
    <w:rsid w:val="00195CBA"/>
    <w:rsid w:val="00196247"/>
    <w:rsid w:val="0019639A"/>
    <w:rsid w:val="00196FD2"/>
    <w:rsid w:val="00197AEC"/>
    <w:rsid w:val="00197BF3"/>
    <w:rsid w:val="00197F22"/>
    <w:rsid w:val="00197FCB"/>
    <w:rsid w:val="001A02F9"/>
    <w:rsid w:val="001A03D3"/>
    <w:rsid w:val="001A09E5"/>
    <w:rsid w:val="001A1065"/>
    <w:rsid w:val="001A152C"/>
    <w:rsid w:val="001A1F98"/>
    <w:rsid w:val="001A1F9E"/>
    <w:rsid w:val="001A2FA6"/>
    <w:rsid w:val="001A303D"/>
    <w:rsid w:val="001A3E10"/>
    <w:rsid w:val="001A40B4"/>
    <w:rsid w:val="001A435B"/>
    <w:rsid w:val="001A481D"/>
    <w:rsid w:val="001A4DB4"/>
    <w:rsid w:val="001A65C0"/>
    <w:rsid w:val="001A66CC"/>
    <w:rsid w:val="001A6AB1"/>
    <w:rsid w:val="001A70A2"/>
    <w:rsid w:val="001A73F6"/>
    <w:rsid w:val="001A7414"/>
    <w:rsid w:val="001A7BDB"/>
    <w:rsid w:val="001B0128"/>
    <w:rsid w:val="001B0345"/>
    <w:rsid w:val="001B03C3"/>
    <w:rsid w:val="001B04FA"/>
    <w:rsid w:val="001B05EA"/>
    <w:rsid w:val="001B0C64"/>
    <w:rsid w:val="001B1614"/>
    <w:rsid w:val="001B20F4"/>
    <w:rsid w:val="001B21FE"/>
    <w:rsid w:val="001B2270"/>
    <w:rsid w:val="001B22CC"/>
    <w:rsid w:val="001B2574"/>
    <w:rsid w:val="001B2724"/>
    <w:rsid w:val="001B2948"/>
    <w:rsid w:val="001B2B47"/>
    <w:rsid w:val="001B35D4"/>
    <w:rsid w:val="001B3650"/>
    <w:rsid w:val="001B40FE"/>
    <w:rsid w:val="001B4D91"/>
    <w:rsid w:val="001B4E3F"/>
    <w:rsid w:val="001B51A9"/>
    <w:rsid w:val="001B53EF"/>
    <w:rsid w:val="001B55BB"/>
    <w:rsid w:val="001B5916"/>
    <w:rsid w:val="001B6329"/>
    <w:rsid w:val="001B650A"/>
    <w:rsid w:val="001B6607"/>
    <w:rsid w:val="001B6706"/>
    <w:rsid w:val="001B688D"/>
    <w:rsid w:val="001B771E"/>
    <w:rsid w:val="001B7F4E"/>
    <w:rsid w:val="001C068C"/>
    <w:rsid w:val="001C0C3D"/>
    <w:rsid w:val="001C0DE0"/>
    <w:rsid w:val="001C157F"/>
    <w:rsid w:val="001C1857"/>
    <w:rsid w:val="001C187A"/>
    <w:rsid w:val="001C1D6F"/>
    <w:rsid w:val="001C2937"/>
    <w:rsid w:val="001C2B5F"/>
    <w:rsid w:val="001C329B"/>
    <w:rsid w:val="001C34A9"/>
    <w:rsid w:val="001C3930"/>
    <w:rsid w:val="001C39B3"/>
    <w:rsid w:val="001C3C5C"/>
    <w:rsid w:val="001C555B"/>
    <w:rsid w:val="001C605B"/>
    <w:rsid w:val="001C7037"/>
    <w:rsid w:val="001C7269"/>
    <w:rsid w:val="001C78D0"/>
    <w:rsid w:val="001D1829"/>
    <w:rsid w:val="001D1B72"/>
    <w:rsid w:val="001D1C74"/>
    <w:rsid w:val="001D2764"/>
    <w:rsid w:val="001D28D7"/>
    <w:rsid w:val="001D3BB2"/>
    <w:rsid w:val="001D3CA4"/>
    <w:rsid w:val="001D4F2C"/>
    <w:rsid w:val="001D56F7"/>
    <w:rsid w:val="001D5F0E"/>
    <w:rsid w:val="001D70E1"/>
    <w:rsid w:val="001D739E"/>
    <w:rsid w:val="001D78A5"/>
    <w:rsid w:val="001D7A99"/>
    <w:rsid w:val="001D7E7F"/>
    <w:rsid w:val="001E027B"/>
    <w:rsid w:val="001E1371"/>
    <w:rsid w:val="001E2061"/>
    <w:rsid w:val="001E27AA"/>
    <w:rsid w:val="001E2A76"/>
    <w:rsid w:val="001E2BEB"/>
    <w:rsid w:val="001E2C54"/>
    <w:rsid w:val="001E2F74"/>
    <w:rsid w:val="001E3116"/>
    <w:rsid w:val="001E3613"/>
    <w:rsid w:val="001E3DB6"/>
    <w:rsid w:val="001E3E6C"/>
    <w:rsid w:val="001E3EA5"/>
    <w:rsid w:val="001E3F1C"/>
    <w:rsid w:val="001E40CE"/>
    <w:rsid w:val="001E4C87"/>
    <w:rsid w:val="001E4CD1"/>
    <w:rsid w:val="001E51A8"/>
    <w:rsid w:val="001E5A15"/>
    <w:rsid w:val="001E6794"/>
    <w:rsid w:val="001E7140"/>
    <w:rsid w:val="001E7300"/>
    <w:rsid w:val="001E7397"/>
    <w:rsid w:val="001E74BC"/>
    <w:rsid w:val="001E7635"/>
    <w:rsid w:val="001F030E"/>
    <w:rsid w:val="001F047F"/>
    <w:rsid w:val="001F0BAE"/>
    <w:rsid w:val="001F0DB5"/>
    <w:rsid w:val="001F20C3"/>
    <w:rsid w:val="001F21A2"/>
    <w:rsid w:val="001F2821"/>
    <w:rsid w:val="001F29FB"/>
    <w:rsid w:val="001F3A36"/>
    <w:rsid w:val="001F3C3A"/>
    <w:rsid w:val="001F3F66"/>
    <w:rsid w:val="001F4290"/>
    <w:rsid w:val="001F46D4"/>
    <w:rsid w:val="001F4B6A"/>
    <w:rsid w:val="001F4CDA"/>
    <w:rsid w:val="001F54A9"/>
    <w:rsid w:val="001F5B44"/>
    <w:rsid w:val="001F5D02"/>
    <w:rsid w:val="001F6800"/>
    <w:rsid w:val="001F6BD8"/>
    <w:rsid w:val="001F70C9"/>
    <w:rsid w:val="001F71BF"/>
    <w:rsid w:val="001F7706"/>
    <w:rsid w:val="001F79A2"/>
    <w:rsid w:val="001F7CB4"/>
    <w:rsid w:val="001F7E7C"/>
    <w:rsid w:val="002004A4"/>
    <w:rsid w:val="002009C0"/>
    <w:rsid w:val="00200BF7"/>
    <w:rsid w:val="002010E7"/>
    <w:rsid w:val="00202494"/>
    <w:rsid w:val="00202B36"/>
    <w:rsid w:val="00202B87"/>
    <w:rsid w:val="00202E5C"/>
    <w:rsid w:val="0020310C"/>
    <w:rsid w:val="002031B9"/>
    <w:rsid w:val="002033C4"/>
    <w:rsid w:val="00203519"/>
    <w:rsid w:val="0020399F"/>
    <w:rsid w:val="00203A27"/>
    <w:rsid w:val="00203DF2"/>
    <w:rsid w:val="00203FB5"/>
    <w:rsid w:val="0020423D"/>
    <w:rsid w:val="002045D4"/>
    <w:rsid w:val="0020469B"/>
    <w:rsid w:val="00204728"/>
    <w:rsid w:val="00204D05"/>
    <w:rsid w:val="002052D4"/>
    <w:rsid w:val="00205387"/>
    <w:rsid w:val="0020560E"/>
    <w:rsid w:val="00205880"/>
    <w:rsid w:val="00206917"/>
    <w:rsid w:val="00210528"/>
    <w:rsid w:val="00210AFE"/>
    <w:rsid w:val="00210F19"/>
    <w:rsid w:val="002111FF"/>
    <w:rsid w:val="00211593"/>
    <w:rsid w:val="002128A5"/>
    <w:rsid w:val="0021296F"/>
    <w:rsid w:val="00212E33"/>
    <w:rsid w:val="00213080"/>
    <w:rsid w:val="0021313C"/>
    <w:rsid w:val="00213AB7"/>
    <w:rsid w:val="00213B29"/>
    <w:rsid w:val="00213DC9"/>
    <w:rsid w:val="002153FB"/>
    <w:rsid w:val="00215FBF"/>
    <w:rsid w:val="00215FEB"/>
    <w:rsid w:val="002165FA"/>
    <w:rsid w:val="00216EFF"/>
    <w:rsid w:val="002174DE"/>
    <w:rsid w:val="00217979"/>
    <w:rsid w:val="00217CB8"/>
    <w:rsid w:val="00217D0A"/>
    <w:rsid w:val="002206BA"/>
    <w:rsid w:val="00221588"/>
    <w:rsid w:val="00221817"/>
    <w:rsid w:val="0022217C"/>
    <w:rsid w:val="00222191"/>
    <w:rsid w:val="00222492"/>
    <w:rsid w:val="002228D9"/>
    <w:rsid w:val="00222B9C"/>
    <w:rsid w:val="00222DB4"/>
    <w:rsid w:val="0022347F"/>
    <w:rsid w:val="00223659"/>
    <w:rsid w:val="00223F40"/>
    <w:rsid w:val="002248BD"/>
    <w:rsid w:val="00225F66"/>
    <w:rsid w:val="00226237"/>
    <w:rsid w:val="00226640"/>
    <w:rsid w:val="002266C3"/>
    <w:rsid w:val="00226FAF"/>
    <w:rsid w:val="002271E6"/>
    <w:rsid w:val="0022780A"/>
    <w:rsid w:val="00227EDB"/>
    <w:rsid w:val="00227FDB"/>
    <w:rsid w:val="00230679"/>
    <w:rsid w:val="0023073C"/>
    <w:rsid w:val="00231610"/>
    <w:rsid w:val="00231DEF"/>
    <w:rsid w:val="002322BD"/>
    <w:rsid w:val="00232D8D"/>
    <w:rsid w:val="00233120"/>
    <w:rsid w:val="00233D6D"/>
    <w:rsid w:val="00234092"/>
    <w:rsid w:val="0023444C"/>
    <w:rsid w:val="00234E75"/>
    <w:rsid w:val="00235371"/>
    <w:rsid w:val="00235C5D"/>
    <w:rsid w:val="00235D7D"/>
    <w:rsid w:val="00235E14"/>
    <w:rsid w:val="002363CA"/>
    <w:rsid w:val="002368CC"/>
    <w:rsid w:val="00236B14"/>
    <w:rsid w:val="002372E8"/>
    <w:rsid w:val="0023730B"/>
    <w:rsid w:val="002376A1"/>
    <w:rsid w:val="002379DE"/>
    <w:rsid w:val="002408D4"/>
    <w:rsid w:val="00240F4B"/>
    <w:rsid w:val="00241041"/>
    <w:rsid w:val="00241268"/>
    <w:rsid w:val="0024138D"/>
    <w:rsid w:val="00241441"/>
    <w:rsid w:val="002415AC"/>
    <w:rsid w:val="0024184F"/>
    <w:rsid w:val="00241A6B"/>
    <w:rsid w:val="00241B11"/>
    <w:rsid w:val="00242563"/>
    <w:rsid w:val="00242A42"/>
    <w:rsid w:val="00243307"/>
    <w:rsid w:val="00243819"/>
    <w:rsid w:val="002438FF"/>
    <w:rsid w:val="00243A4C"/>
    <w:rsid w:val="00243DAD"/>
    <w:rsid w:val="002442EA"/>
    <w:rsid w:val="0024457C"/>
    <w:rsid w:val="00244719"/>
    <w:rsid w:val="002449EC"/>
    <w:rsid w:val="002451C9"/>
    <w:rsid w:val="00245200"/>
    <w:rsid w:val="0024533D"/>
    <w:rsid w:val="0024542C"/>
    <w:rsid w:val="00245A27"/>
    <w:rsid w:val="00245C3D"/>
    <w:rsid w:val="00245CE7"/>
    <w:rsid w:val="00245F0E"/>
    <w:rsid w:val="002461EE"/>
    <w:rsid w:val="002464F2"/>
    <w:rsid w:val="002473BD"/>
    <w:rsid w:val="002474DC"/>
    <w:rsid w:val="00247A81"/>
    <w:rsid w:val="0025098C"/>
    <w:rsid w:val="00251277"/>
    <w:rsid w:val="00251587"/>
    <w:rsid w:val="00251758"/>
    <w:rsid w:val="00252D01"/>
    <w:rsid w:val="002536EE"/>
    <w:rsid w:val="00253846"/>
    <w:rsid w:val="00253A20"/>
    <w:rsid w:val="00254061"/>
    <w:rsid w:val="0025415A"/>
    <w:rsid w:val="00254311"/>
    <w:rsid w:val="002547C6"/>
    <w:rsid w:val="00254E82"/>
    <w:rsid w:val="002550C3"/>
    <w:rsid w:val="002552C0"/>
    <w:rsid w:val="0025532E"/>
    <w:rsid w:val="00255358"/>
    <w:rsid w:val="0025546F"/>
    <w:rsid w:val="002554AE"/>
    <w:rsid w:val="002558AB"/>
    <w:rsid w:val="00255ADB"/>
    <w:rsid w:val="00256532"/>
    <w:rsid w:val="002565B9"/>
    <w:rsid w:val="0025690E"/>
    <w:rsid w:val="00256FD4"/>
    <w:rsid w:val="00257205"/>
    <w:rsid w:val="00257258"/>
    <w:rsid w:val="002573A0"/>
    <w:rsid w:val="0025772E"/>
    <w:rsid w:val="00257D9D"/>
    <w:rsid w:val="002606F6"/>
    <w:rsid w:val="00260975"/>
    <w:rsid w:val="00260E73"/>
    <w:rsid w:val="00261862"/>
    <w:rsid w:val="00262B15"/>
    <w:rsid w:val="00263862"/>
    <w:rsid w:val="00263DD2"/>
    <w:rsid w:val="00263ED2"/>
    <w:rsid w:val="0026460F"/>
    <w:rsid w:val="00264687"/>
    <w:rsid w:val="002646DB"/>
    <w:rsid w:val="002647B3"/>
    <w:rsid w:val="002657A3"/>
    <w:rsid w:val="0026597B"/>
    <w:rsid w:val="002669F4"/>
    <w:rsid w:val="00266AE8"/>
    <w:rsid w:val="00266D14"/>
    <w:rsid w:val="00267203"/>
    <w:rsid w:val="00267362"/>
    <w:rsid w:val="00267E95"/>
    <w:rsid w:val="00270183"/>
    <w:rsid w:val="00270187"/>
    <w:rsid w:val="002703CF"/>
    <w:rsid w:val="00270C3B"/>
    <w:rsid w:val="00270F06"/>
    <w:rsid w:val="0027161B"/>
    <w:rsid w:val="00271679"/>
    <w:rsid w:val="00271D71"/>
    <w:rsid w:val="00271DDE"/>
    <w:rsid w:val="00272FEC"/>
    <w:rsid w:val="0027331F"/>
    <w:rsid w:val="0027372D"/>
    <w:rsid w:val="0027378A"/>
    <w:rsid w:val="002739FD"/>
    <w:rsid w:val="00273A03"/>
    <w:rsid w:val="00273C40"/>
    <w:rsid w:val="00274E9F"/>
    <w:rsid w:val="002758A7"/>
    <w:rsid w:val="00275D89"/>
    <w:rsid w:val="00275F87"/>
    <w:rsid w:val="00275FD0"/>
    <w:rsid w:val="00276256"/>
    <w:rsid w:val="002767C8"/>
    <w:rsid w:val="00276811"/>
    <w:rsid w:val="0027695A"/>
    <w:rsid w:val="00276B64"/>
    <w:rsid w:val="00276D07"/>
    <w:rsid w:val="00276F64"/>
    <w:rsid w:val="002774B9"/>
    <w:rsid w:val="00280963"/>
    <w:rsid w:val="00280FF5"/>
    <w:rsid w:val="002813F8"/>
    <w:rsid w:val="00281410"/>
    <w:rsid w:val="00282CCC"/>
    <w:rsid w:val="002835A8"/>
    <w:rsid w:val="00284510"/>
    <w:rsid w:val="00284EAD"/>
    <w:rsid w:val="0028544A"/>
    <w:rsid w:val="002858F0"/>
    <w:rsid w:val="00285E35"/>
    <w:rsid w:val="00285EEC"/>
    <w:rsid w:val="00285FD6"/>
    <w:rsid w:val="00286406"/>
    <w:rsid w:val="0028676B"/>
    <w:rsid w:val="00286B52"/>
    <w:rsid w:val="00286D29"/>
    <w:rsid w:val="0028706E"/>
    <w:rsid w:val="00287205"/>
    <w:rsid w:val="00287938"/>
    <w:rsid w:val="00287EA3"/>
    <w:rsid w:val="00290047"/>
    <w:rsid w:val="002901DA"/>
    <w:rsid w:val="002903DA"/>
    <w:rsid w:val="002911E7"/>
    <w:rsid w:val="00291497"/>
    <w:rsid w:val="00292B0A"/>
    <w:rsid w:val="0029314A"/>
    <w:rsid w:val="002937F8"/>
    <w:rsid w:val="00293AD7"/>
    <w:rsid w:val="002948A9"/>
    <w:rsid w:val="002950E1"/>
    <w:rsid w:val="00295AE5"/>
    <w:rsid w:val="00296288"/>
    <w:rsid w:val="002965D6"/>
    <w:rsid w:val="002968A0"/>
    <w:rsid w:val="002969DA"/>
    <w:rsid w:val="0029741F"/>
    <w:rsid w:val="0029784F"/>
    <w:rsid w:val="00297DDA"/>
    <w:rsid w:val="002A04CC"/>
    <w:rsid w:val="002A0616"/>
    <w:rsid w:val="002A1796"/>
    <w:rsid w:val="002A1A73"/>
    <w:rsid w:val="002A1C9F"/>
    <w:rsid w:val="002A1E98"/>
    <w:rsid w:val="002A1EF0"/>
    <w:rsid w:val="002A3054"/>
    <w:rsid w:val="002A3595"/>
    <w:rsid w:val="002A3727"/>
    <w:rsid w:val="002A3909"/>
    <w:rsid w:val="002A3ADE"/>
    <w:rsid w:val="002A3CD6"/>
    <w:rsid w:val="002A3CDF"/>
    <w:rsid w:val="002A4315"/>
    <w:rsid w:val="002A4D14"/>
    <w:rsid w:val="002A4D8F"/>
    <w:rsid w:val="002A5092"/>
    <w:rsid w:val="002A5B90"/>
    <w:rsid w:val="002A5FF6"/>
    <w:rsid w:val="002A626B"/>
    <w:rsid w:val="002A648C"/>
    <w:rsid w:val="002A68C3"/>
    <w:rsid w:val="002A73DE"/>
    <w:rsid w:val="002A74D0"/>
    <w:rsid w:val="002A753D"/>
    <w:rsid w:val="002A7905"/>
    <w:rsid w:val="002A7A4D"/>
    <w:rsid w:val="002A7C7D"/>
    <w:rsid w:val="002B063D"/>
    <w:rsid w:val="002B1367"/>
    <w:rsid w:val="002B1567"/>
    <w:rsid w:val="002B191F"/>
    <w:rsid w:val="002B1B89"/>
    <w:rsid w:val="002B1D42"/>
    <w:rsid w:val="002B1F65"/>
    <w:rsid w:val="002B2558"/>
    <w:rsid w:val="002B2872"/>
    <w:rsid w:val="002B2E59"/>
    <w:rsid w:val="002B2EDA"/>
    <w:rsid w:val="002B308F"/>
    <w:rsid w:val="002B3542"/>
    <w:rsid w:val="002B3627"/>
    <w:rsid w:val="002B38D4"/>
    <w:rsid w:val="002B3A88"/>
    <w:rsid w:val="002B42BE"/>
    <w:rsid w:val="002B4560"/>
    <w:rsid w:val="002B4C3B"/>
    <w:rsid w:val="002B4D51"/>
    <w:rsid w:val="002B4E4A"/>
    <w:rsid w:val="002B5291"/>
    <w:rsid w:val="002B541F"/>
    <w:rsid w:val="002B583A"/>
    <w:rsid w:val="002B5AE3"/>
    <w:rsid w:val="002B5C92"/>
    <w:rsid w:val="002B6ED6"/>
    <w:rsid w:val="002B6F20"/>
    <w:rsid w:val="002B719C"/>
    <w:rsid w:val="002B7238"/>
    <w:rsid w:val="002B736E"/>
    <w:rsid w:val="002C0111"/>
    <w:rsid w:val="002C0C87"/>
    <w:rsid w:val="002C0D3A"/>
    <w:rsid w:val="002C1BB7"/>
    <w:rsid w:val="002C1EF7"/>
    <w:rsid w:val="002C2867"/>
    <w:rsid w:val="002C30F4"/>
    <w:rsid w:val="002C3884"/>
    <w:rsid w:val="002C3C52"/>
    <w:rsid w:val="002C3E49"/>
    <w:rsid w:val="002C47BD"/>
    <w:rsid w:val="002C4CD6"/>
    <w:rsid w:val="002C4F18"/>
    <w:rsid w:val="002C50D7"/>
    <w:rsid w:val="002C5629"/>
    <w:rsid w:val="002C58EB"/>
    <w:rsid w:val="002C594D"/>
    <w:rsid w:val="002C5BA8"/>
    <w:rsid w:val="002C624B"/>
    <w:rsid w:val="002C62E7"/>
    <w:rsid w:val="002C634A"/>
    <w:rsid w:val="002C64E6"/>
    <w:rsid w:val="002C65CD"/>
    <w:rsid w:val="002C7961"/>
    <w:rsid w:val="002C7C2C"/>
    <w:rsid w:val="002C7F2B"/>
    <w:rsid w:val="002D0B39"/>
    <w:rsid w:val="002D174F"/>
    <w:rsid w:val="002D2689"/>
    <w:rsid w:val="002D29B6"/>
    <w:rsid w:val="002D2D9E"/>
    <w:rsid w:val="002D3669"/>
    <w:rsid w:val="002D36B4"/>
    <w:rsid w:val="002D3822"/>
    <w:rsid w:val="002D3FBE"/>
    <w:rsid w:val="002D40A1"/>
    <w:rsid w:val="002D435D"/>
    <w:rsid w:val="002D49FF"/>
    <w:rsid w:val="002D4BDE"/>
    <w:rsid w:val="002D561A"/>
    <w:rsid w:val="002D6027"/>
    <w:rsid w:val="002D6162"/>
    <w:rsid w:val="002D6866"/>
    <w:rsid w:val="002D718E"/>
    <w:rsid w:val="002D745D"/>
    <w:rsid w:val="002D7602"/>
    <w:rsid w:val="002D76F2"/>
    <w:rsid w:val="002D7A79"/>
    <w:rsid w:val="002E0266"/>
    <w:rsid w:val="002E03B8"/>
    <w:rsid w:val="002E0572"/>
    <w:rsid w:val="002E0C7C"/>
    <w:rsid w:val="002E11C7"/>
    <w:rsid w:val="002E1578"/>
    <w:rsid w:val="002E1703"/>
    <w:rsid w:val="002E1CE2"/>
    <w:rsid w:val="002E2315"/>
    <w:rsid w:val="002E2A48"/>
    <w:rsid w:val="002E2B73"/>
    <w:rsid w:val="002E3311"/>
    <w:rsid w:val="002E3D5E"/>
    <w:rsid w:val="002E4624"/>
    <w:rsid w:val="002E462D"/>
    <w:rsid w:val="002E467E"/>
    <w:rsid w:val="002E4A8E"/>
    <w:rsid w:val="002E4D3C"/>
    <w:rsid w:val="002E5137"/>
    <w:rsid w:val="002E582B"/>
    <w:rsid w:val="002E619E"/>
    <w:rsid w:val="002E6235"/>
    <w:rsid w:val="002E65DA"/>
    <w:rsid w:val="002E6644"/>
    <w:rsid w:val="002E686B"/>
    <w:rsid w:val="002E7024"/>
    <w:rsid w:val="002E7D91"/>
    <w:rsid w:val="002F031F"/>
    <w:rsid w:val="002F085F"/>
    <w:rsid w:val="002F0E79"/>
    <w:rsid w:val="002F18F5"/>
    <w:rsid w:val="002F2325"/>
    <w:rsid w:val="002F2363"/>
    <w:rsid w:val="002F2392"/>
    <w:rsid w:val="002F2815"/>
    <w:rsid w:val="002F2B22"/>
    <w:rsid w:val="002F3052"/>
    <w:rsid w:val="002F330F"/>
    <w:rsid w:val="002F38C7"/>
    <w:rsid w:val="002F3DFC"/>
    <w:rsid w:val="002F3E7C"/>
    <w:rsid w:val="002F4482"/>
    <w:rsid w:val="002F4DA7"/>
    <w:rsid w:val="002F4E6B"/>
    <w:rsid w:val="002F6238"/>
    <w:rsid w:val="002F6474"/>
    <w:rsid w:val="002F6785"/>
    <w:rsid w:val="002F6DAB"/>
    <w:rsid w:val="002F6F7A"/>
    <w:rsid w:val="002F77D9"/>
    <w:rsid w:val="0030010C"/>
    <w:rsid w:val="003004CB"/>
    <w:rsid w:val="00300583"/>
    <w:rsid w:val="0030063F"/>
    <w:rsid w:val="00301234"/>
    <w:rsid w:val="003018D7"/>
    <w:rsid w:val="00301ADB"/>
    <w:rsid w:val="00301CC7"/>
    <w:rsid w:val="003022C5"/>
    <w:rsid w:val="00303244"/>
    <w:rsid w:val="003032BF"/>
    <w:rsid w:val="00303301"/>
    <w:rsid w:val="0030363D"/>
    <w:rsid w:val="00303F96"/>
    <w:rsid w:val="00304234"/>
    <w:rsid w:val="00304797"/>
    <w:rsid w:val="003048CC"/>
    <w:rsid w:val="00304F41"/>
    <w:rsid w:val="0030522A"/>
    <w:rsid w:val="00305507"/>
    <w:rsid w:val="003059AF"/>
    <w:rsid w:val="00305C92"/>
    <w:rsid w:val="0030640C"/>
    <w:rsid w:val="00306E48"/>
    <w:rsid w:val="003071AA"/>
    <w:rsid w:val="003075C2"/>
    <w:rsid w:val="003108D1"/>
    <w:rsid w:val="003110FA"/>
    <w:rsid w:val="003126FB"/>
    <w:rsid w:val="00312D1A"/>
    <w:rsid w:val="00313101"/>
    <w:rsid w:val="00313B45"/>
    <w:rsid w:val="00314000"/>
    <w:rsid w:val="003142C4"/>
    <w:rsid w:val="003144FE"/>
    <w:rsid w:val="00314F47"/>
    <w:rsid w:val="0031506B"/>
    <w:rsid w:val="003152D9"/>
    <w:rsid w:val="003153E1"/>
    <w:rsid w:val="00315CD7"/>
    <w:rsid w:val="00315FC7"/>
    <w:rsid w:val="00317A92"/>
    <w:rsid w:val="00320194"/>
    <w:rsid w:val="003205AA"/>
    <w:rsid w:val="0032082D"/>
    <w:rsid w:val="00320ECC"/>
    <w:rsid w:val="00320FEB"/>
    <w:rsid w:val="00321463"/>
    <w:rsid w:val="0032168E"/>
    <w:rsid w:val="003219BA"/>
    <w:rsid w:val="00321A79"/>
    <w:rsid w:val="00321ED4"/>
    <w:rsid w:val="00322022"/>
    <w:rsid w:val="0032255D"/>
    <w:rsid w:val="0032275A"/>
    <w:rsid w:val="00322A0B"/>
    <w:rsid w:val="00323B91"/>
    <w:rsid w:val="00323BDF"/>
    <w:rsid w:val="0032443B"/>
    <w:rsid w:val="00325685"/>
    <w:rsid w:val="00325CC3"/>
    <w:rsid w:val="00326965"/>
    <w:rsid w:val="00326E34"/>
    <w:rsid w:val="00327699"/>
    <w:rsid w:val="00327A98"/>
    <w:rsid w:val="0033015E"/>
    <w:rsid w:val="00330668"/>
    <w:rsid w:val="00330888"/>
    <w:rsid w:val="0033134D"/>
    <w:rsid w:val="0033163B"/>
    <w:rsid w:val="0033195D"/>
    <w:rsid w:val="00331B34"/>
    <w:rsid w:val="00331FB1"/>
    <w:rsid w:val="003323BF"/>
    <w:rsid w:val="00332D19"/>
    <w:rsid w:val="00333539"/>
    <w:rsid w:val="00333B95"/>
    <w:rsid w:val="00334513"/>
    <w:rsid w:val="00334F8A"/>
    <w:rsid w:val="00335244"/>
    <w:rsid w:val="003357D0"/>
    <w:rsid w:val="00335951"/>
    <w:rsid w:val="00335B35"/>
    <w:rsid w:val="00335E6C"/>
    <w:rsid w:val="0033609B"/>
    <w:rsid w:val="00336673"/>
    <w:rsid w:val="00337215"/>
    <w:rsid w:val="003375DE"/>
    <w:rsid w:val="0033772C"/>
    <w:rsid w:val="00337762"/>
    <w:rsid w:val="00337FDD"/>
    <w:rsid w:val="003400CF"/>
    <w:rsid w:val="00340258"/>
    <w:rsid w:val="003408D6"/>
    <w:rsid w:val="00340A11"/>
    <w:rsid w:val="00340C33"/>
    <w:rsid w:val="00340F85"/>
    <w:rsid w:val="003412D6"/>
    <w:rsid w:val="00341B31"/>
    <w:rsid w:val="00341B53"/>
    <w:rsid w:val="00342024"/>
    <w:rsid w:val="003422C8"/>
    <w:rsid w:val="003427AF"/>
    <w:rsid w:val="00342BF2"/>
    <w:rsid w:val="00342E45"/>
    <w:rsid w:val="00343378"/>
    <w:rsid w:val="0034337C"/>
    <w:rsid w:val="00344205"/>
    <w:rsid w:val="003442C1"/>
    <w:rsid w:val="003444FB"/>
    <w:rsid w:val="00344779"/>
    <w:rsid w:val="00344C8A"/>
    <w:rsid w:val="00344E21"/>
    <w:rsid w:val="00344FD9"/>
    <w:rsid w:val="0034500A"/>
    <w:rsid w:val="003454F9"/>
    <w:rsid w:val="003455E8"/>
    <w:rsid w:val="003458BE"/>
    <w:rsid w:val="00345EEC"/>
    <w:rsid w:val="00346426"/>
    <w:rsid w:val="00346A6E"/>
    <w:rsid w:val="00346B84"/>
    <w:rsid w:val="003472EB"/>
    <w:rsid w:val="00347F1C"/>
    <w:rsid w:val="00350193"/>
    <w:rsid w:val="0035021A"/>
    <w:rsid w:val="00350F1B"/>
    <w:rsid w:val="003518A5"/>
    <w:rsid w:val="00351AD4"/>
    <w:rsid w:val="00351C0E"/>
    <w:rsid w:val="003520A2"/>
    <w:rsid w:val="003520ED"/>
    <w:rsid w:val="003520F8"/>
    <w:rsid w:val="00352D78"/>
    <w:rsid w:val="00353148"/>
    <w:rsid w:val="00353579"/>
    <w:rsid w:val="0035399F"/>
    <w:rsid w:val="00353C88"/>
    <w:rsid w:val="00353FF3"/>
    <w:rsid w:val="003544BA"/>
    <w:rsid w:val="003555D4"/>
    <w:rsid w:val="00355871"/>
    <w:rsid w:val="00355E94"/>
    <w:rsid w:val="00356045"/>
    <w:rsid w:val="003563A2"/>
    <w:rsid w:val="00356428"/>
    <w:rsid w:val="00356A12"/>
    <w:rsid w:val="00356C5D"/>
    <w:rsid w:val="00357AE4"/>
    <w:rsid w:val="00357D4F"/>
    <w:rsid w:val="00357E9B"/>
    <w:rsid w:val="00360EB1"/>
    <w:rsid w:val="00360EF1"/>
    <w:rsid w:val="0036101A"/>
    <w:rsid w:val="00361041"/>
    <w:rsid w:val="0036207A"/>
    <w:rsid w:val="003622C7"/>
    <w:rsid w:val="00362609"/>
    <w:rsid w:val="00362719"/>
    <w:rsid w:val="00362BA7"/>
    <w:rsid w:val="00362D6A"/>
    <w:rsid w:val="003631AE"/>
    <w:rsid w:val="003645E5"/>
    <w:rsid w:val="00364C95"/>
    <w:rsid w:val="00365482"/>
    <w:rsid w:val="00365FD3"/>
    <w:rsid w:val="00366465"/>
    <w:rsid w:val="003668AB"/>
    <w:rsid w:val="00366DA7"/>
    <w:rsid w:val="0036723A"/>
    <w:rsid w:val="003700B1"/>
    <w:rsid w:val="00370166"/>
    <w:rsid w:val="0037034A"/>
    <w:rsid w:val="0037098C"/>
    <w:rsid w:val="00370CDE"/>
    <w:rsid w:val="00371DF6"/>
    <w:rsid w:val="0037205F"/>
    <w:rsid w:val="00372C91"/>
    <w:rsid w:val="00372E73"/>
    <w:rsid w:val="00373A1D"/>
    <w:rsid w:val="00373EE1"/>
    <w:rsid w:val="00373F31"/>
    <w:rsid w:val="0037429A"/>
    <w:rsid w:val="0037448E"/>
    <w:rsid w:val="00374576"/>
    <w:rsid w:val="0037522B"/>
    <w:rsid w:val="00375445"/>
    <w:rsid w:val="00375A57"/>
    <w:rsid w:val="00376486"/>
    <w:rsid w:val="00377524"/>
    <w:rsid w:val="0037754A"/>
    <w:rsid w:val="00377729"/>
    <w:rsid w:val="003779AB"/>
    <w:rsid w:val="00377D6C"/>
    <w:rsid w:val="00380623"/>
    <w:rsid w:val="0038082B"/>
    <w:rsid w:val="00381137"/>
    <w:rsid w:val="003816C3"/>
    <w:rsid w:val="00381973"/>
    <w:rsid w:val="00381BF1"/>
    <w:rsid w:val="00381D5F"/>
    <w:rsid w:val="0038228C"/>
    <w:rsid w:val="00382C51"/>
    <w:rsid w:val="00382F54"/>
    <w:rsid w:val="0038371C"/>
    <w:rsid w:val="00384092"/>
    <w:rsid w:val="00384D0F"/>
    <w:rsid w:val="00385399"/>
    <w:rsid w:val="00385B6E"/>
    <w:rsid w:val="00385D74"/>
    <w:rsid w:val="003861FB"/>
    <w:rsid w:val="003862A0"/>
    <w:rsid w:val="003863C6"/>
    <w:rsid w:val="00386770"/>
    <w:rsid w:val="0038681E"/>
    <w:rsid w:val="00386DCF"/>
    <w:rsid w:val="0038726C"/>
    <w:rsid w:val="00390121"/>
    <w:rsid w:val="00390358"/>
    <w:rsid w:val="0039085D"/>
    <w:rsid w:val="00391188"/>
    <w:rsid w:val="00391905"/>
    <w:rsid w:val="00391DB8"/>
    <w:rsid w:val="003920EF"/>
    <w:rsid w:val="0039214A"/>
    <w:rsid w:val="00392583"/>
    <w:rsid w:val="003926BB"/>
    <w:rsid w:val="0039378B"/>
    <w:rsid w:val="003937DC"/>
    <w:rsid w:val="00394200"/>
    <w:rsid w:val="00394739"/>
    <w:rsid w:val="00394779"/>
    <w:rsid w:val="00394959"/>
    <w:rsid w:val="00394B98"/>
    <w:rsid w:val="00395A59"/>
    <w:rsid w:val="003966C5"/>
    <w:rsid w:val="0039684E"/>
    <w:rsid w:val="00396A91"/>
    <w:rsid w:val="00396F48"/>
    <w:rsid w:val="00397644"/>
    <w:rsid w:val="003978D0"/>
    <w:rsid w:val="00397E57"/>
    <w:rsid w:val="003A02E7"/>
    <w:rsid w:val="003A0CC1"/>
    <w:rsid w:val="003A0DED"/>
    <w:rsid w:val="003A15A2"/>
    <w:rsid w:val="003A16D0"/>
    <w:rsid w:val="003A18F6"/>
    <w:rsid w:val="003A37DE"/>
    <w:rsid w:val="003A41B7"/>
    <w:rsid w:val="003A4622"/>
    <w:rsid w:val="003A46F1"/>
    <w:rsid w:val="003A55CD"/>
    <w:rsid w:val="003A61AB"/>
    <w:rsid w:val="003A6698"/>
    <w:rsid w:val="003A6CF1"/>
    <w:rsid w:val="003A6DC6"/>
    <w:rsid w:val="003A7142"/>
    <w:rsid w:val="003A731B"/>
    <w:rsid w:val="003B0ACC"/>
    <w:rsid w:val="003B0EC2"/>
    <w:rsid w:val="003B106D"/>
    <w:rsid w:val="003B1280"/>
    <w:rsid w:val="003B1386"/>
    <w:rsid w:val="003B1A1C"/>
    <w:rsid w:val="003B1A33"/>
    <w:rsid w:val="003B1C50"/>
    <w:rsid w:val="003B224E"/>
    <w:rsid w:val="003B2300"/>
    <w:rsid w:val="003B2776"/>
    <w:rsid w:val="003B2A2A"/>
    <w:rsid w:val="003B2BEF"/>
    <w:rsid w:val="003B2DE5"/>
    <w:rsid w:val="003B31E1"/>
    <w:rsid w:val="003B372D"/>
    <w:rsid w:val="003B4683"/>
    <w:rsid w:val="003B49E8"/>
    <w:rsid w:val="003B4B63"/>
    <w:rsid w:val="003B4BD2"/>
    <w:rsid w:val="003B4BF4"/>
    <w:rsid w:val="003B547F"/>
    <w:rsid w:val="003B5DAD"/>
    <w:rsid w:val="003B5EA4"/>
    <w:rsid w:val="003B5FDF"/>
    <w:rsid w:val="003B60DF"/>
    <w:rsid w:val="003B626B"/>
    <w:rsid w:val="003B64B8"/>
    <w:rsid w:val="003B6A11"/>
    <w:rsid w:val="003B73ED"/>
    <w:rsid w:val="003B7520"/>
    <w:rsid w:val="003B790C"/>
    <w:rsid w:val="003B7D56"/>
    <w:rsid w:val="003C10FA"/>
    <w:rsid w:val="003C124D"/>
    <w:rsid w:val="003C154A"/>
    <w:rsid w:val="003C237C"/>
    <w:rsid w:val="003C27B6"/>
    <w:rsid w:val="003C2B80"/>
    <w:rsid w:val="003C2BCD"/>
    <w:rsid w:val="003C2CAE"/>
    <w:rsid w:val="003C2FF0"/>
    <w:rsid w:val="003C3049"/>
    <w:rsid w:val="003C3062"/>
    <w:rsid w:val="003C36DE"/>
    <w:rsid w:val="003C42AC"/>
    <w:rsid w:val="003C4695"/>
    <w:rsid w:val="003C4A14"/>
    <w:rsid w:val="003C4AF0"/>
    <w:rsid w:val="003C4B39"/>
    <w:rsid w:val="003C4D86"/>
    <w:rsid w:val="003C5161"/>
    <w:rsid w:val="003C5858"/>
    <w:rsid w:val="003C61EF"/>
    <w:rsid w:val="003C64C5"/>
    <w:rsid w:val="003C66A1"/>
    <w:rsid w:val="003C68EE"/>
    <w:rsid w:val="003C69E2"/>
    <w:rsid w:val="003C6C8E"/>
    <w:rsid w:val="003C706C"/>
    <w:rsid w:val="003C7504"/>
    <w:rsid w:val="003C75A0"/>
    <w:rsid w:val="003C7922"/>
    <w:rsid w:val="003C7EDC"/>
    <w:rsid w:val="003D0780"/>
    <w:rsid w:val="003D0859"/>
    <w:rsid w:val="003D0E61"/>
    <w:rsid w:val="003D1285"/>
    <w:rsid w:val="003D1647"/>
    <w:rsid w:val="003D18FD"/>
    <w:rsid w:val="003D1B12"/>
    <w:rsid w:val="003D1C42"/>
    <w:rsid w:val="003D1C9C"/>
    <w:rsid w:val="003D1EC1"/>
    <w:rsid w:val="003D1FEA"/>
    <w:rsid w:val="003D2002"/>
    <w:rsid w:val="003D23B7"/>
    <w:rsid w:val="003D3856"/>
    <w:rsid w:val="003D44B4"/>
    <w:rsid w:val="003D44E7"/>
    <w:rsid w:val="003D4E6C"/>
    <w:rsid w:val="003D5343"/>
    <w:rsid w:val="003D5536"/>
    <w:rsid w:val="003D5911"/>
    <w:rsid w:val="003D5B62"/>
    <w:rsid w:val="003D5D8D"/>
    <w:rsid w:val="003D61A1"/>
    <w:rsid w:val="003D7519"/>
    <w:rsid w:val="003D7C99"/>
    <w:rsid w:val="003D7CEA"/>
    <w:rsid w:val="003E06BC"/>
    <w:rsid w:val="003E0765"/>
    <w:rsid w:val="003E0B4D"/>
    <w:rsid w:val="003E0DE7"/>
    <w:rsid w:val="003E1273"/>
    <w:rsid w:val="003E3174"/>
    <w:rsid w:val="003E3EEB"/>
    <w:rsid w:val="003E423E"/>
    <w:rsid w:val="003E46AF"/>
    <w:rsid w:val="003E476E"/>
    <w:rsid w:val="003E47B5"/>
    <w:rsid w:val="003E4899"/>
    <w:rsid w:val="003E4B75"/>
    <w:rsid w:val="003E508B"/>
    <w:rsid w:val="003E5300"/>
    <w:rsid w:val="003E55B0"/>
    <w:rsid w:val="003E598D"/>
    <w:rsid w:val="003E5F18"/>
    <w:rsid w:val="003E5FB6"/>
    <w:rsid w:val="003E63CD"/>
    <w:rsid w:val="003E69CA"/>
    <w:rsid w:val="003E6E29"/>
    <w:rsid w:val="003E7162"/>
    <w:rsid w:val="003E7454"/>
    <w:rsid w:val="003E7F87"/>
    <w:rsid w:val="003F0562"/>
    <w:rsid w:val="003F0B56"/>
    <w:rsid w:val="003F0C77"/>
    <w:rsid w:val="003F12A2"/>
    <w:rsid w:val="003F186D"/>
    <w:rsid w:val="003F1AC5"/>
    <w:rsid w:val="003F1AE5"/>
    <w:rsid w:val="003F1B3B"/>
    <w:rsid w:val="003F1B65"/>
    <w:rsid w:val="003F2925"/>
    <w:rsid w:val="003F2DE0"/>
    <w:rsid w:val="003F2EC4"/>
    <w:rsid w:val="003F52A9"/>
    <w:rsid w:val="003F5523"/>
    <w:rsid w:val="003F55C0"/>
    <w:rsid w:val="003F5A5D"/>
    <w:rsid w:val="003F5A9F"/>
    <w:rsid w:val="003F6010"/>
    <w:rsid w:val="003F6C47"/>
    <w:rsid w:val="003F6D26"/>
    <w:rsid w:val="003F7358"/>
    <w:rsid w:val="003F79BA"/>
    <w:rsid w:val="003F7DEB"/>
    <w:rsid w:val="00400ADC"/>
    <w:rsid w:val="00400F18"/>
    <w:rsid w:val="00401724"/>
    <w:rsid w:val="00401CA6"/>
    <w:rsid w:val="00402279"/>
    <w:rsid w:val="00402324"/>
    <w:rsid w:val="00402C8D"/>
    <w:rsid w:val="00402D62"/>
    <w:rsid w:val="00402DF1"/>
    <w:rsid w:val="0040328B"/>
    <w:rsid w:val="00403526"/>
    <w:rsid w:val="00403728"/>
    <w:rsid w:val="00403E7B"/>
    <w:rsid w:val="0040442E"/>
    <w:rsid w:val="0040504F"/>
    <w:rsid w:val="00405250"/>
    <w:rsid w:val="004052AF"/>
    <w:rsid w:val="0040535D"/>
    <w:rsid w:val="00405C65"/>
    <w:rsid w:val="0040609A"/>
    <w:rsid w:val="004060C0"/>
    <w:rsid w:val="00406111"/>
    <w:rsid w:val="00406231"/>
    <w:rsid w:val="004063DA"/>
    <w:rsid w:val="00406C5F"/>
    <w:rsid w:val="00406E07"/>
    <w:rsid w:val="00407049"/>
    <w:rsid w:val="004076E9"/>
    <w:rsid w:val="00407C66"/>
    <w:rsid w:val="004100B9"/>
    <w:rsid w:val="00410113"/>
    <w:rsid w:val="00410B11"/>
    <w:rsid w:val="00410C17"/>
    <w:rsid w:val="004112DC"/>
    <w:rsid w:val="00411FA2"/>
    <w:rsid w:val="00412148"/>
    <w:rsid w:val="00412227"/>
    <w:rsid w:val="0041259D"/>
    <w:rsid w:val="0041265E"/>
    <w:rsid w:val="004127DB"/>
    <w:rsid w:val="0041381F"/>
    <w:rsid w:val="0041384A"/>
    <w:rsid w:val="00413BE9"/>
    <w:rsid w:val="00413C02"/>
    <w:rsid w:val="00413FED"/>
    <w:rsid w:val="00414853"/>
    <w:rsid w:val="00414AB1"/>
    <w:rsid w:val="004163D7"/>
    <w:rsid w:val="00416B9C"/>
    <w:rsid w:val="00416DA4"/>
    <w:rsid w:val="00417434"/>
    <w:rsid w:val="00417609"/>
    <w:rsid w:val="00417AD7"/>
    <w:rsid w:val="00417E2F"/>
    <w:rsid w:val="00417F8E"/>
    <w:rsid w:val="00420028"/>
    <w:rsid w:val="00420443"/>
    <w:rsid w:val="00420A1D"/>
    <w:rsid w:val="00420AAE"/>
    <w:rsid w:val="00420C0F"/>
    <w:rsid w:val="00420C13"/>
    <w:rsid w:val="004215B3"/>
    <w:rsid w:val="0042163A"/>
    <w:rsid w:val="00421654"/>
    <w:rsid w:val="00421852"/>
    <w:rsid w:val="00421E87"/>
    <w:rsid w:val="004220FD"/>
    <w:rsid w:val="00422EAC"/>
    <w:rsid w:val="00423269"/>
    <w:rsid w:val="004238C6"/>
    <w:rsid w:val="00423F0F"/>
    <w:rsid w:val="00423FE6"/>
    <w:rsid w:val="00424387"/>
    <w:rsid w:val="00424BFD"/>
    <w:rsid w:val="00424CA5"/>
    <w:rsid w:val="00424E13"/>
    <w:rsid w:val="004252AA"/>
    <w:rsid w:val="00425571"/>
    <w:rsid w:val="0042563B"/>
    <w:rsid w:val="00425D3D"/>
    <w:rsid w:val="00425EEA"/>
    <w:rsid w:val="004263DB"/>
    <w:rsid w:val="00426944"/>
    <w:rsid w:val="004308FE"/>
    <w:rsid w:val="004312C9"/>
    <w:rsid w:val="004318D5"/>
    <w:rsid w:val="00431CB2"/>
    <w:rsid w:val="00431DA8"/>
    <w:rsid w:val="00432332"/>
    <w:rsid w:val="0043242A"/>
    <w:rsid w:val="004325D0"/>
    <w:rsid w:val="004325F0"/>
    <w:rsid w:val="0043298F"/>
    <w:rsid w:val="00432E90"/>
    <w:rsid w:val="00433AAC"/>
    <w:rsid w:val="00434248"/>
    <w:rsid w:val="0043443D"/>
    <w:rsid w:val="00434591"/>
    <w:rsid w:val="00434EF8"/>
    <w:rsid w:val="004352EF"/>
    <w:rsid w:val="00435CA1"/>
    <w:rsid w:val="00435FCB"/>
    <w:rsid w:val="0043606B"/>
    <w:rsid w:val="004361EF"/>
    <w:rsid w:val="00436364"/>
    <w:rsid w:val="00436D14"/>
    <w:rsid w:val="004370A5"/>
    <w:rsid w:val="0043752A"/>
    <w:rsid w:val="004378E4"/>
    <w:rsid w:val="00437C5C"/>
    <w:rsid w:val="00437D43"/>
    <w:rsid w:val="00437E38"/>
    <w:rsid w:val="004400F7"/>
    <w:rsid w:val="004405B8"/>
    <w:rsid w:val="00440DF5"/>
    <w:rsid w:val="00440FF0"/>
    <w:rsid w:val="00441442"/>
    <w:rsid w:val="00442E13"/>
    <w:rsid w:val="0044383F"/>
    <w:rsid w:val="00443A50"/>
    <w:rsid w:val="004442E4"/>
    <w:rsid w:val="0044495D"/>
    <w:rsid w:val="0044498B"/>
    <w:rsid w:val="00444ACA"/>
    <w:rsid w:val="00444CA4"/>
    <w:rsid w:val="00444D85"/>
    <w:rsid w:val="00446693"/>
    <w:rsid w:val="00446870"/>
    <w:rsid w:val="00447069"/>
    <w:rsid w:val="00447151"/>
    <w:rsid w:val="004472C5"/>
    <w:rsid w:val="00447CE8"/>
    <w:rsid w:val="00447E6D"/>
    <w:rsid w:val="00450059"/>
    <w:rsid w:val="004506F3"/>
    <w:rsid w:val="0045092A"/>
    <w:rsid w:val="00450D3D"/>
    <w:rsid w:val="0045104A"/>
    <w:rsid w:val="00451A1E"/>
    <w:rsid w:val="00451E2F"/>
    <w:rsid w:val="00451E50"/>
    <w:rsid w:val="00452418"/>
    <w:rsid w:val="00452429"/>
    <w:rsid w:val="004526D9"/>
    <w:rsid w:val="00452C57"/>
    <w:rsid w:val="0045324E"/>
    <w:rsid w:val="00453789"/>
    <w:rsid w:val="0045389B"/>
    <w:rsid w:val="00453917"/>
    <w:rsid w:val="00453FF1"/>
    <w:rsid w:val="004546B1"/>
    <w:rsid w:val="00455149"/>
    <w:rsid w:val="0045563E"/>
    <w:rsid w:val="00455A5B"/>
    <w:rsid w:val="00455F99"/>
    <w:rsid w:val="00456201"/>
    <w:rsid w:val="004566C1"/>
    <w:rsid w:val="0045735D"/>
    <w:rsid w:val="0045748D"/>
    <w:rsid w:val="00457646"/>
    <w:rsid w:val="00457AA6"/>
    <w:rsid w:val="00457B1D"/>
    <w:rsid w:val="00457DCE"/>
    <w:rsid w:val="00461130"/>
    <w:rsid w:val="004614D5"/>
    <w:rsid w:val="004615EB"/>
    <w:rsid w:val="00461787"/>
    <w:rsid w:val="0046296A"/>
    <w:rsid w:val="0046296D"/>
    <w:rsid w:val="00462A61"/>
    <w:rsid w:val="004632BE"/>
    <w:rsid w:val="00463FA4"/>
    <w:rsid w:val="0046409A"/>
    <w:rsid w:val="0046426A"/>
    <w:rsid w:val="004647FB"/>
    <w:rsid w:val="00464AC2"/>
    <w:rsid w:val="00464B8F"/>
    <w:rsid w:val="00465629"/>
    <w:rsid w:val="004656C3"/>
    <w:rsid w:val="004659B5"/>
    <w:rsid w:val="00465CBC"/>
    <w:rsid w:val="00466859"/>
    <w:rsid w:val="004669EF"/>
    <w:rsid w:val="00466F02"/>
    <w:rsid w:val="00467462"/>
    <w:rsid w:val="00467A93"/>
    <w:rsid w:val="00467AEF"/>
    <w:rsid w:val="00467C48"/>
    <w:rsid w:val="0047078C"/>
    <w:rsid w:val="004708A3"/>
    <w:rsid w:val="00470977"/>
    <w:rsid w:val="00470F85"/>
    <w:rsid w:val="0047108D"/>
    <w:rsid w:val="004715A9"/>
    <w:rsid w:val="00471649"/>
    <w:rsid w:val="00471BF9"/>
    <w:rsid w:val="00471F75"/>
    <w:rsid w:val="00472B9E"/>
    <w:rsid w:val="00472E45"/>
    <w:rsid w:val="004749CD"/>
    <w:rsid w:val="00474B44"/>
    <w:rsid w:val="00475F85"/>
    <w:rsid w:val="00476273"/>
    <w:rsid w:val="004766B0"/>
    <w:rsid w:val="00477B04"/>
    <w:rsid w:val="004800ED"/>
    <w:rsid w:val="004809CE"/>
    <w:rsid w:val="00481063"/>
    <w:rsid w:val="00481D53"/>
    <w:rsid w:val="004828E7"/>
    <w:rsid w:val="00483A07"/>
    <w:rsid w:val="00483AC5"/>
    <w:rsid w:val="004841CC"/>
    <w:rsid w:val="0048487E"/>
    <w:rsid w:val="00484CDA"/>
    <w:rsid w:val="00484DEF"/>
    <w:rsid w:val="00484FE8"/>
    <w:rsid w:val="004852D2"/>
    <w:rsid w:val="004854D3"/>
    <w:rsid w:val="0048552D"/>
    <w:rsid w:val="0048559B"/>
    <w:rsid w:val="00485958"/>
    <w:rsid w:val="00485B93"/>
    <w:rsid w:val="0048603F"/>
    <w:rsid w:val="004860AC"/>
    <w:rsid w:val="00486308"/>
    <w:rsid w:val="004865B2"/>
    <w:rsid w:val="00486673"/>
    <w:rsid w:val="0048725D"/>
    <w:rsid w:val="004873C2"/>
    <w:rsid w:val="0048796E"/>
    <w:rsid w:val="00487E21"/>
    <w:rsid w:val="004900E9"/>
    <w:rsid w:val="004909DF"/>
    <w:rsid w:val="00490F1D"/>
    <w:rsid w:val="004912C1"/>
    <w:rsid w:val="004913E5"/>
    <w:rsid w:val="0049146B"/>
    <w:rsid w:val="00491862"/>
    <w:rsid w:val="00491AAD"/>
    <w:rsid w:val="0049200B"/>
    <w:rsid w:val="004921F8"/>
    <w:rsid w:val="004922E8"/>
    <w:rsid w:val="0049239E"/>
    <w:rsid w:val="0049284D"/>
    <w:rsid w:val="00492A0E"/>
    <w:rsid w:val="00492F4D"/>
    <w:rsid w:val="0049312D"/>
    <w:rsid w:val="0049365B"/>
    <w:rsid w:val="00493F3B"/>
    <w:rsid w:val="0049440C"/>
    <w:rsid w:val="00494665"/>
    <w:rsid w:val="004949FB"/>
    <w:rsid w:val="004950E2"/>
    <w:rsid w:val="004952FE"/>
    <w:rsid w:val="00495634"/>
    <w:rsid w:val="00495CBA"/>
    <w:rsid w:val="00495F1E"/>
    <w:rsid w:val="004962F1"/>
    <w:rsid w:val="00496539"/>
    <w:rsid w:val="0049698C"/>
    <w:rsid w:val="00496A4E"/>
    <w:rsid w:val="00496DEA"/>
    <w:rsid w:val="004970C9"/>
    <w:rsid w:val="00497E13"/>
    <w:rsid w:val="004A02CC"/>
    <w:rsid w:val="004A04C6"/>
    <w:rsid w:val="004A05F9"/>
    <w:rsid w:val="004A0CDD"/>
    <w:rsid w:val="004A0E5D"/>
    <w:rsid w:val="004A1269"/>
    <w:rsid w:val="004A1EF8"/>
    <w:rsid w:val="004A1F0B"/>
    <w:rsid w:val="004A2287"/>
    <w:rsid w:val="004A235A"/>
    <w:rsid w:val="004A268D"/>
    <w:rsid w:val="004A2E48"/>
    <w:rsid w:val="004A3845"/>
    <w:rsid w:val="004A3922"/>
    <w:rsid w:val="004A3AA0"/>
    <w:rsid w:val="004A3BA0"/>
    <w:rsid w:val="004A3EFB"/>
    <w:rsid w:val="004A4314"/>
    <w:rsid w:val="004A4413"/>
    <w:rsid w:val="004A45F5"/>
    <w:rsid w:val="004A4761"/>
    <w:rsid w:val="004A477A"/>
    <w:rsid w:val="004A47EF"/>
    <w:rsid w:val="004A4C3D"/>
    <w:rsid w:val="004A53CA"/>
    <w:rsid w:val="004A53EA"/>
    <w:rsid w:val="004A54DF"/>
    <w:rsid w:val="004A54E3"/>
    <w:rsid w:val="004A56A8"/>
    <w:rsid w:val="004A5EFD"/>
    <w:rsid w:val="004A61A1"/>
    <w:rsid w:val="004A6D4E"/>
    <w:rsid w:val="004A6EE0"/>
    <w:rsid w:val="004A7743"/>
    <w:rsid w:val="004A7BD8"/>
    <w:rsid w:val="004A7D48"/>
    <w:rsid w:val="004B02CC"/>
    <w:rsid w:val="004B078C"/>
    <w:rsid w:val="004B080B"/>
    <w:rsid w:val="004B101E"/>
    <w:rsid w:val="004B111E"/>
    <w:rsid w:val="004B12C8"/>
    <w:rsid w:val="004B12D7"/>
    <w:rsid w:val="004B1337"/>
    <w:rsid w:val="004B1D03"/>
    <w:rsid w:val="004B1DF5"/>
    <w:rsid w:val="004B2A98"/>
    <w:rsid w:val="004B31E5"/>
    <w:rsid w:val="004B3EEB"/>
    <w:rsid w:val="004B40CB"/>
    <w:rsid w:val="004B480F"/>
    <w:rsid w:val="004B5566"/>
    <w:rsid w:val="004B5C86"/>
    <w:rsid w:val="004B68E9"/>
    <w:rsid w:val="004B6D22"/>
    <w:rsid w:val="004B7493"/>
    <w:rsid w:val="004B754F"/>
    <w:rsid w:val="004B7587"/>
    <w:rsid w:val="004B7957"/>
    <w:rsid w:val="004B7CA1"/>
    <w:rsid w:val="004B7E85"/>
    <w:rsid w:val="004B7FE4"/>
    <w:rsid w:val="004C115E"/>
    <w:rsid w:val="004C2122"/>
    <w:rsid w:val="004C2220"/>
    <w:rsid w:val="004C2A2E"/>
    <w:rsid w:val="004C2AEC"/>
    <w:rsid w:val="004C3097"/>
    <w:rsid w:val="004C3705"/>
    <w:rsid w:val="004C3996"/>
    <w:rsid w:val="004C39EA"/>
    <w:rsid w:val="004C3D70"/>
    <w:rsid w:val="004C4118"/>
    <w:rsid w:val="004C43F1"/>
    <w:rsid w:val="004C4A8A"/>
    <w:rsid w:val="004C4DF7"/>
    <w:rsid w:val="004C4E54"/>
    <w:rsid w:val="004C54FB"/>
    <w:rsid w:val="004C5566"/>
    <w:rsid w:val="004C5781"/>
    <w:rsid w:val="004C5785"/>
    <w:rsid w:val="004C584F"/>
    <w:rsid w:val="004C5B6D"/>
    <w:rsid w:val="004C5D28"/>
    <w:rsid w:val="004C5E51"/>
    <w:rsid w:val="004C5EB2"/>
    <w:rsid w:val="004C5FBA"/>
    <w:rsid w:val="004C638A"/>
    <w:rsid w:val="004C7C0E"/>
    <w:rsid w:val="004C7D47"/>
    <w:rsid w:val="004C7FC1"/>
    <w:rsid w:val="004D00B8"/>
    <w:rsid w:val="004D11C3"/>
    <w:rsid w:val="004D2712"/>
    <w:rsid w:val="004D2C8A"/>
    <w:rsid w:val="004D2E2B"/>
    <w:rsid w:val="004D3067"/>
    <w:rsid w:val="004D31BE"/>
    <w:rsid w:val="004D351F"/>
    <w:rsid w:val="004D363A"/>
    <w:rsid w:val="004D3795"/>
    <w:rsid w:val="004D407E"/>
    <w:rsid w:val="004D4AB9"/>
    <w:rsid w:val="004D4F47"/>
    <w:rsid w:val="004D53A7"/>
    <w:rsid w:val="004D57BF"/>
    <w:rsid w:val="004D5877"/>
    <w:rsid w:val="004D5999"/>
    <w:rsid w:val="004D5D12"/>
    <w:rsid w:val="004D61CF"/>
    <w:rsid w:val="004D622E"/>
    <w:rsid w:val="004D71E5"/>
    <w:rsid w:val="004D725C"/>
    <w:rsid w:val="004E0265"/>
    <w:rsid w:val="004E0977"/>
    <w:rsid w:val="004E09B0"/>
    <w:rsid w:val="004E0B48"/>
    <w:rsid w:val="004E0BF7"/>
    <w:rsid w:val="004E173A"/>
    <w:rsid w:val="004E225F"/>
    <w:rsid w:val="004E2301"/>
    <w:rsid w:val="004E269C"/>
    <w:rsid w:val="004E2CE4"/>
    <w:rsid w:val="004E2CF3"/>
    <w:rsid w:val="004E31C4"/>
    <w:rsid w:val="004E3422"/>
    <w:rsid w:val="004E4016"/>
    <w:rsid w:val="004E4457"/>
    <w:rsid w:val="004E4514"/>
    <w:rsid w:val="004E4F72"/>
    <w:rsid w:val="004E51AB"/>
    <w:rsid w:val="004E5424"/>
    <w:rsid w:val="004E5AA7"/>
    <w:rsid w:val="004E5C72"/>
    <w:rsid w:val="004E5D54"/>
    <w:rsid w:val="004E5F08"/>
    <w:rsid w:val="004E6C6D"/>
    <w:rsid w:val="004E7A81"/>
    <w:rsid w:val="004F002D"/>
    <w:rsid w:val="004F0118"/>
    <w:rsid w:val="004F0224"/>
    <w:rsid w:val="004F0A52"/>
    <w:rsid w:val="004F0B0B"/>
    <w:rsid w:val="004F0BE1"/>
    <w:rsid w:val="004F12AD"/>
    <w:rsid w:val="004F1885"/>
    <w:rsid w:val="004F18CA"/>
    <w:rsid w:val="004F1D87"/>
    <w:rsid w:val="004F1E8B"/>
    <w:rsid w:val="004F22C4"/>
    <w:rsid w:val="004F26AE"/>
    <w:rsid w:val="004F3152"/>
    <w:rsid w:val="004F3496"/>
    <w:rsid w:val="004F372B"/>
    <w:rsid w:val="004F39F0"/>
    <w:rsid w:val="004F3A1E"/>
    <w:rsid w:val="004F3BB6"/>
    <w:rsid w:val="004F43BD"/>
    <w:rsid w:val="004F4482"/>
    <w:rsid w:val="004F459A"/>
    <w:rsid w:val="004F543D"/>
    <w:rsid w:val="004F5CB0"/>
    <w:rsid w:val="004F5DFD"/>
    <w:rsid w:val="004F6226"/>
    <w:rsid w:val="004F69CD"/>
    <w:rsid w:val="004F6B72"/>
    <w:rsid w:val="004F6F75"/>
    <w:rsid w:val="004F7043"/>
    <w:rsid w:val="004F7166"/>
    <w:rsid w:val="004F752A"/>
    <w:rsid w:val="004F786B"/>
    <w:rsid w:val="004F7947"/>
    <w:rsid w:val="004F7E73"/>
    <w:rsid w:val="004F7F9F"/>
    <w:rsid w:val="00500400"/>
    <w:rsid w:val="00500545"/>
    <w:rsid w:val="005005EC"/>
    <w:rsid w:val="00500ABD"/>
    <w:rsid w:val="00500C4A"/>
    <w:rsid w:val="00500E1A"/>
    <w:rsid w:val="00500EBC"/>
    <w:rsid w:val="00501387"/>
    <w:rsid w:val="00501406"/>
    <w:rsid w:val="005023E7"/>
    <w:rsid w:val="00502AF6"/>
    <w:rsid w:val="00502B3C"/>
    <w:rsid w:val="00502EFB"/>
    <w:rsid w:val="00502F44"/>
    <w:rsid w:val="0050342A"/>
    <w:rsid w:val="00503508"/>
    <w:rsid w:val="005038A6"/>
    <w:rsid w:val="00503D4E"/>
    <w:rsid w:val="00503DBC"/>
    <w:rsid w:val="005045DE"/>
    <w:rsid w:val="005046A4"/>
    <w:rsid w:val="00505332"/>
    <w:rsid w:val="005053F4"/>
    <w:rsid w:val="005053F6"/>
    <w:rsid w:val="00505529"/>
    <w:rsid w:val="00505738"/>
    <w:rsid w:val="0050606F"/>
    <w:rsid w:val="00506566"/>
    <w:rsid w:val="005069D1"/>
    <w:rsid w:val="00506DE3"/>
    <w:rsid w:val="00506E9B"/>
    <w:rsid w:val="00507CF3"/>
    <w:rsid w:val="005102CE"/>
    <w:rsid w:val="00510A1B"/>
    <w:rsid w:val="005115CF"/>
    <w:rsid w:val="00511C61"/>
    <w:rsid w:val="00511F11"/>
    <w:rsid w:val="005121AE"/>
    <w:rsid w:val="005123F0"/>
    <w:rsid w:val="00512500"/>
    <w:rsid w:val="0051256E"/>
    <w:rsid w:val="005126B8"/>
    <w:rsid w:val="00512D3F"/>
    <w:rsid w:val="00513088"/>
    <w:rsid w:val="005134FC"/>
    <w:rsid w:val="00513765"/>
    <w:rsid w:val="00514474"/>
    <w:rsid w:val="00514CDE"/>
    <w:rsid w:val="00515066"/>
    <w:rsid w:val="00515181"/>
    <w:rsid w:val="005151D0"/>
    <w:rsid w:val="00515B8E"/>
    <w:rsid w:val="005160A8"/>
    <w:rsid w:val="005163F0"/>
    <w:rsid w:val="00516A5A"/>
    <w:rsid w:val="00516C79"/>
    <w:rsid w:val="005175AA"/>
    <w:rsid w:val="00517E77"/>
    <w:rsid w:val="00517FAB"/>
    <w:rsid w:val="00520C3C"/>
    <w:rsid w:val="00521130"/>
    <w:rsid w:val="00521941"/>
    <w:rsid w:val="00521BBC"/>
    <w:rsid w:val="00522667"/>
    <w:rsid w:val="00522D78"/>
    <w:rsid w:val="005233BB"/>
    <w:rsid w:val="005237F9"/>
    <w:rsid w:val="0052456F"/>
    <w:rsid w:val="00524C44"/>
    <w:rsid w:val="00525C15"/>
    <w:rsid w:val="005261DF"/>
    <w:rsid w:val="00526C21"/>
    <w:rsid w:val="00526E4D"/>
    <w:rsid w:val="005271CE"/>
    <w:rsid w:val="00527E54"/>
    <w:rsid w:val="005301F8"/>
    <w:rsid w:val="005305FA"/>
    <w:rsid w:val="0053086C"/>
    <w:rsid w:val="005308CB"/>
    <w:rsid w:val="00530D82"/>
    <w:rsid w:val="00530E01"/>
    <w:rsid w:val="00530EF0"/>
    <w:rsid w:val="00531131"/>
    <w:rsid w:val="00532233"/>
    <w:rsid w:val="005326F8"/>
    <w:rsid w:val="00532ACE"/>
    <w:rsid w:val="00532C5C"/>
    <w:rsid w:val="00532E78"/>
    <w:rsid w:val="0053342A"/>
    <w:rsid w:val="005334BD"/>
    <w:rsid w:val="005340E5"/>
    <w:rsid w:val="005343D1"/>
    <w:rsid w:val="005343E8"/>
    <w:rsid w:val="00534CC2"/>
    <w:rsid w:val="00534D68"/>
    <w:rsid w:val="00535237"/>
    <w:rsid w:val="00536487"/>
    <w:rsid w:val="00536515"/>
    <w:rsid w:val="00536776"/>
    <w:rsid w:val="0053686D"/>
    <w:rsid w:val="00536B98"/>
    <w:rsid w:val="005371D4"/>
    <w:rsid w:val="00537CB0"/>
    <w:rsid w:val="00537D55"/>
    <w:rsid w:val="00541231"/>
    <w:rsid w:val="00541478"/>
    <w:rsid w:val="005415C9"/>
    <w:rsid w:val="00541BC3"/>
    <w:rsid w:val="0054205A"/>
    <w:rsid w:val="00542124"/>
    <w:rsid w:val="00542787"/>
    <w:rsid w:val="00542C23"/>
    <w:rsid w:val="00543095"/>
    <w:rsid w:val="00543097"/>
    <w:rsid w:val="00543356"/>
    <w:rsid w:val="005433BE"/>
    <w:rsid w:val="00543780"/>
    <w:rsid w:val="00543878"/>
    <w:rsid w:val="005439A0"/>
    <w:rsid w:val="00543D20"/>
    <w:rsid w:val="0054427E"/>
    <w:rsid w:val="005442E1"/>
    <w:rsid w:val="0054450E"/>
    <w:rsid w:val="00544B26"/>
    <w:rsid w:val="00544BD3"/>
    <w:rsid w:val="00544CF5"/>
    <w:rsid w:val="00545030"/>
    <w:rsid w:val="005457CB"/>
    <w:rsid w:val="005457CC"/>
    <w:rsid w:val="005478E8"/>
    <w:rsid w:val="00547CDA"/>
    <w:rsid w:val="00550164"/>
    <w:rsid w:val="0055066D"/>
    <w:rsid w:val="00550CBE"/>
    <w:rsid w:val="00550E1B"/>
    <w:rsid w:val="00550F44"/>
    <w:rsid w:val="005512B3"/>
    <w:rsid w:val="0055142E"/>
    <w:rsid w:val="00551832"/>
    <w:rsid w:val="0055189A"/>
    <w:rsid w:val="00551E45"/>
    <w:rsid w:val="00552044"/>
    <w:rsid w:val="0055211F"/>
    <w:rsid w:val="005526B1"/>
    <w:rsid w:val="00552B48"/>
    <w:rsid w:val="00552E6F"/>
    <w:rsid w:val="00552F44"/>
    <w:rsid w:val="00553555"/>
    <w:rsid w:val="00553567"/>
    <w:rsid w:val="00553F80"/>
    <w:rsid w:val="00554F9D"/>
    <w:rsid w:val="005552F4"/>
    <w:rsid w:val="0055546C"/>
    <w:rsid w:val="0055574F"/>
    <w:rsid w:val="0055672F"/>
    <w:rsid w:val="00556B4F"/>
    <w:rsid w:val="005570BA"/>
    <w:rsid w:val="00557162"/>
    <w:rsid w:val="0055787E"/>
    <w:rsid w:val="005578B5"/>
    <w:rsid w:val="005579C3"/>
    <w:rsid w:val="00557D77"/>
    <w:rsid w:val="00557F70"/>
    <w:rsid w:val="0056011A"/>
    <w:rsid w:val="00560340"/>
    <w:rsid w:val="005605B1"/>
    <w:rsid w:val="00560C4A"/>
    <w:rsid w:val="00560D19"/>
    <w:rsid w:val="00561246"/>
    <w:rsid w:val="0056125F"/>
    <w:rsid w:val="005620B4"/>
    <w:rsid w:val="00562231"/>
    <w:rsid w:val="005624A7"/>
    <w:rsid w:val="005629A1"/>
    <w:rsid w:val="0056374B"/>
    <w:rsid w:val="00565AB0"/>
    <w:rsid w:val="00566471"/>
    <w:rsid w:val="00567124"/>
    <w:rsid w:val="0056787E"/>
    <w:rsid w:val="0057031E"/>
    <w:rsid w:val="00571007"/>
    <w:rsid w:val="00571065"/>
    <w:rsid w:val="0057135B"/>
    <w:rsid w:val="005716B6"/>
    <w:rsid w:val="00571BA1"/>
    <w:rsid w:val="005726B9"/>
    <w:rsid w:val="00572821"/>
    <w:rsid w:val="00572886"/>
    <w:rsid w:val="0057342A"/>
    <w:rsid w:val="00573E80"/>
    <w:rsid w:val="00574521"/>
    <w:rsid w:val="00574B14"/>
    <w:rsid w:val="00574FD2"/>
    <w:rsid w:val="005751BF"/>
    <w:rsid w:val="0057522A"/>
    <w:rsid w:val="00575C1A"/>
    <w:rsid w:val="00576362"/>
    <w:rsid w:val="00576695"/>
    <w:rsid w:val="0057670C"/>
    <w:rsid w:val="00576732"/>
    <w:rsid w:val="00576AD8"/>
    <w:rsid w:val="00576B8E"/>
    <w:rsid w:val="00577428"/>
    <w:rsid w:val="00577AFF"/>
    <w:rsid w:val="00577E2E"/>
    <w:rsid w:val="0058028D"/>
    <w:rsid w:val="0058096F"/>
    <w:rsid w:val="00580D8A"/>
    <w:rsid w:val="005812C5"/>
    <w:rsid w:val="0058202A"/>
    <w:rsid w:val="0058202E"/>
    <w:rsid w:val="00582535"/>
    <w:rsid w:val="00583BA9"/>
    <w:rsid w:val="00583F37"/>
    <w:rsid w:val="005841DC"/>
    <w:rsid w:val="00584D5D"/>
    <w:rsid w:val="005850D3"/>
    <w:rsid w:val="0058515A"/>
    <w:rsid w:val="00585447"/>
    <w:rsid w:val="0058589F"/>
    <w:rsid w:val="00585E37"/>
    <w:rsid w:val="00586095"/>
    <w:rsid w:val="0058627A"/>
    <w:rsid w:val="005864DA"/>
    <w:rsid w:val="00586A39"/>
    <w:rsid w:val="00586B4A"/>
    <w:rsid w:val="00586BD0"/>
    <w:rsid w:val="00586E53"/>
    <w:rsid w:val="00590B4B"/>
    <w:rsid w:val="00590DD9"/>
    <w:rsid w:val="00591046"/>
    <w:rsid w:val="00591405"/>
    <w:rsid w:val="0059183B"/>
    <w:rsid w:val="005918E5"/>
    <w:rsid w:val="00591AB5"/>
    <w:rsid w:val="00591C3A"/>
    <w:rsid w:val="00591E25"/>
    <w:rsid w:val="00591F12"/>
    <w:rsid w:val="00592238"/>
    <w:rsid w:val="005925BC"/>
    <w:rsid w:val="00592FAF"/>
    <w:rsid w:val="00593151"/>
    <w:rsid w:val="005946F0"/>
    <w:rsid w:val="00594B94"/>
    <w:rsid w:val="00594D27"/>
    <w:rsid w:val="00595258"/>
    <w:rsid w:val="005956D8"/>
    <w:rsid w:val="00595877"/>
    <w:rsid w:val="00595CBD"/>
    <w:rsid w:val="00595DBB"/>
    <w:rsid w:val="00596525"/>
    <w:rsid w:val="00596D89"/>
    <w:rsid w:val="00596E31"/>
    <w:rsid w:val="00597A82"/>
    <w:rsid w:val="00597ED1"/>
    <w:rsid w:val="005A02CC"/>
    <w:rsid w:val="005A0726"/>
    <w:rsid w:val="005A0E92"/>
    <w:rsid w:val="005A1432"/>
    <w:rsid w:val="005A154B"/>
    <w:rsid w:val="005A17EB"/>
    <w:rsid w:val="005A19E3"/>
    <w:rsid w:val="005A1D11"/>
    <w:rsid w:val="005A1F55"/>
    <w:rsid w:val="005A25E8"/>
    <w:rsid w:val="005A29D6"/>
    <w:rsid w:val="005A30C6"/>
    <w:rsid w:val="005A3559"/>
    <w:rsid w:val="005A39EA"/>
    <w:rsid w:val="005A3D7E"/>
    <w:rsid w:val="005A401D"/>
    <w:rsid w:val="005A40B2"/>
    <w:rsid w:val="005A427C"/>
    <w:rsid w:val="005A42CA"/>
    <w:rsid w:val="005A5E2F"/>
    <w:rsid w:val="005A5ED5"/>
    <w:rsid w:val="005A5F4B"/>
    <w:rsid w:val="005A5FDD"/>
    <w:rsid w:val="005A62ED"/>
    <w:rsid w:val="005A6501"/>
    <w:rsid w:val="005A66A4"/>
    <w:rsid w:val="005A706B"/>
    <w:rsid w:val="005B04B7"/>
    <w:rsid w:val="005B0991"/>
    <w:rsid w:val="005B0DE9"/>
    <w:rsid w:val="005B14E8"/>
    <w:rsid w:val="005B162F"/>
    <w:rsid w:val="005B1843"/>
    <w:rsid w:val="005B1919"/>
    <w:rsid w:val="005B1CB2"/>
    <w:rsid w:val="005B2728"/>
    <w:rsid w:val="005B2847"/>
    <w:rsid w:val="005B2C9F"/>
    <w:rsid w:val="005B310A"/>
    <w:rsid w:val="005B3C61"/>
    <w:rsid w:val="005B3E22"/>
    <w:rsid w:val="005B4111"/>
    <w:rsid w:val="005B44C8"/>
    <w:rsid w:val="005B4DEA"/>
    <w:rsid w:val="005B4EA8"/>
    <w:rsid w:val="005B4FA0"/>
    <w:rsid w:val="005B5CF0"/>
    <w:rsid w:val="005B5EE6"/>
    <w:rsid w:val="005B6A83"/>
    <w:rsid w:val="005B6D42"/>
    <w:rsid w:val="005B74C1"/>
    <w:rsid w:val="005B7A80"/>
    <w:rsid w:val="005C07DD"/>
    <w:rsid w:val="005C09D1"/>
    <w:rsid w:val="005C0EAC"/>
    <w:rsid w:val="005C0FF4"/>
    <w:rsid w:val="005C1534"/>
    <w:rsid w:val="005C1E27"/>
    <w:rsid w:val="005C20AF"/>
    <w:rsid w:val="005C20F3"/>
    <w:rsid w:val="005C2343"/>
    <w:rsid w:val="005C263D"/>
    <w:rsid w:val="005C3404"/>
    <w:rsid w:val="005C4452"/>
    <w:rsid w:val="005C4611"/>
    <w:rsid w:val="005C4623"/>
    <w:rsid w:val="005C4956"/>
    <w:rsid w:val="005C4EEE"/>
    <w:rsid w:val="005C5678"/>
    <w:rsid w:val="005C5BEC"/>
    <w:rsid w:val="005C5F52"/>
    <w:rsid w:val="005C6494"/>
    <w:rsid w:val="005C65B8"/>
    <w:rsid w:val="005C687F"/>
    <w:rsid w:val="005C688A"/>
    <w:rsid w:val="005C6922"/>
    <w:rsid w:val="005C6E67"/>
    <w:rsid w:val="005C7590"/>
    <w:rsid w:val="005C7704"/>
    <w:rsid w:val="005C7972"/>
    <w:rsid w:val="005C7AE9"/>
    <w:rsid w:val="005C7C84"/>
    <w:rsid w:val="005C7ED4"/>
    <w:rsid w:val="005C7FC7"/>
    <w:rsid w:val="005D0324"/>
    <w:rsid w:val="005D0459"/>
    <w:rsid w:val="005D04A0"/>
    <w:rsid w:val="005D1A91"/>
    <w:rsid w:val="005D2096"/>
    <w:rsid w:val="005D228B"/>
    <w:rsid w:val="005D2336"/>
    <w:rsid w:val="005D2AA4"/>
    <w:rsid w:val="005D2C62"/>
    <w:rsid w:val="005D3257"/>
    <w:rsid w:val="005D488B"/>
    <w:rsid w:val="005D5415"/>
    <w:rsid w:val="005D59CF"/>
    <w:rsid w:val="005D5D21"/>
    <w:rsid w:val="005D652A"/>
    <w:rsid w:val="005D7042"/>
    <w:rsid w:val="005D7260"/>
    <w:rsid w:val="005D73A5"/>
    <w:rsid w:val="005D77DE"/>
    <w:rsid w:val="005D77DF"/>
    <w:rsid w:val="005D7C9D"/>
    <w:rsid w:val="005D7F7F"/>
    <w:rsid w:val="005E0510"/>
    <w:rsid w:val="005E07BB"/>
    <w:rsid w:val="005E124D"/>
    <w:rsid w:val="005E1466"/>
    <w:rsid w:val="005E16F9"/>
    <w:rsid w:val="005E18DE"/>
    <w:rsid w:val="005E1D64"/>
    <w:rsid w:val="005E1E09"/>
    <w:rsid w:val="005E2C09"/>
    <w:rsid w:val="005E3081"/>
    <w:rsid w:val="005E3084"/>
    <w:rsid w:val="005E30DE"/>
    <w:rsid w:val="005E34EA"/>
    <w:rsid w:val="005E41A1"/>
    <w:rsid w:val="005E43E0"/>
    <w:rsid w:val="005E4653"/>
    <w:rsid w:val="005E47D7"/>
    <w:rsid w:val="005E487C"/>
    <w:rsid w:val="005E52BB"/>
    <w:rsid w:val="005E5F40"/>
    <w:rsid w:val="005E6363"/>
    <w:rsid w:val="005E6923"/>
    <w:rsid w:val="005E76D5"/>
    <w:rsid w:val="005E7DE7"/>
    <w:rsid w:val="005E7FCA"/>
    <w:rsid w:val="005F0096"/>
    <w:rsid w:val="005F022C"/>
    <w:rsid w:val="005F20BA"/>
    <w:rsid w:val="005F2149"/>
    <w:rsid w:val="005F23C9"/>
    <w:rsid w:val="005F29C1"/>
    <w:rsid w:val="005F3E2A"/>
    <w:rsid w:val="005F44A4"/>
    <w:rsid w:val="005F482C"/>
    <w:rsid w:val="005F565B"/>
    <w:rsid w:val="005F5E15"/>
    <w:rsid w:val="005F6057"/>
    <w:rsid w:val="005F62DA"/>
    <w:rsid w:val="005F6529"/>
    <w:rsid w:val="005F6F4E"/>
    <w:rsid w:val="005F7C51"/>
    <w:rsid w:val="005F7CED"/>
    <w:rsid w:val="00600C35"/>
    <w:rsid w:val="0060155B"/>
    <w:rsid w:val="006018A5"/>
    <w:rsid w:val="00601B40"/>
    <w:rsid w:val="00601E92"/>
    <w:rsid w:val="00601EB2"/>
    <w:rsid w:val="0060230E"/>
    <w:rsid w:val="006023C4"/>
    <w:rsid w:val="0060334B"/>
    <w:rsid w:val="00603630"/>
    <w:rsid w:val="00603902"/>
    <w:rsid w:val="0060423A"/>
    <w:rsid w:val="0060451C"/>
    <w:rsid w:val="00605739"/>
    <w:rsid w:val="0060631E"/>
    <w:rsid w:val="006064F0"/>
    <w:rsid w:val="00606B26"/>
    <w:rsid w:val="00606DFA"/>
    <w:rsid w:val="0060729A"/>
    <w:rsid w:val="0060791A"/>
    <w:rsid w:val="00610758"/>
    <w:rsid w:val="00610BD2"/>
    <w:rsid w:val="00610DD1"/>
    <w:rsid w:val="00610F57"/>
    <w:rsid w:val="00611A2C"/>
    <w:rsid w:val="00611C04"/>
    <w:rsid w:val="00611CE3"/>
    <w:rsid w:val="00611D96"/>
    <w:rsid w:val="00611F48"/>
    <w:rsid w:val="00612012"/>
    <w:rsid w:val="00613D6E"/>
    <w:rsid w:val="00614730"/>
    <w:rsid w:val="00614788"/>
    <w:rsid w:val="00614B6E"/>
    <w:rsid w:val="006153B3"/>
    <w:rsid w:val="006153C8"/>
    <w:rsid w:val="006153F8"/>
    <w:rsid w:val="00615948"/>
    <w:rsid w:val="0061599B"/>
    <w:rsid w:val="00615A85"/>
    <w:rsid w:val="00615FDF"/>
    <w:rsid w:val="006170C1"/>
    <w:rsid w:val="006171AE"/>
    <w:rsid w:val="00617281"/>
    <w:rsid w:val="00617F63"/>
    <w:rsid w:val="00620B8B"/>
    <w:rsid w:val="006224BF"/>
    <w:rsid w:val="00622767"/>
    <w:rsid w:val="00622C03"/>
    <w:rsid w:val="00623008"/>
    <w:rsid w:val="006237D5"/>
    <w:rsid w:val="00623C7B"/>
    <w:rsid w:val="00623E49"/>
    <w:rsid w:val="00623F11"/>
    <w:rsid w:val="00624670"/>
    <w:rsid w:val="00626874"/>
    <w:rsid w:val="00626BB8"/>
    <w:rsid w:val="0062720E"/>
    <w:rsid w:val="006272C3"/>
    <w:rsid w:val="006273F1"/>
    <w:rsid w:val="00627668"/>
    <w:rsid w:val="006279D1"/>
    <w:rsid w:val="00627CB9"/>
    <w:rsid w:val="00627CF7"/>
    <w:rsid w:val="00630339"/>
    <w:rsid w:val="00630589"/>
    <w:rsid w:val="006307DE"/>
    <w:rsid w:val="00630A45"/>
    <w:rsid w:val="00630CC6"/>
    <w:rsid w:val="00630E01"/>
    <w:rsid w:val="00630EAE"/>
    <w:rsid w:val="006315FB"/>
    <w:rsid w:val="006316C2"/>
    <w:rsid w:val="00631B35"/>
    <w:rsid w:val="00632FDB"/>
    <w:rsid w:val="00633243"/>
    <w:rsid w:val="00633531"/>
    <w:rsid w:val="0063370F"/>
    <w:rsid w:val="00633C94"/>
    <w:rsid w:val="00633DE9"/>
    <w:rsid w:val="00633EB8"/>
    <w:rsid w:val="0063421D"/>
    <w:rsid w:val="006342DC"/>
    <w:rsid w:val="00634B66"/>
    <w:rsid w:val="00634D75"/>
    <w:rsid w:val="00634EA2"/>
    <w:rsid w:val="0063599E"/>
    <w:rsid w:val="00635B8A"/>
    <w:rsid w:val="00635E92"/>
    <w:rsid w:val="00636792"/>
    <w:rsid w:val="00636913"/>
    <w:rsid w:val="00636A0C"/>
    <w:rsid w:val="00636F47"/>
    <w:rsid w:val="00637357"/>
    <w:rsid w:val="006375C2"/>
    <w:rsid w:val="006403DD"/>
    <w:rsid w:val="0064059F"/>
    <w:rsid w:val="00640689"/>
    <w:rsid w:val="00640761"/>
    <w:rsid w:val="00640BEC"/>
    <w:rsid w:val="00641E57"/>
    <w:rsid w:val="006426C9"/>
    <w:rsid w:val="00642B21"/>
    <w:rsid w:val="006430E4"/>
    <w:rsid w:val="00643165"/>
    <w:rsid w:val="00643791"/>
    <w:rsid w:val="0064407B"/>
    <w:rsid w:val="0064476D"/>
    <w:rsid w:val="0064487A"/>
    <w:rsid w:val="00644F7D"/>
    <w:rsid w:val="006466CA"/>
    <w:rsid w:val="00646DD1"/>
    <w:rsid w:val="00646F75"/>
    <w:rsid w:val="00647769"/>
    <w:rsid w:val="0065008C"/>
    <w:rsid w:val="00650506"/>
    <w:rsid w:val="0065079A"/>
    <w:rsid w:val="006509DE"/>
    <w:rsid w:val="00650A13"/>
    <w:rsid w:val="00650CD4"/>
    <w:rsid w:val="0065127E"/>
    <w:rsid w:val="00651646"/>
    <w:rsid w:val="00651C4F"/>
    <w:rsid w:val="006520B5"/>
    <w:rsid w:val="00653770"/>
    <w:rsid w:val="006538D9"/>
    <w:rsid w:val="00653F17"/>
    <w:rsid w:val="006543F6"/>
    <w:rsid w:val="00654903"/>
    <w:rsid w:val="00654C32"/>
    <w:rsid w:val="00654CE1"/>
    <w:rsid w:val="00655B9F"/>
    <w:rsid w:val="00656D5E"/>
    <w:rsid w:val="006572AF"/>
    <w:rsid w:val="006573DB"/>
    <w:rsid w:val="00657C46"/>
    <w:rsid w:val="00660BDC"/>
    <w:rsid w:val="006614EB"/>
    <w:rsid w:val="00662230"/>
    <w:rsid w:val="00662617"/>
    <w:rsid w:val="006629C7"/>
    <w:rsid w:val="006633DF"/>
    <w:rsid w:val="00664474"/>
    <w:rsid w:val="00664545"/>
    <w:rsid w:val="00664643"/>
    <w:rsid w:val="006657BC"/>
    <w:rsid w:val="00665868"/>
    <w:rsid w:val="00666310"/>
    <w:rsid w:val="00666429"/>
    <w:rsid w:val="0066658B"/>
    <w:rsid w:val="006670AC"/>
    <w:rsid w:val="00667120"/>
    <w:rsid w:val="00667195"/>
    <w:rsid w:val="00667C7C"/>
    <w:rsid w:val="00667DF7"/>
    <w:rsid w:val="0067089D"/>
    <w:rsid w:val="00670C53"/>
    <w:rsid w:val="006712E6"/>
    <w:rsid w:val="0067186A"/>
    <w:rsid w:val="00672128"/>
    <w:rsid w:val="00672699"/>
    <w:rsid w:val="00672856"/>
    <w:rsid w:val="00672883"/>
    <w:rsid w:val="00672947"/>
    <w:rsid w:val="00672FB4"/>
    <w:rsid w:val="0067363E"/>
    <w:rsid w:val="00673680"/>
    <w:rsid w:val="00673A8E"/>
    <w:rsid w:val="00673C08"/>
    <w:rsid w:val="0067436D"/>
    <w:rsid w:val="006744B0"/>
    <w:rsid w:val="00674536"/>
    <w:rsid w:val="006749E2"/>
    <w:rsid w:val="00674CA2"/>
    <w:rsid w:val="00675B2F"/>
    <w:rsid w:val="00676039"/>
    <w:rsid w:val="006760CF"/>
    <w:rsid w:val="00676A62"/>
    <w:rsid w:val="00676BBF"/>
    <w:rsid w:val="0067726C"/>
    <w:rsid w:val="0067742B"/>
    <w:rsid w:val="006777F1"/>
    <w:rsid w:val="00677CB2"/>
    <w:rsid w:val="00677DBC"/>
    <w:rsid w:val="0068026F"/>
    <w:rsid w:val="00680591"/>
    <w:rsid w:val="00680C9A"/>
    <w:rsid w:val="00680E14"/>
    <w:rsid w:val="00681520"/>
    <w:rsid w:val="00681797"/>
    <w:rsid w:val="00681CE8"/>
    <w:rsid w:val="00681FBC"/>
    <w:rsid w:val="00682A78"/>
    <w:rsid w:val="00682D47"/>
    <w:rsid w:val="00683074"/>
    <w:rsid w:val="00683401"/>
    <w:rsid w:val="006837B1"/>
    <w:rsid w:val="00683AD2"/>
    <w:rsid w:val="00683CC8"/>
    <w:rsid w:val="0068482B"/>
    <w:rsid w:val="006855B1"/>
    <w:rsid w:val="00685767"/>
    <w:rsid w:val="00685C00"/>
    <w:rsid w:val="00685C9F"/>
    <w:rsid w:val="00685EB0"/>
    <w:rsid w:val="006860E1"/>
    <w:rsid w:val="00686586"/>
    <w:rsid w:val="00686FCF"/>
    <w:rsid w:val="00687282"/>
    <w:rsid w:val="006876C2"/>
    <w:rsid w:val="006904BD"/>
    <w:rsid w:val="0069063A"/>
    <w:rsid w:val="0069082F"/>
    <w:rsid w:val="00690D60"/>
    <w:rsid w:val="00690DB7"/>
    <w:rsid w:val="00692094"/>
    <w:rsid w:val="0069228E"/>
    <w:rsid w:val="00693024"/>
    <w:rsid w:val="006930DE"/>
    <w:rsid w:val="00693538"/>
    <w:rsid w:val="00693C00"/>
    <w:rsid w:val="0069516B"/>
    <w:rsid w:val="0069543D"/>
    <w:rsid w:val="0069598A"/>
    <w:rsid w:val="00695B08"/>
    <w:rsid w:val="00696BE9"/>
    <w:rsid w:val="00696EBF"/>
    <w:rsid w:val="00697578"/>
    <w:rsid w:val="00697688"/>
    <w:rsid w:val="006A042D"/>
    <w:rsid w:val="006A23A0"/>
    <w:rsid w:val="006A32F0"/>
    <w:rsid w:val="006A3AD4"/>
    <w:rsid w:val="006A3C26"/>
    <w:rsid w:val="006A3F51"/>
    <w:rsid w:val="006A415F"/>
    <w:rsid w:val="006A4641"/>
    <w:rsid w:val="006A47C7"/>
    <w:rsid w:val="006A48F8"/>
    <w:rsid w:val="006A4E58"/>
    <w:rsid w:val="006A4FE0"/>
    <w:rsid w:val="006A5491"/>
    <w:rsid w:val="006A5EEE"/>
    <w:rsid w:val="006A6394"/>
    <w:rsid w:val="006A6402"/>
    <w:rsid w:val="006A77D9"/>
    <w:rsid w:val="006A7B49"/>
    <w:rsid w:val="006A7EE1"/>
    <w:rsid w:val="006B00AE"/>
    <w:rsid w:val="006B028E"/>
    <w:rsid w:val="006B04D7"/>
    <w:rsid w:val="006B19D5"/>
    <w:rsid w:val="006B25E7"/>
    <w:rsid w:val="006B30A6"/>
    <w:rsid w:val="006B321B"/>
    <w:rsid w:val="006B3519"/>
    <w:rsid w:val="006B364F"/>
    <w:rsid w:val="006B38EB"/>
    <w:rsid w:val="006B39AC"/>
    <w:rsid w:val="006B3B6F"/>
    <w:rsid w:val="006B400E"/>
    <w:rsid w:val="006B42C3"/>
    <w:rsid w:val="006B4F27"/>
    <w:rsid w:val="006B5181"/>
    <w:rsid w:val="006B5757"/>
    <w:rsid w:val="006B643B"/>
    <w:rsid w:val="006B654C"/>
    <w:rsid w:val="006B6CC1"/>
    <w:rsid w:val="006B6FA4"/>
    <w:rsid w:val="006B6FBD"/>
    <w:rsid w:val="006B71F8"/>
    <w:rsid w:val="006C0629"/>
    <w:rsid w:val="006C0C4F"/>
    <w:rsid w:val="006C0FB9"/>
    <w:rsid w:val="006C18AC"/>
    <w:rsid w:val="006C193E"/>
    <w:rsid w:val="006C1DA9"/>
    <w:rsid w:val="006C1EDC"/>
    <w:rsid w:val="006C1EEF"/>
    <w:rsid w:val="006C20CA"/>
    <w:rsid w:val="006C268D"/>
    <w:rsid w:val="006C281E"/>
    <w:rsid w:val="006C3474"/>
    <w:rsid w:val="006C44B4"/>
    <w:rsid w:val="006C4A8C"/>
    <w:rsid w:val="006C4CF3"/>
    <w:rsid w:val="006C5C68"/>
    <w:rsid w:val="006C609B"/>
    <w:rsid w:val="006C6164"/>
    <w:rsid w:val="006C631D"/>
    <w:rsid w:val="006C6637"/>
    <w:rsid w:val="006C6A88"/>
    <w:rsid w:val="006C6E7E"/>
    <w:rsid w:val="006C70A9"/>
    <w:rsid w:val="006C74B5"/>
    <w:rsid w:val="006C74DC"/>
    <w:rsid w:val="006C7761"/>
    <w:rsid w:val="006D03B9"/>
    <w:rsid w:val="006D1AF5"/>
    <w:rsid w:val="006D1C7C"/>
    <w:rsid w:val="006D1DF0"/>
    <w:rsid w:val="006D22B6"/>
    <w:rsid w:val="006D329F"/>
    <w:rsid w:val="006D34B6"/>
    <w:rsid w:val="006D3C8F"/>
    <w:rsid w:val="006D4926"/>
    <w:rsid w:val="006D49FF"/>
    <w:rsid w:val="006D4B1D"/>
    <w:rsid w:val="006D5543"/>
    <w:rsid w:val="006D581F"/>
    <w:rsid w:val="006D5B10"/>
    <w:rsid w:val="006D5B84"/>
    <w:rsid w:val="006D5E96"/>
    <w:rsid w:val="006E016F"/>
    <w:rsid w:val="006E0E00"/>
    <w:rsid w:val="006E10C5"/>
    <w:rsid w:val="006E1178"/>
    <w:rsid w:val="006E159C"/>
    <w:rsid w:val="006E28B0"/>
    <w:rsid w:val="006E2F1E"/>
    <w:rsid w:val="006E31C1"/>
    <w:rsid w:val="006E31F5"/>
    <w:rsid w:val="006E3EE6"/>
    <w:rsid w:val="006E4981"/>
    <w:rsid w:val="006E4C8F"/>
    <w:rsid w:val="006E5116"/>
    <w:rsid w:val="006E5749"/>
    <w:rsid w:val="006E5B1B"/>
    <w:rsid w:val="006E5E80"/>
    <w:rsid w:val="006E6EFA"/>
    <w:rsid w:val="006E6FE1"/>
    <w:rsid w:val="006E70AF"/>
    <w:rsid w:val="006E73F4"/>
    <w:rsid w:val="006E740D"/>
    <w:rsid w:val="006E7783"/>
    <w:rsid w:val="006E7AC8"/>
    <w:rsid w:val="006E7C55"/>
    <w:rsid w:val="006E7C7B"/>
    <w:rsid w:val="006F0924"/>
    <w:rsid w:val="006F1C96"/>
    <w:rsid w:val="006F1D13"/>
    <w:rsid w:val="006F1D73"/>
    <w:rsid w:val="006F1E57"/>
    <w:rsid w:val="006F2100"/>
    <w:rsid w:val="006F3827"/>
    <w:rsid w:val="006F3A31"/>
    <w:rsid w:val="006F405B"/>
    <w:rsid w:val="006F4CB3"/>
    <w:rsid w:val="006F4D91"/>
    <w:rsid w:val="006F51E2"/>
    <w:rsid w:val="006F58DA"/>
    <w:rsid w:val="006F5B22"/>
    <w:rsid w:val="006F7596"/>
    <w:rsid w:val="006F7DF9"/>
    <w:rsid w:val="007002F8"/>
    <w:rsid w:val="007005D4"/>
    <w:rsid w:val="00700938"/>
    <w:rsid w:val="00700CBC"/>
    <w:rsid w:val="00700D26"/>
    <w:rsid w:val="00701027"/>
    <w:rsid w:val="00701411"/>
    <w:rsid w:val="00701485"/>
    <w:rsid w:val="00701A06"/>
    <w:rsid w:val="00701D3A"/>
    <w:rsid w:val="0070210F"/>
    <w:rsid w:val="007021DB"/>
    <w:rsid w:val="007022A0"/>
    <w:rsid w:val="007023F5"/>
    <w:rsid w:val="00702BC7"/>
    <w:rsid w:val="00702DD3"/>
    <w:rsid w:val="00702FDF"/>
    <w:rsid w:val="00703265"/>
    <w:rsid w:val="00703486"/>
    <w:rsid w:val="00703495"/>
    <w:rsid w:val="00703937"/>
    <w:rsid w:val="0070439E"/>
    <w:rsid w:val="007043C8"/>
    <w:rsid w:val="007044EE"/>
    <w:rsid w:val="00704532"/>
    <w:rsid w:val="0070516D"/>
    <w:rsid w:val="007058FF"/>
    <w:rsid w:val="007063FE"/>
    <w:rsid w:val="0070641E"/>
    <w:rsid w:val="007064DE"/>
    <w:rsid w:val="007067D4"/>
    <w:rsid w:val="007076AF"/>
    <w:rsid w:val="00707C12"/>
    <w:rsid w:val="00707DC9"/>
    <w:rsid w:val="0071000B"/>
    <w:rsid w:val="00710374"/>
    <w:rsid w:val="0071057E"/>
    <w:rsid w:val="007108C0"/>
    <w:rsid w:val="00710E32"/>
    <w:rsid w:val="00711086"/>
    <w:rsid w:val="0071113E"/>
    <w:rsid w:val="00711340"/>
    <w:rsid w:val="007114B2"/>
    <w:rsid w:val="00713033"/>
    <w:rsid w:val="007132D1"/>
    <w:rsid w:val="00713301"/>
    <w:rsid w:val="007139FC"/>
    <w:rsid w:val="007149B0"/>
    <w:rsid w:val="00714B25"/>
    <w:rsid w:val="0071515D"/>
    <w:rsid w:val="00715490"/>
    <w:rsid w:val="00715BAE"/>
    <w:rsid w:val="00715EB8"/>
    <w:rsid w:val="007162C2"/>
    <w:rsid w:val="00716B30"/>
    <w:rsid w:val="00716D2A"/>
    <w:rsid w:val="0071764F"/>
    <w:rsid w:val="00720B56"/>
    <w:rsid w:val="0072135F"/>
    <w:rsid w:val="00721861"/>
    <w:rsid w:val="00721A16"/>
    <w:rsid w:val="00721C19"/>
    <w:rsid w:val="00721DBB"/>
    <w:rsid w:val="00721DF4"/>
    <w:rsid w:val="00721EE1"/>
    <w:rsid w:val="0072252C"/>
    <w:rsid w:val="00722594"/>
    <w:rsid w:val="0072383C"/>
    <w:rsid w:val="00723AB5"/>
    <w:rsid w:val="00723DEA"/>
    <w:rsid w:val="007246B8"/>
    <w:rsid w:val="0072475F"/>
    <w:rsid w:val="00724A64"/>
    <w:rsid w:val="00724C7C"/>
    <w:rsid w:val="00724D39"/>
    <w:rsid w:val="007252B8"/>
    <w:rsid w:val="007259D4"/>
    <w:rsid w:val="00725ADE"/>
    <w:rsid w:val="007260DB"/>
    <w:rsid w:val="00726412"/>
    <w:rsid w:val="007266A8"/>
    <w:rsid w:val="00726967"/>
    <w:rsid w:val="00726CAF"/>
    <w:rsid w:val="0072739A"/>
    <w:rsid w:val="007304FA"/>
    <w:rsid w:val="0073092A"/>
    <w:rsid w:val="00730E53"/>
    <w:rsid w:val="00731517"/>
    <w:rsid w:val="00731537"/>
    <w:rsid w:val="00731613"/>
    <w:rsid w:val="0073165A"/>
    <w:rsid w:val="00731830"/>
    <w:rsid w:val="0073204D"/>
    <w:rsid w:val="0073233E"/>
    <w:rsid w:val="00733338"/>
    <w:rsid w:val="00733AAA"/>
    <w:rsid w:val="00733D9D"/>
    <w:rsid w:val="007346BD"/>
    <w:rsid w:val="00734794"/>
    <w:rsid w:val="0073523B"/>
    <w:rsid w:val="007356AF"/>
    <w:rsid w:val="00735713"/>
    <w:rsid w:val="00735F9A"/>
    <w:rsid w:val="00736962"/>
    <w:rsid w:val="0073705A"/>
    <w:rsid w:val="00737834"/>
    <w:rsid w:val="00740133"/>
    <w:rsid w:val="0074111B"/>
    <w:rsid w:val="007423A8"/>
    <w:rsid w:val="007426C2"/>
    <w:rsid w:val="00742CE7"/>
    <w:rsid w:val="00742F96"/>
    <w:rsid w:val="0074318F"/>
    <w:rsid w:val="00743F53"/>
    <w:rsid w:val="00744035"/>
    <w:rsid w:val="00744B45"/>
    <w:rsid w:val="007451DC"/>
    <w:rsid w:val="0074581C"/>
    <w:rsid w:val="00745D11"/>
    <w:rsid w:val="007466AA"/>
    <w:rsid w:val="00746B8D"/>
    <w:rsid w:val="0074795F"/>
    <w:rsid w:val="00747BF8"/>
    <w:rsid w:val="00750146"/>
    <w:rsid w:val="007503DB"/>
    <w:rsid w:val="007505BB"/>
    <w:rsid w:val="0075069A"/>
    <w:rsid w:val="00750909"/>
    <w:rsid w:val="00750E85"/>
    <w:rsid w:val="0075139D"/>
    <w:rsid w:val="00751EA1"/>
    <w:rsid w:val="0075274A"/>
    <w:rsid w:val="007529DC"/>
    <w:rsid w:val="00752D90"/>
    <w:rsid w:val="007532F1"/>
    <w:rsid w:val="007534B7"/>
    <w:rsid w:val="00753A90"/>
    <w:rsid w:val="00753C5F"/>
    <w:rsid w:val="00753D2C"/>
    <w:rsid w:val="00753D4F"/>
    <w:rsid w:val="0075403F"/>
    <w:rsid w:val="007544BF"/>
    <w:rsid w:val="007545B2"/>
    <w:rsid w:val="00754627"/>
    <w:rsid w:val="007556EB"/>
    <w:rsid w:val="0075590A"/>
    <w:rsid w:val="00755DC8"/>
    <w:rsid w:val="0075621B"/>
    <w:rsid w:val="007563E4"/>
    <w:rsid w:val="007565C4"/>
    <w:rsid w:val="007566BD"/>
    <w:rsid w:val="007567E8"/>
    <w:rsid w:val="00756FCB"/>
    <w:rsid w:val="00757684"/>
    <w:rsid w:val="007577E6"/>
    <w:rsid w:val="007578C4"/>
    <w:rsid w:val="00757F79"/>
    <w:rsid w:val="007600C4"/>
    <w:rsid w:val="0076030F"/>
    <w:rsid w:val="00760617"/>
    <w:rsid w:val="00760849"/>
    <w:rsid w:val="00760D66"/>
    <w:rsid w:val="00760ECC"/>
    <w:rsid w:val="00761703"/>
    <w:rsid w:val="0076174A"/>
    <w:rsid w:val="00761EB5"/>
    <w:rsid w:val="00762095"/>
    <w:rsid w:val="00762CE1"/>
    <w:rsid w:val="0076307B"/>
    <w:rsid w:val="0076332E"/>
    <w:rsid w:val="007639EF"/>
    <w:rsid w:val="007641DF"/>
    <w:rsid w:val="007650E8"/>
    <w:rsid w:val="007655C2"/>
    <w:rsid w:val="00765849"/>
    <w:rsid w:val="00765918"/>
    <w:rsid w:val="007662BA"/>
    <w:rsid w:val="007677A9"/>
    <w:rsid w:val="00767800"/>
    <w:rsid w:val="00767C17"/>
    <w:rsid w:val="00767E06"/>
    <w:rsid w:val="00767FA0"/>
    <w:rsid w:val="00770929"/>
    <w:rsid w:val="00770AD6"/>
    <w:rsid w:val="00770B36"/>
    <w:rsid w:val="00770CF9"/>
    <w:rsid w:val="00771657"/>
    <w:rsid w:val="00771BFF"/>
    <w:rsid w:val="00771C61"/>
    <w:rsid w:val="00771D6C"/>
    <w:rsid w:val="007727E3"/>
    <w:rsid w:val="00772FE8"/>
    <w:rsid w:val="0077342E"/>
    <w:rsid w:val="00774C27"/>
    <w:rsid w:val="00774D0B"/>
    <w:rsid w:val="00775701"/>
    <w:rsid w:val="00775852"/>
    <w:rsid w:val="00775DA2"/>
    <w:rsid w:val="00775E73"/>
    <w:rsid w:val="0077609D"/>
    <w:rsid w:val="00776510"/>
    <w:rsid w:val="00776FF9"/>
    <w:rsid w:val="007772EA"/>
    <w:rsid w:val="007777EC"/>
    <w:rsid w:val="0078010E"/>
    <w:rsid w:val="0078023B"/>
    <w:rsid w:val="0078029C"/>
    <w:rsid w:val="00780A38"/>
    <w:rsid w:val="00780A95"/>
    <w:rsid w:val="007813CA"/>
    <w:rsid w:val="00781695"/>
    <w:rsid w:val="00782BF9"/>
    <w:rsid w:val="007830E0"/>
    <w:rsid w:val="00783376"/>
    <w:rsid w:val="0078390F"/>
    <w:rsid w:val="00784757"/>
    <w:rsid w:val="0078556A"/>
    <w:rsid w:val="00785CA1"/>
    <w:rsid w:val="00786676"/>
    <w:rsid w:val="007866B7"/>
    <w:rsid w:val="00786721"/>
    <w:rsid w:val="0078685A"/>
    <w:rsid w:val="007868B3"/>
    <w:rsid w:val="00786926"/>
    <w:rsid w:val="00787418"/>
    <w:rsid w:val="00787467"/>
    <w:rsid w:val="00787AEB"/>
    <w:rsid w:val="0079029D"/>
    <w:rsid w:val="00790ED7"/>
    <w:rsid w:val="00791A7F"/>
    <w:rsid w:val="00791FFA"/>
    <w:rsid w:val="007921CC"/>
    <w:rsid w:val="007922CF"/>
    <w:rsid w:val="0079234C"/>
    <w:rsid w:val="00792357"/>
    <w:rsid w:val="00792B99"/>
    <w:rsid w:val="007933D0"/>
    <w:rsid w:val="007936A9"/>
    <w:rsid w:val="0079393F"/>
    <w:rsid w:val="00793B87"/>
    <w:rsid w:val="00793B95"/>
    <w:rsid w:val="00793ED9"/>
    <w:rsid w:val="00794F8B"/>
    <w:rsid w:val="00795584"/>
    <w:rsid w:val="007958C5"/>
    <w:rsid w:val="0079630D"/>
    <w:rsid w:val="00796678"/>
    <w:rsid w:val="0079691B"/>
    <w:rsid w:val="00796ABF"/>
    <w:rsid w:val="00796E7A"/>
    <w:rsid w:val="00796E9B"/>
    <w:rsid w:val="00797875"/>
    <w:rsid w:val="007979CB"/>
    <w:rsid w:val="00797B2C"/>
    <w:rsid w:val="00797F6B"/>
    <w:rsid w:val="007A010A"/>
    <w:rsid w:val="007A059A"/>
    <w:rsid w:val="007A0C00"/>
    <w:rsid w:val="007A1B0D"/>
    <w:rsid w:val="007A1F47"/>
    <w:rsid w:val="007A24B8"/>
    <w:rsid w:val="007A26E4"/>
    <w:rsid w:val="007A2C59"/>
    <w:rsid w:val="007A34EB"/>
    <w:rsid w:val="007A3920"/>
    <w:rsid w:val="007A4271"/>
    <w:rsid w:val="007A438F"/>
    <w:rsid w:val="007A4404"/>
    <w:rsid w:val="007A4970"/>
    <w:rsid w:val="007A4CC8"/>
    <w:rsid w:val="007A5894"/>
    <w:rsid w:val="007A5962"/>
    <w:rsid w:val="007A6032"/>
    <w:rsid w:val="007A6062"/>
    <w:rsid w:val="007A65EC"/>
    <w:rsid w:val="007A6717"/>
    <w:rsid w:val="007A70E9"/>
    <w:rsid w:val="007A72BD"/>
    <w:rsid w:val="007A7514"/>
    <w:rsid w:val="007A7671"/>
    <w:rsid w:val="007A776F"/>
    <w:rsid w:val="007B03FE"/>
    <w:rsid w:val="007B04A0"/>
    <w:rsid w:val="007B0C55"/>
    <w:rsid w:val="007B0CF1"/>
    <w:rsid w:val="007B11C2"/>
    <w:rsid w:val="007B1CA6"/>
    <w:rsid w:val="007B236E"/>
    <w:rsid w:val="007B23C9"/>
    <w:rsid w:val="007B26FF"/>
    <w:rsid w:val="007B28BA"/>
    <w:rsid w:val="007B2905"/>
    <w:rsid w:val="007B2E87"/>
    <w:rsid w:val="007B3290"/>
    <w:rsid w:val="007B3C9B"/>
    <w:rsid w:val="007B4068"/>
    <w:rsid w:val="007B41C9"/>
    <w:rsid w:val="007B4383"/>
    <w:rsid w:val="007B4426"/>
    <w:rsid w:val="007B467B"/>
    <w:rsid w:val="007B472C"/>
    <w:rsid w:val="007B509F"/>
    <w:rsid w:val="007B5474"/>
    <w:rsid w:val="007B57D3"/>
    <w:rsid w:val="007B5894"/>
    <w:rsid w:val="007B5B06"/>
    <w:rsid w:val="007B5EB8"/>
    <w:rsid w:val="007B6A7D"/>
    <w:rsid w:val="007B6E47"/>
    <w:rsid w:val="007B7013"/>
    <w:rsid w:val="007B7403"/>
    <w:rsid w:val="007B7C40"/>
    <w:rsid w:val="007B7E99"/>
    <w:rsid w:val="007C0068"/>
    <w:rsid w:val="007C0658"/>
    <w:rsid w:val="007C12E7"/>
    <w:rsid w:val="007C1493"/>
    <w:rsid w:val="007C1676"/>
    <w:rsid w:val="007C1870"/>
    <w:rsid w:val="007C1D34"/>
    <w:rsid w:val="007C2D00"/>
    <w:rsid w:val="007C2FCF"/>
    <w:rsid w:val="007C3320"/>
    <w:rsid w:val="007C3576"/>
    <w:rsid w:val="007C3817"/>
    <w:rsid w:val="007C3D13"/>
    <w:rsid w:val="007C3DAA"/>
    <w:rsid w:val="007C40E2"/>
    <w:rsid w:val="007C4230"/>
    <w:rsid w:val="007C5919"/>
    <w:rsid w:val="007C6080"/>
    <w:rsid w:val="007C6D08"/>
    <w:rsid w:val="007C737C"/>
    <w:rsid w:val="007C7387"/>
    <w:rsid w:val="007C75CB"/>
    <w:rsid w:val="007C770E"/>
    <w:rsid w:val="007C7722"/>
    <w:rsid w:val="007C7892"/>
    <w:rsid w:val="007C78F5"/>
    <w:rsid w:val="007C7A70"/>
    <w:rsid w:val="007C7FE0"/>
    <w:rsid w:val="007D00EE"/>
    <w:rsid w:val="007D0616"/>
    <w:rsid w:val="007D076E"/>
    <w:rsid w:val="007D0EF8"/>
    <w:rsid w:val="007D11CE"/>
    <w:rsid w:val="007D125A"/>
    <w:rsid w:val="007D1DE3"/>
    <w:rsid w:val="007D1EBD"/>
    <w:rsid w:val="007D28D5"/>
    <w:rsid w:val="007D2A46"/>
    <w:rsid w:val="007D3F2E"/>
    <w:rsid w:val="007D4989"/>
    <w:rsid w:val="007D5156"/>
    <w:rsid w:val="007D532C"/>
    <w:rsid w:val="007D569A"/>
    <w:rsid w:val="007D5FEA"/>
    <w:rsid w:val="007D73A2"/>
    <w:rsid w:val="007D7597"/>
    <w:rsid w:val="007D7964"/>
    <w:rsid w:val="007D7AE3"/>
    <w:rsid w:val="007E0643"/>
    <w:rsid w:val="007E0A1B"/>
    <w:rsid w:val="007E1037"/>
    <w:rsid w:val="007E1068"/>
    <w:rsid w:val="007E129D"/>
    <w:rsid w:val="007E1738"/>
    <w:rsid w:val="007E1CE1"/>
    <w:rsid w:val="007E2A1E"/>
    <w:rsid w:val="007E2B0B"/>
    <w:rsid w:val="007E2D58"/>
    <w:rsid w:val="007E3586"/>
    <w:rsid w:val="007E3AC7"/>
    <w:rsid w:val="007E4235"/>
    <w:rsid w:val="007E4241"/>
    <w:rsid w:val="007E4806"/>
    <w:rsid w:val="007E5204"/>
    <w:rsid w:val="007E57C2"/>
    <w:rsid w:val="007E5805"/>
    <w:rsid w:val="007E5EA6"/>
    <w:rsid w:val="007E6059"/>
    <w:rsid w:val="007E6569"/>
    <w:rsid w:val="007E7005"/>
    <w:rsid w:val="007E7296"/>
    <w:rsid w:val="007E738A"/>
    <w:rsid w:val="007E7428"/>
    <w:rsid w:val="007E7AE1"/>
    <w:rsid w:val="007E7BB1"/>
    <w:rsid w:val="007E7C01"/>
    <w:rsid w:val="007F0106"/>
    <w:rsid w:val="007F05BB"/>
    <w:rsid w:val="007F0A11"/>
    <w:rsid w:val="007F108E"/>
    <w:rsid w:val="007F10FE"/>
    <w:rsid w:val="007F1969"/>
    <w:rsid w:val="007F1A2F"/>
    <w:rsid w:val="007F201A"/>
    <w:rsid w:val="007F2782"/>
    <w:rsid w:val="007F300B"/>
    <w:rsid w:val="007F3B58"/>
    <w:rsid w:val="007F3E8D"/>
    <w:rsid w:val="007F3F45"/>
    <w:rsid w:val="007F409A"/>
    <w:rsid w:val="007F42B6"/>
    <w:rsid w:val="007F44EC"/>
    <w:rsid w:val="007F454D"/>
    <w:rsid w:val="007F4862"/>
    <w:rsid w:val="007F5179"/>
    <w:rsid w:val="007F589C"/>
    <w:rsid w:val="007F5D25"/>
    <w:rsid w:val="007F61AD"/>
    <w:rsid w:val="007F709E"/>
    <w:rsid w:val="007F78CB"/>
    <w:rsid w:val="007F7D7F"/>
    <w:rsid w:val="007F7ED6"/>
    <w:rsid w:val="0080077C"/>
    <w:rsid w:val="0080115F"/>
    <w:rsid w:val="008013FC"/>
    <w:rsid w:val="0080147D"/>
    <w:rsid w:val="00801A80"/>
    <w:rsid w:val="00801D1F"/>
    <w:rsid w:val="00801E39"/>
    <w:rsid w:val="00802246"/>
    <w:rsid w:val="00802453"/>
    <w:rsid w:val="008025E7"/>
    <w:rsid w:val="00802638"/>
    <w:rsid w:val="008028CF"/>
    <w:rsid w:val="00803DD4"/>
    <w:rsid w:val="0080407B"/>
    <w:rsid w:val="008042D2"/>
    <w:rsid w:val="008046F0"/>
    <w:rsid w:val="00804900"/>
    <w:rsid w:val="00804D32"/>
    <w:rsid w:val="008054EF"/>
    <w:rsid w:val="008056DB"/>
    <w:rsid w:val="00805759"/>
    <w:rsid w:val="00805A22"/>
    <w:rsid w:val="00806639"/>
    <w:rsid w:val="00806B39"/>
    <w:rsid w:val="00806D62"/>
    <w:rsid w:val="00807602"/>
    <w:rsid w:val="00807C0E"/>
    <w:rsid w:val="00807CAC"/>
    <w:rsid w:val="00807D9F"/>
    <w:rsid w:val="00807E91"/>
    <w:rsid w:val="00811339"/>
    <w:rsid w:val="0081167E"/>
    <w:rsid w:val="00811AFC"/>
    <w:rsid w:val="00811E23"/>
    <w:rsid w:val="00811F0B"/>
    <w:rsid w:val="00812157"/>
    <w:rsid w:val="0081257C"/>
    <w:rsid w:val="008127E5"/>
    <w:rsid w:val="008129DC"/>
    <w:rsid w:val="00813138"/>
    <w:rsid w:val="008143C2"/>
    <w:rsid w:val="0081493D"/>
    <w:rsid w:val="008152D7"/>
    <w:rsid w:val="00815502"/>
    <w:rsid w:val="0081577C"/>
    <w:rsid w:val="0081621E"/>
    <w:rsid w:val="00816AD2"/>
    <w:rsid w:val="00820293"/>
    <w:rsid w:val="00820D39"/>
    <w:rsid w:val="00820E6A"/>
    <w:rsid w:val="00821211"/>
    <w:rsid w:val="008215C7"/>
    <w:rsid w:val="00821613"/>
    <w:rsid w:val="00821737"/>
    <w:rsid w:val="00821BC0"/>
    <w:rsid w:val="00821E7F"/>
    <w:rsid w:val="00822004"/>
    <w:rsid w:val="0082255C"/>
    <w:rsid w:val="008226B1"/>
    <w:rsid w:val="00823191"/>
    <w:rsid w:val="008231DF"/>
    <w:rsid w:val="0082383D"/>
    <w:rsid w:val="00824322"/>
    <w:rsid w:val="00824604"/>
    <w:rsid w:val="00824DF0"/>
    <w:rsid w:val="00824F3C"/>
    <w:rsid w:val="00824FB5"/>
    <w:rsid w:val="008252F8"/>
    <w:rsid w:val="00826234"/>
    <w:rsid w:val="00826825"/>
    <w:rsid w:val="00826E8C"/>
    <w:rsid w:val="008270AB"/>
    <w:rsid w:val="008302A7"/>
    <w:rsid w:val="008306C3"/>
    <w:rsid w:val="00830A2D"/>
    <w:rsid w:val="00830F25"/>
    <w:rsid w:val="00832040"/>
    <w:rsid w:val="0083271B"/>
    <w:rsid w:val="00832DA7"/>
    <w:rsid w:val="00833377"/>
    <w:rsid w:val="008333F2"/>
    <w:rsid w:val="00833C06"/>
    <w:rsid w:val="008342F5"/>
    <w:rsid w:val="0083435B"/>
    <w:rsid w:val="00834713"/>
    <w:rsid w:val="00834A32"/>
    <w:rsid w:val="00834C25"/>
    <w:rsid w:val="00834F75"/>
    <w:rsid w:val="00835231"/>
    <w:rsid w:val="0083534C"/>
    <w:rsid w:val="00835975"/>
    <w:rsid w:val="00835B26"/>
    <w:rsid w:val="0083604A"/>
    <w:rsid w:val="00836145"/>
    <w:rsid w:val="008361B1"/>
    <w:rsid w:val="00836A10"/>
    <w:rsid w:val="0083733E"/>
    <w:rsid w:val="00837AB0"/>
    <w:rsid w:val="00837C4C"/>
    <w:rsid w:val="00837C91"/>
    <w:rsid w:val="00840229"/>
    <w:rsid w:val="008405C7"/>
    <w:rsid w:val="00841442"/>
    <w:rsid w:val="008419F9"/>
    <w:rsid w:val="00842588"/>
    <w:rsid w:val="00843756"/>
    <w:rsid w:val="00843A82"/>
    <w:rsid w:val="00843FE4"/>
    <w:rsid w:val="008448C6"/>
    <w:rsid w:val="00844A8E"/>
    <w:rsid w:val="00844AE4"/>
    <w:rsid w:val="00845161"/>
    <w:rsid w:val="00845766"/>
    <w:rsid w:val="00845883"/>
    <w:rsid w:val="0084649F"/>
    <w:rsid w:val="008472BC"/>
    <w:rsid w:val="0084763F"/>
    <w:rsid w:val="00847960"/>
    <w:rsid w:val="008479DD"/>
    <w:rsid w:val="00850847"/>
    <w:rsid w:val="00850F31"/>
    <w:rsid w:val="00851263"/>
    <w:rsid w:val="00851594"/>
    <w:rsid w:val="00851C1C"/>
    <w:rsid w:val="00851C23"/>
    <w:rsid w:val="00851EE0"/>
    <w:rsid w:val="00851FBA"/>
    <w:rsid w:val="008526E8"/>
    <w:rsid w:val="00852A68"/>
    <w:rsid w:val="00853751"/>
    <w:rsid w:val="0085388B"/>
    <w:rsid w:val="00853914"/>
    <w:rsid w:val="00853A66"/>
    <w:rsid w:val="008542C6"/>
    <w:rsid w:val="00854739"/>
    <w:rsid w:val="00854FA1"/>
    <w:rsid w:val="008551EE"/>
    <w:rsid w:val="008557D8"/>
    <w:rsid w:val="00855FF3"/>
    <w:rsid w:val="00856878"/>
    <w:rsid w:val="008570D0"/>
    <w:rsid w:val="008571CE"/>
    <w:rsid w:val="00857AE0"/>
    <w:rsid w:val="00860554"/>
    <w:rsid w:val="00860B34"/>
    <w:rsid w:val="00861A99"/>
    <w:rsid w:val="00861B3E"/>
    <w:rsid w:val="00861DB7"/>
    <w:rsid w:val="00861FC0"/>
    <w:rsid w:val="00862412"/>
    <w:rsid w:val="0086244F"/>
    <w:rsid w:val="008624C1"/>
    <w:rsid w:val="008625A1"/>
    <w:rsid w:val="00862D1D"/>
    <w:rsid w:val="00862D6A"/>
    <w:rsid w:val="00862FD8"/>
    <w:rsid w:val="00863034"/>
    <w:rsid w:val="00863415"/>
    <w:rsid w:val="008636E9"/>
    <w:rsid w:val="0086398A"/>
    <w:rsid w:val="00863C76"/>
    <w:rsid w:val="00863CE6"/>
    <w:rsid w:val="00863E97"/>
    <w:rsid w:val="00864BB4"/>
    <w:rsid w:val="00864DC9"/>
    <w:rsid w:val="00865492"/>
    <w:rsid w:val="00866002"/>
    <w:rsid w:val="00866120"/>
    <w:rsid w:val="008662F5"/>
    <w:rsid w:val="008665B9"/>
    <w:rsid w:val="0086684F"/>
    <w:rsid w:val="00866AE2"/>
    <w:rsid w:val="00866DC5"/>
    <w:rsid w:val="00867B26"/>
    <w:rsid w:val="00870633"/>
    <w:rsid w:val="0087111C"/>
    <w:rsid w:val="00871154"/>
    <w:rsid w:val="0087120F"/>
    <w:rsid w:val="008724FC"/>
    <w:rsid w:val="0087267F"/>
    <w:rsid w:val="00872BFC"/>
    <w:rsid w:val="00872E76"/>
    <w:rsid w:val="00873556"/>
    <w:rsid w:val="00873F36"/>
    <w:rsid w:val="00874146"/>
    <w:rsid w:val="008741FE"/>
    <w:rsid w:val="00874657"/>
    <w:rsid w:val="00875138"/>
    <w:rsid w:val="0087539D"/>
    <w:rsid w:val="008753E2"/>
    <w:rsid w:val="00875610"/>
    <w:rsid w:val="008756C1"/>
    <w:rsid w:val="00875BFB"/>
    <w:rsid w:val="00875CC5"/>
    <w:rsid w:val="0087641D"/>
    <w:rsid w:val="0087661D"/>
    <w:rsid w:val="00877038"/>
    <w:rsid w:val="008771E0"/>
    <w:rsid w:val="0087727C"/>
    <w:rsid w:val="00877444"/>
    <w:rsid w:val="0087764B"/>
    <w:rsid w:val="008779B1"/>
    <w:rsid w:val="00877BB5"/>
    <w:rsid w:val="00877C15"/>
    <w:rsid w:val="008801E9"/>
    <w:rsid w:val="008805EC"/>
    <w:rsid w:val="00880600"/>
    <w:rsid w:val="00880AED"/>
    <w:rsid w:val="00880C97"/>
    <w:rsid w:val="00880F94"/>
    <w:rsid w:val="0088134B"/>
    <w:rsid w:val="00881855"/>
    <w:rsid w:val="00881BD6"/>
    <w:rsid w:val="00881E71"/>
    <w:rsid w:val="008822AE"/>
    <w:rsid w:val="00882673"/>
    <w:rsid w:val="00883917"/>
    <w:rsid w:val="008839A8"/>
    <w:rsid w:val="00883EB8"/>
    <w:rsid w:val="00883ED6"/>
    <w:rsid w:val="00884164"/>
    <w:rsid w:val="00884487"/>
    <w:rsid w:val="008846D5"/>
    <w:rsid w:val="00884C94"/>
    <w:rsid w:val="0088543C"/>
    <w:rsid w:val="0088592B"/>
    <w:rsid w:val="00885B5F"/>
    <w:rsid w:val="00885B66"/>
    <w:rsid w:val="0088657B"/>
    <w:rsid w:val="0088660A"/>
    <w:rsid w:val="00886EA7"/>
    <w:rsid w:val="0088792A"/>
    <w:rsid w:val="00887D73"/>
    <w:rsid w:val="00887D83"/>
    <w:rsid w:val="00887FA9"/>
    <w:rsid w:val="00890389"/>
    <w:rsid w:val="00890545"/>
    <w:rsid w:val="00890EC1"/>
    <w:rsid w:val="008913B3"/>
    <w:rsid w:val="00892064"/>
    <w:rsid w:val="0089218B"/>
    <w:rsid w:val="008923AC"/>
    <w:rsid w:val="008924D2"/>
    <w:rsid w:val="00892A63"/>
    <w:rsid w:val="00892DDB"/>
    <w:rsid w:val="00892F48"/>
    <w:rsid w:val="0089354B"/>
    <w:rsid w:val="00893790"/>
    <w:rsid w:val="008938BD"/>
    <w:rsid w:val="008939CF"/>
    <w:rsid w:val="00893CFB"/>
    <w:rsid w:val="00893E0B"/>
    <w:rsid w:val="00894202"/>
    <w:rsid w:val="008947D8"/>
    <w:rsid w:val="008956F4"/>
    <w:rsid w:val="00895975"/>
    <w:rsid w:val="008959D4"/>
    <w:rsid w:val="00895C7E"/>
    <w:rsid w:val="00895D2A"/>
    <w:rsid w:val="0089712F"/>
    <w:rsid w:val="0089713D"/>
    <w:rsid w:val="00897BA3"/>
    <w:rsid w:val="008A039D"/>
    <w:rsid w:val="008A08DB"/>
    <w:rsid w:val="008A0C59"/>
    <w:rsid w:val="008A0D68"/>
    <w:rsid w:val="008A1281"/>
    <w:rsid w:val="008A2573"/>
    <w:rsid w:val="008A299C"/>
    <w:rsid w:val="008A32E4"/>
    <w:rsid w:val="008A3C41"/>
    <w:rsid w:val="008A4013"/>
    <w:rsid w:val="008A404D"/>
    <w:rsid w:val="008A4858"/>
    <w:rsid w:val="008A5277"/>
    <w:rsid w:val="008A5B21"/>
    <w:rsid w:val="008A62C5"/>
    <w:rsid w:val="008A6450"/>
    <w:rsid w:val="008A6A08"/>
    <w:rsid w:val="008A7142"/>
    <w:rsid w:val="008B05B5"/>
    <w:rsid w:val="008B05E1"/>
    <w:rsid w:val="008B0CE5"/>
    <w:rsid w:val="008B12E0"/>
    <w:rsid w:val="008B166E"/>
    <w:rsid w:val="008B1D39"/>
    <w:rsid w:val="008B1F7C"/>
    <w:rsid w:val="008B2080"/>
    <w:rsid w:val="008B221F"/>
    <w:rsid w:val="008B26AA"/>
    <w:rsid w:val="008B27EF"/>
    <w:rsid w:val="008B27FB"/>
    <w:rsid w:val="008B2F0F"/>
    <w:rsid w:val="008B33D0"/>
    <w:rsid w:val="008B3711"/>
    <w:rsid w:val="008B3EAB"/>
    <w:rsid w:val="008B48C2"/>
    <w:rsid w:val="008B49B5"/>
    <w:rsid w:val="008B4B32"/>
    <w:rsid w:val="008B4D37"/>
    <w:rsid w:val="008B5158"/>
    <w:rsid w:val="008B59E2"/>
    <w:rsid w:val="008B60DB"/>
    <w:rsid w:val="008B610B"/>
    <w:rsid w:val="008B6583"/>
    <w:rsid w:val="008B6710"/>
    <w:rsid w:val="008B6CBD"/>
    <w:rsid w:val="008B7231"/>
    <w:rsid w:val="008B799B"/>
    <w:rsid w:val="008C0123"/>
    <w:rsid w:val="008C0BFD"/>
    <w:rsid w:val="008C0EAC"/>
    <w:rsid w:val="008C100C"/>
    <w:rsid w:val="008C1088"/>
    <w:rsid w:val="008C132F"/>
    <w:rsid w:val="008C18A6"/>
    <w:rsid w:val="008C193F"/>
    <w:rsid w:val="008C1EB9"/>
    <w:rsid w:val="008C2A81"/>
    <w:rsid w:val="008C329F"/>
    <w:rsid w:val="008C38A6"/>
    <w:rsid w:val="008C3D21"/>
    <w:rsid w:val="008C3DE8"/>
    <w:rsid w:val="008C3EF6"/>
    <w:rsid w:val="008C4317"/>
    <w:rsid w:val="008C50F0"/>
    <w:rsid w:val="008C5D7B"/>
    <w:rsid w:val="008C60F8"/>
    <w:rsid w:val="008C688B"/>
    <w:rsid w:val="008C6E9A"/>
    <w:rsid w:val="008C76A6"/>
    <w:rsid w:val="008C7A38"/>
    <w:rsid w:val="008D05F0"/>
    <w:rsid w:val="008D07C3"/>
    <w:rsid w:val="008D09D7"/>
    <w:rsid w:val="008D0E31"/>
    <w:rsid w:val="008D139B"/>
    <w:rsid w:val="008D15BA"/>
    <w:rsid w:val="008D2E2A"/>
    <w:rsid w:val="008D2E75"/>
    <w:rsid w:val="008D3173"/>
    <w:rsid w:val="008D35A4"/>
    <w:rsid w:val="008D3B5B"/>
    <w:rsid w:val="008D3B78"/>
    <w:rsid w:val="008D41E0"/>
    <w:rsid w:val="008D46D1"/>
    <w:rsid w:val="008D4947"/>
    <w:rsid w:val="008D4B75"/>
    <w:rsid w:val="008D4D3B"/>
    <w:rsid w:val="008D4F72"/>
    <w:rsid w:val="008D5258"/>
    <w:rsid w:val="008D532A"/>
    <w:rsid w:val="008D55E4"/>
    <w:rsid w:val="008D5A73"/>
    <w:rsid w:val="008D5AE7"/>
    <w:rsid w:val="008D5C67"/>
    <w:rsid w:val="008D5CCC"/>
    <w:rsid w:val="008D647E"/>
    <w:rsid w:val="008D6A1E"/>
    <w:rsid w:val="008D6EB4"/>
    <w:rsid w:val="008D7006"/>
    <w:rsid w:val="008D7153"/>
    <w:rsid w:val="008D7A69"/>
    <w:rsid w:val="008D7B3A"/>
    <w:rsid w:val="008D7C92"/>
    <w:rsid w:val="008E0346"/>
    <w:rsid w:val="008E04F9"/>
    <w:rsid w:val="008E0A23"/>
    <w:rsid w:val="008E0B4A"/>
    <w:rsid w:val="008E140E"/>
    <w:rsid w:val="008E1826"/>
    <w:rsid w:val="008E18FF"/>
    <w:rsid w:val="008E202B"/>
    <w:rsid w:val="008E210E"/>
    <w:rsid w:val="008E21C5"/>
    <w:rsid w:val="008E2D8F"/>
    <w:rsid w:val="008E2ED7"/>
    <w:rsid w:val="008E327E"/>
    <w:rsid w:val="008E33F7"/>
    <w:rsid w:val="008E34A5"/>
    <w:rsid w:val="008E3669"/>
    <w:rsid w:val="008E4B7B"/>
    <w:rsid w:val="008E4D8D"/>
    <w:rsid w:val="008E56C4"/>
    <w:rsid w:val="008E5710"/>
    <w:rsid w:val="008E5716"/>
    <w:rsid w:val="008E614F"/>
    <w:rsid w:val="008E68A7"/>
    <w:rsid w:val="008E6C22"/>
    <w:rsid w:val="008E7DE5"/>
    <w:rsid w:val="008F0014"/>
    <w:rsid w:val="008F0209"/>
    <w:rsid w:val="008F0427"/>
    <w:rsid w:val="008F04C2"/>
    <w:rsid w:val="008F066B"/>
    <w:rsid w:val="008F0D2C"/>
    <w:rsid w:val="008F1508"/>
    <w:rsid w:val="008F1F3C"/>
    <w:rsid w:val="008F25B9"/>
    <w:rsid w:val="008F3985"/>
    <w:rsid w:val="008F587B"/>
    <w:rsid w:val="008F63B6"/>
    <w:rsid w:val="008F6485"/>
    <w:rsid w:val="008F6CDD"/>
    <w:rsid w:val="008F6D8B"/>
    <w:rsid w:val="008F6DF9"/>
    <w:rsid w:val="008F7605"/>
    <w:rsid w:val="008F79C0"/>
    <w:rsid w:val="008F7F17"/>
    <w:rsid w:val="008F7F99"/>
    <w:rsid w:val="0090061B"/>
    <w:rsid w:val="009007A0"/>
    <w:rsid w:val="00900D17"/>
    <w:rsid w:val="00900FA1"/>
    <w:rsid w:val="00901219"/>
    <w:rsid w:val="00901449"/>
    <w:rsid w:val="009014D9"/>
    <w:rsid w:val="00901A14"/>
    <w:rsid w:val="00902D97"/>
    <w:rsid w:val="0090321C"/>
    <w:rsid w:val="00903ED6"/>
    <w:rsid w:val="00904079"/>
    <w:rsid w:val="009046D7"/>
    <w:rsid w:val="00904B4C"/>
    <w:rsid w:val="00904E54"/>
    <w:rsid w:val="0090614E"/>
    <w:rsid w:val="00907439"/>
    <w:rsid w:val="00907520"/>
    <w:rsid w:val="00907AD9"/>
    <w:rsid w:val="00907CC0"/>
    <w:rsid w:val="00910018"/>
    <w:rsid w:val="00910EB6"/>
    <w:rsid w:val="0091121F"/>
    <w:rsid w:val="00911FD3"/>
    <w:rsid w:val="00912368"/>
    <w:rsid w:val="00912774"/>
    <w:rsid w:val="00912811"/>
    <w:rsid w:val="00912878"/>
    <w:rsid w:val="00912B7E"/>
    <w:rsid w:val="00912C48"/>
    <w:rsid w:val="00913BF2"/>
    <w:rsid w:val="0091422A"/>
    <w:rsid w:val="009152E2"/>
    <w:rsid w:val="00916A3E"/>
    <w:rsid w:val="00916F93"/>
    <w:rsid w:val="00917032"/>
    <w:rsid w:val="00917357"/>
    <w:rsid w:val="009173CB"/>
    <w:rsid w:val="0091752B"/>
    <w:rsid w:val="00917857"/>
    <w:rsid w:val="00917D10"/>
    <w:rsid w:val="00920DBF"/>
    <w:rsid w:val="00921340"/>
    <w:rsid w:val="00921B7C"/>
    <w:rsid w:val="00922782"/>
    <w:rsid w:val="0092287D"/>
    <w:rsid w:val="00923181"/>
    <w:rsid w:val="009247C4"/>
    <w:rsid w:val="0092482D"/>
    <w:rsid w:val="00924FFF"/>
    <w:rsid w:val="00925D26"/>
    <w:rsid w:val="009261D8"/>
    <w:rsid w:val="00926247"/>
    <w:rsid w:val="009262A8"/>
    <w:rsid w:val="0092645D"/>
    <w:rsid w:val="009264F5"/>
    <w:rsid w:val="0092665D"/>
    <w:rsid w:val="00926F61"/>
    <w:rsid w:val="009271D1"/>
    <w:rsid w:val="00927434"/>
    <w:rsid w:val="009274F3"/>
    <w:rsid w:val="009276F2"/>
    <w:rsid w:val="00927BAF"/>
    <w:rsid w:val="00927F36"/>
    <w:rsid w:val="00930002"/>
    <w:rsid w:val="009302A6"/>
    <w:rsid w:val="009302EA"/>
    <w:rsid w:val="009306CD"/>
    <w:rsid w:val="00930BA3"/>
    <w:rsid w:val="009322DE"/>
    <w:rsid w:val="00932468"/>
    <w:rsid w:val="00932640"/>
    <w:rsid w:val="009329A4"/>
    <w:rsid w:val="00932D6B"/>
    <w:rsid w:val="00933263"/>
    <w:rsid w:val="00933967"/>
    <w:rsid w:val="00933A30"/>
    <w:rsid w:val="00933E5C"/>
    <w:rsid w:val="00933EB6"/>
    <w:rsid w:val="0093407D"/>
    <w:rsid w:val="0093462F"/>
    <w:rsid w:val="009353B8"/>
    <w:rsid w:val="009360E5"/>
    <w:rsid w:val="0093658C"/>
    <w:rsid w:val="00936FB2"/>
    <w:rsid w:val="009375C0"/>
    <w:rsid w:val="00937A58"/>
    <w:rsid w:val="00937CEE"/>
    <w:rsid w:val="00937D16"/>
    <w:rsid w:val="00940068"/>
    <w:rsid w:val="00940127"/>
    <w:rsid w:val="00940AF4"/>
    <w:rsid w:val="00941253"/>
    <w:rsid w:val="00941917"/>
    <w:rsid w:val="00941C10"/>
    <w:rsid w:val="00942075"/>
    <w:rsid w:val="00942551"/>
    <w:rsid w:val="009431E7"/>
    <w:rsid w:val="00943909"/>
    <w:rsid w:val="00943D44"/>
    <w:rsid w:val="00943DB3"/>
    <w:rsid w:val="009442A6"/>
    <w:rsid w:val="009448C1"/>
    <w:rsid w:val="00944D9E"/>
    <w:rsid w:val="009455B2"/>
    <w:rsid w:val="009457DE"/>
    <w:rsid w:val="00945A43"/>
    <w:rsid w:val="00946153"/>
    <w:rsid w:val="009467D5"/>
    <w:rsid w:val="00946DF3"/>
    <w:rsid w:val="0094724A"/>
    <w:rsid w:val="009472B2"/>
    <w:rsid w:val="00947AC0"/>
    <w:rsid w:val="00947D8A"/>
    <w:rsid w:val="00947F33"/>
    <w:rsid w:val="00950110"/>
    <w:rsid w:val="00950140"/>
    <w:rsid w:val="00950670"/>
    <w:rsid w:val="0095067B"/>
    <w:rsid w:val="00950B79"/>
    <w:rsid w:val="00950EBD"/>
    <w:rsid w:val="00950F0B"/>
    <w:rsid w:val="00952386"/>
    <w:rsid w:val="009523C4"/>
    <w:rsid w:val="009529A6"/>
    <w:rsid w:val="00952C33"/>
    <w:rsid w:val="00952EEA"/>
    <w:rsid w:val="009531D5"/>
    <w:rsid w:val="009533A4"/>
    <w:rsid w:val="009536CE"/>
    <w:rsid w:val="0095375B"/>
    <w:rsid w:val="00953C8D"/>
    <w:rsid w:val="0095428B"/>
    <w:rsid w:val="009546DD"/>
    <w:rsid w:val="00954CD9"/>
    <w:rsid w:val="00954D40"/>
    <w:rsid w:val="0095554A"/>
    <w:rsid w:val="00956CF2"/>
    <w:rsid w:val="00957A44"/>
    <w:rsid w:val="00957C2F"/>
    <w:rsid w:val="00960189"/>
    <w:rsid w:val="00960629"/>
    <w:rsid w:val="00960C82"/>
    <w:rsid w:val="00960D4D"/>
    <w:rsid w:val="009613BE"/>
    <w:rsid w:val="009616B8"/>
    <w:rsid w:val="00961862"/>
    <w:rsid w:val="00961A80"/>
    <w:rsid w:val="00961E98"/>
    <w:rsid w:val="0096331F"/>
    <w:rsid w:val="0096389B"/>
    <w:rsid w:val="009638E1"/>
    <w:rsid w:val="00963D42"/>
    <w:rsid w:val="00963DB7"/>
    <w:rsid w:val="00964489"/>
    <w:rsid w:val="009647D6"/>
    <w:rsid w:val="00964AC5"/>
    <w:rsid w:val="00964CD2"/>
    <w:rsid w:val="00964E0C"/>
    <w:rsid w:val="00964FC6"/>
    <w:rsid w:val="009651B9"/>
    <w:rsid w:val="0096535C"/>
    <w:rsid w:val="009659A0"/>
    <w:rsid w:val="00965F7D"/>
    <w:rsid w:val="0096642A"/>
    <w:rsid w:val="0096671A"/>
    <w:rsid w:val="00966D80"/>
    <w:rsid w:val="0096722C"/>
    <w:rsid w:val="00967FEA"/>
    <w:rsid w:val="00970684"/>
    <w:rsid w:val="0097091A"/>
    <w:rsid w:val="00971023"/>
    <w:rsid w:val="009711EB"/>
    <w:rsid w:val="00971232"/>
    <w:rsid w:val="0097137B"/>
    <w:rsid w:val="00972207"/>
    <w:rsid w:val="009725F3"/>
    <w:rsid w:val="009726CB"/>
    <w:rsid w:val="00972702"/>
    <w:rsid w:val="00972942"/>
    <w:rsid w:val="00972E13"/>
    <w:rsid w:val="009731A6"/>
    <w:rsid w:val="00973285"/>
    <w:rsid w:val="00973586"/>
    <w:rsid w:val="009736E2"/>
    <w:rsid w:val="009738A5"/>
    <w:rsid w:val="009739B3"/>
    <w:rsid w:val="00973A0D"/>
    <w:rsid w:val="00973DB6"/>
    <w:rsid w:val="00973FD4"/>
    <w:rsid w:val="00974416"/>
    <w:rsid w:val="00974E1C"/>
    <w:rsid w:val="009758DB"/>
    <w:rsid w:val="00975C60"/>
    <w:rsid w:val="00975DFE"/>
    <w:rsid w:val="00975F55"/>
    <w:rsid w:val="009762BE"/>
    <w:rsid w:val="009769D5"/>
    <w:rsid w:val="00976BF5"/>
    <w:rsid w:val="00976FF4"/>
    <w:rsid w:val="00980520"/>
    <w:rsid w:val="009806B3"/>
    <w:rsid w:val="009806FE"/>
    <w:rsid w:val="00980CE0"/>
    <w:rsid w:val="00980FEA"/>
    <w:rsid w:val="0098149C"/>
    <w:rsid w:val="00981610"/>
    <w:rsid w:val="0098183B"/>
    <w:rsid w:val="00981FD5"/>
    <w:rsid w:val="0098200C"/>
    <w:rsid w:val="009824BA"/>
    <w:rsid w:val="009831B3"/>
    <w:rsid w:val="009835C6"/>
    <w:rsid w:val="009836BA"/>
    <w:rsid w:val="00984588"/>
    <w:rsid w:val="00984AA0"/>
    <w:rsid w:val="00984F42"/>
    <w:rsid w:val="009851D8"/>
    <w:rsid w:val="009860BD"/>
    <w:rsid w:val="0098665B"/>
    <w:rsid w:val="00986DBF"/>
    <w:rsid w:val="00986DF8"/>
    <w:rsid w:val="0098735C"/>
    <w:rsid w:val="0098783E"/>
    <w:rsid w:val="00990657"/>
    <w:rsid w:val="00990698"/>
    <w:rsid w:val="00990793"/>
    <w:rsid w:val="00991060"/>
    <w:rsid w:val="009912C3"/>
    <w:rsid w:val="009913FA"/>
    <w:rsid w:val="00991D1B"/>
    <w:rsid w:val="009923DB"/>
    <w:rsid w:val="0099244B"/>
    <w:rsid w:val="009926B4"/>
    <w:rsid w:val="00992819"/>
    <w:rsid w:val="00993C17"/>
    <w:rsid w:val="00993C22"/>
    <w:rsid w:val="00993F3A"/>
    <w:rsid w:val="009953F9"/>
    <w:rsid w:val="009955C6"/>
    <w:rsid w:val="00995E82"/>
    <w:rsid w:val="0099626D"/>
    <w:rsid w:val="00996274"/>
    <w:rsid w:val="00996C30"/>
    <w:rsid w:val="00996E7B"/>
    <w:rsid w:val="0099780C"/>
    <w:rsid w:val="009A0048"/>
    <w:rsid w:val="009A01E4"/>
    <w:rsid w:val="009A07E3"/>
    <w:rsid w:val="009A0DE3"/>
    <w:rsid w:val="009A0F98"/>
    <w:rsid w:val="009A0FC2"/>
    <w:rsid w:val="009A1453"/>
    <w:rsid w:val="009A17CE"/>
    <w:rsid w:val="009A1CF9"/>
    <w:rsid w:val="009A1DB4"/>
    <w:rsid w:val="009A20A6"/>
    <w:rsid w:val="009A2815"/>
    <w:rsid w:val="009A305D"/>
    <w:rsid w:val="009A3A44"/>
    <w:rsid w:val="009A4184"/>
    <w:rsid w:val="009A4233"/>
    <w:rsid w:val="009A4461"/>
    <w:rsid w:val="009A456B"/>
    <w:rsid w:val="009A4E95"/>
    <w:rsid w:val="009A50F3"/>
    <w:rsid w:val="009A5615"/>
    <w:rsid w:val="009A59A0"/>
    <w:rsid w:val="009A5E41"/>
    <w:rsid w:val="009A68AC"/>
    <w:rsid w:val="009A6F5F"/>
    <w:rsid w:val="009A6FE2"/>
    <w:rsid w:val="009A6FFD"/>
    <w:rsid w:val="009B072A"/>
    <w:rsid w:val="009B07E1"/>
    <w:rsid w:val="009B12CA"/>
    <w:rsid w:val="009B1342"/>
    <w:rsid w:val="009B195B"/>
    <w:rsid w:val="009B1C56"/>
    <w:rsid w:val="009B235F"/>
    <w:rsid w:val="009B2D80"/>
    <w:rsid w:val="009B2E83"/>
    <w:rsid w:val="009B31D1"/>
    <w:rsid w:val="009B345E"/>
    <w:rsid w:val="009B34E1"/>
    <w:rsid w:val="009B38D7"/>
    <w:rsid w:val="009B3D3E"/>
    <w:rsid w:val="009B3E8C"/>
    <w:rsid w:val="009B3E91"/>
    <w:rsid w:val="009B4B1F"/>
    <w:rsid w:val="009B4B4B"/>
    <w:rsid w:val="009B6196"/>
    <w:rsid w:val="009B634A"/>
    <w:rsid w:val="009B6829"/>
    <w:rsid w:val="009B6CE4"/>
    <w:rsid w:val="009B6F97"/>
    <w:rsid w:val="009B74E8"/>
    <w:rsid w:val="009B7793"/>
    <w:rsid w:val="009B7F71"/>
    <w:rsid w:val="009C00EE"/>
    <w:rsid w:val="009C0433"/>
    <w:rsid w:val="009C0B09"/>
    <w:rsid w:val="009C1117"/>
    <w:rsid w:val="009C116A"/>
    <w:rsid w:val="009C1526"/>
    <w:rsid w:val="009C153D"/>
    <w:rsid w:val="009C1926"/>
    <w:rsid w:val="009C32DD"/>
    <w:rsid w:val="009C3726"/>
    <w:rsid w:val="009C3E8D"/>
    <w:rsid w:val="009C4255"/>
    <w:rsid w:val="009C4BF2"/>
    <w:rsid w:val="009C4DE0"/>
    <w:rsid w:val="009C4F8D"/>
    <w:rsid w:val="009C50D6"/>
    <w:rsid w:val="009C50D7"/>
    <w:rsid w:val="009C5438"/>
    <w:rsid w:val="009C58C8"/>
    <w:rsid w:val="009C5B51"/>
    <w:rsid w:val="009C5BA0"/>
    <w:rsid w:val="009C5C07"/>
    <w:rsid w:val="009C5C40"/>
    <w:rsid w:val="009C6706"/>
    <w:rsid w:val="009C6E56"/>
    <w:rsid w:val="009C74E6"/>
    <w:rsid w:val="009C792B"/>
    <w:rsid w:val="009D02F0"/>
    <w:rsid w:val="009D0E75"/>
    <w:rsid w:val="009D10DB"/>
    <w:rsid w:val="009D15BF"/>
    <w:rsid w:val="009D17D3"/>
    <w:rsid w:val="009D182D"/>
    <w:rsid w:val="009D1904"/>
    <w:rsid w:val="009D1D92"/>
    <w:rsid w:val="009D1F77"/>
    <w:rsid w:val="009D24FC"/>
    <w:rsid w:val="009D2A3D"/>
    <w:rsid w:val="009D2D80"/>
    <w:rsid w:val="009D3495"/>
    <w:rsid w:val="009D360B"/>
    <w:rsid w:val="009D3F06"/>
    <w:rsid w:val="009D4086"/>
    <w:rsid w:val="009D469D"/>
    <w:rsid w:val="009D46E4"/>
    <w:rsid w:val="009D4FC1"/>
    <w:rsid w:val="009D525D"/>
    <w:rsid w:val="009D5273"/>
    <w:rsid w:val="009D577E"/>
    <w:rsid w:val="009D5CB3"/>
    <w:rsid w:val="009D5D21"/>
    <w:rsid w:val="009D66B5"/>
    <w:rsid w:val="009D7090"/>
    <w:rsid w:val="009D769F"/>
    <w:rsid w:val="009E0360"/>
    <w:rsid w:val="009E0AE7"/>
    <w:rsid w:val="009E0B2A"/>
    <w:rsid w:val="009E1198"/>
    <w:rsid w:val="009E18D0"/>
    <w:rsid w:val="009E19CC"/>
    <w:rsid w:val="009E1F54"/>
    <w:rsid w:val="009E23B0"/>
    <w:rsid w:val="009E2645"/>
    <w:rsid w:val="009E2AD2"/>
    <w:rsid w:val="009E2F63"/>
    <w:rsid w:val="009E3AD6"/>
    <w:rsid w:val="009E5260"/>
    <w:rsid w:val="009E5F96"/>
    <w:rsid w:val="009E6042"/>
    <w:rsid w:val="009E719F"/>
    <w:rsid w:val="009E7959"/>
    <w:rsid w:val="009F0246"/>
    <w:rsid w:val="009F0974"/>
    <w:rsid w:val="009F10E8"/>
    <w:rsid w:val="009F17B6"/>
    <w:rsid w:val="009F18A9"/>
    <w:rsid w:val="009F1A1D"/>
    <w:rsid w:val="009F1B94"/>
    <w:rsid w:val="009F2183"/>
    <w:rsid w:val="009F2345"/>
    <w:rsid w:val="009F252C"/>
    <w:rsid w:val="009F2A1A"/>
    <w:rsid w:val="009F2C0C"/>
    <w:rsid w:val="009F3131"/>
    <w:rsid w:val="009F3309"/>
    <w:rsid w:val="009F337C"/>
    <w:rsid w:val="009F40B7"/>
    <w:rsid w:val="009F42E9"/>
    <w:rsid w:val="009F4428"/>
    <w:rsid w:val="009F4716"/>
    <w:rsid w:val="009F48BB"/>
    <w:rsid w:val="009F4946"/>
    <w:rsid w:val="009F5C6F"/>
    <w:rsid w:val="009F5E1E"/>
    <w:rsid w:val="009F5FAB"/>
    <w:rsid w:val="009F6081"/>
    <w:rsid w:val="009F65EC"/>
    <w:rsid w:val="009F6B91"/>
    <w:rsid w:val="009F76AE"/>
    <w:rsid w:val="00A00360"/>
    <w:rsid w:val="00A0063F"/>
    <w:rsid w:val="00A00E96"/>
    <w:rsid w:val="00A016CC"/>
    <w:rsid w:val="00A0225F"/>
    <w:rsid w:val="00A023E1"/>
    <w:rsid w:val="00A025AF"/>
    <w:rsid w:val="00A0262B"/>
    <w:rsid w:val="00A02840"/>
    <w:rsid w:val="00A029AD"/>
    <w:rsid w:val="00A030BA"/>
    <w:rsid w:val="00A03B5B"/>
    <w:rsid w:val="00A03DDB"/>
    <w:rsid w:val="00A04040"/>
    <w:rsid w:val="00A04290"/>
    <w:rsid w:val="00A0460F"/>
    <w:rsid w:val="00A04804"/>
    <w:rsid w:val="00A04D0E"/>
    <w:rsid w:val="00A05304"/>
    <w:rsid w:val="00A05544"/>
    <w:rsid w:val="00A05B17"/>
    <w:rsid w:val="00A05BE6"/>
    <w:rsid w:val="00A05F88"/>
    <w:rsid w:val="00A06878"/>
    <w:rsid w:val="00A06BDF"/>
    <w:rsid w:val="00A06CE9"/>
    <w:rsid w:val="00A06F62"/>
    <w:rsid w:val="00A07943"/>
    <w:rsid w:val="00A07F90"/>
    <w:rsid w:val="00A10690"/>
    <w:rsid w:val="00A10CA0"/>
    <w:rsid w:val="00A10F07"/>
    <w:rsid w:val="00A1161D"/>
    <w:rsid w:val="00A12155"/>
    <w:rsid w:val="00A12781"/>
    <w:rsid w:val="00A1315B"/>
    <w:rsid w:val="00A14252"/>
    <w:rsid w:val="00A14922"/>
    <w:rsid w:val="00A14D94"/>
    <w:rsid w:val="00A14DB7"/>
    <w:rsid w:val="00A14E7D"/>
    <w:rsid w:val="00A15906"/>
    <w:rsid w:val="00A159E5"/>
    <w:rsid w:val="00A15F6B"/>
    <w:rsid w:val="00A161DD"/>
    <w:rsid w:val="00A166B3"/>
    <w:rsid w:val="00A16E5C"/>
    <w:rsid w:val="00A170E0"/>
    <w:rsid w:val="00A177B2"/>
    <w:rsid w:val="00A17BA8"/>
    <w:rsid w:val="00A2007A"/>
    <w:rsid w:val="00A2087A"/>
    <w:rsid w:val="00A20889"/>
    <w:rsid w:val="00A20C2F"/>
    <w:rsid w:val="00A216A2"/>
    <w:rsid w:val="00A21863"/>
    <w:rsid w:val="00A2189C"/>
    <w:rsid w:val="00A218CB"/>
    <w:rsid w:val="00A21E21"/>
    <w:rsid w:val="00A21EE3"/>
    <w:rsid w:val="00A2259E"/>
    <w:rsid w:val="00A228E4"/>
    <w:rsid w:val="00A22DE8"/>
    <w:rsid w:val="00A22EFC"/>
    <w:rsid w:val="00A2322B"/>
    <w:rsid w:val="00A235B0"/>
    <w:rsid w:val="00A24ED1"/>
    <w:rsid w:val="00A24F9A"/>
    <w:rsid w:val="00A259A7"/>
    <w:rsid w:val="00A25A92"/>
    <w:rsid w:val="00A25EB6"/>
    <w:rsid w:val="00A261EA"/>
    <w:rsid w:val="00A26289"/>
    <w:rsid w:val="00A26498"/>
    <w:rsid w:val="00A268B2"/>
    <w:rsid w:val="00A26A36"/>
    <w:rsid w:val="00A26F85"/>
    <w:rsid w:val="00A27388"/>
    <w:rsid w:val="00A27A4E"/>
    <w:rsid w:val="00A27C4C"/>
    <w:rsid w:val="00A30D16"/>
    <w:rsid w:val="00A30D65"/>
    <w:rsid w:val="00A311C1"/>
    <w:rsid w:val="00A3172B"/>
    <w:rsid w:val="00A31768"/>
    <w:rsid w:val="00A31791"/>
    <w:rsid w:val="00A3181F"/>
    <w:rsid w:val="00A31B8B"/>
    <w:rsid w:val="00A31DB1"/>
    <w:rsid w:val="00A32584"/>
    <w:rsid w:val="00A32646"/>
    <w:rsid w:val="00A32AA6"/>
    <w:rsid w:val="00A33025"/>
    <w:rsid w:val="00A34CDE"/>
    <w:rsid w:val="00A351C2"/>
    <w:rsid w:val="00A3550D"/>
    <w:rsid w:val="00A3565F"/>
    <w:rsid w:val="00A358FD"/>
    <w:rsid w:val="00A35A5F"/>
    <w:rsid w:val="00A35F9A"/>
    <w:rsid w:val="00A365A1"/>
    <w:rsid w:val="00A36912"/>
    <w:rsid w:val="00A369A6"/>
    <w:rsid w:val="00A36A03"/>
    <w:rsid w:val="00A36A47"/>
    <w:rsid w:val="00A36BC3"/>
    <w:rsid w:val="00A3707B"/>
    <w:rsid w:val="00A3710C"/>
    <w:rsid w:val="00A37277"/>
    <w:rsid w:val="00A374B4"/>
    <w:rsid w:val="00A37558"/>
    <w:rsid w:val="00A37AA9"/>
    <w:rsid w:val="00A40EBD"/>
    <w:rsid w:val="00A4171C"/>
    <w:rsid w:val="00A41878"/>
    <w:rsid w:val="00A41BBF"/>
    <w:rsid w:val="00A424C7"/>
    <w:rsid w:val="00A427A4"/>
    <w:rsid w:val="00A42BE0"/>
    <w:rsid w:val="00A42C0C"/>
    <w:rsid w:val="00A42C29"/>
    <w:rsid w:val="00A436C2"/>
    <w:rsid w:val="00A437A9"/>
    <w:rsid w:val="00A43E0E"/>
    <w:rsid w:val="00A43E33"/>
    <w:rsid w:val="00A4446E"/>
    <w:rsid w:val="00A44B1C"/>
    <w:rsid w:val="00A44F50"/>
    <w:rsid w:val="00A45755"/>
    <w:rsid w:val="00A457C1"/>
    <w:rsid w:val="00A45BF1"/>
    <w:rsid w:val="00A45F8D"/>
    <w:rsid w:val="00A460E6"/>
    <w:rsid w:val="00A46A9D"/>
    <w:rsid w:val="00A46EF0"/>
    <w:rsid w:val="00A47660"/>
    <w:rsid w:val="00A47BFF"/>
    <w:rsid w:val="00A5024D"/>
    <w:rsid w:val="00A50CB0"/>
    <w:rsid w:val="00A50E71"/>
    <w:rsid w:val="00A51693"/>
    <w:rsid w:val="00A51A2B"/>
    <w:rsid w:val="00A51A52"/>
    <w:rsid w:val="00A51EFB"/>
    <w:rsid w:val="00A529F2"/>
    <w:rsid w:val="00A52F1F"/>
    <w:rsid w:val="00A54433"/>
    <w:rsid w:val="00A547EB"/>
    <w:rsid w:val="00A54EC2"/>
    <w:rsid w:val="00A54FA5"/>
    <w:rsid w:val="00A55EAA"/>
    <w:rsid w:val="00A560F1"/>
    <w:rsid w:val="00A56D22"/>
    <w:rsid w:val="00A57B4B"/>
    <w:rsid w:val="00A60458"/>
    <w:rsid w:val="00A60869"/>
    <w:rsid w:val="00A60BD0"/>
    <w:rsid w:val="00A61AD7"/>
    <w:rsid w:val="00A61CAD"/>
    <w:rsid w:val="00A61E5F"/>
    <w:rsid w:val="00A61FA4"/>
    <w:rsid w:val="00A61FD0"/>
    <w:rsid w:val="00A6202C"/>
    <w:rsid w:val="00A62079"/>
    <w:rsid w:val="00A62B80"/>
    <w:rsid w:val="00A62DEE"/>
    <w:rsid w:val="00A62EA7"/>
    <w:rsid w:val="00A631DA"/>
    <w:rsid w:val="00A644AF"/>
    <w:rsid w:val="00A651F2"/>
    <w:rsid w:val="00A65392"/>
    <w:rsid w:val="00A6591B"/>
    <w:rsid w:val="00A65E22"/>
    <w:rsid w:val="00A65EA0"/>
    <w:rsid w:val="00A65F17"/>
    <w:rsid w:val="00A6643B"/>
    <w:rsid w:val="00A664D6"/>
    <w:rsid w:val="00A66505"/>
    <w:rsid w:val="00A667D8"/>
    <w:rsid w:val="00A66D36"/>
    <w:rsid w:val="00A70205"/>
    <w:rsid w:val="00A704DF"/>
    <w:rsid w:val="00A70CA3"/>
    <w:rsid w:val="00A71138"/>
    <w:rsid w:val="00A71705"/>
    <w:rsid w:val="00A71C3F"/>
    <w:rsid w:val="00A71CBF"/>
    <w:rsid w:val="00A71D41"/>
    <w:rsid w:val="00A72923"/>
    <w:rsid w:val="00A73060"/>
    <w:rsid w:val="00A735F0"/>
    <w:rsid w:val="00A73C02"/>
    <w:rsid w:val="00A73E26"/>
    <w:rsid w:val="00A74327"/>
    <w:rsid w:val="00A74463"/>
    <w:rsid w:val="00A7472D"/>
    <w:rsid w:val="00A74CFA"/>
    <w:rsid w:val="00A74EC7"/>
    <w:rsid w:val="00A75A5C"/>
    <w:rsid w:val="00A75DED"/>
    <w:rsid w:val="00A762EE"/>
    <w:rsid w:val="00A76527"/>
    <w:rsid w:val="00A76DD9"/>
    <w:rsid w:val="00A76EA4"/>
    <w:rsid w:val="00A771A5"/>
    <w:rsid w:val="00A771BE"/>
    <w:rsid w:val="00A771EF"/>
    <w:rsid w:val="00A7720B"/>
    <w:rsid w:val="00A775A2"/>
    <w:rsid w:val="00A77620"/>
    <w:rsid w:val="00A77736"/>
    <w:rsid w:val="00A804AC"/>
    <w:rsid w:val="00A80726"/>
    <w:rsid w:val="00A80E04"/>
    <w:rsid w:val="00A81FF7"/>
    <w:rsid w:val="00A8209B"/>
    <w:rsid w:val="00A820C6"/>
    <w:rsid w:val="00A829CA"/>
    <w:rsid w:val="00A82AB7"/>
    <w:rsid w:val="00A82BCB"/>
    <w:rsid w:val="00A82CF8"/>
    <w:rsid w:val="00A82FA2"/>
    <w:rsid w:val="00A82FDD"/>
    <w:rsid w:val="00A836DC"/>
    <w:rsid w:val="00A8375F"/>
    <w:rsid w:val="00A83900"/>
    <w:rsid w:val="00A83AAB"/>
    <w:rsid w:val="00A83AF5"/>
    <w:rsid w:val="00A83B0D"/>
    <w:rsid w:val="00A83C02"/>
    <w:rsid w:val="00A844FC"/>
    <w:rsid w:val="00A84724"/>
    <w:rsid w:val="00A84AD2"/>
    <w:rsid w:val="00A84F00"/>
    <w:rsid w:val="00A850FC"/>
    <w:rsid w:val="00A85543"/>
    <w:rsid w:val="00A85E56"/>
    <w:rsid w:val="00A8635B"/>
    <w:rsid w:val="00A86455"/>
    <w:rsid w:val="00A8660C"/>
    <w:rsid w:val="00A86873"/>
    <w:rsid w:val="00A868FE"/>
    <w:rsid w:val="00A86DF3"/>
    <w:rsid w:val="00A8711B"/>
    <w:rsid w:val="00A87468"/>
    <w:rsid w:val="00A875DA"/>
    <w:rsid w:val="00A9014C"/>
    <w:rsid w:val="00A901FB"/>
    <w:rsid w:val="00A904A9"/>
    <w:rsid w:val="00A909AF"/>
    <w:rsid w:val="00A91530"/>
    <w:rsid w:val="00A916A6"/>
    <w:rsid w:val="00A919B6"/>
    <w:rsid w:val="00A91B49"/>
    <w:rsid w:val="00A91B56"/>
    <w:rsid w:val="00A91D82"/>
    <w:rsid w:val="00A91F39"/>
    <w:rsid w:val="00A91F7E"/>
    <w:rsid w:val="00A92405"/>
    <w:rsid w:val="00A92E43"/>
    <w:rsid w:val="00A934FC"/>
    <w:rsid w:val="00A9358A"/>
    <w:rsid w:val="00A93E7D"/>
    <w:rsid w:val="00A94AE9"/>
    <w:rsid w:val="00A94B4A"/>
    <w:rsid w:val="00A94FEE"/>
    <w:rsid w:val="00A957BB"/>
    <w:rsid w:val="00A95ECA"/>
    <w:rsid w:val="00A965A2"/>
    <w:rsid w:val="00A96928"/>
    <w:rsid w:val="00A96FD6"/>
    <w:rsid w:val="00AA0058"/>
    <w:rsid w:val="00AA07E2"/>
    <w:rsid w:val="00AA0974"/>
    <w:rsid w:val="00AA0981"/>
    <w:rsid w:val="00AA1167"/>
    <w:rsid w:val="00AA1BC0"/>
    <w:rsid w:val="00AA23E5"/>
    <w:rsid w:val="00AA3072"/>
    <w:rsid w:val="00AA3393"/>
    <w:rsid w:val="00AA3A61"/>
    <w:rsid w:val="00AA3FA0"/>
    <w:rsid w:val="00AA4023"/>
    <w:rsid w:val="00AA4170"/>
    <w:rsid w:val="00AA4964"/>
    <w:rsid w:val="00AA4EB0"/>
    <w:rsid w:val="00AA5131"/>
    <w:rsid w:val="00AA5D6C"/>
    <w:rsid w:val="00AA5DCB"/>
    <w:rsid w:val="00AA5FC1"/>
    <w:rsid w:val="00AA5FFE"/>
    <w:rsid w:val="00AA605D"/>
    <w:rsid w:val="00AA618A"/>
    <w:rsid w:val="00AA66B6"/>
    <w:rsid w:val="00AA6877"/>
    <w:rsid w:val="00AA6E99"/>
    <w:rsid w:val="00AA7455"/>
    <w:rsid w:val="00AA7568"/>
    <w:rsid w:val="00AA78B8"/>
    <w:rsid w:val="00AA7964"/>
    <w:rsid w:val="00AB02B7"/>
    <w:rsid w:val="00AB02DE"/>
    <w:rsid w:val="00AB044E"/>
    <w:rsid w:val="00AB1A74"/>
    <w:rsid w:val="00AB1D20"/>
    <w:rsid w:val="00AB2192"/>
    <w:rsid w:val="00AB275A"/>
    <w:rsid w:val="00AB2973"/>
    <w:rsid w:val="00AB2A5B"/>
    <w:rsid w:val="00AB2D46"/>
    <w:rsid w:val="00AB3B91"/>
    <w:rsid w:val="00AB43BD"/>
    <w:rsid w:val="00AB51F8"/>
    <w:rsid w:val="00AB559C"/>
    <w:rsid w:val="00AB5774"/>
    <w:rsid w:val="00AB5998"/>
    <w:rsid w:val="00AB6A00"/>
    <w:rsid w:val="00AB75CE"/>
    <w:rsid w:val="00AB7BF0"/>
    <w:rsid w:val="00AB7DAF"/>
    <w:rsid w:val="00AC0FC3"/>
    <w:rsid w:val="00AC1662"/>
    <w:rsid w:val="00AC1AA8"/>
    <w:rsid w:val="00AC1EEF"/>
    <w:rsid w:val="00AC32BD"/>
    <w:rsid w:val="00AC38BA"/>
    <w:rsid w:val="00AC3D9C"/>
    <w:rsid w:val="00AC48D9"/>
    <w:rsid w:val="00AC4BE7"/>
    <w:rsid w:val="00AC4FA2"/>
    <w:rsid w:val="00AC531C"/>
    <w:rsid w:val="00AC5BB5"/>
    <w:rsid w:val="00AC5DA3"/>
    <w:rsid w:val="00AC6551"/>
    <w:rsid w:val="00AD04CA"/>
    <w:rsid w:val="00AD080A"/>
    <w:rsid w:val="00AD0E90"/>
    <w:rsid w:val="00AD0FAA"/>
    <w:rsid w:val="00AD14BA"/>
    <w:rsid w:val="00AD153A"/>
    <w:rsid w:val="00AD175A"/>
    <w:rsid w:val="00AD1DCE"/>
    <w:rsid w:val="00AD2006"/>
    <w:rsid w:val="00AD22CE"/>
    <w:rsid w:val="00AD2397"/>
    <w:rsid w:val="00AD2435"/>
    <w:rsid w:val="00AD3C02"/>
    <w:rsid w:val="00AD4AE4"/>
    <w:rsid w:val="00AD5E5A"/>
    <w:rsid w:val="00AD6B67"/>
    <w:rsid w:val="00AD6CBA"/>
    <w:rsid w:val="00AD6E2A"/>
    <w:rsid w:val="00AD6FE4"/>
    <w:rsid w:val="00AD734C"/>
    <w:rsid w:val="00AD7A24"/>
    <w:rsid w:val="00AD7F01"/>
    <w:rsid w:val="00AE00F1"/>
    <w:rsid w:val="00AE01F9"/>
    <w:rsid w:val="00AE0A10"/>
    <w:rsid w:val="00AE0B0E"/>
    <w:rsid w:val="00AE0CE2"/>
    <w:rsid w:val="00AE1FF5"/>
    <w:rsid w:val="00AE21C2"/>
    <w:rsid w:val="00AE220D"/>
    <w:rsid w:val="00AE36F1"/>
    <w:rsid w:val="00AE3B2D"/>
    <w:rsid w:val="00AE3B91"/>
    <w:rsid w:val="00AE3D61"/>
    <w:rsid w:val="00AE4549"/>
    <w:rsid w:val="00AE4765"/>
    <w:rsid w:val="00AE479C"/>
    <w:rsid w:val="00AE49AD"/>
    <w:rsid w:val="00AE60B5"/>
    <w:rsid w:val="00AE6291"/>
    <w:rsid w:val="00AE68C5"/>
    <w:rsid w:val="00AE69D7"/>
    <w:rsid w:val="00AE72DB"/>
    <w:rsid w:val="00AF0246"/>
    <w:rsid w:val="00AF055E"/>
    <w:rsid w:val="00AF05CF"/>
    <w:rsid w:val="00AF080E"/>
    <w:rsid w:val="00AF0F1D"/>
    <w:rsid w:val="00AF115E"/>
    <w:rsid w:val="00AF17AD"/>
    <w:rsid w:val="00AF20CD"/>
    <w:rsid w:val="00AF275D"/>
    <w:rsid w:val="00AF2C85"/>
    <w:rsid w:val="00AF30CB"/>
    <w:rsid w:val="00AF3299"/>
    <w:rsid w:val="00AF3CA9"/>
    <w:rsid w:val="00AF5728"/>
    <w:rsid w:val="00AF5CCF"/>
    <w:rsid w:val="00AF5DA9"/>
    <w:rsid w:val="00AF6CF1"/>
    <w:rsid w:val="00AF6EDB"/>
    <w:rsid w:val="00AF7168"/>
    <w:rsid w:val="00B00516"/>
    <w:rsid w:val="00B00849"/>
    <w:rsid w:val="00B0251C"/>
    <w:rsid w:val="00B025F4"/>
    <w:rsid w:val="00B02A14"/>
    <w:rsid w:val="00B02BA0"/>
    <w:rsid w:val="00B02E65"/>
    <w:rsid w:val="00B03246"/>
    <w:rsid w:val="00B033DB"/>
    <w:rsid w:val="00B03420"/>
    <w:rsid w:val="00B047B1"/>
    <w:rsid w:val="00B052D7"/>
    <w:rsid w:val="00B05D92"/>
    <w:rsid w:val="00B06312"/>
    <w:rsid w:val="00B067E0"/>
    <w:rsid w:val="00B0714A"/>
    <w:rsid w:val="00B0715E"/>
    <w:rsid w:val="00B075F2"/>
    <w:rsid w:val="00B075F8"/>
    <w:rsid w:val="00B079A9"/>
    <w:rsid w:val="00B07A1E"/>
    <w:rsid w:val="00B07B2B"/>
    <w:rsid w:val="00B07BD5"/>
    <w:rsid w:val="00B100FB"/>
    <w:rsid w:val="00B1059F"/>
    <w:rsid w:val="00B10BB5"/>
    <w:rsid w:val="00B10BCA"/>
    <w:rsid w:val="00B10E8E"/>
    <w:rsid w:val="00B10F63"/>
    <w:rsid w:val="00B11305"/>
    <w:rsid w:val="00B119E1"/>
    <w:rsid w:val="00B11A95"/>
    <w:rsid w:val="00B124C3"/>
    <w:rsid w:val="00B12D2C"/>
    <w:rsid w:val="00B130A4"/>
    <w:rsid w:val="00B1383D"/>
    <w:rsid w:val="00B13A1C"/>
    <w:rsid w:val="00B141EE"/>
    <w:rsid w:val="00B150E5"/>
    <w:rsid w:val="00B15452"/>
    <w:rsid w:val="00B154C2"/>
    <w:rsid w:val="00B15C81"/>
    <w:rsid w:val="00B15C94"/>
    <w:rsid w:val="00B16033"/>
    <w:rsid w:val="00B16DE2"/>
    <w:rsid w:val="00B17751"/>
    <w:rsid w:val="00B1787B"/>
    <w:rsid w:val="00B179EF"/>
    <w:rsid w:val="00B17EAC"/>
    <w:rsid w:val="00B2034A"/>
    <w:rsid w:val="00B203FA"/>
    <w:rsid w:val="00B205F9"/>
    <w:rsid w:val="00B208FF"/>
    <w:rsid w:val="00B20AF4"/>
    <w:rsid w:val="00B2185C"/>
    <w:rsid w:val="00B2226E"/>
    <w:rsid w:val="00B2276D"/>
    <w:rsid w:val="00B2332B"/>
    <w:rsid w:val="00B2339C"/>
    <w:rsid w:val="00B23440"/>
    <w:rsid w:val="00B23532"/>
    <w:rsid w:val="00B23C29"/>
    <w:rsid w:val="00B244AB"/>
    <w:rsid w:val="00B250FA"/>
    <w:rsid w:val="00B25C07"/>
    <w:rsid w:val="00B25EFF"/>
    <w:rsid w:val="00B25F32"/>
    <w:rsid w:val="00B2635C"/>
    <w:rsid w:val="00B266F4"/>
    <w:rsid w:val="00B26721"/>
    <w:rsid w:val="00B26797"/>
    <w:rsid w:val="00B26BD5"/>
    <w:rsid w:val="00B26E81"/>
    <w:rsid w:val="00B279BA"/>
    <w:rsid w:val="00B27A9B"/>
    <w:rsid w:val="00B27FDA"/>
    <w:rsid w:val="00B30CCC"/>
    <w:rsid w:val="00B30D9B"/>
    <w:rsid w:val="00B30F8E"/>
    <w:rsid w:val="00B3260C"/>
    <w:rsid w:val="00B32721"/>
    <w:rsid w:val="00B32CAD"/>
    <w:rsid w:val="00B34151"/>
    <w:rsid w:val="00B342D9"/>
    <w:rsid w:val="00B345F8"/>
    <w:rsid w:val="00B346B6"/>
    <w:rsid w:val="00B34B0A"/>
    <w:rsid w:val="00B34BBC"/>
    <w:rsid w:val="00B355EB"/>
    <w:rsid w:val="00B35614"/>
    <w:rsid w:val="00B3583A"/>
    <w:rsid w:val="00B3608B"/>
    <w:rsid w:val="00B369B6"/>
    <w:rsid w:val="00B36D06"/>
    <w:rsid w:val="00B36EF3"/>
    <w:rsid w:val="00B36FF3"/>
    <w:rsid w:val="00B374A9"/>
    <w:rsid w:val="00B37CB9"/>
    <w:rsid w:val="00B40115"/>
    <w:rsid w:val="00B4042E"/>
    <w:rsid w:val="00B407D4"/>
    <w:rsid w:val="00B41A2D"/>
    <w:rsid w:val="00B424DE"/>
    <w:rsid w:val="00B428B5"/>
    <w:rsid w:val="00B429C0"/>
    <w:rsid w:val="00B42FC2"/>
    <w:rsid w:val="00B4516B"/>
    <w:rsid w:val="00B451B5"/>
    <w:rsid w:val="00B4521E"/>
    <w:rsid w:val="00B460B1"/>
    <w:rsid w:val="00B4618E"/>
    <w:rsid w:val="00B46884"/>
    <w:rsid w:val="00B470F3"/>
    <w:rsid w:val="00B4735A"/>
    <w:rsid w:val="00B4771B"/>
    <w:rsid w:val="00B5012C"/>
    <w:rsid w:val="00B50404"/>
    <w:rsid w:val="00B50D08"/>
    <w:rsid w:val="00B50E07"/>
    <w:rsid w:val="00B51138"/>
    <w:rsid w:val="00B52E85"/>
    <w:rsid w:val="00B52F83"/>
    <w:rsid w:val="00B53252"/>
    <w:rsid w:val="00B532B6"/>
    <w:rsid w:val="00B53391"/>
    <w:rsid w:val="00B53970"/>
    <w:rsid w:val="00B53A2A"/>
    <w:rsid w:val="00B540B3"/>
    <w:rsid w:val="00B5451D"/>
    <w:rsid w:val="00B54B39"/>
    <w:rsid w:val="00B54CA1"/>
    <w:rsid w:val="00B54D30"/>
    <w:rsid w:val="00B5528E"/>
    <w:rsid w:val="00B55B91"/>
    <w:rsid w:val="00B56103"/>
    <w:rsid w:val="00B56965"/>
    <w:rsid w:val="00B56BA3"/>
    <w:rsid w:val="00B56DE4"/>
    <w:rsid w:val="00B57001"/>
    <w:rsid w:val="00B57727"/>
    <w:rsid w:val="00B57FF2"/>
    <w:rsid w:val="00B600D5"/>
    <w:rsid w:val="00B602EA"/>
    <w:rsid w:val="00B60A73"/>
    <w:rsid w:val="00B60ABA"/>
    <w:rsid w:val="00B611AE"/>
    <w:rsid w:val="00B61A8F"/>
    <w:rsid w:val="00B61B59"/>
    <w:rsid w:val="00B61D30"/>
    <w:rsid w:val="00B61E0B"/>
    <w:rsid w:val="00B6214D"/>
    <w:rsid w:val="00B6252B"/>
    <w:rsid w:val="00B62CB8"/>
    <w:rsid w:val="00B62FDA"/>
    <w:rsid w:val="00B6361D"/>
    <w:rsid w:val="00B637DD"/>
    <w:rsid w:val="00B63C17"/>
    <w:rsid w:val="00B640E2"/>
    <w:rsid w:val="00B644FC"/>
    <w:rsid w:val="00B645B8"/>
    <w:rsid w:val="00B6484C"/>
    <w:rsid w:val="00B6485F"/>
    <w:rsid w:val="00B65103"/>
    <w:rsid w:val="00B65CB4"/>
    <w:rsid w:val="00B65EA9"/>
    <w:rsid w:val="00B67495"/>
    <w:rsid w:val="00B67544"/>
    <w:rsid w:val="00B67A1D"/>
    <w:rsid w:val="00B67DB6"/>
    <w:rsid w:val="00B70232"/>
    <w:rsid w:val="00B707EB"/>
    <w:rsid w:val="00B70FEF"/>
    <w:rsid w:val="00B7132D"/>
    <w:rsid w:val="00B71509"/>
    <w:rsid w:val="00B71834"/>
    <w:rsid w:val="00B71A86"/>
    <w:rsid w:val="00B724C3"/>
    <w:rsid w:val="00B72D57"/>
    <w:rsid w:val="00B73284"/>
    <w:rsid w:val="00B73367"/>
    <w:rsid w:val="00B73519"/>
    <w:rsid w:val="00B744DA"/>
    <w:rsid w:val="00B74527"/>
    <w:rsid w:val="00B74C8D"/>
    <w:rsid w:val="00B74FF4"/>
    <w:rsid w:val="00B7532B"/>
    <w:rsid w:val="00B75CA8"/>
    <w:rsid w:val="00B76023"/>
    <w:rsid w:val="00B761DC"/>
    <w:rsid w:val="00B7640B"/>
    <w:rsid w:val="00B77248"/>
    <w:rsid w:val="00B772D6"/>
    <w:rsid w:val="00B77487"/>
    <w:rsid w:val="00B774CC"/>
    <w:rsid w:val="00B800F1"/>
    <w:rsid w:val="00B809D8"/>
    <w:rsid w:val="00B80F79"/>
    <w:rsid w:val="00B8181B"/>
    <w:rsid w:val="00B8185F"/>
    <w:rsid w:val="00B81CAC"/>
    <w:rsid w:val="00B81E03"/>
    <w:rsid w:val="00B81E90"/>
    <w:rsid w:val="00B8261B"/>
    <w:rsid w:val="00B82692"/>
    <w:rsid w:val="00B82DFB"/>
    <w:rsid w:val="00B82EC4"/>
    <w:rsid w:val="00B82ED7"/>
    <w:rsid w:val="00B83169"/>
    <w:rsid w:val="00B8355A"/>
    <w:rsid w:val="00B83ABD"/>
    <w:rsid w:val="00B83F14"/>
    <w:rsid w:val="00B83F36"/>
    <w:rsid w:val="00B843C0"/>
    <w:rsid w:val="00B84537"/>
    <w:rsid w:val="00B8455A"/>
    <w:rsid w:val="00B846A7"/>
    <w:rsid w:val="00B84826"/>
    <w:rsid w:val="00B84FEF"/>
    <w:rsid w:val="00B8519D"/>
    <w:rsid w:val="00B85204"/>
    <w:rsid w:val="00B85785"/>
    <w:rsid w:val="00B85A0E"/>
    <w:rsid w:val="00B87050"/>
    <w:rsid w:val="00B87103"/>
    <w:rsid w:val="00B873C1"/>
    <w:rsid w:val="00B87547"/>
    <w:rsid w:val="00B87782"/>
    <w:rsid w:val="00B900C6"/>
    <w:rsid w:val="00B903E1"/>
    <w:rsid w:val="00B90DBD"/>
    <w:rsid w:val="00B90DF3"/>
    <w:rsid w:val="00B91317"/>
    <w:rsid w:val="00B913A3"/>
    <w:rsid w:val="00B91591"/>
    <w:rsid w:val="00B9176A"/>
    <w:rsid w:val="00B919AA"/>
    <w:rsid w:val="00B91EA7"/>
    <w:rsid w:val="00B9227A"/>
    <w:rsid w:val="00B9262F"/>
    <w:rsid w:val="00B927D2"/>
    <w:rsid w:val="00B93032"/>
    <w:rsid w:val="00B93187"/>
    <w:rsid w:val="00B9351B"/>
    <w:rsid w:val="00B93865"/>
    <w:rsid w:val="00B939D7"/>
    <w:rsid w:val="00B93EC6"/>
    <w:rsid w:val="00B940FB"/>
    <w:rsid w:val="00B94D4A"/>
    <w:rsid w:val="00B95181"/>
    <w:rsid w:val="00B95824"/>
    <w:rsid w:val="00B95AD2"/>
    <w:rsid w:val="00B95AD3"/>
    <w:rsid w:val="00B96409"/>
    <w:rsid w:val="00B967F4"/>
    <w:rsid w:val="00B96EE8"/>
    <w:rsid w:val="00B976A9"/>
    <w:rsid w:val="00B97A35"/>
    <w:rsid w:val="00B97F5D"/>
    <w:rsid w:val="00BA00BA"/>
    <w:rsid w:val="00BA07C2"/>
    <w:rsid w:val="00BA0B83"/>
    <w:rsid w:val="00BA0F7D"/>
    <w:rsid w:val="00BA1177"/>
    <w:rsid w:val="00BA1189"/>
    <w:rsid w:val="00BA136C"/>
    <w:rsid w:val="00BA14C1"/>
    <w:rsid w:val="00BA1ED8"/>
    <w:rsid w:val="00BA24DF"/>
    <w:rsid w:val="00BA294A"/>
    <w:rsid w:val="00BA37F8"/>
    <w:rsid w:val="00BA3822"/>
    <w:rsid w:val="00BA3952"/>
    <w:rsid w:val="00BA4283"/>
    <w:rsid w:val="00BA4EF9"/>
    <w:rsid w:val="00BA5068"/>
    <w:rsid w:val="00BA5717"/>
    <w:rsid w:val="00BA59FC"/>
    <w:rsid w:val="00BA5B9A"/>
    <w:rsid w:val="00BA626D"/>
    <w:rsid w:val="00BA65E3"/>
    <w:rsid w:val="00BA67FC"/>
    <w:rsid w:val="00BA6D2A"/>
    <w:rsid w:val="00BA705C"/>
    <w:rsid w:val="00BA7A2C"/>
    <w:rsid w:val="00BA7FC0"/>
    <w:rsid w:val="00BB0378"/>
    <w:rsid w:val="00BB0F56"/>
    <w:rsid w:val="00BB1790"/>
    <w:rsid w:val="00BB2314"/>
    <w:rsid w:val="00BB2881"/>
    <w:rsid w:val="00BB2A04"/>
    <w:rsid w:val="00BB2C1C"/>
    <w:rsid w:val="00BB33E1"/>
    <w:rsid w:val="00BB3555"/>
    <w:rsid w:val="00BB37B7"/>
    <w:rsid w:val="00BB3FFF"/>
    <w:rsid w:val="00BB4AAD"/>
    <w:rsid w:val="00BB53E1"/>
    <w:rsid w:val="00BB567B"/>
    <w:rsid w:val="00BB5C9C"/>
    <w:rsid w:val="00BB619D"/>
    <w:rsid w:val="00BB6811"/>
    <w:rsid w:val="00BB6E75"/>
    <w:rsid w:val="00BB74F4"/>
    <w:rsid w:val="00BB7A2A"/>
    <w:rsid w:val="00BB7C51"/>
    <w:rsid w:val="00BC0390"/>
    <w:rsid w:val="00BC04F9"/>
    <w:rsid w:val="00BC13BD"/>
    <w:rsid w:val="00BC14E5"/>
    <w:rsid w:val="00BC1518"/>
    <w:rsid w:val="00BC1740"/>
    <w:rsid w:val="00BC17EF"/>
    <w:rsid w:val="00BC21DF"/>
    <w:rsid w:val="00BC22B1"/>
    <w:rsid w:val="00BC2797"/>
    <w:rsid w:val="00BC27B3"/>
    <w:rsid w:val="00BC2CA4"/>
    <w:rsid w:val="00BC303B"/>
    <w:rsid w:val="00BC34DE"/>
    <w:rsid w:val="00BC36A3"/>
    <w:rsid w:val="00BC36E4"/>
    <w:rsid w:val="00BC3B43"/>
    <w:rsid w:val="00BC3E4E"/>
    <w:rsid w:val="00BC3FEE"/>
    <w:rsid w:val="00BC4148"/>
    <w:rsid w:val="00BC44F5"/>
    <w:rsid w:val="00BC4611"/>
    <w:rsid w:val="00BC5396"/>
    <w:rsid w:val="00BC53B1"/>
    <w:rsid w:val="00BC5A10"/>
    <w:rsid w:val="00BC5B91"/>
    <w:rsid w:val="00BC5E90"/>
    <w:rsid w:val="00BC604E"/>
    <w:rsid w:val="00BC616F"/>
    <w:rsid w:val="00BC6388"/>
    <w:rsid w:val="00BC6487"/>
    <w:rsid w:val="00BC69A7"/>
    <w:rsid w:val="00BC6C6B"/>
    <w:rsid w:val="00BC706C"/>
    <w:rsid w:val="00BD05BB"/>
    <w:rsid w:val="00BD088E"/>
    <w:rsid w:val="00BD113F"/>
    <w:rsid w:val="00BD182A"/>
    <w:rsid w:val="00BD1913"/>
    <w:rsid w:val="00BD1BE8"/>
    <w:rsid w:val="00BD2D24"/>
    <w:rsid w:val="00BD342E"/>
    <w:rsid w:val="00BD3799"/>
    <w:rsid w:val="00BD3A4B"/>
    <w:rsid w:val="00BD3C68"/>
    <w:rsid w:val="00BD53CF"/>
    <w:rsid w:val="00BD550A"/>
    <w:rsid w:val="00BD5A24"/>
    <w:rsid w:val="00BD5AA2"/>
    <w:rsid w:val="00BD602A"/>
    <w:rsid w:val="00BD63AB"/>
    <w:rsid w:val="00BD6AF8"/>
    <w:rsid w:val="00BD6F19"/>
    <w:rsid w:val="00BD7003"/>
    <w:rsid w:val="00BD72C9"/>
    <w:rsid w:val="00BD7787"/>
    <w:rsid w:val="00BD7FA5"/>
    <w:rsid w:val="00BE0A9D"/>
    <w:rsid w:val="00BE0AD4"/>
    <w:rsid w:val="00BE0C54"/>
    <w:rsid w:val="00BE12BB"/>
    <w:rsid w:val="00BE19C1"/>
    <w:rsid w:val="00BE27C7"/>
    <w:rsid w:val="00BE2DFC"/>
    <w:rsid w:val="00BE2E28"/>
    <w:rsid w:val="00BE2E59"/>
    <w:rsid w:val="00BE2E79"/>
    <w:rsid w:val="00BE30F6"/>
    <w:rsid w:val="00BE3A50"/>
    <w:rsid w:val="00BE3AEF"/>
    <w:rsid w:val="00BE3F33"/>
    <w:rsid w:val="00BE41BC"/>
    <w:rsid w:val="00BE4EF5"/>
    <w:rsid w:val="00BE4F31"/>
    <w:rsid w:val="00BE5A63"/>
    <w:rsid w:val="00BE623D"/>
    <w:rsid w:val="00BE6DAF"/>
    <w:rsid w:val="00BE6E7D"/>
    <w:rsid w:val="00BE7A14"/>
    <w:rsid w:val="00BE7B37"/>
    <w:rsid w:val="00BE7BA1"/>
    <w:rsid w:val="00BE7BAD"/>
    <w:rsid w:val="00BE7F58"/>
    <w:rsid w:val="00BF0440"/>
    <w:rsid w:val="00BF048D"/>
    <w:rsid w:val="00BF04F3"/>
    <w:rsid w:val="00BF0919"/>
    <w:rsid w:val="00BF0A8E"/>
    <w:rsid w:val="00BF0C5F"/>
    <w:rsid w:val="00BF0F53"/>
    <w:rsid w:val="00BF2494"/>
    <w:rsid w:val="00BF30C0"/>
    <w:rsid w:val="00BF31A3"/>
    <w:rsid w:val="00BF3498"/>
    <w:rsid w:val="00BF4616"/>
    <w:rsid w:val="00BF4B0C"/>
    <w:rsid w:val="00BF4B81"/>
    <w:rsid w:val="00BF56B3"/>
    <w:rsid w:val="00BF5B9B"/>
    <w:rsid w:val="00BF5E97"/>
    <w:rsid w:val="00BF69B3"/>
    <w:rsid w:val="00BF71A9"/>
    <w:rsid w:val="00BF7B10"/>
    <w:rsid w:val="00C00187"/>
    <w:rsid w:val="00C00211"/>
    <w:rsid w:val="00C005B3"/>
    <w:rsid w:val="00C005F8"/>
    <w:rsid w:val="00C0079B"/>
    <w:rsid w:val="00C00C83"/>
    <w:rsid w:val="00C00CE2"/>
    <w:rsid w:val="00C00F51"/>
    <w:rsid w:val="00C01F92"/>
    <w:rsid w:val="00C020EB"/>
    <w:rsid w:val="00C02132"/>
    <w:rsid w:val="00C021C8"/>
    <w:rsid w:val="00C02A75"/>
    <w:rsid w:val="00C036CB"/>
    <w:rsid w:val="00C038AB"/>
    <w:rsid w:val="00C039B8"/>
    <w:rsid w:val="00C03D77"/>
    <w:rsid w:val="00C03F2B"/>
    <w:rsid w:val="00C040C1"/>
    <w:rsid w:val="00C04B2A"/>
    <w:rsid w:val="00C05F17"/>
    <w:rsid w:val="00C06560"/>
    <w:rsid w:val="00C06863"/>
    <w:rsid w:val="00C068F9"/>
    <w:rsid w:val="00C06A9F"/>
    <w:rsid w:val="00C073D9"/>
    <w:rsid w:val="00C076C8"/>
    <w:rsid w:val="00C07867"/>
    <w:rsid w:val="00C07C0A"/>
    <w:rsid w:val="00C07DAE"/>
    <w:rsid w:val="00C07EA7"/>
    <w:rsid w:val="00C10072"/>
    <w:rsid w:val="00C10302"/>
    <w:rsid w:val="00C10973"/>
    <w:rsid w:val="00C11115"/>
    <w:rsid w:val="00C11205"/>
    <w:rsid w:val="00C1135D"/>
    <w:rsid w:val="00C11CA8"/>
    <w:rsid w:val="00C12364"/>
    <w:rsid w:val="00C12EDA"/>
    <w:rsid w:val="00C13035"/>
    <w:rsid w:val="00C13B7C"/>
    <w:rsid w:val="00C14DBA"/>
    <w:rsid w:val="00C15327"/>
    <w:rsid w:val="00C15474"/>
    <w:rsid w:val="00C1580B"/>
    <w:rsid w:val="00C161C0"/>
    <w:rsid w:val="00C163AA"/>
    <w:rsid w:val="00C169CD"/>
    <w:rsid w:val="00C16BF4"/>
    <w:rsid w:val="00C1731A"/>
    <w:rsid w:val="00C17A40"/>
    <w:rsid w:val="00C202E1"/>
    <w:rsid w:val="00C2079D"/>
    <w:rsid w:val="00C20AF4"/>
    <w:rsid w:val="00C20D22"/>
    <w:rsid w:val="00C20F1E"/>
    <w:rsid w:val="00C212CC"/>
    <w:rsid w:val="00C23023"/>
    <w:rsid w:val="00C23750"/>
    <w:rsid w:val="00C23AF6"/>
    <w:rsid w:val="00C23E1E"/>
    <w:rsid w:val="00C24622"/>
    <w:rsid w:val="00C24898"/>
    <w:rsid w:val="00C24A62"/>
    <w:rsid w:val="00C2513A"/>
    <w:rsid w:val="00C25454"/>
    <w:rsid w:val="00C2579E"/>
    <w:rsid w:val="00C25829"/>
    <w:rsid w:val="00C2592F"/>
    <w:rsid w:val="00C25DBF"/>
    <w:rsid w:val="00C25E55"/>
    <w:rsid w:val="00C25FF6"/>
    <w:rsid w:val="00C26322"/>
    <w:rsid w:val="00C2634A"/>
    <w:rsid w:val="00C2651A"/>
    <w:rsid w:val="00C271EF"/>
    <w:rsid w:val="00C27694"/>
    <w:rsid w:val="00C27DFC"/>
    <w:rsid w:val="00C30229"/>
    <w:rsid w:val="00C3089D"/>
    <w:rsid w:val="00C31537"/>
    <w:rsid w:val="00C31863"/>
    <w:rsid w:val="00C31F5F"/>
    <w:rsid w:val="00C32410"/>
    <w:rsid w:val="00C32784"/>
    <w:rsid w:val="00C3282A"/>
    <w:rsid w:val="00C3282F"/>
    <w:rsid w:val="00C32931"/>
    <w:rsid w:val="00C32A5A"/>
    <w:rsid w:val="00C32CAA"/>
    <w:rsid w:val="00C32FDA"/>
    <w:rsid w:val="00C338CD"/>
    <w:rsid w:val="00C33FFF"/>
    <w:rsid w:val="00C34637"/>
    <w:rsid w:val="00C347B2"/>
    <w:rsid w:val="00C34C67"/>
    <w:rsid w:val="00C34F04"/>
    <w:rsid w:val="00C3530B"/>
    <w:rsid w:val="00C3573A"/>
    <w:rsid w:val="00C357E9"/>
    <w:rsid w:val="00C358DE"/>
    <w:rsid w:val="00C3594D"/>
    <w:rsid w:val="00C36682"/>
    <w:rsid w:val="00C3679C"/>
    <w:rsid w:val="00C36927"/>
    <w:rsid w:val="00C369A3"/>
    <w:rsid w:val="00C36CE5"/>
    <w:rsid w:val="00C37EE5"/>
    <w:rsid w:val="00C4028E"/>
    <w:rsid w:val="00C40314"/>
    <w:rsid w:val="00C40D36"/>
    <w:rsid w:val="00C40FEF"/>
    <w:rsid w:val="00C4104F"/>
    <w:rsid w:val="00C4175F"/>
    <w:rsid w:val="00C417B7"/>
    <w:rsid w:val="00C41F37"/>
    <w:rsid w:val="00C4203F"/>
    <w:rsid w:val="00C420EC"/>
    <w:rsid w:val="00C42C90"/>
    <w:rsid w:val="00C437F6"/>
    <w:rsid w:val="00C43ED7"/>
    <w:rsid w:val="00C4411C"/>
    <w:rsid w:val="00C449D5"/>
    <w:rsid w:val="00C44ECE"/>
    <w:rsid w:val="00C44F99"/>
    <w:rsid w:val="00C45691"/>
    <w:rsid w:val="00C456D8"/>
    <w:rsid w:val="00C45ADB"/>
    <w:rsid w:val="00C45EA0"/>
    <w:rsid w:val="00C46064"/>
    <w:rsid w:val="00C466A0"/>
    <w:rsid w:val="00C46A75"/>
    <w:rsid w:val="00C46B58"/>
    <w:rsid w:val="00C46C19"/>
    <w:rsid w:val="00C47AB5"/>
    <w:rsid w:val="00C47E01"/>
    <w:rsid w:val="00C515F5"/>
    <w:rsid w:val="00C51A51"/>
    <w:rsid w:val="00C51C95"/>
    <w:rsid w:val="00C51DDD"/>
    <w:rsid w:val="00C522AB"/>
    <w:rsid w:val="00C522C6"/>
    <w:rsid w:val="00C52332"/>
    <w:rsid w:val="00C52C99"/>
    <w:rsid w:val="00C52F33"/>
    <w:rsid w:val="00C5317A"/>
    <w:rsid w:val="00C53779"/>
    <w:rsid w:val="00C54DE4"/>
    <w:rsid w:val="00C56674"/>
    <w:rsid w:val="00C56DF9"/>
    <w:rsid w:val="00C575AC"/>
    <w:rsid w:val="00C57645"/>
    <w:rsid w:val="00C57E5B"/>
    <w:rsid w:val="00C60229"/>
    <w:rsid w:val="00C6071F"/>
    <w:rsid w:val="00C611A1"/>
    <w:rsid w:val="00C61403"/>
    <w:rsid w:val="00C61AC2"/>
    <w:rsid w:val="00C61ED2"/>
    <w:rsid w:val="00C627AD"/>
    <w:rsid w:val="00C62D2E"/>
    <w:rsid w:val="00C63118"/>
    <w:rsid w:val="00C633BD"/>
    <w:rsid w:val="00C63F0F"/>
    <w:rsid w:val="00C64245"/>
    <w:rsid w:val="00C64251"/>
    <w:rsid w:val="00C6482A"/>
    <w:rsid w:val="00C64873"/>
    <w:rsid w:val="00C6551D"/>
    <w:rsid w:val="00C6558C"/>
    <w:rsid w:val="00C65DC8"/>
    <w:rsid w:val="00C66451"/>
    <w:rsid w:val="00C66857"/>
    <w:rsid w:val="00C66B42"/>
    <w:rsid w:val="00C66E4B"/>
    <w:rsid w:val="00C66FA1"/>
    <w:rsid w:val="00C671A8"/>
    <w:rsid w:val="00C6739A"/>
    <w:rsid w:val="00C67F73"/>
    <w:rsid w:val="00C70907"/>
    <w:rsid w:val="00C70BFC"/>
    <w:rsid w:val="00C71122"/>
    <w:rsid w:val="00C716B6"/>
    <w:rsid w:val="00C71DBC"/>
    <w:rsid w:val="00C71DE3"/>
    <w:rsid w:val="00C725BA"/>
    <w:rsid w:val="00C729F8"/>
    <w:rsid w:val="00C72E42"/>
    <w:rsid w:val="00C733D5"/>
    <w:rsid w:val="00C7348F"/>
    <w:rsid w:val="00C73605"/>
    <w:rsid w:val="00C7384B"/>
    <w:rsid w:val="00C74839"/>
    <w:rsid w:val="00C74F79"/>
    <w:rsid w:val="00C75CFD"/>
    <w:rsid w:val="00C7678A"/>
    <w:rsid w:val="00C767E6"/>
    <w:rsid w:val="00C76F16"/>
    <w:rsid w:val="00C77C04"/>
    <w:rsid w:val="00C77C1C"/>
    <w:rsid w:val="00C77C6E"/>
    <w:rsid w:val="00C802AF"/>
    <w:rsid w:val="00C804BE"/>
    <w:rsid w:val="00C80E03"/>
    <w:rsid w:val="00C810E6"/>
    <w:rsid w:val="00C8270F"/>
    <w:rsid w:val="00C82714"/>
    <w:rsid w:val="00C82CF9"/>
    <w:rsid w:val="00C830AE"/>
    <w:rsid w:val="00C8337F"/>
    <w:rsid w:val="00C83563"/>
    <w:rsid w:val="00C83D7E"/>
    <w:rsid w:val="00C83D91"/>
    <w:rsid w:val="00C83E01"/>
    <w:rsid w:val="00C84189"/>
    <w:rsid w:val="00C8454A"/>
    <w:rsid w:val="00C847B6"/>
    <w:rsid w:val="00C84931"/>
    <w:rsid w:val="00C8514C"/>
    <w:rsid w:val="00C85476"/>
    <w:rsid w:val="00C85739"/>
    <w:rsid w:val="00C85935"/>
    <w:rsid w:val="00C8593E"/>
    <w:rsid w:val="00C85C3E"/>
    <w:rsid w:val="00C85D1C"/>
    <w:rsid w:val="00C86016"/>
    <w:rsid w:val="00C862A8"/>
    <w:rsid w:val="00C862B3"/>
    <w:rsid w:val="00C8646A"/>
    <w:rsid w:val="00C868C6"/>
    <w:rsid w:val="00C869A4"/>
    <w:rsid w:val="00C874D5"/>
    <w:rsid w:val="00C87790"/>
    <w:rsid w:val="00C87F81"/>
    <w:rsid w:val="00C90BFF"/>
    <w:rsid w:val="00C90EDB"/>
    <w:rsid w:val="00C9177B"/>
    <w:rsid w:val="00C9196F"/>
    <w:rsid w:val="00C9261F"/>
    <w:rsid w:val="00C92B75"/>
    <w:rsid w:val="00C92D39"/>
    <w:rsid w:val="00C92F5E"/>
    <w:rsid w:val="00C93389"/>
    <w:rsid w:val="00C935AA"/>
    <w:rsid w:val="00C93896"/>
    <w:rsid w:val="00C94225"/>
    <w:rsid w:val="00C94923"/>
    <w:rsid w:val="00C94D34"/>
    <w:rsid w:val="00C94E68"/>
    <w:rsid w:val="00C95099"/>
    <w:rsid w:val="00C95468"/>
    <w:rsid w:val="00C9572A"/>
    <w:rsid w:val="00C95C5B"/>
    <w:rsid w:val="00C95FE7"/>
    <w:rsid w:val="00C9605D"/>
    <w:rsid w:val="00C96094"/>
    <w:rsid w:val="00C960D4"/>
    <w:rsid w:val="00C9619D"/>
    <w:rsid w:val="00C9693E"/>
    <w:rsid w:val="00C9734E"/>
    <w:rsid w:val="00C9764A"/>
    <w:rsid w:val="00C97856"/>
    <w:rsid w:val="00C97E96"/>
    <w:rsid w:val="00CA0577"/>
    <w:rsid w:val="00CA109E"/>
    <w:rsid w:val="00CA1416"/>
    <w:rsid w:val="00CA1691"/>
    <w:rsid w:val="00CA180B"/>
    <w:rsid w:val="00CA1C4F"/>
    <w:rsid w:val="00CA25F1"/>
    <w:rsid w:val="00CA2828"/>
    <w:rsid w:val="00CA2A27"/>
    <w:rsid w:val="00CA2B79"/>
    <w:rsid w:val="00CA3387"/>
    <w:rsid w:val="00CA3A23"/>
    <w:rsid w:val="00CA3AE5"/>
    <w:rsid w:val="00CA3C89"/>
    <w:rsid w:val="00CA44C7"/>
    <w:rsid w:val="00CA4942"/>
    <w:rsid w:val="00CA512A"/>
    <w:rsid w:val="00CA523E"/>
    <w:rsid w:val="00CA530E"/>
    <w:rsid w:val="00CA54BA"/>
    <w:rsid w:val="00CA5651"/>
    <w:rsid w:val="00CA56BE"/>
    <w:rsid w:val="00CA614B"/>
    <w:rsid w:val="00CA6997"/>
    <w:rsid w:val="00CA7139"/>
    <w:rsid w:val="00CA7202"/>
    <w:rsid w:val="00CA720D"/>
    <w:rsid w:val="00CA7570"/>
    <w:rsid w:val="00CA7819"/>
    <w:rsid w:val="00CB003E"/>
    <w:rsid w:val="00CB0797"/>
    <w:rsid w:val="00CB0958"/>
    <w:rsid w:val="00CB0C40"/>
    <w:rsid w:val="00CB133F"/>
    <w:rsid w:val="00CB13D5"/>
    <w:rsid w:val="00CB13E3"/>
    <w:rsid w:val="00CB18B7"/>
    <w:rsid w:val="00CB1E94"/>
    <w:rsid w:val="00CB28C7"/>
    <w:rsid w:val="00CB2C7F"/>
    <w:rsid w:val="00CB2FC4"/>
    <w:rsid w:val="00CB3AC0"/>
    <w:rsid w:val="00CB43D3"/>
    <w:rsid w:val="00CB489B"/>
    <w:rsid w:val="00CB4A80"/>
    <w:rsid w:val="00CB4BDF"/>
    <w:rsid w:val="00CB557A"/>
    <w:rsid w:val="00CB55E8"/>
    <w:rsid w:val="00CB5993"/>
    <w:rsid w:val="00CB5C17"/>
    <w:rsid w:val="00CB5F4E"/>
    <w:rsid w:val="00CB6715"/>
    <w:rsid w:val="00CB689E"/>
    <w:rsid w:val="00CB76DC"/>
    <w:rsid w:val="00CB7884"/>
    <w:rsid w:val="00CC038B"/>
    <w:rsid w:val="00CC1144"/>
    <w:rsid w:val="00CC1FBC"/>
    <w:rsid w:val="00CC2047"/>
    <w:rsid w:val="00CC26AA"/>
    <w:rsid w:val="00CC2A1A"/>
    <w:rsid w:val="00CC2A4C"/>
    <w:rsid w:val="00CC2C98"/>
    <w:rsid w:val="00CC2F19"/>
    <w:rsid w:val="00CC328B"/>
    <w:rsid w:val="00CC3857"/>
    <w:rsid w:val="00CC3A0D"/>
    <w:rsid w:val="00CC45F9"/>
    <w:rsid w:val="00CC4A49"/>
    <w:rsid w:val="00CC4E48"/>
    <w:rsid w:val="00CC4F4B"/>
    <w:rsid w:val="00CC50BE"/>
    <w:rsid w:val="00CC53F0"/>
    <w:rsid w:val="00CC5ACE"/>
    <w:rsid w:val="00CC5D62"/>
    <w:rsid w:val="00CC5FC0"/>
    <w:rsid w:val="00CC633C"/>
    <w:rsid w:val="00CC758C"/>
    <w:rsid w:val="00CC7C57"/>
    <w:rsid w:val="00CC7DDD"/>
    <w:rsid w:val="00CD0D6F"/>
    <w:rsid w:val="00CD0FB1"/>
    <w:rsid w:val="00CD1B31"/>
    <w:rsid w:val="00CD225E"/>
    <w:rsid w:val="00CD2959"/>
    <w:rsid w:val="00CD2FCD"/>
    <w:rsid w:val="00CD3B4E"/>
    <w:rsid w:val="00CD3F7C"/>
    <w:rsid w:val="00CD3FCF"/>
    <w:rsid w:val="00CD42FB"/>
    <w:rsid w:val="00CD4BDC"/>
    <w:rsid w:val="00CD4DAC"/>
    <w:rsid w:val="00CD5658"/>
    <w:rsid w:val="00CD5A27"/>
    <w:rsid w:val="00CD5A6D"/>
    <w:rsid w:val="00CD6107"/>
    <w:rsid w:val="00CD6BED"/>
    <w:rsid w:val="00CD6DEF"/>
    <w:rsid w:val="00CD6F32"/>
    <w:rsid w:val="00CD75DE"/>
    <w:rsid w:val="00CD78A0"/>
    <w:rsid w:val="00CE01DE"/>
    <w:rsid w:val="00CE0A2A"/>
    <w:rsid w:val="00CE0B62"/>
    <w:rsid w:val="00CE2002"/>
    <w:rsid w:val="00CE267D"/>
    <w:rsid w:val="00CE26F0"/>
    <w:rsid w:val="00CE27D9"/>
    <w:rsid w:val="00CE2C6F"/>
    <w:rsid w:val="00CE33E3"/>
    <w:rsid w:val="00CE366D"/>
    <w:rsid w:val="00CE3733"/>
    <w:rsid w:val="00CE3E37"/>
    <w:rsid w:val="00CE3EC5"/>
    <w:rsid w:val="00CE3EF6"/>
    <w:rsid w:val="00CE4057"/>
    <w:rsid w:val="00CE4A45"/>
    <w:rsid w:val="00CE4D15"/>
    <w:rsid w:val="00CE54AA"/>
    <w:rsid w:val="00CE54FB"/>
    <w:rsid w:val="00CE55A4"/>
    <w:rsid w:val="00CE5D6D"/>
    <w:rsid w:val="00CE5DDB"/>
    <w:rsid w:val="00CE5F1E"/>
    <w:rsid w:val="00CE6755"/>
    <w:rsid w:val="00CE6C2A"/>
    <w:rsid w:val="00CE7112"/>
    <w:rsid w:val="00CE7363"/>
    <w:rsid w:val="00CE7432"/>
    <w:rsid w:val="00CE74D0"/>
    <w:rsid w:val="00CE787A"/>
    <w:rsid w:val="00CE7CD8"/>
    <w:rsid w:val="00CF044F"/>
    <w:rsid w:val="00CF0872"/>
    <w:rsid w:val="00CF0A76"/>
    <w:rsid w:val="00CF1657"/>
    <w:rsid w:val="00CF1C0B"/>
    <w:rsid w:val="00CF1CDB"/>
    <w:rsid w:val="00CF21A7"/>
    <w:rsid w:val="00CF279A"/>
    <w:rsid w:val="00CF29A7"/>
    <w:rsid w:val="00CF29E3"/>
    <w:rsid w:val="00CF34AD"/>
    <w:rsid w:val="00CF38D6"/>
    <w:rsid w:val="00CF3D74"/>
    <w:rsid w:val="00CF4E3D"/>
    <w:rsid w:val="00CF5320"/>
    <w:rsid w:val="00CF53D4"/>
    <w:rsid w:val="00CF5438"/>
    <w:rsid w:val="00CF5DA0"/>
    <w:rsid w:val="00CF672F"/>
    <w:rsid w:val="00CF6B14"/>
    <w:rsid w:val="00CF7276"/>
    <w:rsid w:val="00CF79CD"/>
    <w:rsid w:val="00D00172"/>
    <w:rsid w:val="00D00358"/>
    <w:rsid w:val="00D00630"/>
    <w:rsid w:val="00D00743"/>
    <w:rsid w:val="00D01237"/>
    <w:rsid w:val="00D015FE"/>
    <w:rsid w:val="00D0185F"/>
    <w:rsid w:val="00D01BD3"/>
    <w:rsid w:val="00D01C65"/>
    <w:rsid w:val="00D01D0E"/>
    <w:rsid w:val="00D020B5"/>
    <w:rsid w:val="00D02116"/>
    <w:rsid w:val="00D0241B"/>
    <w:rsid w:val="00D025D9"/>
    <w:rsid w:val="00D0280B"/>
    <w:rsid w:val="00D0306D"/>
    <w:rsid w:val="00D03FDF"/>
    <w:rsid w:val="00D04331"/>
    <w:rsid w:val="00D043EB"/>
    <w:rsid w:val="00D0448B"/>
    <w:rsid w:val="00D046E0"/>
    <w:rsid w:val="00D0549D"/>
    <w:rsid w:val="00D055EF"/>
    <w:rsid w:val="00D057AF"/>
    <w:rsid w:val="00D05BA2"/>
    <w:rsid w:val="00D05CBC"/>
    <w:rsid w:val="00D063D3"/>
    <w:rsid w:val="00D071AE"/>
    <w:rsid w:val="00D07CEC"/>
    <w:rsid w:val="00D11247"/>
    <w:rsid w:val="00D12435"/>
    <w:rsid w:val="00D12772"/>
    <w:rsid w:val="00D12D84"/>
    <w:rsid w:val="00D12E21"/>
    <w:rsid w:val="00D1323A"/>
    <w:rsid w:val="00D139CF"/>
    <w:rsid w:val="00D14366"/>
    <w:rsid w:val="00D14E22"/>
    <w:rsid w:val="00D15108"/>
    <w:rsid w:val="00D1517E"/>
    <w:rsid w:val="00D157C2"/>
    <w:rsid w:val="00D158E4"/>
    <w:rsid w:val="00D15C26"/>
    <w:rsid w:val="00D15CB3"/>
    <w:rsid w:val="00D15E69"/>
    <w:rsid w:val="00D163DB"/>
    <w:rsid w:val="00D163E0"/>
    <w:rsid w:val="00D165DA"/>
    <w:rsid w:val="00D1671A"/>
    <w:rsid w:val="00D168C5"/>
    <w:rsid w:val="00D16D89"/>
    <w:rsid w:val="00D174D0"/>
    <w:rsid w:val="00D17C39"/>
    <w:rsid w:val="00D2003A"/>
    <w:rsid w:val="00D202F1"/>
    <w:rsid w:val="00D205B0"/>
    <w:rsid w:val="00D205CC"/>
    <w:rsid w:val="00D207E1"/>
    <w:rsid w:val="00D20B1A"/>
    <w:rsid w:val="00D20F3C"/>
    <w:rsid w:val="00D20F70"/>
    <w:rsid w:val="00D214D1"/>
    <w:rsid w:val="00D21870"/>
    <w:rsid w:val="00D21AF2"/>
    <w:rsid w:val="00D21E19"/>
    <w:rsid w:val="00D223E8"/>
    <w:rsid w:val="00D22B09"/>
    <w:rsid w:val="00D22C6B"/>
    <w:rsid w:val="00D239EE"/>
    <w:rsid w:val="00D2409D"/>
    <w:rsid w:val="00D24376"/>
    <w:rsid w:val="00D246E4"/>
    <w:rsid w:val="00D2471F"/>
    <w:rsid w:val="00D248EA"/>
    <w:rsid w:val="00D249CE"/>
    <w:rsid w:val="00D249DE"/>
    <w:rsid w:val="00D25094"/>
    <w:rsid w:val="00D25217"/>
    <w:rsid w:val="00D25AF1"/>
    <w:rsid w:val="00D26432"/>
    <w:rsid w:val="00D266DC"/>
    <w:rsid w:val="00D26C39"/>
    <w:rsid w:val="00D26CE2"/>
    <w:rsid w:val="00D27210"/>
    <w:rsid w:val="00D27A38"/>
    <w:rsid w:val="00D27B68"/>
    <w:rsid w:val="00D300C6"/>
    <w:rsid w:val="00D310A3"/>
    <w:rsid w:val="00D311ED"/>
    <w:rsid w:val="00D3202E"/>
    <w:rsid w:val="00D3248B"/>
    <w:rsid w:val="00D3305A"/>
    <w:rsid w:val="00D33CE0"/>
    <w:rsid w:val="00D33DE2"/>
    <w:rsid w:val="00D3423E"/>
    <w:rsid w:val="00D342BF"/>
    <w:rsid w:val="00D35088"/>
    <w:rsid w:val="00D35375"/>
    <w:rsid w:val="00D35546"/>
    <w:rsid w:val="00D356FC"/>
    <w:rsid w:val="00D35986"/>
    <w:rsid w:val="00D35AE0"/>
    <w:rsid w:val="00D35DC6"/>
    <w:rsid w:val="00D35F8F"/>
    <w:rsid w:val="00D365B6"/>
    <w:rsid w:val="00D36A04"/>
    <w:rsid w:val="00D36C4C"/>
    <w:rsid w:val="00D36EE5"/>
    <w:rsid w:val="00D36FBB"/>
    <w:rsid w:val="00D37362"/>
    <w:rsid w:val="00D377B0"/>
    <w:rsid w:val="00D37DC8"/>
    <w:rsid w:val="00D401CF"/>
    <w:rsid w:val="00D405E2"/>
    <w:rsid w:val="00D40C24"/>
    <w:rsid w:val="00D41596"/>
    <w:rsid w:val="00D41E00"/>
    <w:rsid w:val="00D41F20"/>
    <w:rsid w:val="00D428BA"/>
    <w:rsid w:val="00D429F7"/>
    <w:rsid w:val="00D42A39"/>
    <w:rsid w:val="00D42BB0"/>
    <w:rsid w:val="00D42BD5"/>
    <w:rsid w:val="00D436AA"/>
    <w:rsid w:val="00D43A9D"/>
    <w:rsid w:val="00D43BF6"/>
    <w:rsid w:val="00D43CCC"/>
    <w:rsid w:val="00D442D4"/>
    <w:rsid w:val="00D44F73"/>
    <w:rsid w:val="00D45505"/>
    <w:rsid w:val="00D455A7"/>
    <w:rsid w:val="00D45601"/>
    <w:rsid w:val="00D4568D"/>
    <w:rsid w:val="00D45E91"/>
    <w:rsid w:val="00D45FB9"/>
    <w:rsid w:val="00D4608D"/>
    <w:rsid w:val="00D46D3B"/>
    <w:rsid w:val="00D470D1"/>
    <w:rsid w:val="00D47846"/>
    <w:rsid w:val="00D505E1"/>
    <w:rsid w:val="00D50734"/>
    <w:rsid w:val="00D50832"/>
    <w:rsid w:val="00D515EE"/>
    <w:rsid w:val="00D51B82"/>
    <w:rsid w:val="00D52DF5"/>
    <w:rsid w:val="00D5323C"/>
    <w:rsid w:val="00D53408"/>
    <w:rsid w:val="00D53524"/>
    <w:rsid w:val="00D54316"/>
    <w:rsid w:val="00D54499"/>
    <w:rsid w:val="00D545B8"/>
    <w:rsid w:val="00D54700"/>
    <w:rsid w:val="00D54C6F"/>
    <w:rsid w:val="00D54DB4"/>
    <w:rsid w:val="00D556EF"/>
    <w:rsid w:val="00D558C4"/>
    <w:rsid w:val="00D55FC2"/>
    <w:rsid w:val="00D5600A"/>
    <w:rsid w:val="00D561D6"/>
    <w:rsid w:val="00D56603"/>
    <w:rsid w:val="00D56A0E"/>
    <w:rsid w:val="00D56AA2"/>
    <w:rsid w:val="00D56B2E"/>
    <w:rsid w:val="00D57188"/>
    <w:rsid w:val="00D571BA"/>
    <w:rsid w:val="00D571C3"/>
    <w:rsid w:val="00D573AF"/>
    <w:rsid w:val="00D57414"/>
    <w:rsid w:val="00D60023"/>
    <w:rsid w:val="00D60311"/>
    <w:rsid w:val="00D60500"/>
    <w:rsid w:val="00D6079A"/>
    <w:rsid w:val="00D6167F"/>
    <w:rsid w:val="00D6221B"/>
    <w:rsid w:val="00D6228D"/>
    <w:rsid w:val="00D6250E"/>
    <w:rsid w:val="00D634CE"/>
    <w:rsid w:val="00D63606"/>
    <w:rsid w:val="00D63704"/>
    <w:rsid w:val="00D6378B"/>
    <w:rsid w:val="00D637BE"/>
    <w:rsid w:val="00D63A75"/>
    <w:rsid w:val="00D64167"/>
    <w:rsid w:val="00D64177"/>
    <w:rsid w:val="00D64BCE"/>
    <w:rsid w:val="00D64F7B"/>
    <w:rsid w:val="00D65518"/>
    <w:rsid w:val="00D65C9F"/>
    <w:rsid w:val="00D65E21"/>
    <w:rsid w:val="00D65E57"/>
    <w:rsid w:val="00D65EE7"/>
    <w:rsid w:val="00D661D8"/>
    <w:rsid w:val="00D66573"/>
    <w:rsid w:val="00D6669E"/>
    <w:rsid w:val="00D6687C"/>
    <w:rsid w:val="00D67336"/>
    <w:rsid w:val="00D67422"/>
    <w:rsid w:val="00D67A49"/>
    <w:rsid w:val="00D67CCE"/>
    <w:rsid w:val="00D70692"/>
    <w:rsid w:val="00D709D5"/>
    <w:rsid w:val="00D70A08"/>
    <w:rsid w:val="00D70D7D"/>
    <w:rsid w:val="00D71430"/>
    <w:rsid w:val="00D71544"/>
    <w:rsid w:val="00D7159E"/>
    <w:rsid w:val="00D718D6"/>
    <w:rsid w:val="00D71A42"/>
    <w:rsid w:val="00D71AD8"/>
    <w:rsid w:val="00D720DF"/>
    <w:rsid w:val="00D72471"/>
    <w:rsid w:val="00D724A0"/>
    <w:rsid w:val="00D7261F"/>
    <w:rsid w:val="00D72BC9"/>
    <w:rsid w:val="00D72C77"/>
    <w:rsid w:val="00D734BA"/>
    <w:rsid w:val="00D73D0F"/>
    <w:rsid w:val="00D7406B"/>
    <w:rsid w:val="00D7430D"/>
    <w:rsid w:val="00D7518F"/>
    <w:rsid w:val="00D75612"/>
    <w:rsid w:val="00D75B25"/>
    <w:rsid w:val="00D75CFE"/>
    <w:rsid w:val="00D75F65"/>
    <w:rsid w:val="00D765DC"/>
    <w:rsid w:val="00D767EE"/>
    <w:rsid w:val="00D76801"/>
    <w:rsid w:val="00D7681C"/>
    <w:rsid w:val="00D7690B"/>
    <w:rsid w:val="00D76943"/>
    <w:rsid w:val="00D769BE"/>
    <w:rsid w:val="00D76BD9"/>
    <w:rsid w:val="00D772E0"/>
    <w:rsid w:val="00D774F7"/>
    <w:rsid w:val="00D801F0"/>
    <w:rsid w:val="00D804CC"/>
    <w:rsid w:val="00D808A4"/>
    <w:rsid w:val="00D809FF"/>
    <w:rsid w:val="00D80B50"/>
    <w:rsid w:val="00D80B63"/>
    <w:rsid w:val="00D80B7C"/>
    <w:rsid w:val="00D80CCB"/>
    <w:rsid w:val="00D80DC6"/>
    <w:rsid w:val="00D812D3"/>
    <w:rsid w:val="00D81444"/>
    <w:rsid w:val="00D81817"/>
    <w:rsid w:val="00D81F60"/>
    <w:rsid w:val="00D82BD3"/>
    <w:rsid w:val="00D82C32"/>
    <w:rsid w:val="00D82E85"/>
    <w:rsid w:val="00D82F99"/>
    <w:rsid w:val="00D832FE"/>
    <w:rsid w:val="00D83732"/>
    <w:rsid w:val="00D83A24"/>
    <w:rsid w:val="00D84022"/>
    <w:rsid w:val="00D8483D"/>
    <w:rsid w:val="00D84D02"/>
    <w:rsid w:val="00D84E67"/>
    <w:rsid w:val="00D86053"/>
    <w:rsid w:val="00D870BC"/>
    <w:rsid w:val="00D87278"/>
    <w:rsid w:val="00D876B4"/>
    <w:rsid w:val="00D876DB"/>
    <w:rsid w:val="00D87AEB"/>
    <w:rsid w:val="00D87C5E"/>
    <w:rsid w:val="00D87E0C"/>
    <w:rsid w:val="00D87F6B"/>
    <w:rsid w:val="00D900E5"/>
    <w:rsid w:val="00D9073B"/>
    <w:rsid w:val="00D90CE5"/>
    <w:rsid w:val="00D91CA5"/>
    <w:rsid w:val="00D92120"/>
    <w:rsid w:val="00D92DF5"/>
    <w:rsid w:val="00D92E95"/>
    <w:rsid w:val="00D930BA"/>
    <w:rsid w:val="00D93134"/>
    <w:rsid w:val="00D93797"/>
    <w:rsid w:val="00D94A2C"/>
    <w:rsid w:val="00D94D02"/>
    <w:rsid w:val="00D94E89"/>
    <w:rsid w:val="00D9531B"/>
    <w:rsid w:val="00D96347"/>
    <w:rsid w:val="00D966B1"/>
    <w:rsid w:val="00D96FD7"/>
    <w:rsid w:val="00D9767D"/>
    <w:rsid w:val="00D979C6"/>
    <w:rsid w:val="00DA0205"/>
    <w:rsid w:val="00DA0878"/>
    <w:rsid w:val="00DA13C4"/>
    <w:rsid w:val="00DA1990"/>
    <w:rsid w:val="00DA207B"/>
    <w:rsid w:val="00DA2198"/>
    <w:rsid w:val="00DA21F3"/>
    <w:rsid w:val="00DA287D"/>
    <w:rsid w:val="00DA2B5E"/>
    <w:rsid w:val="00DA2BD6"/>
    <w:rsid w:val="00DA2C4C"/>
    <w:rsid w:val="00DA2CBC"/>
    <w:rsid w:val="00DA2D4E"/>
    <w:rsid w:val="00DA2D9F"/>
    <w:rsid w:val="00DA30C0"/>
    <w:rsid w:val="00DA3312"/>
    <w:rsid w:val="00DA33FA"/>
    <w:rsid w:val="00DA3731"/>
    <w:rsid w:val="00DA3AE7"/>
    <w:rsid w:val="00DA3B61"/>
    <w:rsid w:val="00DA4AF5"/>
    <w:rsid w:val="00DA4D6D"/>
    <w:rsid w:val="00DA4E3E"/>
    <w:rsid w:val="00DA4F22"/>
    <w:rsid w:val="00DA4FC9"/>
    <w:rsid w:val="00DA5309"/>
    <w:rsid w:val="00DA55BB"/>
    <w:rsid w:val="00DA59B5"/>
    <w:rsid w:val="00DA6068"/>
    <w:rsid w:val="00DA68A3"/>
    <w:rsid w:val="00DA6AB4"/>
    <w:rsid w:val="00DA6E01"/>
    <w:rsid w:val="00DA7671"/>
    <w:rsid w:val="00DA7D9D"/>
    <w:rsid w:val="00DB000B"/>
    <w:rsid w:val="00DB0475"/>
    <w:rsid w:val="00DB0E45"/>
    <w:rsid w:val="00DB2317"/>
    <w:rsid w:val="00DB237A"/>
    <w:rsid w:val="00DB258F"/>
    <w:rsid w:val="00DB2AF5"/>
    <w:rsid w:val="00DB36A4"/>
    <w:rsid w:val="00DB435F"/>
    <w:rsid w:val="00DB44ED"/>
    <w:rsid w:val="00DB4F7B"/>
    <w:rsid w:val="00DB5350"/>
    <w:rsid w:val="00DB597F"/>
    <w:rsid w:val="00DB604C"/>
    <w:rsid w:val="00DB6260"/>
    <w:rsid w:val="00DB63C6"/>
    <w:rsid w:val="00DB648C"/>
    <w:rsid w:val="00DB6B5A"/>
    <w:rsid w:val="00DB6C79"/>
    <w:rsid w:val="00DB706D"/>
    <w:rsid w:val="00DB7419"/>
    <w:rsid w:val="00DB779E"/>
    <w:rsid w:val="00DB77A5"/>
    <w:rsid w:val="00DB77BE"/>
    <w:rsid w:val="00DB7818"/>
    <w:rsid w:val="00DC0797"/>
    <w:rsid w:val="00DC09D7"/>
    <w:rsid w:val="00DC0BC9"/>
    <w:rsid w:val="00DC1338"/>
    <w:rsid w:val="00DC1342"/>
    <w:rsid w:val="00DC152C"/>
    <w:rsid w:val="00DC1814"/>
    <w:rsid w:val="00DC182F"/>
    <w:rsid w:val="00DC1921"/>
    <w:rsid w:val="00DC1B6E"/>
    <w:rsid w:val="00DC2051"/>
    <w:rsid w:val="00DC21FD"/>
    <w:rsid w:val="00DC23F5"/>
    <w:rsid w:val="00DC2818"/>
    <w:rsid w:val="00DC3BCC"/>
    <w:rsid w:val="00DC4A64"/>
    <w:rsid w:val="00DC5BFA"/>
    <w:rsid w:val="00DC5E71"/>
    <w:rsid w:val="00DC636F"/>
    <w:rsid w:val="00DC6500"/>
    <w:rsid w:val="00DC675B"/>
    <w:rsid w:val="00DC6764"/>
    <w:rsid w:val="00DC6DE5"/>
    <w:rsid w:val="00DC795F"/>
    <w:rsid w:val="00DC7C00"/>
    <w:rsid w:val="00DC7C5A"/>
    <w:rsid w:val="00DD0133"/>
    <w:rsid w:val="00DD0420"/>
    <w:rsid w:val="00DD06FA"/>
    <w:rsid w:val="00DD0734"/>
    <w:rsid w:val="00DD1461"/>
    <w:rsid w:val="00DD14FD"/>
    <w:rsid w:val="00DD194B"/>
    <w:rsid w:val="00DD1D0C"/>
    <w:rsid w:val="00DD1D56"/>
    <w:rsid w:val="00DD22B7"/>
    <w:rsid w:val="00DD2F8C"/>
    <w:rsid w:val="00DD3085"/>
    <w:rsid w:val="00DD30D1"/>
    <w:rsid w:val="00DD3407"/>
    <w:rsid w:val="00DD36BE"/>
    <w:rsid w:val="00DD4402"/>
    <w:rsid w:val="00DD44B5"/>
    <w:rsid w:val="00DD48E9"/>
    <w:rsid w:val="00DD4D78"/>
    <w:rsid w:val="00DD4DD1"/>
    <w:rsid w:val="00DD5194"/>
    <w:rsid w:val="00DD5203"/>
    <w:rsid w:val="00DD556A"/>
    <w:rsid w:val="00DD5727"/>
    <w:rsid w:val="00DD59C9"/>
    <w:rsid w:val="00DD5C6A"/>
    <w:rsid w:val="00DD5DDC"/>
    <w:rsid w:val="00DD664D"/>
    <w:rsid w:val="00DD6F15"/>
    <w:rsid w:val="00DD77B5"/>
    <w:rsid w:val="00DD788C"/>
    <w:rsid w:val="00DD7AFA"/>
    <w:rsid w:val="00DD7C69"/>
    <w:rsid w:val="00DE0081"/>
    <w:rsid w:val="00DE03C6"/>
    <w:rsid w:val="00DE08CF"/>
    <w:rsid w:val="00DE0C45"/>
    <w:rsid w:val="00DE19E5"/>
    <w:rsid w:val="00DE2ED7"/>
    <w:rsid w:val="00DE2FC0"/>
    <w:rsid w:val="00DE35F7"/>
    <w:rsid w:val="00DE39B5"/>
    <w:rsid w:val="00DE556B"/>
    <w:rsid w:val="00DE558F"/>
    <w:rsid w:val="00DE5823"/>
    <w:rsid w:val="00DE6284"/>
    <w:rsid w:val="00DE64AC"/>
    <w:rsid w:val="00DE64FD"/>
    <w:rsid w:val="00DE6805"/>
    <w:rsid w:val="00DE6987"/>
    <w:rsid w:val="00DE6C29"/>
    <w:rsid w:val="00DE6FF2"/>
    <w:rsid w:val="00DE7131"/>
    <w:rsid w:val="00DE7200"/>
    <w:rsid w:val="00DE799F"/>
    <w:rsid w:val="00DE79AA"/>
    <w:rsid w:val="00DE7EB0"/>
    <w:rsid w:val="00DE7EB6"/>
    <w:rsid w:val="00DF0329"/>
    <w:rsid w:val="00DF0B2B"/>
    <w:rsid w:val="00DF0B54"/>
    <w:rsid w:val="00DF11CF"/>
    <w:rsid w:val="00DF1CD9"/>
    <w:rsid w:val="00DF1DB9"/>
    <w:rsid w:val="00DF1FBC"/>
    <w:rsid w:val="00DF2031"/>
    <w:rsid w:val="00DF2564"/>
    <w:rsid w:val="00DF2F27"/>
    <w:rsid w:val="00DF30FB"/>
    <w:rsid w:val="00DF397A"/>
    <w:rsid w:val="00DF3FDD"/>
    <w:rsid w:val="00DF4B2A"/>
    <w:rsid w:val="00DF4C0A"/>
    <w:rsid w:val="00DF4D4C"/>
    <w:rsid w:val="00DF508A"/>
    <w:rsid w:val="00DF5178"/>
    <w:rsid w:val="00DF52DF"/>
    <w:rsid w:val="00DF5655"/>
    <w:rsid w:val="00DF63C1"/>
    <w:rsid w:val="00DF6997"/>
    <w:rsid w:val="00DF6ABC"/>
    <w:rsid w:val="00DF70A2"/>
    <w:rsid w:val="00DF7226"/>
    <w:rsid w:val="00DF7281"/>
    <w:rsid w:val="00DF7729"/>
    <w:rsid w:val="00DF7CF6"/>
    <w:rsid w:val="00DF7D9D"/>
    <w:rsid w:val="00DF7F32"/>
    <w:rsid w:val="00E007D4"/>
    <w:rsid w:val="00E00840"/>
    <w:rsid w:val="00E00A63"/>
    <w:rsid w:val="00E01167"/>
    <w:rsid w:val="00E012F7"/>
    <w:rsid w:val="00E0154C"/>
    <w:rsid w:val="00E0158D"/>
    <w:rsid w:val="00E02558"/>
    <w:rsid w:val="00E02B7F"/>
    <w:rsid w:val="00E03103"/>
    <w:rsid w:val="00E03674"/>
    <w:rsid w:val="00E03927"/>
    <w:rsid w:val="00E039D0"/>
    <w:rsid w:val="00E03AB4"/>
    <w:rsid w:val="00E03C08"/>
    <w:rsid w:val="00E03C2D"/>
    <w:rsid w:val="00E048AB"/>
    <w:rsid w:val="00E04BB8"/>
    <w:rsid w:val="00E04E3B"/>
    <w:rsid w:val="00E04E73"/>
    <w:rsid w:val="00E05889"/>
    <w:rsid w:val="00E05A36"/>
    <w:rsid w:val="00E05E9D"/>
    <w:rsid w:val="00E0610F"/>
    <w:rsid w:val="00E06238"/>
    <w:rsid w:val="00E0662D"/>
    <w:rsid w:val="00E0668E"/>
    <w:rsid w:val="00E06A1E"/>
    <w:rsid w:val="00E06C4F"/>
    <w:rsid w:val="00E07202"/>
    <w:rsid w:val="00E076D2"/>
    <w:rsid w:val="00E07A12"/>
    <w:rsid w:val="00E10079"/>
    <w:rsid w:val="00E1019E"/>
    <w:rsid w:val="00E10DE7"/>
    <w:rsid w:val="00E11197"/>
    <w:rsid w:val="00E115BD"/>
    <w:rsid w:val="00E11630"/>
    <w:rsid w:val="00E11BE1"/>
    <w:rsid w:val="00E11D64"/>
    <w:rsid w:val="00E11D7D"/>
    <w:rsid w:val="00E12DE7"/>
    <w:rsid w:val="00E12E55"/>
    <w:rsid w:val="00E12F1C"/>
    <w:rsid w:val="00E1380C"/>
    <w:rsid w:val="00E13920"/>
    <w:rsid w:val="00E13C76"/>
    <w:rsid w:val="00E1418F"/>
    <w:rsid w:val="00E14382"/>
    <w:rsid w:val="00E14853"/>
    <w:rsid w:val="00E15109"/>
    <w:rsid w:val="00E157F1"/>
    <w:rsid w:val="00E15B46"/>
    <w:rsid w:val="00E15D62"/>
    <w:rsid w:val="00E161B4"/>
    <w:rsid w:val="00E161EC"/>
    <w:rsid w:val="00E168F5"/>
    <w:rsid w:val="00E16C46"/>
    <w:rsid w:val="00E16E0B"/>
    <w:rsid w:val="00E17113"/>
    <w:rsid w:val="00E179A5"/>
    <w:rsid w:val="00E202CD"/>
    <w:rsid w:val="00E20459"/>
    <w:rsid w:val="00E2058C"/>
    <w:rsid w:val="00E20691"/>
    <w:rsid w:val="00E20CC4"/>
    <w:rsid w:val="00E20FC0"/>
    <w:rsid w:val="00E21B05"/>
    <w:rsid w:val="00E22357"/>
    <w:rsid w:val="00E22E33"/>
    <w:rsid w:val="00E22F09"/>
    <w:rsid w:val="00E232AD"/>
    <w:rsid w:val="00E23BE8"/>
    <w:rsid w:val="00E23FBB"/>
    <w:rsid w:val="00E24A70"/>
    <w:rsid w:val="00E25461"/>
    <w:rsid w:val="00E256F6"/>
    <w:rsid w:val="00E25792"/>
    <w:rsid w:val="00E26363"/>
    <w:rsid w:val="00E2694A"/>
    <w:rsid w:val="00E26E57"/>
    <w:rsid w:val="00E272F6"/>
    <w:rsid w:val="00E277AE"/>
    <w:rsid w:val="00E302F8"/>
    <w:rsid w:val="00E30B65"/>
    <w:rsid w:val="00E30FF8"/>
    <w:rsid w:val="00E325E3"/>
    <w:rsid w:val="00E32887"/>
    <w:rsid w:val="00E32A84"/>
    <w:rsid w:val="00E32CF5"/>
    <w:rsid w:val="00E333DF"/>
    <w:rsid w:val="00E33518"/>
    <w:rsid w:val="00E33717"/>
    <w:rsid w:val="00E3378C"/>
    <w:rsid w:val="00E337E7"/>
    <w:rsid w:val="00E33B15"/>
    <w:rsid w:val="00E33B48"/>
    <w:rsid w:val="00E33B55"/>
    <w:rsid w:val="00E3418C"/>
    <w:rsid w:val="00E342B8"/>
    <w:rsid w:val="00E34359"/>
    <w:rsid w:val="00E344A4"/>
    <w:rsid w:val="00E34677"/>
    <w:rsid w:val="00E346C0"/>
    <w:rsid w:val="00E347C8"/>
    <w:rsid w:val="00E349D5"/>
    <w:rsid w:val="00E3529B"/>
    <w:rsid w:val="00E354DF"/>
    <w:rsid w:val="00E3619D"/>
    <w:rsid w:val="00E369AE"/>
    <w:rsid w:val="00E37125"/>
    <w:rsid w:val="00E374B0"/>
    <w:rsid w:val="00E378F9"/>
    <w:rsid w:val="00E37EDC"/>
    <w:rsid w:val="00E404D1"/>
    <w:rsid w:val="00E40BF9"/>
    <w:rsid w:val="00E40DC2"/>
    <w:rsid w:val="00E40DE1"/>
    <w:rsid w:val="00E40FD3"/>
    <w:rsid w:val="00E411F8"/>
    <w:rsid w:val="00E41489"/>
    <w:rsid w:val="00E41B51"/>
    <w:rsid w:val="00E41E43"/>
    <w:rsid w:val="00E42167"/>
    <w:rsid w:val="00E42BBF"/>
    <w:rsid w:val="00E43512"/>
    <w:rsid w:val="00E43634"/>
    <w:rsid w:val="00E437FA"/>
    <w:rsid w:val="00E4459D"/>
    <w:rsid w:val="00E446F8"/>
    <w:rsid w:val="00E4494D"/>
    <w:rsid w:val="00E449FC"/>
    <w:rsid w:val="00E44FDB"/>
    <w:rsid w:val="00E45AD4"/>
    <w:rsid w:val="00E45FDD"/>
    <w:rsid w:val="00E46099"/>
    <w:rsid w:val="00E46372"/>
    <w:rsid w:val="00E46638"/>
    <w:rsid w:val="00E4693F"/>
    <w:rsid w:val="00E47094"/>
    <w:rsid w:val="00E4781D"/>
    <w:rsid w:val="00E47866"/>
    <w:rsid w:val="00E478AE"/>
    <w:rsid w:val="00E47BC2"/>
    <w:rsid w:val="00E47CB5"/>
    <w:rsid w:val="00E47D21"/>
    <w:rsid w:val="00E50167"/>
    <w:rsid w:val="00E51598"/>
    <w:rsid w:val="00E519F5"/>
    <w:rsid w:val="00E51A0D"/>
    <w:rsid w:val="00E51B96"/>
    <w:rsid w:val="00E51C8A"/>
    <w:rsid w:val="00E5224A"/>
    <w:rsid w:val="00E5288E"/>
    <w:rsid w:val="00E53442"/>
    <w:rsid w:val="00E5346E"/>
    <w:rsid w:val="00E53A0F"/>
    <w:rsid w:val="00E53E46"/>
    <w:rsid w:val="00E54450"/>
    <w:rsid w:val="00E547B9"/>
    <w:rsid w:val="00E5486A"/>
    <w:rsid w:val="00E55057"/>
    <w:rsid w:val="00E55529"/>
    <w:rsid w:val="00E55550"/>
    <w:rsid w:val="00E5683C"/>
    <w:rsid w:val="00E56D0E"/>
    <w:rsid w:val="00E570EE"/>
    <w:rsid w:val="00E5794C"/>
    <w:rsid w:val="00E57F4A"/>
    <w:rsid w:val="00E602AC"/>
    <w:rsid w:val="00E6052A"/>
    <w:rsid w:val="00E606A7"/>
    <w:rsid w:val="00E60C8D"/>
    <w:rsid w:val="00E6138D"/>
    <w:rsid w:val="00E6183B"/>
    <w:rsid w:val="00E61C20"/>
    <w:rsid w:val="00E61FD0"/>
    <w:rsid w:val="00E62435"/>
    <w:rsid w:val="00E62D7D"/>
    <w:rsid w:val="00E63145"/>
    <w:rsid w:val="00E6363C"/>
    <w:rsid w:val="00E63A02"/>
    <w:rsid w:val="00E63A96"/>
    <w:rsid w:val="00E63ABE"/>
    <w:rsid w:val="00E64767"/>
    <w:rsid w:val="00E64851"/>
    <w:rsid w:val="00E6488B"/>
    <w:rsid w:val="00E648C7"/>
    <w:rsid w:val="00E65CCC"/>
    <w:rsid w:val="00E65E4D"/>
    <w:rsid w:val="00E66229"/>
    <w:rsid w:val="00E668EB"/>
    <w:rsid w:val="00E66E12"/>
    <w:rsid w:val="00E66ED9"/>
    <w:rsid w:val="00E6739A"/>
    <w:rsid w:val="00E700E3"/>
    <w:rsid w:val="00E70CA3"/>
    <w:rsid w:val="00E70F1F"/>
    <w:rsid w:val="00E71073"/>
    <w:rsid w:val="00E7146B"/>
    <w:rsid w:val="00E71E97"/>
    <w:rsid w:val="00E72B4E"/>
    <w:rsid w:val="00E72FE4"/>
    <w:rsid w:val="00E736FE"/>
    <w:rsid w:val="00E73D2F"/>
    <w:rsid w:val="00E73F25"/>
    <w:rsid w:val="00E742B3"/>
    <w:rsid w:val="00E7437A"/>
    <w:rsid w:val="00E7462A"/>
    <w:rsid w:val="00E747C7"/>
    <w:rsid w:val="00E74C6F"/>
    <w:rsid w:val="00E74E6A"/>
    <w:rsid w:val="00E752A9"/>
    <w:rsid w:val="00E764DB"/>
    <w:rsid w:val="00E769FB"/>
    <w:rsid w:val="00E76E20"/>
    <w:rsid w:val="00E7747A"/>
    <w:rsid w:val="00E775F0"/>
    <w:rsid w:val="00E77B98"/>
    <w:rsid w:val="00E804AA"/>
    <w:rsid w:val="00E8088B"/>
    <w:rsid w:val="00E80ADD"/>
    <w:rsid w:val="00E80BFA"/>
    <w:rsid w:val="00E80C50"/>
    <w:rsid w:val="00E80F85"/>
    <w:rsid w:val="00E8109C"/>
    <w:rsid w:val="00E81C13"/>
    <w:rsid w:val="00E81E3D"/>
    <w:rsid w:val="00E82510"/>
    <w:rsid w:val="00E82598"/>
    <w:rsid w:val="00E82E4D"/>
    <w:rsid w:val="00E831C3"/>
    <w:rsid w:val="00E834E8"/>
    <w:rsid w:val="00E83878"/>
    <w:rsid w:val="00E83881"/>
    <w:rsid w:val="00E83A18"/>
    <w:rsid w:val="00E8426A"/>
    <w:rsid w:val="00E8443E"/>
    <w:rsid w:val="00E84C8B"/>
    <w:rsid w:val="00E8530F"/>
    <w:rsid w:val="00E85C78"/>
    <w:rsid w:val="00E86098"/>
    <w:rsid w:val="00E861D9"/>
    <w:rsid w:val="00E8693F"/>
    <w:rsid w:val="00E87734"/>
    <w:rsid w:val="00E87A69"/>
    <w:rsid w:val="00E87DDE"/>
    <w:rsid w:val="00E87E9D"/>
    <w:rsid w:val="00E90861"/>
    <w:rsid w:val="00E90CEE"/>
    <w:rsid w:val="00E91337"/>
    <w:rsid w:val="00E92404"/>
    <w:rsid w:val="00E92A51"/>
    <w:rsid w:val="00E9312E"/>
    <w:rsid w:val="00E93146"/>
    <w:rsid w:val="00E93674"/>
    <w:rsid w:val="00E953F4"/>
    <w:rsid w:val="00E956FA"/>
    <w:rsid w:val="00E959D0"/>
    <w:rsid w:val="00E961DA"/>
    <w:rsid w:val="00E962CC"/>
    <w:rsid w:val="00E96306"/>
    <w:rsid w:val="00E9670D"/>
    <w:rsid w:val="00E96778"/>
    <w:rsid w:val="00E97368"/>
    <w:rsid w:val="00E97598"/>
    <w:rsid w:val="00E9783B"/>
    <w:rsid w:val="00EA0419"/>
    <w:rsid w:val="00EA042E"/>
    <w:rsid w:val="00EA0630"/>
    <w:rsid w:val="00EA0A6B"/>
    <w:rsid w:val="00EA2238"/>
    <w:rsid w:val="00EA24B7"/>
    <w:rsid w:val="00EA27CA"/>
    <w:rsid w:val="00EA2CB3"/>
    <w:rsid w:val="00EA326C"/>
    <w:rsid w:val="00EA357F"/>
    <w:rsid w:val="00EA3A0D"/>
    <w:rsid w:val="00EA4082"/>
    <w:rsid w:val="00EA44B0"/>
    <w:rsid w:val="00EA4511"/>
    <w:rsid w:val="00EA45D0"/>
    <w:rsid w:val="00EA465E"/>
    <w:rsid w:val="00EA479B"/>
    <w:rsid w:val="00EA500C"/>
    <w:rsid w:val="00EA5056"/>
    <w:rsid w:val="00EA5932"/>
    <w:rsid w:val="00EA6170"/>
    <w:rsid w:val="00EA6BA8"/>
    <w:rsid w:val="00EA72B6"/>
    <w:rsid w:val="00EA775A"/>
    <w:rsid w:val="00EA7851"/>
    <w:rsid w:val="00EA7F65"/>
    <w:rsid w:val="00EB03CB"/>
    <w:rsid w:val="00EB0EA0"/>
    <w:rsid w:val="00EB0F45"/>
    <w:rsid w:val="00EB1629"/>
    <w:rsid w:val="00EB1736"/>
    <w:rsid w:val="00EB1C8E"/>
    <w:rsid w:val="00EB1E2C"/>
    <w:rsid w:val="00EB2148"/>
    <w:rsid w:val="00EB29BA"/>
    <w:rsid w:val="00EB2A03"/>
    <w:rsid w:val="00EB2A6F"/>
    <w:rsid w:val="00EB2C30"/>
    <w:rsid w:val="00EB2FFF"/>
    <w:rsid w:val="00EB3BEF"/>
    <w:rsid w:val="00EB4592"/>
    <w:rsid w:val="00EB4979"/>
    <w:rsid w:val="00EB4CF1"/>
    <w:rsid w:val="00EB54B7"/>
    <w:rsid w:val="00EB5560"/>
    <w:rsid w:val="00EB5C4D"/>
    <w:rsid w:val="00EB634B"/>
    <w:rsid w:val="00EB6C2C"/>
    <w:rsid w:val="00EB6D2C"/>
    <w:rsid w:val="00EB7544"/>
    <w:rsid w:val="00EB79E8"/>
    <w:rsid w:val="00EB7D64"/>
    <w:rsid w:val="00EC06E8"/>
    <w:rsid w:val="00EC0B05"/>
    <w:rsid w:val="00EC0DF6"/>
    <w:rsid w:val="00EC1234"/>
    <w:rsid w:val="00EC12A2"/>
    <w:rsid w:val="00EC160F"/>
    <w:rsid w:val="00EC1D73"/>
    <w:rsid w:val="00EC1E35"/>
    <w:rsid w:val="00EC211D"/>
    <w:rsid w:val="00EC3999"/>
    <w:rsid w:val="00EC3E90"/>
    <w:rsid w:val="00EC410D"/>
    <w:rsid w:val="00EC4A88"/>
    <w:rsid w:val="00EC500E"/>
    <w:rsid w:val="00EC55F7"/>
    <w:rsid w:val="00EC5B27"/>
    <w:rsid w:val="00EC5B62"/>
    <w:rsid w:val="00EC6046"/>
    <w:rsid w:val="00EC63E2"/>
    <w:rsid w:val="00EC6B5D"/>
    <w:rsid w:val="00EC6CF1"/>
    <w:rsid w:val="00EC7725"/>
    <w:rsid w:val="00EC7B0E"/>
    <w:rsid w:val="00EC7D00"/>
    <w:rsid w:val="00ED068E"/>
    <w:rsid w:val="00ED0965"/>
    <w:rsid w:val="00ED0D0D"/>
    <w:rsid w:val="00ED1342"/>
    <w:rsid w:val="00ED1B16"/>
    <w:rsid w:val="00ED1C17"/>
    <w:rsid w:val="00ED1FD4"/>
    <w:rsid w:val="00ED266C"/>
    <w:rsid w:val="00ED2849"/>
    <w:rsid w:val="00ED2936"/>
    <w:rsid w:val="00ED2978"/>
    <w:rsid w:val="00ED2B34"/>
    <w:rsid w:val="00ED2B82"/>
    <w:rsid w:val="00ED32EA"/>
    <w:rsid w:val="00ED380F"/>
    <w:rsid w:val="00ED39F8"/>
    <w:rsid w:val="00ED3AB8"/>
    <w:rsid w:val="00ED402A"/>
    <w:rsid w:val="00ED4109"/>
    <w:rsid w:val="00ED43CB"/>
    <w:rsid w:val="00ED49BD"/>
    <w:rsid w:val="00ED5007"/>
    <w:rsid w:val="00ED5008"/>
    <w:rsid w:val="00ED59EC"/>
    <w:rsid w:val="00ED5B0E"/>
    <w:rsid w:val="00ED5FDC"/>
    <w:rsid w:val="00ED61E9"/>
    <w:rsid w:val="00ED6338"/>
    <w:rsid w:val="00ED6668"/>
    <w:rsid w:val="00ED695F"/>
    <w:rsid w:val="00ED6AE9"/>
    <w:rsid w:val="00ED7FD3"/>
    <w:rsid w:val="00EE05C3"/>
    <w:rsid w:val="00EE0796"/>
    <w:rsid w:val="00EE0986"/>
    <w:rsid w:val="00EE09E4"/>
    <w:rsid w:val="00EE1FA1"/>
    <w:rsid w:val="00EE2095"/>
    <w:rsid w:val="00EE2396"/>
    <w:rsid w:val="00EE2817"/>
    <w:rsid w:val="00EE28C2"/>
    <w:rsid w:val="00EE2BFB"/>
    <w:rsid w:val="00EE2CC7"/>
    <w:rsid w:val="00EE2E2B"/>
    <w:rsid w:val="00EE2FE2"/>
    <w:rsid w:val="00EE3ABD"/>
    <w:rsid w:val="00EE3BB5"/>
    <w:rsid w:val="00EE3EFB"/>
    <w:rsid w:val="00EE42E7"/>
    <w:rsid w:val="00EE488F"/>
    <w:rsid w:val="00EE53CA"/>
    <w:rsid w:val="00EE6057"/>
    <w:rsid w:val="00EE665E"/>
    <w:rsid w:val="00EE666F"/>
    <w:rsid w:val="00EE6B5E"/>
    <w:rsid w:val="00EE6D9A"/>
    <w:rsid w:val="00EE7CC5"/>
    <w:rsid w:val="00EF0832"/>
    <w:rsid w:val="00EF0D85"/>
    <w:rsid w:val="00EF0F31"/>
    <w:rsid w:val="00EF1156"/>
    <w:rsid w:val="00EF1401"/>
    <w:rsid w:val="00EF1AB6"/>
    <w:rsid w:val="00EF1B3B"/>
    <w:rsid w:val="00EF21D3"/>
    <w:rsid w:val="00EF276E"/>
    <w:rsid w:val="00EF28D3"/>
    <w:rsid w:val="00EF2DF7"/>
    <w:rsid w:val="00EF3121"/>
    <w:rsid w:val="00EF3C06"/>
    <w:rsid w:val="00EF3E24"/>
    <w:rsid w:val="00EF403F"/>
    <w:rsid w:val="00EF528E"/>
    <w:rsid w:val="00EF5389"/>
    <w:rsid w:val="00EF655B"/>
    <w:rsid w:val="00EF6611"/>
    <w:rsid w:val="00EF678C"/>
    <w:rsid w:val="00EF6882"/>
    <w:rsid w:val="00EF73CF"/>
    <w:rsid w:val="00EF7D75"/>
    <w:rsid w:val="00EF7EAD"/>
    <w:rsid w:val="00F00377"/>
    <w:rsid w:val="00F0077C"/>
    <w:rsid w:val="00F00B5C"/>
    <w:rsid w:val="00F00C98"/>
    <w:rsid w:val="00F01340"/>
    <w:rsid w:val="00F01D89"/>
    <w:rsid w:val="00F02016"/>
    <w:rsid w:val="00F02473"/>
    <w:rsid w:val="00F02773"/>
    <w:rsid w:val="00F02ABB"/>
    <w:rsid w:val="00F04083"/>
    <w:rsid w:val="00F04182"/>
    <w:rsid w:val="00F04ACB"/>
    <w:rsid w:val="00F04E1C"/>
    <w:rsid w:val="00F05027"/>
    <w:rsid w:val="00F05ABB"/>
    <w:rsid w:val="00F05AEC"/>
    <w:rsid w:val="00F05B97"/>
    <w:rsid w:val="00F063CA"/>
    <w:rsid w:val="00F064C5"/>
    <w:rsid w:val="00F070DE"/>
    <w:rsid w:val="00F0757B"/>
    <w:rsid w:val="00F07780"/>
    <w:rsid w:val="00F07794"/>
    <w:rsid w:val="00F078D6"/>
    <w:rsid w:val="00F102AC"/>
    <w:rsid w:val="00F10A55"/>
    <w:rsid w:val="00F1107E"/>
    <w:rsid w:val="00F1108B"/>
    <w:rsid w:val="00F11C41"/>
    <w:rsid w:val="00F11DCD"/>
    <w:rsid w:val="00F11FC6"/>
    <w:rsid w:val="00F13277"/>
    <w:rsid w:val="00F13916"/>
    <w:rsid w:val="00F139FD"/>
    <w:rsid w:val="00F13E17"/>
    <w:rsid w:val="00F14060"/>
    <w:rsid w:val="00F14AA0"/>
    <w:rsid w:val="00F14BD1"/>
    <w:rsid w:val="00F14DAF"/>
    <w:rsid w:val="00F14F8E"/>
    <w:rsid w:val="00F152C0"/>
    <w:rsid w:val="00F155EF"/>
    <w:rsid w:val="00F16006"/>
    <w:rsid w:val="00F16089"/>
    <w:rsid w:val="00F16406"/>
    <w:rsid w:val="00F165FE"/>
    <w:rsid w:val="00F17EFA"/>
    <w:rsid w:val="00F20171"/>
    <w:rsid w:val="00F20936"/>
    <w:rsid w:val="00F20D7E"/>
    <w:rsid w:val="00F20E3B"/>
    <w:rsid w:val="00F214F3"/>
    <w:rsid w:val="00F2180F"/>
    <w:rsid w:val="00F21E1B"/>
    <w:rsid w:val="00F22168"/>
    <w:rsid w:val="00F224BD"/>
    <w:rsid w:val="00F2415B"/>
    <w:rsid w:val="00F24930"/>
    <w:rsid w:val="00F24CC2"/>
    <w:rsid w:val="00F24D44"/>
    <w:rsid w:val="00F2536C"/>
    <w:rsid w:val="00F25EBC"/>
    <w:rsid w:val="00F264FB"/>
    <w:rsid w:val="00F270A7"/>
    <w:rsid w:val="00F270E5"/>
    <w:rsid w:val="00F272F4"/>
    <w:rsid w:val="00F2758F"/>
    <w:rsid w:val="00F27A31"/>
    <w:rsid w:val="00F30084"/>
    <w:rsid w:val="00F30159"/>
    <w:rsid w:val="00F30344"/>
    <w:rsid w:val="00F30757"/>
    <w:rsid w:val="00F30837"/>
    <w:rsid w:val="00F30E5D"/>
    <w:rsid w:val="00F318F5"/>
    <w:rsid w:val="00F32018"/>
    <w:rsid w:val="00F32032"/>
    <w:rsid w:val="00F32DC0"/>
    <w:rsid w:val="00F32FAF"/>
    <w:rsid w:val="00F337C6"/>
    <w:rsid w:val="00F337E7"/>
    <w:rsid w:val="00F339CE"/>
    <w:rsid w:val="00F33B98"/>
    <w:rsid w:val="00F33F3B"/>
    <w:rsid w:val="00F342F0"/>
    <w:rsid w:val="00F3447A"/>
    <w:rsid w:val="00F35892"/>
    <w:rsid w:val="00F35AD5"/>
    <w:rsid w:val="00F35BE7"/>
    <w:rsid w:val="00F36099"/>
    <w:rsid w:val="00F36648"/>
    <w:rsid w:val="00F36DA2"/>
    <w:rsid w:val="00F36F1A"/>
    <w:rsid w:val="00F372AC"/>
    <w:rsid w:val="00F377C1"/>
    <w:rsid w:val="00F40202"/>
    <w:rsid w:val="00F40294"/>
    <w:rsid w:val="00F407D1"/>
    <w:rsid w:val="00F407F6"/>
    <w:rsid w:val="00F40C61"/>
    <w:rsid w:val="00F40DE3"/>
    <w:rsid w:val="00F40E84"/>
    <w:rsid w:val="00F40F4C"/>
    <w:rsid w:val="00F40FA8"/>
    <w:rsid w:val="00F4108E"/>
    <w:rsid w:val="00F4144F"/>
    <w:rsid w:val="00F414DA"/>
    <w:rsid w:val="00F41D17"/>
    <w:rsid w:val="00F43058"/>
    <w:rsid w:val="00F43795"/>
    <w:rsid w:val="00F44267"/>
    <w:rsid w:val="00F4482A"/>
    <w:rsid w:val="00F44F8E"/>
    <w:rsid w:val="00F454CA"/>
    <w:rsid w:val="00F45876"/>
    <w:rsid w:val="00F4588C"/>
    <w:rsid w:val="00F45FB9"/>
    <w:rsid w:val="00F461D9"/>
    <w:rsid w:val="00F46CFB"/>
    <w:rsid w:val="00F472CB"/>
    <w:rsid w:val="00F47C36"/>
    <w:rsid w:val="00F500EB"/>
    <w:rsid w:val="00F501AC"/>
    <w:rsid w:val="00F503E0"/>
    <w:rsid w:val="00F50490"/>
    <w:rsid w:val="00F504C7"/>
    <w:rsid w:val="00F508EB"/>
    <w:rsid w:val="00F50932"/>
    <w:rsid w:val="00F509B5"/>
    <w:rsid w:val="00F50E1C"/>
    <w:rsid w:val="00F5113D"/>
    <w:rsid w:val="00F51589"/>
    <w:rsid w:val="00F51B60"/>
    <w:rsid w:val="00F524A8"/>
    <w:rsid w:val="00F5280F"/>
    <w:rsid w:val="00F52C2E"/>
    <w:rsid w:val="00F52DFC"/>
    <w:rsid w:val="00F52F8C"/>
    <w:rsid w:val="00F532A3"/>
    <w:rsid w:val="00F54250"/>
    <w:rsid w:val="00F5467F"/>
    <w:rsid w:val="00F54A6D"/>
    <w:rsid w:val="00F552BD"/>
    <w:rsid w:val="00F562C3"/>
    <w:rsid w:val="00F56576"/>
    <w:rsid w:val="00F56F62"/>
    <w:rsid w:val="00F57025"/>
    <w:rsid w:val="00F5778B"/>
    <w:rsid w:val="00F57920"/>
    <w:rsid w:val="00F57A20"/>
    <w:rsid w:val="00F6008B"/>
    <w:rsid w:val="00F60653"/>
    <w:rsid w:val="00F608BC"/>
    <w:rsid w:val="00F60905"/>
    <w:rsid w:val="00F60C47"/>
    <w:rsid w:val="00F61AF3"/>
    <w:rsid w:val="00F61DFF"/>
    <w:rsid w:val="00F61ED1"/>
    <w:rsid w:val="00F629DA"/>
    <w:rsid w:val="00F6375B"/>
    <w:rsid w:val="00F63F7A"/>
    <w:rsid w:val="00F63FAD"/>
    <w:rsid w:val="00F64E6B"/>
    <w:rsid w:val="00F64F36"/>
    <w:rsid w:val="00F64FAA"/>
    <w:rsid w:val="00F6511D"/>
    <w:rsid w:val="00F65219"/>
    <w:rsid w:val="00F65554"/>
    <w:rsid w:val="00F65714"/>
    <w:rsid w:val="00F66268"/>
    <w:rsid w:val="00F66B35"/>
    <w:rsid w:val="00F671BD"/>
    <w:rsid w:val="00F67608"/>
    <w:rsid w:val="00F70753"/>
    <w:rsid w:val="00F707B6"/>
    <w:rsid w:val="00F7084B"/>
    <w:rsid w:val="00F70A77"/>
    <w:rsid w:val="00F70AEF"/>
    <w:rsid w:val="00F711AB"/>
    <w:rsid w:val="00F71337"/>
    <w:rsid w:val="00F71803"/>
    <w:rsid w:val="00F728C7"/>
    <w:rsid w:val="00F72984"/>
    <w:rsid w:val="00F729B4"/>
    <w:rsid w:val="00F7325E"/>
    <w:rsid w:val="00F73E61"/>
    <w:rsid w:val="00F7401F"/>
    <w:rsid w:val="00F7412E"/>
    <w:rsid w:val="00F74160"/>
    <w:rsid w:val="00F743E1"/>
    <w:rsid w:val="00F74AEF"/>
    <w:rsid w:val="00F74B65"/>
    <w:rsid w:val="00F74B7F"/>
    <w:rsid w:val="00F74E98"/>
    <w:rsid w:val="00F75734"/>
    <w:rsid w:val="00F76211"/>
    <w:rsid w:val="00F7647D"/>
    <w:rsid w:val="00F772DC"/>
    <w:rsid w:val="00F77441"/>
    <w:rsid w:val="00F77503"/>
    <w:rsid w:val="00F77674"/>
    <w:rsid w:val="00F7785D"/>
    <w:rsid w:val="00F77DA3"/>
    <w:rsid w:val="00F77F68"/>
    <w:rsid w:val="00F803BB"/>
    <w:rsid w:val="00F803E8"/>
    <w:rsid w:val="00F80C33"/>
    <w:rsid w:val="00F82048"/>
    <w:rsid w:val="00F8218A"/>
    <w:rsid w:val="00F8247D"/>
    <w:rsid w:val="00F824E7"/>
    <w:rsid w:val="00F825D8"/>
    <w:rsid w:val="00F833A9"/>
    <w:rsid w:val="00F835EF"/>
    <w:rsid w:val="00F835F2"/>
    <w:rsid w:val="00F83CDB"/>
    <w:rsid w:val="00F83D58"/>
    <w:rsid w:val="00F83F5A"/>
    <w:rsid w:val="00F84693"/>
    <w:rsid w:val="00F84798"/>
    <w:rsid w:val="00F84E3F"/>
    <w:rsid w:val="00F8533B"/>
    <w:rsid w:val="00F854E2"/>
    <w:rsid w:val="00F85516"/>
    <w:rsid w:val="00F8551A"/>
    <w:rsid w:val="00F85910"/>
    <w:rsid w:val="00F85A95"/>
    <w:rsid w:val="00F85B6D"/>
    <w:rsid w:val="00F85FDB"/>
    <w:rsid w:val="00F86077"/>
    <w:rsid w:val="00F86435"/>
    <w:rsid w:val="00F86DAD"/>
    <w:rsid w:val="00F87979"/>
    <w:rsid w:val="00F87CFC"/>
    <w:rsid w:val="00F87DA6"/>
    <w:rsid w:val="00F87E85"/>
    <w:rsid w:val="00F87F30"/>
    <w:rsid w:val="00F900E0"/>
    <w:rsid w:val="00F90313"/>
    <w:rsid w:val="00F9035E"/>
    <w:rsid w:val="00F90373"/>
    <w:rsid w:val="00F9105F"/>
    <w:rsid w:val="00F9154A"/>
    <w:rsid w:val="00F917FF"/>
    <w:rsid w:val="00F92473"/>
    <w:rsid w:val="00F92C6C"/>
    <w:rsid w:val="00F92DF1"/>
    <w:rsid w:val="00F93B93"/>
    <w:rsid w:val="00F93D61"/>
    <w:rsid w:val="00F94B82"/>
    <w:rsid w:val="00F94D19"/>
    <w:rsid w:val="00F94D87"/>
    <w:rsid w:val="00F94F3E"/>
    <w:rsid w:val="00F95160"/>
    <w:rsid w:val="00F95462"/>
    <w:rsid w:val="00F966A3"/>
    <w:rsid w:val="00F973DB"/>
    <w:rsid w:val="00F9749F"/>
    <w:rsid w:val="00F97EAD"/>
    <w:rsid w:val="00F97FF2"/>
    <w:rsid w:val="00FA06C8"/>
    <w:rsid w:val="00FA0A3B"/>
    <w:rsid w:val="00FA1402"/>
    <w:rsid w:val="00FA176A"/>
    <w:rsid w:val="00FA1C5F"/>
    <w:rsid w:val="00FA225B"/>
    <w:rsid w:val="00FA2B65"/>
    <w:rsid w:val="00FA32C5"/>
    <w:rsid w:val="00FA3D9B"/>
    <w:rsid w:val="00FA4375"/>
    <w:rsid w:val="00FA5161"/>
    <w:rsid w:val="00FA5240"/>
    <w:rsid w:val="00FA5B05"/>
    <w:rsid w:val="00FA6479"/>
    <w:rsid w:val="00FA64C8"/>
    <w:rsid w:val="00FA7709"/>
    <w:rsid w:val="00FA7A47"/>
    <w:rsid w:val="00FA7CFC"/>
    <w:rsid w:val="00FA7D4F"/>
    <w:rsid w:val="00FB003F"/>
    <w:rsid w:val="00FB07C0"/>
    <w:rsid w:val="00FB0AAD"/>
    <w:rsid w:val="00FB0CE1"/>
    <w:rsid w:val="00FB1154"/>
    <w:rsid w:val="00FB16B0"/>
    <w:rsid w:val="00FB17B7"/>
    <w:rsid w:val="00FB192D"/>
    <w:rsid w:val="00FB2563"/>
    <w:rsid w:val="00FB3097"/>
    <w:rsid w:val="00FB353B"/>
    <w:rsid w:val="00FB37C6"/>
    <w:rsid w:val="00FB39F9"/>
    <w:rsid w:val="00FB3F4E"/>
    <w:rsid w:val="00FB46F4"/>
    <w:rsid w:val="00FB51E3"/>
    <w:rsid w:val="00FB57A8"/>
    <w:rsid w:val="00FB59E3"/>
    <w:rsid w:val="00FB5B0C"/>
    <w:rsid w:val="00FB5D24"/>
    <w:rsid w:val="00FB6108"/>
    <w:rsid w:val="00FB62C4"/>
    <w:rsid w:val="00FB63E3"/>
    <w:rsid w:val="00FB66DC"/>
    <w:rsid w:val="00FB6944"/>
    <w:rsid w:val="00FB6BF8"/>
    <w:rsid w:val="00FB7ACF"/>
    <w:rsid w:val="00FB7D67"/>
    <w:rsid w:val="00FC07F0"/>
    <w:rsid w:val="00FC09E7"/>
    <w:rsid w:val="00FC125D"/>
    <w:rsid w:val="00FC1426"/>
    <w:rsid w:val="00FC1D24"/>
    <w:rsid w:val="00FC2854"/>
    <w:rsid w:val="00FC2A6C"/>
    <w:rsid w:val="00FC2B2F"/>
    <w:rsid w:val="00FC2B7B"/>
    <w:rsid w:val="00FC2C4B"/>
    <w:rsid w:val="00FC2F64"/>
    <w:rsid w:val="00FC4641"/>
    <w:rsid w:val="00FC4FC1"/>
    <w:rsid w:val="00FC51BC"/>
    <w:rsid w:val="00FC5237"/>
    <w:rsid w:val="00FC6302"/>
    <w:rsid w:val="00FC63A3"/>
    <w:rsid w:val="00FC6438"/>
    <w:rsid w:val="00FC6E2E"/>
    <w:rsid w:val="00FC7175"/>
    <w:rsid w:val="00FC7839"/>
    <w:rsid w:val="00FC790F"/>
    <w:rsid w:val="00FD01F2"/>
    <w:rsid w:val="00FD0287"/>
    <w:rsid w:val="00FD0416"/>
    <w:rsid w:val="00FD1AEE"/>
    <w:rsid w:val="00FD1BF6"/>
    <w:rsid w:val="00FD1E28"/>
    <w:rsid w:val="00FD1E5D"/>
    <w:rsid w:val="00FD2144"/>
    <w:rsid w:val="00FD2E47"/>
    <w:rsid w:val="00FD3702"/>
    <w:rsid w:val="00FD39F8"/>
    <w:rsid w:val="00FD469D"/>
    <w:rsid w:val="00FD46B9"/>
    <w:rsid w:val="00FD47C3"/>
    <w:rsid w:val="00FD4992"/>
    <w:rsid w:val="00FD4A11"/>
    <w:rsid w:val="00FD502D"/>
    <w:rsid w:val="00FD51F2"/>
    <w:rsid w:val="00FD5425"/>
    <w:rsid w:val="00FD58A8"/>
    <w:rsid w:val="00FD6621"/>
    <w:rsid w:val="00FD6BDC"/>
    <w:rsid w:val="00FD703A"/>
    <w:rsid w:val="00FD74E8"/>
    <w:rsid w:val="00FD79FF"/>
    <w:rsid w:val="00FD7B76"/>
    <w:rsid w:val="00FD7BB0"/>
    <w:rsid w:val="00FD7BFA"/>
    <w:rsid w:val="00FD7E82"/>
    <w:rsid w:val="00FE12A2"/>
    <w:rsid w:val="00FE1741"/>
    <w:rsid w:val="00FE230E"/>
    <w:rsid w:val="00FE237F"/>
    <w:rsid w:val="00FE240A"/>
    <w:rsid w:val="00FE2720"/>
    <w:rsid w:val="00FE282F"/>
    <w:rsid w:val="00FE3632"/>
    <w:rsid w:val="00FE45AF"/>
    <w:rsid w:val="00FE4656"/>
    <w:rsid w:val="00FE4DCF"/>
    <w:rsid w:val="00FE5662"/>
    <w:rsid w:val="00FE5B9C"/>
    <w:rsid w:val="00FE5C44"/>
    <w:rsid w:val="00FE5DC9"/>
    <w:rsid w:val="00FE5F2E"/>
    <w:rsid w:val="00FE64C4"/>
    <w:rsid w:val="00FE7043"/>
    <w:rsid w:val="00FE798A"/>
    <w:rsid w:val="00FE7E22"/>
    <w:rsid w:val="00FF033F"/>
    <w:rsid w:val="00FF06C8"/>
    <w:rsid w:val="00FF0804"/>
    <w:rsid w:val="00FF0B0F"/>
    <w:rsid w:val="00FF15FC"/>
    <w:rsid w:val="00FF1694"/>
    <w:rsid w:val="00FF16FA"/>
    <w:rsid w:val="00FF306B"/>
    <w:rsid w:val="00FF31ED"/>
    <w:rsid w:val="00FF32AF"/>
    <w:rsid w:val="00FF3537"/>
    <w:rsid w:val="00FF3920"/>
    <w:rsid w:val="00FF43BA"/>
    <w:rsid w:val="00FF4C3D"/>
    <w:rsid w:val="00FF5674"/>
    <w:rsid w:val="00FF590F"/>
    <w:rsid w:val="00FF5A65"/>
    <w:rsid w:val="00FF5BB7"/>
    <w:rsid w:val="00FF70DD"/>
    <w:rsid w:val="00FF740F"/>
    <w:rsid w:val="00FF7743"/>
    <w:rsid w:val="00FF77B6"/>
    <w:rsid w:val="00FF7840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A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0EA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A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0E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Лопачук Н. В.</cp:lastModifiedBy>
  <cp:revision>6</cp:revision>
  <dcterms:created xsi:type="dcterms:W3CDTF">2015-05-15T08:40:00Z</dcterms:created>
  <dcterms:modified xsi:type="dcterms:W3CDTF">2015-05-20T14:02:00Z</dcterms:modified>
</cp:coreProperties>
</file>