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4394"/>
        <w:gridCol w:w="4395"/>
      </w:tblGrid>
      <w:tr w:rsidR="00E73F51" w:rsidRPr="000A237E" w:rsidTr="00CC6DE3">
        <w:trPr>
          <w:trHeight w:val="510"/>
          <w:tblHeader/>
          <w:jc w:val="center"/>
        </w:trPr>
        <w:tc>
          <w:tcPr>
            <w:tcW w:w="567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>№ п/п</w:t>
            </w:r>
          </w:p>
        </w:tc>
        <w:tc>
          <w:tcPr>
            <w:tcW w:w="3402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C5E7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E73F51" w:rsidRPr="000A237E" w:rsidRDefault="00E73F51" w:rsidP="00D531B7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A237E">
              <w:rPr>
                <w:b/>
                <w:bCs/>
                <w:kern w:val="1"/>
              </w:rPr>
              <w:t>за 2023 год (руб.)</w:t>
            </w:r>
          </w:p>
        </w:tc>
      </w:tr>
      <w:tr w:rsidR="00E73F51" w:rsidRPr="000A237E" w:rsidTr="00CC6DE3">
        <w:trPr>
          <w:cantSplit/>
          <w:trHeight w:val="1161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автономное учреждение дополнительного образования «Дворец детского творчества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Шайхисламов 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Александр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Радикович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123965,95</w:t>
            </w:r>
          </w:p>
        </w:tc>
      </w:tr>
      <w:tr w:rsidR="00E73F51" w:rsidRPr="000A237E" w:rsidTr="00CC6DE3">
        <w:trPr>
          <w:cantSplit/>
          <w:trHeight w:val="89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Тарасова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69526,30</w:t>
            </w:r>
          </w:p>
        </w:tc>
      </w:tr>
      <w:tr w:rsidR="00E73F51" w:rsidRPr="000A237E" w:rsidTr="00CC6DE3">
        <w:trPr>
          <w:cantSplit/>
          <w:trHeight w:hRule="exact" w:val="8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Горанова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Полина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Валерьевна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83223,43</w:t>
            </w:r>
          </w:p>
        </w:tc>
      </w:tr>
      <w:tr w:rsidR="00E73F51" w:rsidRPr="000A237E" w:rsidTr="00CC6DE3">
        <w:trPr>
          <w:cantSplit/>
          <w:trHeight w:hRule="exact" w:val="8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8F48C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Батраченко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Радиковна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65586,80</w:t>
            </w:r>
          </w:p>
        </w:tc>
      </w:tr>
      <w:tr w:rsidR="00E73F51" w:rsidRPr="000A237E" w:rsidTr="00CC6DE3">
        <w:trPr>
          <w:cantSplit/>
          <w:trHeight w:hRule="exact" w:val="100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Рогозин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Егор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Юрьевич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52052,39</w:t>
            </w:r>
          </w:p>
        </w:tc>
      </w:tr>
      <w:tr w:rsidR="00E73F51" w:rsidRPr="000A237E" w:rsidTr="00237067">
        <w:trPr>
          <w:cantSplit/>
          <w:trHeight w:hRule="exact" w:val="887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Пуртова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99063,03</w:t>
            </w:r>
          </w:p>
        </w:tc>
      </w:tr>
      <w:tr w:rsidR="00E73F51" w:rsidRPr="000A237E" w:rsidTr="00CC6DE3">
        <w:trPr>
          <w:trHeight w:val="89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автономное учреждение дополнительного образования «Образовательно-досуговый центр «Креатив» 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Попов</w:t>
            </w:r>
          </w:p>
          <w:p w:rsidR="00E73F51" w:rsidRPr="000A237E" w:rsidRDefault="00E73F51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Дмитрий</w:t>
            </w:r>
          </w:p>
          <w:p w:rsidR="00E73F51" w:rsidRPr="000A237E" w:rsidRDefault="00E73F51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Борисович</w:t>
            </w:r>
          </w:p>
          <w:p w:rsidR="00E73F51" w:rsidRPr="000A237E" w:rsidRDefault="00E73F51" w:rsidP="00FE340E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157188,63</w:t>
            </w:r>
          </w:p>
        </w:tc>
      </w:tr>
      <w:tr w:rsidR="00E73F51" w:rsidRPr="000A237E" w:rsidTr="00CC6DE3">
        <w:trPr>
          <w:trHeight w:val="48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Блуман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59004,69</w:t>
            </w:r>
          </w:p>
        </w:tc>
      </w:tr>
      <w:tr w:rsidR="00E73F51" w:rsidRPr="000A237E" w:rsidTr="00CC6DE3">
        <w:trPr>
          <w:trHeight w:val="489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Дмитренко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Татьяна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Леонидовна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110550,78</w:t>
            </w:r>
          </w:p>
        </w:tc>
      </w:tr>
      <w:tr w:rsidR="00E73F51" w:rsidRPr="000A237E" w:rsidTr="00CC6DE3">
        <w:trPr>
          <w:trHeight w:val="48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Снегирева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3211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106519,52</w:t>
            </w:r>
          </w:p>
        </w:tc>
      </w:tr>
      <w:tr w:rsidR="00E73F51" w:rsidRPr="000A237E" w:rsidTr="00CC6DE3">
        <w:trPr>
          <w:trHeight w:val="1161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«Детская хоровая школа искусств «Молодость»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541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Рослякова</w:t>
            </w:r>
          </w:p>
          <w:p w:rsidR="00E73F51" w:rsidRPr="000A237E" w:rsidRDefault="00E73F51" w:rsidP="00CC541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CC541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85061,74</w:t>
            </w:r>
          </w:p>
        </w:tc>
      </w:tr>
      <w:tr w:rsidR="00E73F51" w:rsidRPr="000A237E" w:rsidTr="00CC6DE3">
        <w:trPr>
          <w:trHeight w:val="42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CE0F52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Крипан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66534,41</w:t>
            </w:r>
          </w:p>
        </w:tc>
      </w:tr>
      <w:tr w:rsidR="00E73F51" w:rsidRPr="000A237E" w:rsidTr="00CC6DE3">
        <w:trPr>
          <w:trHeight w:val="42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Кутузова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Елена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695ACC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lastRenderedPageBreak/>
              <w:t>52424,73</w:t>
            </w:r>
          </w:p>
        </w:tc>
      </w:tr>
      <w:tr w:rsidR="00E73F51" w:rsidRPr="000A237E" w:rsidTr="00CC6DE3">
        <w:trPr>
          <w:cantSplit/>
          <w:trHeight w:val="1630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«Детско-юношеский центр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EC3C00">
            <w:pPr>
              <w:jc w:val="center"/>
            </w:pPr>
            <w:r w:rsidRPr="000A237E"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 xml:space="preserve">Туфленков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 xml:space="preserve">Леонид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Вячеславович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9E5B0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90084,03</w:t>
            </w:r>
          </w:p>
        </w:tc>
      </w:tr>
      <w:tr w:rsidR="00E73F51" w:rsidRPr="000A237E" w:rsidTr="00CC6DE3">
        <w:trPr>
          <w:cantSplit/>
          <w:trHeight w:val="89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 xml:space="preserve">Макарова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 xml:space="preserve">Любовь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9E5B0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52788,96</w:t>
            </w:r>
          </w:p>
        </w:tc>
      </w:tr>
      <w:tr w:rsidR="00E73F51" w:rsidRPr="000A237E" w:rsidTr="00CC6DE3">
        <w:trPr>
          <w:cantSplit/>
          <w:trHeight w:hRule="exact" w:val="89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 xml:space="preserve">Круглова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 xml:space="preserve">Татьяна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Юрьевна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9E5B0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55901,79</w:t>
            </w:r>
          </w:p>
        </w:tc>
      </w:tr>
      <w:tr w:rsidR="00E73F51" w:rsidRPr="000A237E" w:rsidTr="00CC6DE3">
        <w:trPr>
          <w:cantSplit/>
          <w:trHeight w:val="89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>Шабанов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Алексей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Васильевич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9E5B0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56973,78</w:t>
            </w:r>
          </w:p>
        </w:tc>
      </w:tr>
      <w:tr w:rsidR="00E73F51" w:rsidRPr="000A237E" w:rsidTr="00CC6DE3">
        <w:trPr>
          <w:cantSplit/>
          <w:trHeight w:hRule="exact" w:val="89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9E5B02">
            <w:pPr>
              <w:jc w:val="center"/>
            </w:pPr>
            <w:r w:rsidRPr="000A237E">
              <w:t xml:space="preserve">Панина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 xml:space="preserve">Светлана </w:t>
            </w:r>
          </w:p>
          <w:p w:rsidR="00E73F51" w:rsidRPr="000A237E" w:rsidRDefault="00E73F51" w:rsidP="009E5B02">
            <w:pPr>
              <w:jc w:val="center"/>
            </w:pPr>
            <w:r w:rsidRPr="000A237E"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0072C3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52317,41</w:t>
            </w:r>
          </w:p>
        </w:tc>
      </w:tr>
      <w:tr w:rsidR="00E73F51" w:rsidRPr="000A237E" w:rsidTr="00CC6DE3">
        <w:trPr>
          <w:trHeight w:val="128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«Дом детской культуры «Ровесник»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Широченкова</w:t>
            </w:r>
          </w:p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98782,09</w:t>
            </w:r>
          </w:p>
        </w:tc>
      </w:tr>
      <w:tr w:rsidR="00E73F51" w:rsidRPr="000A237E" w:rsidTr="00CC6DE3">
        <w:trPr>
          <w:trHeight w:val="101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Розанова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831704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Владимировна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76249,69</w:t>
            </w:r>
          </w:p>
        </w:tc>
      </w:tr>
      <w:tr w:rsidR="00E73F51" w:rsidRPr="000A237E" w:rsidTr="00CC6DE3">
        <w:trPr>
          <w:trHeight w:val="101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Жирякова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Оксана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Юрьевна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79351,77</w:t>
            </w:r>
          </w:p>
        </w:tc>
      </w:tr>
      <w:tr w:rsidR="00E73F51" w:rsidRPr="000A237E" w:rsidTr="00CC6DE3">
        <w:trPr>
          <w:trHeight w:val="52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Попов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Константин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77321,30</w:t>
            </w:r>
          </w:p>
        </w:tc>
      </w:tr>
      <w:tr w:rsidR="00E73F51" w:rsidRPr="000A237E" w:rsidTr="00CC6DE3">
        <w:trPr>
          <w:trHeight w:val="52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AC2E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Дворницина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Екатерина</w:t>
            </w:r>
          </w:p>
          <w:p w:rsidR="00E73F51" w:rsidRPr="000A237E" w:rsidRDefault="00E73F51" w:rsidP="00831704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2B4F5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84722,93</w:t>
            </w:r>
          </w:p>
        </w:tc>
      </w:tr>
      <w:tr w:rsidR="00E73F51" w:rsidRPr="000A237E" w:rsidTr="00CC6DE3">
        <w:trPr>
          <w:trHeight w:val="1097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автономное учреждение дополнительного образования «Дворец пионеров и школьников им. Н.К. Крупской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Смирнова </w:t>
            </w:r>
          </w:p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136884,06</w:t>
            </w:r>
          </w:p>
        </w:tc>
      </w:tr>
      <w:tr w:rsidR="00E73F51" w:rsidRPr="000A237E" w:rsidTr="00CC6DE3">
        <w:trPr>
          <w:trHeight w:val="159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A66F7">
            <w:pPr>
              <w:jc w:val="center"/>
            </w:pPr>
            <w:r w:rsidRPr="000A237E">
              <w:t xml:space="preserve">Первый 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Игорь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Геннадьевич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116441,08</w:t>
            </w:r>
          </w:p>
        </w:tc>
      </w:tr>
      <w:tr w:rsidR="00E73F51" w:rsidRPr="000A237E" w:rsidTr="00CC6DE3">
        <w:trPr>
          <w:trHeight w:val="1053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Гашенко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Алексей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70255,86</w:t>
            </w:r>
          </w:p>
        </w:tc>
      </w:tr>
      <w:tr w:rsidR="00E73F51" w:rsidRPr="000A237E" w:rsidTr="00CC6DE3">
        <w:trPr>
          <w:trHeight w:val="96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Голосова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Людмила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106776,25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Кеспиков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Вадей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104880,64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EE5038">
            <w:pPr>
              <w:jc w:val="center"/>
            </w:pPr>
            <w:r w:rsidRPr="000A237E">
              <w:t>Заместитель</w:t>
            </w:r>
          </w:p>
          <w:p w:rsidR="00E73F51" w:rsidRPr="000A237E" w:rsidRDefault="00E73F51" w:rsidP="00EE5038">
            <w:pPr>
              <w:jc w:val="center"/>
            </w:pPr>
            <w:r w:rsidRPr="000A237E"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Завьялов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Антон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Александрович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87439,72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Павлухин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Дмитрий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104664,71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0A237E">
            <w:pPr>
              <w:jc w:val="center"/>
            </w:pPr>
            <w:r w:rsidRPr="000A237E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Рождественская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Ирина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118438,51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0A237E" w:rsidRDefault="00E73F51" w:rsidP="005A66F7">
            <w:pPr>
              <w:jc w:val="center"/>
            </w:pPr>
            <w:r w:rsidRPr="000A237E">
              <w:t>Заместитель</w:t>
            </w:r>
          </w:p>
          <w:p w:rsidR="00E73F51" w:rsidRPr="000A237E" w:rsidRDefault="00E73F51" w:rsidP="005A66F7">
            <w:pPr>
              <w:jc w:val="center"/>
            </w:pPr>
            <w:r w:rsidRPr="000A237E"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Артишевская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Инна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Дмитриевна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113898,78</w:t>
            </w:r>
          </w:p>
        </w:tc>
      </w:tr>
      <w:tr w:rsidR="00E73F51" w:rsidRPr="000A237E" w:rsidTr="00CC6DE3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A66F7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5A66F7">
            <w:pPr>
              <w:jc w:val="center"/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Дегтярева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E519BA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120773,97</w:t>
            </w:r>
          </w:p>
        </w:tc>
      </w:tr>
      <w:tr w:rsidR="00E73F51" w:rsidRPr="000A237E" w:rsidTr="00CC6DE3">
        <w:trPr>
          <w:trHeight w:val="431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«Детско-юношеская спортивная школа по техническим видам спорта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 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Ульянов</w:t>
            </w:r>
          </w:p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Владимир </w:t>
            </w:r>
          </w:p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Анатольевич</w:t>
            </w:r>
          </w:p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108529,93</w:t>
            </w:r>
          </w:p>
        </w:tc>
      </w:tr>
      <w:tr w:rsidR="00E73F51" w:rsidRPr="000A237E" w:rsidTr="00CC6DE3">
        <w:trPr>
          <w:trHeight w:val="43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Миронова</w:t>
            </w:r>
          </w:p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E22BC7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80640,41</w:t>
            </w:r>
          </w:p>
        </w:tc>
      </w:tr>
      <w:tr w:rsidR="00E73F51" w:rsidRPr="000A237E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Власова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Вера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87045,10</w:t>
            </w:r>
          </w:p>
        </w:tc>
      </w:tr>
      <w:tr w:rsidR="00E73F51" w:rsidRPr="000A237E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Галышев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Анатольевич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46581,31</w:t>
            </w:r>
          </w:p>
        </w:tc>
      </w:tr>
      <w:tr w:rsidR="00E73F51" w:rsidRPr="000A237E" w:rsidTr="00CC6DE3">
        <w:trPr>
          <w:trHeight w:val="43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F336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Тенигина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Людмила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86825,48</w:t>
            </w:r>
          </w:p>
        </w:tc>
      </w:tr>
      <w:tr w:rsidR="00E73F51" w:rsidRPr="000A237E" w:rsidTr="00CC6DE3">
        <w:trPr>
          <w:trHeight w:val="360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автономное учреждение дополнительного образования «Центр детско-юношеского туризма </w:t>
            </w:r>
          </w:p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«Космос»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Осипов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Петр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98070,40</w:t>
            </w:r>
          </w:p>
        </w:tc>
      </w:tr>
      <w:tr w:rsidR="00E73F51" w:rsidRPr="000A237E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Ишкаева</w:t>
            </w:r>
          </w:p>
          <w:p w:rsidR="00E73F51" w:rsidRPr="000A237E" w:rsidRDefault="00E73F51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Светлана</w:t>
            </w:r>
          </w:p>
          <w:p w:rsidR="00E73F51" w:rsidRPr="000A237E" w:rsidRDefault="00E73F51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Маратовна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11E8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62257,38</w:t>
            </w:r>
          </w:p>
        </w:tc>
      </w:tr>
      <w:tr w:rsidR="00E73F51" w:rsidRPr="000A237E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Лыкова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42616,54</w:t>
            </w:r>
          </w:p>
        </w:tc>
      </w:tr>
      <w:tr w:rsidR="00E73F51" w:rsidRPr="000A237E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Патрушина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Лидия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Ивановна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65594,08</w:t>
            </w:r>
          </w:p>
        </w:tc>
      </w:tr>
      <w:tr w:rsidR="00E73F51" w:rsidRPr="000A237E" w:rsidTr="00CC6DE3">
        <w:trPr>
          <w:trHeight w:val="36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AB6238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Кузнецова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526D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54236,64</w:t>
            </w:r>
          </w:p>
        </w:tc>
      </w:tr>
      <w:tr w:rsidR="00E73F51" w:rsidRPr="000A237E" w:rsidTr="00CC6DE3">
        <w:trPr>
          <w:trHeight w:val="1043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«Станция юных туристов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Кондратенков </w:t>
            </w:r>
          </w:p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Юрий</w:t>
            </w:r>
          </w:p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73001,61</w:t>
            </w:r>
          </w:p>
        </w:tc>
      </w:tr>
      <w:tr w:rsidR="00E73F51" w:rsidRPr="000A237E" w:rsidTr="00CC6DE3">
        <w:trPr>
          <w:trHeight w:val="38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Васильева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84114,96</w:t>
            </w:r>
          </w:p>
        </w:tc>
      </w:tr>
      <w:tr w:rsidR="00E73F51" w:rsidRPr="000A237E" w:rsidTr="00CC6DE3">
        <w:trPr>
          <w:trHeight w:val="38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Варзова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Наталья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50056,92</w:t>
            </w:r>
          </w:p>
        </w:tc>
      </w:tr>
      <w:tr w:rsidR="00E73F51" w:rsidRPr="000A237E" w:rsidTr="00CC6DE3">
        <w:trPr>
          <w:trHeight w:val="38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5B50F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Сулейманов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Фаниль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Давлятович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3C32A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83326,66</w:t>
            </w:r>
          </w:p>
        </w:tc>
      </w:tr>
      <w:tr w:rsidR="00E73F51" w:rsidRPr="000A237E" w:rsidTr="00CC6DE3">
        <w:trPr>
          <w:trHeight w:val="113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«Истоки» 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CC464B">
            <w:pPr>
              <w:jc w:val="center"/>
            </w:pPr>
            <w:r w:rsidRPr="000A237E">
              <w:rPr>
                <w:szCs w:val="22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Ежов 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Алексей </w:t>
            </w:r>
          </w:p>
          <w:p w:rsidR="00E73F51" w:rsidRPr="000A237E" w:rsidRDefault="00E73F51" w:rsidP="00CC464B">
            <w:pPr>
              <w:snapToGrid w:val="0"/>
              <w:jc w:val="center"/>
            </w:pPr>
            <w:r w:rsidRPr="000A237E">
              <w:rPr>
                <w:szCs w:val="22"/>
              </w:rPr>
              <w:t>Викторович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</w:pPr>
            <w:r w:rsidRPr="000A237E">
              <w:t>109515,19</w:t>
            </w:r>
          </w:p>
        </w:tc>
      </w:tr>
      <w:tr w:rsidR="00E73F51" w:rsidRPr="000A237E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jc w:val="center"/>
            </w:pPr>
            <w:r w:rsidRPr="000A237E">
              <w:rPr>
                <w:szCs w:val="22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Сильнова 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Ольга </w:t>
            </w:r>
          </w:p>
          <w:p w:rsidR="00E73F51" w:rsidRPr="000A237E" w:rsidRDefault="00E73F51" w:rsidP="00CC464B">
            <w:pPr>
              <w:snapToGrid w:val="0"/>
              <w:jc w:val="center"/>
            </w:pPr>
            <w:r w:rsidRPr="000A237E">
              <w:rPr>
                <w:szCs w:val="22"/>
              </w:rPr>
              <w:t>Алексеевна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</w:pPr>
            <w:r w:rsidRPr="000A237E">
              <w:t>69442,81</w:t>
            </w:r>
          </w:p>
        </w:tc>
      </w:tr>
      <w:tr w:rsidR="00E73F51" w:rsidRPr="000A237E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snapToGrid w:val="0"/>
              <w:jc w:val="center"/>
            </w:pPr>
            <w:r w:rsidRPr="000A237E">
              <w:rPr>
                <w:szCs w:val="22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Чинькова 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Светлана </w:t>
            </w:r>
          </w:p>
          <w:p w:rsidR="00E73F51" w:rsidRPr="000A237E" w:rsidRDefault="00E73F51" w:rsidP="00CC464B">
            <w:pPr>
              <w:snapToGrid w:val="0"/>
              <w:jc w:val="center"/>
            </w:pPr>
            <w:r w:rsidRPr="000A237E">
              <w:rPr>
                <w:szCs w:val="22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</w:pPr>
            <w:r w:rsidRPr="000A237E">
              <w:t>76692,32</w:t>
            </w:r>
          </w:p>
        </w:tc>
      </w:tr>
      <w:tr w:rsidR="00E73F51" w:rsidRPr="000A237E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snapToGrid w:val="0"/>
              <w:jc w:val="center"/>
            </w:pPr>
            <w:r w:rsidRPr="000A237E">
              <w:rPr>
                <w:szCs w:val="22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Тимофеев 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Егор </w:t>
            </w:r>
          </w:p>
          <w:p w:rsidR="00E73F51" w:rsidRPr="000A237E" w:rsidRDefault="00E73F51" w:rsidP="00CC464B">
            <w:pPr>
              <w:snapToGrid w:val="0"/>
              <w:jc w:val="center"/>
            </w:pPr>
            <w:r w:rsidRPr="000A237E">
              <w:rPr>
                <w:szCs w:val="22"/>
              </w:rPr>
              <w:lastRenderedPageBreak/>
              <w:t>Иванович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</w:pPr>
            <w:r w:rsidRPr="000A237E">
              <w:lastRenderedPageBreak/>
              <w:t>69753,02</w:t>
            </w:r>
          </w:p>
        </w:tc>
      </w:tr>
      <w:tr w:rsidR="00E73F51" w:rsidRPr="000A237E" w:rsidTr="00CC6DE3">
        <w:trPr>
          <w:trHeight w:val="24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>Блажко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>Ирина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  <w:r w:rsidRPr="000A237E">
              <w:rPr>
                <w:szCs w:val="22"/>
              </w:rPr>
              <w:t>Леонидовна</w:t>
            </w:r>
          </w:p>
          <w:p w:rsidR="00E73F51" w:rsidRPr="000A237E" w:rsidRDefault="00E73F51" w:rsidP="00CC464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CC464B">
            <w:pPr>
              <w:snapToGrid w:val="0"/>
              <w:jc w:val="center"/>
            </w:pPr>
            <w:r w:rsidRPr="000A237E">
              <w:t>48972,90</w:t>
            </w:r>
          </w:p>
        </w:tc>
      </w:tr>
      <w:tr w:rsidR="00E73F51" w:rsidRPr="000A237E" w:rsidTr="00CC6DE3">
        <w:trPr>
          <w:trHeight w:val="1808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«Центр 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внешкольной работы 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Каюмова</w:t>
            </w:r>
          </w:p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Любовь</w:t>
            </w:r>
          </w:p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105700,43</w:t>
            </w:r>
          </w:p>
        </w:tc>
      </w:tr>
      <w:tr w:rsidR="00E73F51" w:rsidRPr="000A237E" w:rsidTr="00CC6DE3">
        <w:trPr>
          <w:trHeight w:val="49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F336C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Пенькова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Лейла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Ильсуровна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88497,90</w:t>
            </w:r>
          </w:p>
        </w:tc>
      </w:tr>
      <w:tr w:rsidR="00E73F51" w:rsidRPr="000A237E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Дорофеева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86160,29</w:t>
            </w:r>
          </w:p>
        </w:tc>
      </w:tr>
      <w:tr w:rsidR="00E73F51" w:rsidRPr="000A237E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87AD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Демьянова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Венера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Салихзяновна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84877,30</w:t>
            </w:r>
          </w:p>
        </w:tc>
      </w:tr>
      <w:tr w:rsidR="00E73F51" w:rsidRPr="000A237E" w:rsidTr="00CC6DE3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szCs w:val="22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Удалова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Юрьевна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9217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77924,75</w:t>
            </w:r>
          </w:p>
        </w:tc>
      </w:tr>
      <w:tr w:rsidR="00E73F51" w:rsidRPr="000A237E" w:rsidTr="00CC6DE3">
        <w:trPr>
          <w:trHeight w:val="1268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13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«Радуга»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87562A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spacing w:val="-8"/>
                <w:kern w:val="1"/>
              </w:rPr>
              <w:t>Ст</w:t>
            </w:r>
            <w:r w:rsidRPr="000A237E">
              <w:rPr>
                <w:spacing w:val="-6"/>
                <w:kern w:val="24"/>
              </w:rPr>
              <w:t>арастиванская</w:t>
            </w:r>
          </w:p>
          <w:p w:rsidR="00E73F51" w:rsidRPr="000A237E" w:rsidRDefault="00E73F51" w:rsidP="0087562A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87562A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562A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111127,15</w:t>
            </w:r>
          </w:p>
        </w:tc>
      </w:tr>
      <w:tr w:rsidR="00E73F51" w:rsidRPr="000A237E" w:rsidTr="00CC6DE3">
        <w:trPr>
          <w:trHeight w:val="1268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Главный </w:t>
            </w:r>
          </w:p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Курпа</w:t>
            </w:r>
          </w:p>
          <w:p w:rsidR="00E73F51" w:rsidRPr="000A237E" w:rsidRDefault="00E73F51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Ольга</w:t>
            </w:r>
          </w:p>
          <w:p w:rsidR="00E73F51" w:rsidRPr="000A237E" w:rsidRDefault="00E73F51" w:rsidP="0087562A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562A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87035,67</w:t>
            </w:r>
          </w:p>
        </w:tc>
      </w:tr>
      <w:tr w:rsidR="00E73F51" w:rsidRPr="000A237E" w:rsidTr="00CC6DE3">
        <w:trPr>
          <w:trHeight w:val="687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  <w:p w:rsidR="00E73F51" w:rsidRPr="000A237E" w:rsidRDefault="00E73F51" w:rsidP="002D75E5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Кодулев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Сергей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spacing w:val="-8"/>
                <w:kern w:val="1"/>
              </w:rPr>
            </w:pPr>
            <w:r w:rsidRPr="000A237E">
              <w:rPr>
                <w:spacing w:val="-8"/>
                <w:kern w:val="1"/>
              </w:rPr>
              <w:t>Константинович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99427,51</w:t>
            </w:r>
          </w:p>
        </w:tc>
      </w:tr>
      <w:tr w:rsidR="00E73F51" w:rsidRPr="000A237E" w:rsidTr="00CC6DE3">
        <w:trPr>
          <w:trHeight w:val="1509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14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D269D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«Центр внешкольной работы </w:t>
            </w:r>
            <w:r w:rsidRPr="000A237E">
              <w:rPr>
                <w:kern w:val="1"/>
              </w:rPr>
              <w:lastRenderedPageBreak/>
              <w:t>«Юность»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Глазкова</w:t>
            </w:r>
          </w:p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Ольга </w:t>
            </w:r>
          </w:p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rFonts w:eastAsia="Lohit Hindi"/>
                <w:kern w:val="1"/>
              </w:rPr>
              <w:t>Николаевна</w:t>
            </w:r>
          </w:p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79759,12</w:t>
            </w:r>
          </w:p>
        </w:tc>
      </w:tr>
      <w:tr w:rsidR="00E73F51" w:rsidRPr="000A237E" w:rsidTr="00CC6DE3">
        <w:trPr>
          <w:trHeight w:val="124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Подяконова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Антонина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97966,35</w:t>
            </w:r>
          </w:p>
        </w:tc>
      </w:tr>
      <w:tr w:rsidR="00E73F51" w:rsidRPr="000A237E" w:rsidTr="00CC6DE3">
        <w:trPr>
          <w:trHeight w:val="1244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14A6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Смородина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72052,60</w:t>
            </w:r>
          </w:p>
        </w:tc>
      </w:tr>
      <w:tr w:rsidR="00E73F51" w:rsidRPr="000A237E" w:rsidTr="00CC6DE3">
        <w:trPr>
          <w:trHeight w:val="143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D269D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Рязанова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70605,36</w:t>
            </w:r>
          </w:p>
        </w:tc>
      </w:tr>
      <w:tr w:rsidR="00E73F51" w:rsidRPr="000A237E" w:rsidTr="00CC6DE3">
        <w:trPr>
          <w:trHeight w:val="911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584AD2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Центр гуманитарного развития детей </w:t>
            </w:r>
            <w:r w:rsidRPr="000A237E">
              <w:rPr>
                <w:kern w:val="1"/>
              </w:rPr>
              <w:lastRenderedPageBreak/>
              <w:t xml:space="preserve">и молодежи «Орбита» </w:t>
            </w:r>
          </w:p>
          <w:p w:rsidR="00E73F51" w:rsidRPr="000A237E" w:rsidRDefault="00E73F51" w:rsidP="00584AD2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59485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Заместитель</w:t>
            </w:r>
          </w:p>
          <w:p w:rsidR="00E73F51" w:rsidRPr="000A237E" w:rsidRDefault="00E73F51" w:rsidP="0059485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Тертичная</w:t>
            </w:r>
          </w:p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Татьяна</w:t>
            </w:r>
          </w:p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52323,78</w:t>
            </w:r>
          </w:p>
        </w:tc>
      </w:tr>
      <w:tr w:rsidR="00E73F51" w:rsidRPr="000A237E" w:rsidTr="00CC6DE3">
        <w:trPr>
          <w:trHeight w:val="91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584AD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59485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59485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  <w:p w:rsidR="00E73F51" w:rsidRPr="000A237E" w:rsidRDefault="00E73F51" w:rsidP="00594856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Олькова</w:t>
            </w:r>
          </w:p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Надежда</w:t>
            </w:r>
          </w:p>
          <w:p w:rsidR="00E73F51" w:rsidRPr="000A237E" w:rsidRDefault="00E73F51" w:rsidP="00594856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Дмитриевна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40727,91</w:t>
            </w:r>
          </w:p>
        </w:tc>
      </w:tr>
      <w:tr w:rsidR="00E73F51" w:rsidRPr="000A237E" w:rsidTr="00CC6DE3">
        <w:trPr>
          <w:trHeight w:val="91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584AD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Аксенова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Геннадьевна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B04BF5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39037,79</w:t>
            </w:r>
          </w:p>
        </w:tc>
      </w:tr>
      <w:tr w:rsidR="00E73F51" w:rsidRPr="000A237E" w:rsidTr="00CC6DE3">
        <w:trPr>
          <w:trHeight w:val="53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16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«Центр детский экологический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Калашников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Никита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Валерьевич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69387,65</w:t>
            </w:r>
          </w:p>
        </w:tc>
      </w:tr>
      <w:tr w:rsidR="00E73F51" w:rsidRPr="000A237E" w:rsidTr="00CC6DE3">
        <w:trPr>
          <w:trHeight w:val="53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Серебрянникова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64438,52</w:t>
            </w:r>
          </w:p>
        </w:tc>
      </w:tr>
      <w:tr w:rsidR="00E73F51" w:rsidRPr="000A237E" w:rsidTr="00CC6DE3">
        <w:trPr>
          <w:trHeight w:val="53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D5035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Конев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Валентин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Алексеевич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55053,03</w:t>
            </w:r>
          </w:p>
        </w:tc>
      </w:tr>
      <w:tr w:rsidR="00E73F51" w:rsidRPr="000A237E" w:rsidTr="00CC6DE3">
        <w:trPr>
          <w:trHeight w:val="535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Шабалина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Степановна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D5035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48594,74</w:t>
            </w:r>
          </w:p>
        </w:tc>
      </w:tr>
      <w:tr w:rsidR="00E73F51" w:rsidRPr="000A237E" w:rsidTr="00CC6DE3">
        <w:trPr>
          <w:trHeight w:val="52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17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«Центр детско-юношеский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Третьяков </w:t>
            </w:r>
            <w:r w:rsidRPr="000A237E">
              <w:rPr>
                <w:kern w:val="1"/>
              </w:rPr>
              <w:br/>
              <w:t xml:space="preserve">Владислав </w:t>
            </w:r>
            <w:r w:rsidRPr="000A237E">
              <w:rPr>
                <w:kern w:val="1"/>
              </w:rPr>
              <w:br/>
              <w:t>Александрович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5B289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112130,95</w:t>
            </w:r>
          </w:p>
        </w:tc>
      </w:tr>
      <w:tr w:rsidR="00E73F51" w:rsidRPr="000A237E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Некрасова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Ирина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5B289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70966,20</w:t>
            </w:r>
          </w:p>
        </w:tc>
      </w:tr>
      <w:tr w:rsidR="00E73F51" w:rsidRPr="000A237E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396DC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Зайдулина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Инна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Валерьевна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5B289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69104,08</w:t>
            </w:r>
          </w:p>
        </w:tc>
      </w:tr>
      <w:tr w:rsidR="00E73F51" w:rsidRPr="000A237E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AC2E0B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Шишкоедова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5B289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68419,97</w:t>
            </w:r>
          </w:p>
        </w:tc>
      </w:tr>
      <w:tr w:rsidR="00E73F51" w:rsidRPr="000A237E" w:rsidTr="00CC6DE3">
        <w:trPr>
          <w:trHeight w:val="521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spacing w:line="260" w:lineRule="exact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Фомина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Галина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3F51" w:rsidRPr="000A237E" w:rsidRDefault="00E73F51" w:rsidP="005B289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86509,18</w:t>
            </w:r>
          </w:p>
        </w:tc>
      </w:tr>
      <w:tr w:rsidR="00E73F51" w:rsidRPr="000A237E" w:rsidTr="00CC6DE3">
        <w:trPr>
          <w:trHeight w:val="1103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18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«Центр детского творчества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Семенова</w:t>
            </w:r>
          </w:p>
          <w:p w:rsidR="00E73F51" w:rsidRPr="000A237E" w:rsidRDefault="00E73F51" w:rsidP="008743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87430B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Михайловна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124007,83</w:t>
            </w:r>
          </w:p>
        </w:tc>
      </w:tr>
      <w:tr w:rsidR="00E73F51" w:rsidRPr="000A237E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Ольшанченко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Лариса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Павловна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121596,02</w:t>
            </w:r>
          </w:p>
        </w:tc>
      </w:tr>
      <w:tr w:rsidR="00E73F51" w:rsidRPr="000A237E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Кольцова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Павловна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118353,26</w:t>
            </w:r>
          </w:p>
        </w:tc>
      </w:tr>
      <w:tr w:rsidR="00E73F51" w:rsidRPr="000A237E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Лукиных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Юлия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Валерьевна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99756,37</w:t>
            </w:r>
          </w:p>
        </w:tc>
      </w:tr>
      <w:tr w:rsidR="00E73F51" w:rsidRPr="000A237E" w:rsidTr="00CC6DE3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Фомина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Олеся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Андреевна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87430B">
            <w:pPr>
              <w:snapToGrid w:val="0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lastRenderedPageBreak/>
              <w:t>112722,74</w:t>
            </w:r>
          </w:p>
        </w:tc>
      </w:tr>
      <w:tr w:rsidR="00E73F51" w:rsidRPr="000A237E" w:rsidTr="00CC6DE3">
        <w:trPr>
          <w:cantSplit/>
          <w:trHeight w:val="118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DA1BC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19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автономное учреждение дополнительного образования «Центр детского творчества Гармония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C574C2">
            <w:pPr>
              <w:jc w:val="center"/>
            </w:pPr>
            <w:r w:rsidRPr="000A237E"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574C2">
            <w:pPr>
              <w:jc w:val="center"/>
            </w:pPr>
            <w:r w:rsidRPr="000A237E">
              <w:t xml:space="preserve">Андреева </w:t>
            </w:r>
          </w:p>
          <w:p w:rsidR="00E73F51" w:rsidRPr="000A237E" w:rsidRDefault="00E73F51" w:rsidP="00C574C2">
            <w:pPr>
              <w:jc w:val="center"/>
            </w:pPr>
            <w:r w:rsidRPr="000A237E">
              <w:t xml:space="preserve">Надежда </w:t>
            </w:r>
          </w:p>
          <w:p w:rsidR="00E73F51" w:rsidRPr="000A237E" w:rsidRDefault="00E73F51" w:rsidP="00C574C2">
            <w:pPr>
              <w:jc w:val="center"/>
            </w:pPr>
            <w:r w:rsidRPr="000A237E">
              <w:t>Алексеевна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574C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131653,43</w:t>
            </w:r>
          </w:p>
        </w:tc>
      </w:tr>
      <w:tr w:rsidR="00E73F51" w:rsidRPr="000A237E" w:rsidTr="00CC6DE3">
        <w:trPr>
          <w:cantSplit/>
          <w:trHeight w:hRule="exact" w:val="118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3C281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jc w:val="center"/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574C2">
            <w:pPr>
              <w:jc w:val="center"/>
            </w:pPr>
            <w:r w:rsidRPr="000A237E">
              <w:t>Плешивенко</w:t>
            </w:r>
          </w:p>
          <w:p w:rsidR="00E73F51" w:rsidRPr="000A237E" w:rsidRDefault="00E73F51" w:rsidP="00C574C2">
            <w:pPr>
              <w:jc w:val="center"/>
            </w:pPr>
            <w:r w:rsidRPr="000A237E">
              <w:t>Татьяна</w:t>
            </w:r>
          </w:p>
          <w:p w:rsidR="00E73F51" w:rsidRPr="000A237E" w:rsidRDefault="00E73F51" w:rsidP="00C574C2">
            <w:pPr>
              <w:jc w:val="center"/>
            </w:pPr>
            <w:r w:rsidRPr="000A237E">
              <w:t>Алексеевна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574C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67870,82</w:t>
            </w:r>
          </w:p>
        </w:tc>
      </w:tr>
      <w:tr w:rsidR="00E73F51" w:rsidRPr="000A237E" w:rsidTr="00CC6DE3">
        <w:trPr>
          <w:cantSplit/>
          <w:trHeight w:hRule="exact" w:val="118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C574C2">
            <w:pPr>
              <w:jc w:val="center"/>
            </w:pPr>
            <w:r w:rsidRPr="000A237E"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C574C2">
            <w:pPr>
              <w:jc w:val="center"/>
            </w:pPr>
            <w:r w:rsidRPr="000A237E">
              <w:t xml:space="preserve">Бусурина </w:t>
            </w:r>
          </w:p>
          <w:p w:rsidR="00E73F51" w:rsidRPr="000A237E" w:rsidRDefault="00E73F51" w:rsidP="00C574C2">
            <w:pPr>
              <w:jc w:val="center"/>
            </w:pPr>
            <w:r w:rsidRPr="000A237E">
              <w:t xml:space="preserve">Елена </w:t>
            </w:r>
          </w:p>
          <w:p w:rsidR="00E73F51" w:rsidRPr="000A237E" w:rsidRDefault="00E73F51" w:rsidP="00C574C2">
            <w:pPr>
              <w:jc w:val="center"/>
            </w:pPr>
            <w:r w:rsidRPr="000A237E">
              <w:t>Юрьевна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574C2">
            <w:pPr>
              <w:jc w:val="center"/>
              <w:rPr>
                <w:sz w:val="26"/>
                <w:szCs w:val="26"/>
              </w:rPr>
            </w:pPr>
            <w:r w:rsidRPr="000A237E">
              <w:rPr>
                <w:sz w:val="26"/>
                <w:szCs w:val="26"/>
              </w:rPr>
              <w:t>73591,07</w:t>
            </w:r>
          </w:p>
        </w:tc>
      </w:tr>
      <w:tr w:rsidR="00E73F51" w:rsidRPr="000A237E" w:rsidTr="00CC6DE3">
        <w:trPr>
          <w:trHeight w:val="1112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20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бюджетное учреждение дополнительного образования «Металлургический Центр детского творчества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Худяков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Евгений 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Витальевич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47A33">
            <w:pPr>
              <w:snapToGrid w:val="0"/>
              <w:jc w:val="center"/>
            </w:pPr>
            <w:r w:rsidRPr="000A237E">
              <w:t>133639,41</w:t>
            </w:r>
          </w:p>
        </w:tc>
      </w:tr>
      <w:tr w:rsidR="00E73F51" w:rsidRPr="000A237E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4470F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Аранцева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Екатерина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Юрьевна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5" w:type="dxa"/>
            <w:vAlign w:val="center"/>
          </w:tcPr>
          <w:p w:rsidR="00E73F51" w:rsidRPr="000A237E" w:rsidRDefault="00E73F51" w:rsidP="00C47A33">
            <w:pPr>
              <w:snapToGrid w:val="0"/>
              <w:jc w:val="center"/>
            </w:pPr>
            <w:r w:rsidRPr="000A237E">
              <w:lastRenderedPageBreak/>
              <w:t>101754,04</w:t>
            </w:r>
          </w:p>
        </w:tc>
      </w:tr>
      <w:tr w:rsidR="00E73F51" w:rsidRPr="000A237E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6B28D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Никулина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Сергеевна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47A33">
            <w:pPr>
              <w:snapToGrid w:val="0"/>
              <w:jc w:val="center"/>
            </w:pPr>
            <w:r w:rsidRPr="000A237E">
              <w:t>109360,81</w:t>
            </w:r>
          </w:p>
        </w:tc>
      </w:tr>
      <w:tr w:rsidR="00E73F51" w:rsidRPr="000A237E" w:rsidTr="00CC6DE3">
        <w:trPr>
          <w:trHeight w:val="852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A6859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Петрищева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Валентина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Дмитриевна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47A33">
            <w:pPr>
              <w:snapToGrid w:val="0"/>
              <w:jc w:val="center"/>
            </w:pPr>
            <w:r w:rsidRPr="000A237E">
              <w:t>93536,36</w:t>
            </w:r>
          </w:p>
        </w:tc>
      </w:tr>
      <w:tr w:rsidR="00E73F51" w:rsidRPr="000A237E" w:rsidTr="00CC6DE3">
        <w:trPr>
          <w:trHeight w:val="505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Клычкова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Ирина</w:t>
            </w:r>
          </w:p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Андреевна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C47A33">
            <w:pPr>
              <w:snapToGrid w:val="0"/>
              <w:jc w:val="center"/>
            </w:pPr>
            <w:r w:rsidRPr="000A237E">
              <w:t>98119,36</w:t>
            </w:r>
          </w:p>
        </w:tc>
      </w:tr>
      <w:tr w:rsidR="00E73F51" w:rsidRPr="000A237E" w:rsidTr="00CC6DE3">
        <w:trPr>
          <w:trHeight w:val="920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21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образования «Центр развития творчества детей и юношества «Победа» 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BB2BF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Кучурина</w:t>
            </w:r>
          </w:p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Лола</w:t>
            </w:r>
          </w:p>
          <w:p w:rsidR="00E73F51" w:rsidRPr="000A237E" w:rsidRDefault="00E73F51" w:rsidP="00EC5FE7">
            <w:pPr>
              <w:snapToGrid w:val="0"/>
              <w:jc w:val="center"/>
              <w:rPr>
                <w:kern w:val="1"/>
              </w:rPr>
            </w:pPr>
            <w:r w:rsidRPr="000A237E">
              <w:t>Амановна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F19E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79338,28</w:t>
            </w:r>
          </w:p>
        </w:tc>
      </w:tr>
      <w:tr w:rsidR="00E73F51" w:rsidRPr="000A237E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Мельникова</w:t>
            </w:r>
          </w:p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Анжелика</w:t>
            </w:r>
          </w:p>
          <w:p w:rsidR="00E73F51" w:rsidRPr="000A237E" w:rsidRDefault="00E73F51" w:rsidP="00EC5FE7">
            <w:pPr>
              <w:snapToGrid w:val="0"/>
              <w:jc w:val="center"/>
            </w:pPr>
            <w:r w:rsidRPr="000A237E">
              <w:lastRenderedPageBreak/>
              <w:t>Амановна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F19E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56167,89</w:t>
            </w:r>
          </w:p>
        </w:tc>
      </w:tr>
      <w:tr w:rsidR="00E73F51" w:rsidRPr="000A237E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Аксенова</w:t>
            </w:r>
          </w:p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Ирина</w:t>
            </w:r>
          </w:p>
          <w:p w:rsidR="00E73F51" w:rsidRPr="000A237E" w:rsidRDefault="00E73F51" w:rsidP="00EC5FE7">
            <w:pPr>
              <w:snapToGrid w:val="0"/>
              <w:jc w:val="center"/>
            </w:pPr>
            <w:r w:rsidRPr="000A237E">
              <w:t>Алексеевна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F19E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48928,82</w:t>
            </w:r>
          </w:p>
        </w:tc>
      </w:tr>
      <w:tr w:rsidR="00E73F51" w:rsidRPr="000A237E" w:rsidTr="00CC6DE3">
        <w:trPr>
          <w:trHeight w:val="920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3979D1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3979D1">
            <w:pPr>
              <w:snapToGrid w:val="0"/>
              <w:jc w:val="center"/>
            </w:pPr>
            <w:r w:rsidRPr="000A237E">
              <w:t>Садриева</w:t>
            </w:r>
          </w:p>
          <w:p w:rsidR="00E73F51" w:rsidRPr="000A237E" w:rsidRDefault="00E73F51" w:rsidP="003979D1">
            <w:pPr>
              <w:snapToGrid w:val="0"/>
              <w:jc w:val="center"/>
            </w:pPr>
            <w:r w:rsidRPr="000A237E">
              <w:t>Алена</w:t>
            </w:r>
          </w:p>
          <w:p w:rsidR="00E73F51" w:rsidRPr="000A237E" w:rsidRDefault="00E73F51" w:rsidP="003979D1">
            <w:pPr>
              <w:snapToGrid w:val="0"/>
              <w:jc w:val="center"/>
            </w:pPr>
            <w:r w:rsidRPr="000A237E">
              <w:t>Радиславовна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F19E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54814,43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6050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  <w:r w:rsidRPr="000A237E">
              <w:t>Шафикова</w:t>
            </w:r>
          </w:p>
          <w:p w:rsidR="00E73F51" w:rsidRPr="000A237E" w:rsidRDefault="00E73F51" w:rsidP="00BB1C09">
            <w:pPr>
              <w:snapToGrid w:val="0"/>
              <w:jc w:val="center"/>
            </w:pPr>
            <w:r w:rsidRPr="000A237E">
              <w:t>Эльмира</w:t>
            </w:r>
          </w:p>
          <w:p w:rsidR="00E73F51" w:rsidRPr="000A237E" w:rsidRDefault="00E73F51" w:rsidP="00BB1C09">
            <w:pPr>
              <w:snapToGrid w:val="0"/>
              <w:jc w:val="center"/>
            </w:pPr>
            <w:r w:rsidRPr="000A237E">
              <w:t>Амуровна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4F19E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62606,38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22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CC6DE3">
            <w:pPr>
              <w:ind w:right="-108"/>
              <w:jc w:val="center"/>
            </w:pPr>
            <w:r w:rsidRPr="000A237E">
              <w:t xml:space="preserve">Муниципальное бюджетное учреждение «Центр психолого-педагогической, медицинской и социальной помощи Металлургического района </w:t>
            </w:r>
          </w:p>
          <w:p w:rsidR="00E73F51" w:rsidRPr="000A237E" w:rsidRDefault="00E73F51" w:rsidP="00CC6DE3">
            <w:pPr>
              <w:snapToGrid w:val="0"/>
              <w:jc w:val="center"/>
              <w:rPr>
                <w:kern w:val="1"/>
              </w:rPr>
            </w:pPr>
            <w:r w:rsidRPr="000A237E"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Шаповалова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Людмила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Антоновна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107048,31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Колтышева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Оксана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81638,98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Анцупова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Татьяна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88943,82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23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CC6DE3">
            <w:pPr>
              <w:snapToGrid w:val="0"/>
              <w:jc w:val="center"/>
            </w:pPr>
            <w:r w:rsidRPr="000A237E">
              <w:t xml:space="preserve">Муниципальное бюджетное учреждение «Центр психолого-педагогической, медицинской и социальной помощи Калининского района </w:t>
            </w:r>
          </w:p>
          <w:p w:rsidR="00E73F51" w:rsidRPr="000A237E" w:rsidRDefault="00E73F51" w:rsidP="00CC6DE3">
            <w:pPr>
              <w:snapToGrid w:val="0"/>
              <w:jc w:val="center"/>
              <w:rPr>
                <w:kern w:val="1"/>
              </w:rPr>
            </w:pPr>
            <w:r w:rsidRPr="000A237E"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Меркасимова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Ольга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112192,38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Самошкина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89383,36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Уразбахтина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Алина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Хусаиновна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93181,47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Агеева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Маргарита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Алалиевна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90237,51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Якунин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Сергей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Петрович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73668,49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24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CC6DE3">
            <w:pPr>
              <w:ind w:right="-108"/>
              <w:jc w:val="center"/>
            </w:pPr>
            <w:r w:rsidRPr="000A237E">
              <w:t xml:space="preserve">Муниципальное бюджетное учреждение «Центр психолого-педагогической, медицинской и социальной помощи Ленинского района </w:t>
            </w:r>
          </w:p>
          <w:p w:rsidR="00E73F51" w:rsidRPr="000A237E" w:rsidRDefault="00E73F51" w:rsidP="00CC6DE3">
            <w:pPr>
              <w:snapToGrid w:val="0"/>
              <w:jc w:val="center"/>
              <w:rPr>
                <w:kern w:val="1"/>
              </w:rPr>
            </w:pPr>
            <w:r w:rsidRPr="000A237E"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Скупцова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Наталья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rFonts w:eastAsia="Lohit Hindi"/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81168,51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Иванова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Лариса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74718,26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25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t xml:space="preserve">Муниципальное автономное учреждение «Центр психолого-педагогической, медицинской и социальной помощи Тракторозаводского района </w:t>
            </w:r>
            <w:r w:rsidRPr="000A237E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 xml:space="preserve">Никифорова 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Наталья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85556,81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Манюк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Ирина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lastRenderedPageBreak/>
              <w:t>Ивановна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60016,16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Подолякина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Ольга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45195,95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26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  <w:r w:rsidRPr="000A237E">
              <w:t xml:space="preserve">Муниципальное автономное учреждение «Центр психолого-педагогической, медицинской и социальной помощи Курчатовского района </w:t>
            </w:r>
            <w:r w:rsidRPr="000A237E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Теплякова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Елена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Рифовна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125239,22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Крутолапова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Валентина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104360,15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Давид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Дина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Ильферовна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66733,58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Алмазова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Валентина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lastRenderedPageBreak/>
              <w:t>Сергеевна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64919,75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27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9C30EF">
            <w:pPr>
              <w:jc w:val="center"/>
            </w:pPr>
            <w:r w:rsidRPr="000A237E">
              <w:t xml:space="preserve">Муниципальное автономное учреждение «Центр психолого-педагогической, медицинской и социальной помощи Советского района </w:t>
            </w:r>
          </w:p>
          <w:p w:rsidR="00E73F51" w:rsidRPr="000A237E" w:rsidRDefault="00E73F51" w:rsidP="009C30EF">
            <w:pPr>
              <w:snapToGrid w:val="0"/>
              <w:jc w:val="center"/>
            </w:pPr>
            <w:r w:rsidRPr="000A237E"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Матвеева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Ольга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93511,67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Желобкова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Вера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Васильевна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50886,29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Гилёва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Людмила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Петровна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22863,79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Отвиновская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Дарья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Георгиевна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56605,58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28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  <w:r w:rsidRPr="000A237E">
              <w:t xml:space="preserve">Муниципальное автономное учреждение «Центр психолого-педагогической, </w:t>
            </w:r>
            <w:r w:rsidRPr="000A237E">
              <w:lastRenderedPageBreak/>
              <w:t xml:space="preserve">медицинской и социальной помощи Центрального района </w:t>
            </w:r>
            <w:r w:rsidRPr="000A237E">
              <w:br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 xml:space="preserve">Дурбажева 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Елена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lastRenderedPageBreak/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85075,84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Рымко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Светлана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62365,95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Кальманова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Наталья</w:t>
            </w:r>
          </w:p>
          <w:p w:rsidR="00E73F51" w:rsidRPr="000A237E" w:rsidRDefault="00E73F51" w:rsidP="00106103">
            <w:pPr>
              <w:snapToGrid w:val="0"/>
              <w:ind w:left="74"/>
              <w:jc w:val="center"/>
              <w:rPr>
                <w:spacing w:val="-6"/>
                <w:kern w:val="1"/>
              </w:rPr>
            </w:pPr>
            <w:r w:rsidRPr="000A237E">
              <w:rPr>
                <w:spacing w:val="-6"/>
                <w:kern w:val="1"/>
              </w:rPr>
              <w:t>Евгеньевна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50640,90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29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9C30E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</w:t>
            </w:r>
          </w:p>
          <w:p w:rsidR="00E73F51" w:rsidRPr="000A237E" w:rsidRDefault="00E73F51" w:rsidP="009C30E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автономное учреждение детский</w:t>
            </w:r>
          </w:p>
          <w:p w:rsidR="00E73F51" w:rsidRPr="000A237E" w:rsidRDefault="00E73F51" w:rsidP="009C30EF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оздоровительный лагерь «Солнечная поляна» города</w:t>
            </w:r>
          </w:p>
          <w:p w:rsidR="00E73F51" w:rsidRPr="000A237E" w:rsidRDefault="00E73F51" w:rsidP="009C30EF">
            <w:pPr>
              <w:snapToGrid w:val="0"/>
              <w:jc w:val="center"/>
            </w:pPr>
            <w:r w:rsidRPr="000A237E">
              <w:rPr>
                <w:kern w:val="1"/>
              </w:rPr>
              <w:t>Челябинска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Овсянников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Артём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106715,54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jc w:val="center"/>
            </w:pPr>
            <w:r w:rsidRPr="000A237E"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Крутась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Анатольевна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105967,06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jc w:val="center"/>
            </w:pPr>
            <w:r w:rsidRPr="000A237E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Конышев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Егор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Кириллович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88020,76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0A237E">
            <w:pPr>
              <w:jc w:val="center"/>
            </w:pPr>
            <w:r w:rsidRPr="000A237E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Клименко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Оксана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Леонидовна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87158,99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30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1E6DE8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Муниципальное казенное учреждение «Центр </w:t>
            </w:r>
          </w:p>
          <w:p w:rsidR="00E73F51" w:rsidRPr="000A237E" w:rsidRDefault="00E73F51" w:rsidP="001E6DE8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обеспечения деятельности образовательных </w:t>
            </w:r>
          </w:p>
          <w:p w:rsidR="00E73F51" w:rsidRPr="000A237E" w:rsidRDefault="00E73F51" w:rsidP="001E6DE8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организаций </w:t>
            </w:r>
          </w:p>
          <w:p w:rsidR="00E73F51" w:rsidRPr="000A237E" w:rsidRDefault="00E73F51" w:rsidP="001E6DE8">
            <w:pPr>
              <w:snapToGrid w:val="0"/>
              <w:jc w:val="center"/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Сычева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Алла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Айзиковна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9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122193,06</w:t>
            </w:r>
          </w:p>
        </w:tc>
      </w:tr>
      <w:tr w:rsidR="00E73F51" w:rsidRPr="000A237E" w:rsidTr="00CC6DE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0A237E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Гузаирова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Василя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Кадировна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9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87138,53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Главный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Шафикова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Розалия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Рамазановна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9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83948,06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31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E54B9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казенное учреждение «Контрольно-</w:t>
            </w:r>
            <w:r w:rsidRPr="000A237E">
              <w:rPr>
                <w:kern w:val="1"/>
              </w:rPr>
              <w:lastRenderedPageBreak/>
              <w:t xml:space="preserve">ревизионное управление </w:t>
            </w:r>
          </w:p>
          <w:p w:rsidR="00E73F51" w:rsidRPr="000A237E" w:rsidRDefault="00E73F51" w:rsidP="00E54B91">
            <w:pPr>
              <w:snapToGrid w:val="0"/>
              <w:jc w:val="center"/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Миннимуллина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Татьяна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Фаритовна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95312,13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Филимонова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Лидия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Семеновна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91620,92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Заместитель 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Киреев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Константин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Эдуардович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79132,20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Гамова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Виктория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84115,58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32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A237E" w:rsidRDefault="00E73F51" w:rsidP="00E54B91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Муниципальное бюджетное учреждение дополнительного профессионального образования «Центр развития образования</w:t>
            </w:r>
          </w:p>
          <w:p w:rsidR="00E73F51" w:rsidRPr="000A237E" w:rsidRDefault="00E73F51" w:rsidP="00E54B91">
            <w:pPr>
              <w:snapToGrid w:val="0"/>
              <w:jc w:val="center"/>
            </w:pPr>
            <w:r w:rsidRPr="000A237E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Мачинская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Светлана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129890,97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Зайкова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Светлана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lastRenderedPageBreak/>
              <w:t>81243,78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Бобер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Елена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Николаевна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78558,97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Жернокова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Наталия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 xml:space="preserve">Александровна 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83374,86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Заместитель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Мишина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Ольга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Викторовна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72366,24</w:t>
            </w:r>
          </w:p>
        </w:tc>
      </w:tr>
      <w:tr w:rsidR="00E73F51" w:rsidRPr="000A237E" w:rsidTr="00106103">
        <w:trPr>
          <w:trHeight w:val="556"/>
          <w:jc w:val="center"/>
        </w:trPr>
        <w:tc>
          <w:tcPr>
            <w:tcW w:w="567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A237E" w:rsidRDefault="00E73F51" w:rsidP="00BB1C09">
            <w:pPr>
              <w:snapToGrid w:val="0"/>
              <w:jc w:val="center"/>
            </w:pPr>
          </w:p>
        </w:tc>
        <w:tc>
          <w:tcPr>
            <w:tcW w:w="2410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Главный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Шанева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Наталья</w:t>
            </w:r>
          </w:p>
          <w:p w:rsidR="00E73F51" w:rsidRPr="000A237E" w:rsidRDefault="00E73F51" w:rsidP="00106103">
            <w:pPr>
              <w:snapToGrid w:val="0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Владимировна</w:t>
            </w:r>
          </w:p>
        </w:tc>
        <w:tc>
          <w:tcPr>
            <w:tcW w:w="4395" w:type="dxa"/>
            <w:vAlign w:val="center"/>
          </w:tcPr>
          <w:p w:rsidR="00E73F51" w:rsidRPr="000A237E" w:rsidRDefault="00E73F51" w:rsidP="00106103">
            <w:pPr>
              <w:snapToGrid w:val="0"/>
              <w:ind w:right="-77"/>
              <w:jc w:val="center"/>
              <w:rPr>
                <w:kern w:val="1"/>
              </w:rPr>
            </w:pPr>
            <w:r w:rsidRPr="000A237E">
              <w:rPr>
                <w:kern w:val="1"/>
              </w:rPr>
              <w:t>65136,71</w:t>
            </w:r>
          </w:p>
        </w:tc>
      </w:tr>
    </w:tbl>
    <w:p w:rsidR="00E73F51" w:rsidRPr="004E3D8F" w:rsidRDefault="00E73F51"/>
    <w:p w:rsidR="00E73F51" w:rsidRPr="004E3D8F" w:rsidRDefault="00E73F51" w:rsidP="00D93AB6">
      <w:pPr>
        <w:sectPr w:rsidR="00E73F51" w:rsidRPr="004E3D8F" w:rsidSect="00E73F51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E73F51" w:rsidRPr="004E3D8F" w:rsidRDefault="00E73F51" w:rsidP="000A237E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410"/>
        <w:gridCol w:w="4536"/>
        <w:gridCol w:w="4394"/>
      </w:tblGrid>
      <w:tr w:rsidR="00E73F51" w:rsidRPr="005B6C8C" w:rsidTr="00A131D0">
        <w:trPr>
          <w:trHeight w:val="510"/>
          <w:tblHeader/>
          <w:jc w:val="center"/>
        </w:trPr>
        <w:tc>
          <w:tcPr>
            <w:tcW w:w="993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>№ п/п</w:t>
            </w:r>
          </w:p>
        </w:tc>
        <w:tc>
          <w:tcPr>
            <w:tcW w:w="2835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 xml:space="preserve">Наименование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>учреждения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5B6C8C">
              <w:rPr>
                <w:b/>
                <w:bCs/>
                <w:kern w:val="1"/>
              </w:rPr>
              <w:t>за 2023 год (руб.)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459" w:hanging="425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1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Шавейникова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Юлия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90808,07</w:t>
            </w:r>
          </w:p>
        </w:tc>
      </w:tr>
      <w:tr w:rsidR="00E73F51" w:rsidRPr="005B6C8C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Клепинина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71083,04</w:t>
            </w:r>
          </w:p>
        </w:tc>
      </w:tr>
      <w:tr w:rsidR="00E73F51" w:rsidRPr="005B6C8C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Саргсян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48718,78</w:t>
            </w:r>
          </w:p>
        </w:tc>
      </w:tr>
      <w:tr w:rsidR="00E73F51" w:rsidRPr="005B6C8C" w:rsidTr="00A131D0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Степанова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66009,88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ind w:hanging="686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 xml:space="preserve">учреждение «Детский сад № 2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Копченко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Тамара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4"/>
                <w:kern w:val="24"/>
              </w:rPr>
            </w:pPr>
            <w:r w:rsidRPr="005B6C8C">
              <w:rPr>
                <w:spacing w:val="-4"/>
                <w:kern w:val="24"/>
              </w:rPr>
              <w:lastRenderedPageBreak/>
              <w:t>73206,62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3C1166">
            <w:pPr>
              <w:snapToGrid w:val="0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Захарова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74153,36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Колесниченко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50221,89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74822,72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ind w:hanging="686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3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86897,07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Прошкина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82051,80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Подгорная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79716,50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Рогозина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Дарья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55976,05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4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Анфиса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Салаватовна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88542,76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Марьина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52928,97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C8083A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Хакулова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Венера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Ражаповна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67829,53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Храмцова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Ринатовна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55895,21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Берладян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Елена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68614,61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Оселедько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Виктория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32353,96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Евдокимова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Диляра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Мухамадиевна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55297,80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</w:t>
            </w:r>
            <w:r w:rsidRPr="005B6C8C">
              <w:rPr>
                <w:kern w:val="1"/>
              </w:rPr>
              <w:lastRenderedPageBreak/>
              <w:t xml:space="preserve">образовательное учреждение «Детский сад № 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Сырникова 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kern w:val="1"/>
              </w:rPr>
              <w:t xml:space="preserve">Ирина </w:t>
            </w:r>
            <w:r w:rsidRPr="005B6C8C">
              <w:rPr>
                <w:kern w:val="1"/>
              </w:rPr>
              <w:br/>
            </w:r>
            <w:r w:rsidRPr="005B6C8C">
              <w:rPr>
                <w:rFonts w:eastAsia="Lohit Hindi"/>
                <w:kern w:val="1"/>
              </w:rPr>
              <w:lastRenderedPageBreak/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87170,62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Панфиленко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53265,86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Прокофьева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59604,41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Кукунова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61138,45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10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Паюсова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Светлана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88442,73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0024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56109,30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0024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0024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Смирнова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52873,55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Погодаева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62266,46</w:t>
            </w:r>
          </w:p>
        </w:tc>
      </w:tr>
      <w:tr w:rsidR="00E73F51" w:rsidRPr="005B6C8C" w:rsidTr="00A131D0">
        <w:trPr>
          <w:trHeight w:val="1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11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Амирова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87338,16</w:t>
            </w:r>
          </w:p>
        </w:tc>
      </w:tr>
      <w:tr w:rsidR="00E73F51" w:rsidRPr="005B6C8C" w:rsidTr="00A131D0">
        <w:trPr>
          <w:trHeight w:val="1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Твердохлебова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60672,72</w:t>
            </w:r>
          </w:p>
        </w:tc>
      </w:tr>
      <w:tr w:rsidR="00E73F51" w:rsidRPr="005B6C8C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Шишмарова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66442,56</w:t>
            </w:r>
          </w:p>
        </w:tc>
      </w:tr>
      <w:tr w:rsidR="00E73F51" w:rsidRPr="005B6C8C" w:rsidTr="00A131D0">
        <w:trPr>
          <w:trHeight w:val="1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Терещенко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69420,14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Евтушенко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85219,23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Замахаева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67029,95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Гаврилова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78288,73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15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Сайчик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lastRenderedPageBreak/>
              <w:t>81491,08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Заместитель заведующего 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Валенская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Евгения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71536,34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Кукунова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56065,62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17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Рыбалко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105055,85</w:t>
            </w:r>
          </w:p>
        </w:tc>
      </w:tr>
      <w:tr w:rsidR="00E73F51" w:rsidRPr="005B6C8C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3393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80299,31</w:t>
            </w:r>
          </w:p>
        </w:tc>
      </w:tr>
      <w:tr w:rsidR="00E73F51" w:rsidRPr="005B6C8C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Абакумова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57770,61</w:t>
            </w:r>
          </w:p>
        </w:tc>
      </w:tr>
      <w:tr w:rsidR="00E73F51" w:rsidRPr="005B6C8C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Потонова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90147,46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18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Леверенц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113928,42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EA196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Щукина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85278,50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A196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EA196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86705,18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EA196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Краснова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94766,71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104552,20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19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Бабкина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104569,89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Черемных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70507,40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Белобородова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64593,27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Дударь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63974,67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Иттерман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79420,49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Давлеткильдинова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Айслу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Тынышбаевна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57658,63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Шакаева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Рауза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Абдрахимовна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68021,68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23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Солнцева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114536,86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Гаврилова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118387,23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Цыбульникова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100847,94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Бондарева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90143,67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25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Степанова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67176,64</w:t>
            </w:r>
          </w:p>
        </w:tc>
      </w:tr>
      <w:tr w:rsidR="00E73F51" w:rsidRPr="005B6C8C" w:rsidTr="00627483">
        <w:trPr>
          <w:trHeight w:val="165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Зайцева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52902,70</w:t>
            </w:r>
          </w:p>
        </w:tc>
      </w:tr>
      <w:tr w:rsidR="00E73F51" w:rsidRPr="005B6C8C" w:rsidTr="00627483">
        <w:trPr>
          <w:trHeight w:val="165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Курамшина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46986,03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26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Чуховская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96761,24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430DCA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430DCA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74757,56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430DCA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Кабанова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69184,96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Найденышева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84098,93</w:t>
            </w:r>
          </w:p>
        </w:tc>
      </w:tr>
      <w:tr w:rsidR="00E73F51" w:rsidRPr="005B6C8C" w:rsidTr="00A131D0">
        <w:trPr>
          <w:trHeight w:val="112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28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Кириллова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Айгуль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88442,00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D205B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Юрочкина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49994,46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D205B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Шульгина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79182,96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Неволина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Гузель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Фаилевна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82262,45</w:t>
            </w:r>
          </w:p>
        </w:tc>
      </w:tr>
      <w:tr w:rsidR="00E73F51" w:rsidRPr="005B6C8C" w:rsidTr="00A131D0">
        <w:trPr>
          <w:trHeight w:val="129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29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Шаманаева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Ольга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94216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77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4</w:t>
            </w:r>
            <w:r w:rsidRPr="005B6C8C">
              <w:rPr>
                <w:kern w:val="1"/>
                <w:lang w:val="en-US"/>
              </w:rPr>
              <w:t>5871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79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00345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Кокшарова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5</w:t>
            </w:r>
            <w:r w:rsidRPr="005B6C8C">
              <w:rPr>
                <w:kern w:val="1"/>
                <w:lang w:val="en-US"/>
              </w:rPr>
              <w:t>1594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23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4</w:t>
            </w:r>
            <w:r w:rsidRPr="005B6C8C">
              <w:rPr>
                <w:kern w:val="1"/>
                <w:lang w:val="en-US"/>
              </w:rPr>
              <w:t>9301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82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66336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18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30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Костромитина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107636,46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Руководитель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структурного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Зияева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66820,15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Сорока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67163,63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Рейсер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82078,54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Ведрова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62538,29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31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Вечтомова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91657,17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Калитюк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63921,02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Калякина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66772,56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Лозовская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95898,59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32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Купорова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90019,63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C01C8F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Клачкова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62862,92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Норенкова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78032,66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35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Пупкова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84927,73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Шабалина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87442,88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Фаттахова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Гульсия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Насибулловна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56817,64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Юнусова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Рамильевна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78969,31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36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Лучина </w:t>
            </w:r>
            <w:r w:rsidRPr="005B6C8C">
              <w:rPr>
                <w:kern w:val="1"/>
              </w:rPr>
              <w:br/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90913,65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Скачкова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51391,30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Ивасенко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82892,06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Карабанова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Эльмира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Рамилевна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46897,95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39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Адначева </w:t>
            </w:r>
            <w:r w:rsidRPr="005B6C8C">
              <w:rPr>
                <w:kern w:val="1"/>
              </w:rPr>
              <w:br/>
              <w:t xml:space="preserve">Ольга </w:t>
            </w:r>
            <w:r w:rsidRPr="005B6C8C">
              <w:rPr>
                <w:kern w:val="1"/>
              </w:rPr>
              <w:br/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91280,96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6F44E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81116,03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Семёнова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109314,36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Ульянова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95736,85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40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Басанько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103288,99</w:t>
            </w:r>
          </w:p>
        </w:tc>
      </w:tr>
      <w:tr w:rsidR="00E73F51" w:rsidRPr="005B6C8C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Крутова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116750,61</w:t>
            </w:r>
          </w:p>
        </w:tc>
      </w:tr>
      <w:tr w:rsidR="00E73F51" w:rsidRPr="005B6C8C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96747,52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Градобоева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76374,37</w:t>
            </w:r>
          </w:p>
        </w:tc>
      </w:tr>
      <w:tr w:rsidR="00E73F51" w:rsidRPr="005B6C8C" w:rsidTr="00A131D0">
        <w:trPr>
          <w:trHeight w:val="99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44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Кудымова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99139,25</w:t>
            </w:r>
          </w:p>
        </w:tc>
      </w:tr>
      <w:tr w:rsidR="00E73F51" w:rsidRPr="005B6C8C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426DA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Незнамова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88160,17</w:t>
            </w:r>
          </w:p>
        </w:tc>
      </w:tr>
      <w:tr w:rsidR="00E73F51" w:rsidRPr="005B6C8C" w:rsidTr="00A131D0">
        <w:trPr>
          <w:trHeight w:val="99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Васильчак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Вадимовна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35492,42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Эльвира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Рафкатовна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82337,07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45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Усольцева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101789,71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 УВР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Футерман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60300,29</w:t>
            </w:r>
          </w:p>
        </w:tc>
      </w:tr>
      <w:tr w:rsidR="00E73F51" w:rsidRPr="005B6C8C" w:rsidTr="00A131D0">
        <w:trPr>
          <w:trHeight w:val="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Клевакина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Эдуардовна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81803,14</w:t>
            </w:r>
          </w:p>
        </w:tc>
      </w:tr>
      <w:tr w:rsidR="00E73F51" w:rsidRPr="005B6C8C" w:rsidTr="00A131D0">
        <w:trPr>
          <w:trHeight w:val="26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Фионина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Люция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Рашитовна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77593,01</w:t>
            </w:r>
          </w:p>
        </w:tc>
      </w:tr>
      <w:tr w:rsidR="00E73F51" w:rsidRPr="005B6C8C" w:rsidTr="00A131D0">
        <w:trPr>
          <w:trHeight w:val="127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46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Букреева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87368,19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Мирошниченко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54501,83</w:t>
            </w:r>
          </w:p>
        </w:tc>
      </w:tr>
      <w:tr w:rsidR="00E73F51" w:rsidRPr="005B6C8C" w:rsidTr="00A131D0">
        <w:trPr>
          <w:trHeight w:val="101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Полехина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61423,77</w:t>
            </w:r>
          </w:p>
        </w:tc>
      </w:tr>
      <w:tr w:rsidR="00E73F51" w:rsidRPr="005B6C8C" w:rsidTr="00A131D0">
        <w:trPr>
          <w:trHeight w:val="42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47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Казакова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96798,47</w:t>
            </w:r>
          </w:p>
        </w:tc>
      </w:tr>
      <w:tr w:rsidR="00E73F51" w:rsidRPr="005B6C8C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Мошкович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63888,98</w:t>
            </w:r>
          </w:p>
        </w:tc>
      </w:tr>
      <w:tr w:rsidR="00E73F51" w:rsidRPr="005B6C8C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Бежиашвили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Дарья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85026,84</w:t>
            </w:r>
          </w:p>
        </w:tc>
      </w:tr>
      <w:tr w:rsidR="00E73F51" w:rsidRPr="005B6C8C" w:rsidTr="00A131D0">
        <w:trPr>
          <w:trHeight w:val="42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Еремеева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70914,71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48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96716,75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Мартынова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92889,82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Манахова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81451,59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Булкова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81273,79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50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Ишкова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103894,21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Аксенова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68780,42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Мавлеева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Рудольфовна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56231,65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Новоселова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62605,84</w:t>
            </w:r>
          </w:p>
        </w:tc>
      </w:tr>
      <w:tr w:rsidR="00E73F51" w:rsidRPr="005B6C8C" w:rsidTr="00A131D0">
        <w:trPr>
          <w:trHeight w:val="108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52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Запорожец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106796,40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Смирнова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Ксения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66968,59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Ампилогова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69664,72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68462,59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55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Слизкая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86568,55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Микушина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57845,14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Фролова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52336,55</w:t>
            </w:r>
          </w:p>
        </w:tc>
      </w:tr>
      <w:tr w:rsidR="00E73F51" w:rsidRPr="005B6C8C" w:rsidTr="00A131D0">
        <w:trPr>
          <w:cantSplit/>
          <w:trHeight w:val="50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56/1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 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Чепелева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75061,65</w:t>
            </w:r>
          </w:p>
        </w:tc>
      </w:tr>
      <w:tr w:rsidR="00E73F51" w:rsidRPr="005B6C8C" w:rsidTr="00A131D0">
        <w:trPr>
          <w:cantSplit/>
          <w:trHeight w:hRule="exact" w:val="99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594A8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Кожухова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Стелла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47004,51</w:t>
            </w:r>
          </w:p>
        </w:tc>
      </w:tr>
      <w:tr w:rsidR="00E73F51" w:rsidRPr="005B6C8C" w:rsidTr="00A131D0">
        <w:trPr>
          <w:cantSplit/>
          <w:trHeight w:hRule="exact" w:val="99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Варлакова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53478,43</w:t>
            </w:r>
          </w:p>
        </w:tc>
      </w:tr>
      <w:tr w:rsidR="00E73F51" w:rsidRPr="005B6C8C" w:rsidTr="00A131D0">
        <w:trPr>
          <w:cantSplit/>
          <w:trHeight w:hRule="exact" w:val="8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Мешкова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Ксения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57228,25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</w:t>
            </w:r>
            <w:r w:rsidRPr="005B6C8C">
              <w:rPr>
                <w:kern w:val="1"/>
              </w:rPr>
              <w:lastRenderedPageBreak/>
              <w:t xml:space="preserve">бюджетное дошкольное образовательное учреждение «Детский сад № 57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Карелина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99060,82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Земляная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43457,29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Лукина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61074,91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62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Агольцова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84724,33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76793,13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Чимбилеева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74703,19</w:t>
            </w:r>
          </w:p>
        </w:tc>
      </w:tr>
      <w:tr w:rsidR="00E73F51" w:rsidRPr="005B6C8C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64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Балаклиенко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Загафрановна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111894,94</w:t>
            </w:r>
          </w:p>
        </w:tc>
      </w:tr>
      <w:tr w:rsidR="00E73F51" w:rsidRPr="005B6C8C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Сиякаева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111666,20</w:t>
            </w:r>
          </w:p>
        </w:tc>
      </w:tr>
      <w:tr w:rsidR="00E73F51" w:rsidRPr="005B6C8C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Тамара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94635,96</w:t>
            </w:r>
          </w:p>
        </w:tc>
      </w:tr>
      <w:tr w:rsidR="00E73F51" w:rsidRPr="005B6C8C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Пястолова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83036,26</w:t>
            </w:r>
          </w:p>
        </w:tc>
      </w:tr>
      <w:tr w:rsidR="00E73F51" w:rsidRPr="005B6C8C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Финк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102422,97</w:t>
            </w:r>
          </w:p>
        </w:tc>
      </w:tr>
      <w:tr w:rsidR="00E73F51" w:rsidRPr="005B6C8C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66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Родикова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Лидия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81784,83</w:t>
            </w:r>
          </w:p>
        </w:tc>
      </w:tr>
      <w:tr w:rsidR="00E73F51" w:rsidRPr="005B6C8C" w:rsidTr="00A131D0">
        <w:trPr>
          <w:trHeight w:val="89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Маслова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45978,67</w:t>
            </w:r>
          </w:p>
        </w:tc>
      </w:tr>
      <w:tr w:rsidR="00E73F51" w:rsidRPr="005B6C8C" w:rsidTr="00A131D0">
        <w:trPr>
          <w:trHeight w:val="89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Кирюшкина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65511,41</w:t>
            </w:r>
          </w:p>
        </w:tc>
      </w:tr>
      <w:tr w:rsidR="00E73F51" w:rsidRPr="005B6C8C" w:rsidTr="00A131D0">
        <w:trPr>
          <w:trHeight w:val="89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68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Слуднова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81631,00</w:t>
            </w:r>
          </w:p>
        </w:tc>
      </w:tr>
      <w:tr w:rsidR="00E73F51" w:rsidRPr="005B6C8C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Серебрякова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53603,56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73 «Росинка»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Абдрахманова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Гульфия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Рамазановна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92803,25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Тихонова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Элла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53049,78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 СП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Протасова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38493,23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Квашнина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59529,17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Азарова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lastRenderedPageBreak/>
              <w:t>Айгуль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69899,17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74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Чернякова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Дмитриевна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102849,93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Петрова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57085,80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Плющай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99920,22</w:t>
            </w:r>
          </w:p>
        </w:tc>
      </w:tr>
      <w:tr w:rsidR="00E73F51" w:rsidRPr="005B6C8C" w:rsidTr="00A131D0">
        <w:trPr>
          <w:trHeight w:val="5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Циняйкина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64021,38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</w:t>
            </w:r>
            <w:r w:rsidRPr="005B6C8C">
              <w:rPr>
                <w:kern w:val="1"/>
              </w:rPr>
              <w:lastRenderedPageBreak/>
              <w:t xml:space="preserve">автономное дошкольное образовательное учреждение «Детский сад № 75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Лариса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102308,90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3C1166">
            <w:pPr>
              <w:snapToGrid w:val="0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Пермякова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68150,52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  <w:p w:rsidR="00E73F51" w:rsidRPr="005B6C8C" w:rsidRDefault="00E73F51" w:rsidP="003C1166">
            <w:pPr>
              <w:snapToGrid w:val="0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Абдрафигина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67450,51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Максимова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66256,11</w:t>
            </w:r>
          </w:p>
        </w:tc>
      </w:tr>
      <w:tr w:rsidR="00E73F51" w:rsidRPr="005B6C8C" w:rsidTr="00A131D0">
        <w:trPr>
          <w:trHeight w:val="6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76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Березянская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82509,17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Толмачева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54151,23</w:t>
            </w:r>
          </w:p>
        </w:tc>
      </w:tr>
      <w:tr w:rsidR="00E73F51" w:rsidRPr="005B6C8C" w:rsidTr="00A131D0">
        <w:trPr>
          <w:trHeight w:val="6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Непочатова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71244,80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77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Севостьянова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Татьяна </w:t>
            </w:r>
            <w:r w:rsidRPr="005B6C8C">
              <w:rPr>
                <w:kern w:val="1"/>
              </w:rPr>
              <w:br/>
            </w:r>
            <w:r w:rsidRPr="005B6C8C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83818,35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Гвоздева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45710,71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Соколова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76302,44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 xml:space="preserve">учреждение «Детский сад № 79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Копытова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67788,63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Поверникова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50836,15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структурным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Никифорова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74287,54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Стародубцева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58402,28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85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Маркелова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100061,70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Гузей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71544,82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Соловьева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65410,66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60291,12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70710,53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86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Тишина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Светлана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Зайнулловна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81218,34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Хамитова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Гульфия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Гайфулловна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lastRenderedPageBreak/>
              <w:t>51780,14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5B6C8C">
            <w:pPr>
              <w:snapToGrid w:val="0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Осипова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Маулитдиновна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68439,35</w:t>
            </w:r>
          </w:p>
        </w:tc>
      </w:tr>
      <w:tr w:rsidR="00E73F51" w:rsidRPr="005B6C8C" w:rsidTr="00A131D0">
        <w:trPr>
          <w:trHeight w:val="29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88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Торпой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84192,25</w:t>
            </w:r>
          </w:p>
        </w:tc>
      </w:tr>
      <w:tr w:rsidR="00E73F51" w:rsidRPr="005B6C8C" w:rsidTr="00A131D0">
        <w:trPr>
          <w:trHeight w:val="29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Начальник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структурного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Мазаева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41397,47</w:t>
            </w:r>
          </w:p>
        </w:tc>
      </w:tr>
      <w:tr w:rsidR="00E73F51" w:rsidRPr="005B6C8C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Бугуева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39431,86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Бикоева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64851,32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89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Шмелева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Татьяна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89967,19</w:t>
            </w:r>
          </w:p>
        </w:tc>
      </w:tr>
      <w:tr w:rsidR="00E73F51" w:rsidRPr="005B6C8C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Кочергина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57018,18</w:t>
            </w:r>
          </w:p>
        </w:tc>
      </w:tr>
      <w:tr w:rsidR="00E73F51" w:rsidRPr="005B6C8C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Гафарова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Рамазановна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83387,90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90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Быкова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94542,99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 структурным 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Дятлова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58363,98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Кравчук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50094,45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Габидуллина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Диляра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Зиннатовна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71421,50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93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Крохалева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116266,72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3C1166">
            <w:pPr>
              <w:snapToGrid w:val="0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Дегтярева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68697,05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Щёлокова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64367,30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Каратаева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69050,95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Шаляпина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Ксения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Игоревна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67176,52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№ 97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Носырева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96160,03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Жижин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Иванович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51590,17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Бунькова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70262,42</w:t>
            </w:r>
          </w:p>
        </w:tc>
      </w:tr>
      <w:tr w:rsidR="00E73F51" w:rsidRPr="005B6C8C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сад № 99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Полетавкина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Дмитриевна 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90445,91</w:t>
            </w:r>
          </w:p>
        </w:tc>
      </w:tr>
      <w:tr w:rsidR="00E73F51" w:rsidRPr="005B6C8C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Булкова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59177,60</w:t>
            </w:r>
          </w:p>
        </w:tc>
      </w:tr>
      <w:tr w:rsidR="00E73F51" w:rsidRPr="005B6C8C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Агаркова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67753,06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100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93167,80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138137,06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83656,75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Большакова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116889,54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108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Мусанова </w:t>
            </w:r>
            <w:r w:rsidRPr="005B6C8C">
              <w:rPr>
                <w:kern w:val="1"/>
              </w:rPr>
              <w:br/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rFonts w:eastAsia="Lohit Hindi"/>
                <w:kern w:val="1"/>
              </w:rPr>
              <w:t>Рустамовна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84516,11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Куликова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64528,52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lastRenderedPageBreak/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Коротовских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Раисса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41141,40</w:t>
            </w:r>
          </w:p>
        </w:tc>
      </w:tr>
      <w:tr w:rsidR="00E73F51" w:rsidRPr="005B6C8C" w:rsidTr="00A131D0">
        <w:trPr>
          <w:trHeight w:val="34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Мелехина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64047,91</w:t>
            </w:r>
          </w:p>
        </w:tc>
      </w:tr>
      <w:tr w:rsidR="00E73F51" w:rsidRPr="005B6C8C" w:rsidTr="00A131D0">
        <w:trPr>
          <w:trHeight w:val="211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деятельности по направлению интеллектуального развития воспитанников № 110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Семенова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Григорьевна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82207,38</w:t>
            </w:r>
          </w:p>
        </w:tc>
      </w:tr>
      <w:tr w:rsidR="00E73F51" w:rsidRPr="005B6C8C" w:rsidTr="00A131D0">
        <w:trPr>
          <w:trHeight w:val="211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Василиогло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58181,34</w:t>
            </w:r>
          </w:p>
        </w:tc>
      </w:tr>
      <w:tr w:rsidR="00E73F51" w:rsidRPr="005B6C8C" w:rsidTr="00A131D0">
        <w:trPr>
          <w:trHeight w:val="11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Солдатенко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74582,75</w:t>
            </w:r>
          </w:p>
        </w:tc>
      </w:tr>
      <w:tr w:rsidR="00E73F51" w:rsidRPr="005B6C8C" w:rsidTr="00A131D0">
        <w:trPr>
          <w:trHeight w:val="69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114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Швец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76447,69</w:t>
            </w:r>
          </w:p>
        </w:tc>
      </w:tr>
      <w:tr w:rsidR="00E73F51" w:rsidRPr="005B6C8C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Найденкова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63669,49</w:t>
            </w:r>
          </w:p>
        </w:tc>
      </w:tr>
      <w:tr w:rsidR="00E73F51" w:rsidRPr="005B6C8C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3C116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Мачинский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Михаил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Владиславович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24349,48</w:t>
            </w:r>
          </w:p>
        </w:tc>
      </w:tr>
      <w:tr w:rsidR="00E73F51" w:rsidRPr="005B6C8C" w:rsidTr="00A131D0">
        <w:trPr>
          <w:trHeight w:val="6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Глобенюк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67206,77</w:t>
            </w:r>
          </w:p>
        </w:tc>
      </w:tr>
      <w:tr w:rsidR="00E73F51" w:rsidRPr="005B6C8C" w:rsidTr="00A131D0">
        <w:trPr>
          <w:trHeight w:val="100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121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структурным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Жеребцова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56859,01</w:t>
            </w:r>
          </w:p>
        </w:tc>
      </w:tr>
      <w:tr w:rsidR="00E73F51" w:rsidRPr="005B6C8C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Гатауллина</w:t>
            </w:r>
          </w:p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32242,13</w:t>
            </w:r>
          </w:p>
        </w:tc>
      </w:tr>
      <w:tr w:rsidR="00E73F51" w:rsidRPr="005B6C8C" w:rsidTr="00A131D0">
        <w:trPr>
          <w:trHeight w:val="53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Плетнева</w:t>
            </w:r>
          </w:p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57186,83</w:t>
            </w:r>
          </w:p>
        </w:tc>
      </w:tr>
      <w:tr w:rsidR="00E73F51" w:rsidRPr="005B6C8C" w:rsidTr="00A131D0">
        <w:trPr>
          <w:trHeight w:val="51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художественно-эстетического направления развития </w:t>
            </w:r>
            <w:r w:rsidRPr="005B6C8C">
              <w:rPr>
                <w:kern w:val="1"/>
              </w:rPr>
              <w:lastRenderedPageBreak/>
              <w:t>воспитанников № 124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Воробьева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90132,36</w:t>
            </w:r>
          </w:p>
        </w:tc>
      </w:tr>
      <w:tr w:rsidR="00E73F51" w:rsidRPr="005B6C8C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69347,90</w:t>
            </w:r>
          </w:p>
        </w:tc>
      </w:tr>
      <w:tr w:rsidR="00E73F51" w:rsidRPr="005B6C8C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0212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Пойлова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60602,16</w:t>
            </w:r>
          </w:p>
        </w:tc>
      </w:tr>
      <w:tr w:rsidR="00E73F51" w:rsidRPr="005B6C8C" w:rsidTr="00A131D0">
        <w:trPr>
          <w:trHeight w:val="51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71723,28</w:t>
            </w:r>
          </w:p>
        </w:tc>
      </w:tr>
      <w:tr w:rsidR="00E73F51" w:rsidRPr="005B6C8C" w:rsidTr="00A131D0">
        <w:trPr>
          <w:trHeight w:val="69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125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Черемшанцева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Галина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99877,00</w:t>
            </w:r>
          </w:p>
        </w:tc>
      </w:tr>
      <w:tr w:rsidR="00E73F51" w:rsidRPr="005B6C8C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Сурикова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Светлана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84632,00</w:t>
            </w:r>
          </w:p>
        </w:tc>
      </w:tr>
      <w:tr w:rsidR="00E73F51" w:rsidRPr="005B6C8C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Артюхова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Елена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81561,00</w:t>
            </w:r>
          </w:p>
        </w:tc>
      </w:tr>
      <w:tr w:rsidR="00E73F51" w:rsidRPr="005B6C8C" w:rsidTr="00A131D0">
        <w:trPr>
          <w:trHeight w:val="69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Сергейчик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Валентина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83386,00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147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Кравченко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88761,04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Бобылева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87139,70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Прокунина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88093,24</w:t>
            </w:r>
          </w:p>
        </w:tc>
      </w:tr>
      <w:tr w:rsidR="00E73F51" w:rsidRPr="005B6C8C" w:rsidTr="00A131D0">
        <w:trPr>
          <w:trHeight w:val="42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150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Нелюбина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Ильинична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97121,83</w:t>
            </w:r>
          </w:p>
        </w:tc>
      </w:tr>
      <w:tr w:rsidR="00E73F51" w:rsidRPr="005B6C8C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Сиволобова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76481,07</w:t>
            </w:r>
          </w:p>
        </w:tc>
      </w:tr>
      <w:tr w:rsidR="00E73F51" w:rsidRPr="005B6C8C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Халилова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78456,45</w:t>
            </w:r>
          </w:p>
        </w:tc>
      </w:tr>
      <w:tr w:rsidR="00E73F51" w:rsidRPr="005B6C8C" w:rsidTr="00A131D0">
        <w:trPr>
          <w:trHeight w:val="4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Дружкова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78141,18</w:t>
            </w:r>
          </w:p>
        </w:tc>
      </w:tr>
      <w:tr w:rsidR="00E73F51" w:rsidRPr="005B6C8C" w:rsidTr="00A131D0">
        <w:trPr>
          <w:trHeight w:val="9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153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Мокина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89418,37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Кошелева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53567,34</w:t>
            </w:r>
          </w:p>
        </w:tc>
      </w:tr>
      <w:tr w:rsidR="00E73F51" w:rsidRPr="005B6C8C" w:rsidTr="00A131D0">
        <w:trPr>
          <w:trHeight w:val="115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155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Навроцкая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93822,58</w:t>
            </w:r>
          </w:p>
        </w:tc>
      </w:tr>
      <w:tr w:rsidR="00E73F51" w:rsidRPr="005B6C8C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Карнаухова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81622,33</w:t>
            </w:r>
          </w:p>
        </w:tc>
      </w:tr>
      <w:tr w:rsidR="00E73F51" w:rsidRPr="005B6C8C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Толмакова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86388,10</w:t>
            </w:r>
          </w:p>
        </w:tc>
      </w:tr>
      <w:tr w:rsidR="00E73F51" w:rsidRPr="005B6C8C" w:rsidTr="00A131D0">
        <w:trPr>
          <w:trHeight w:val="4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Окунева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85801,85</w:t>
            </w:r>
          </w:p>
        </w:tc>
      </w:tr>
      <w:tr w:rsidR="00E73F51" w:rsidRPr="005B6C8C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157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Волынкина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89571,80</w:t>
            </w:r>
          </w:p>
        </w:tc>
      </w:tr>
      <w:tr w:rsidR="00E73F51" w:rsidRPr="005B6C8C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Искандерова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63363,66</w:t>
            </w:r>
          </w:p>
        </w:tc>
      </w:tr>
      <w:tr w:rsidR="00E73F51" w:rsidRPr="005B6C8C" w:rsidTr="00A131D0">
        <w:trPr>
          <w:trHeight w:val="133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Глотов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Виталий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Михайлович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58660,81</w:t>
            </w:r>
          </w:p>
        </w:tc>
      </w:tr>
      <w:tr w:rsidR="00E73F51" w:rsidRPr="005B6C8C" w:rsidTr="00A131D0">
        <w:trPr>
          <w:trHeight w:val="115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Тутукина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67385,62</w:t>
            </w:r>
          </w:p>
        </w:tc>
      </w:tr>
      <w:tr w:rsidR="00E73F51" w:rsidRPr="005B6C8C" w:rsidTr="00A131D0">
        <w:trPr>
          <w:cantSplit/>
          <w:trHeight w:val="108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165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Лещенко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Оксана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67913,54</w:t>
            </w:r>
          </w:p>
        </w:tc>
      </w:tr>
      <w:tr w:rsidR="00E73F51" w:rsidRPr="005B6C8C" w:rsidTr="00A131D0">
        <w:trPr>
          <w:cantSplit/>
          <w:trHeight w:hRule="exact" w:val="108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Агальцова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37901,21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181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Грибанова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Людмила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98857,00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66604,00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Тетеркина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62641,00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Боровинская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60836,00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194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Волосникова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82231,48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Папикян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Анжела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Вачиковна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68667,81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Чирухина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74232,52</w:t>
            </w:r>
          </w:p>
        </w:tc>
      </w:tr>
      <w:tr w:rsidR="00E73F51" w:rsidRPr="005B6C8C" w:rsidTr="00A131D0">
        <w:trPr>
          <w:trHeight w:val="68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197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Солдатова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Светлана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81389,95</w:t>
            </w:r>
          </w:p>
        </w:tc>
      </w:tr>
      <w:tr w:rsidR="00E73F51" w:rsidRPr="005B6C8C" w:rsidTr="00A131D0">
        <w:trPr>
          <w:trHeight w:val="68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Паршукова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61445,86</w:t>
            </w:r>
          </w:p>
        </w:tc>
      </w:tr>
      <w:tr w:rsidR="00E73F51" w:rsidRPr="005B6C8C" w:rsidTr="00A131D0">
        <w:trPr>
          <w:trHeight w:val="68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Степанюк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80660,23</w:t>
            </w:r>
          </w:p>
        </w:tc>
      </w:tr>
      <w:tr w:rsidR="00E73F51" w:rsidRPr="005B6C8C" w:rsidTr="00A131D0">
        <w:trPr>
          <w:trHeight w:val="69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206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Гурьевских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Татьяна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80665,97</w:t>
            </w:r>
          </w:p>
        </w:tc>
      </w:tr>
      <w:tr w:rsidR="00E73F51" w:rsidRPr="005B6C8C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Наконечная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77287,05</w:t>
            </w:r>
          </w:p>
        </w:tc>
      </w:tr>
      <w:tr w:rsidR="00E73F51" w:rsidRPr="005B6C8C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Кузьменко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77704,92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207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Пономарева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77866,00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EA46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Яценко</w:t>
            </w:r>
          </w:p>
          <w:p w:rsidR="00E73F51" w:rsidRPr="005B6C8C" w:rsidRDefault="00E73F51" w:rsidP="00EA46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EA46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63266,00</w:t>
            </w:r>
          </w:p>
        </w:tc>
      </w:tr>
      <w:tr w:rsidR="00E73F51" w:rsidRPr="005B6C8C" w:rsidTr="00A131D0">
        <w:trPr>
          <w:trHeight w:val="52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004D4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Шафикова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Гафуановна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42150,00</w:t>
            </w:r>
          </w:p>
        </w:tc>
      </w:tr>
      <w:tr w:rsidR="00E73F51" w:rsidRPr="005B6C8C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Вихерт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65560,00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208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Круглова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Людмила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58900,61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Колязина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62007,57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213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Купцова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98477,05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Мешалкин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Анатольевич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39299,04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Литвин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51913,21</w:t>
            </w:r>
          </w:p>
        </w:tc>
      </w:tr>
      <w:tr w:rsidR="00E73F51" w:rsidRPr="005B6C8C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Головкина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82686,65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219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Анастасия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88002,10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F82C24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Вайцицкая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72027,80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F82C24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Лузина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67980,21</w:t>
            </w:r>
          </w:p>
        </w:tc>
      </w:tr>
      <w:tr w:rsidR="00E73F51" w:rsidRPr="005B6C8C" w:rsidTr="00A131D0">
        <w:trPr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221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Севостьянова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Любовь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67537,51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Широносова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66663,45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Лаишева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66372,72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222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Цветкова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107086,70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Красношеина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55104,59</w:t>
            </w:r>
          </w:p>
        </w:tc>
      </w:tr>
      <w:tr w:rsidR="00E73F51" w:rsidRPr="005B6C8C" w:rsidTr="00A131D0">
        <w:trPr>
          <w:trHeight w:val="39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230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Гарафутдинова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91860,51</w:t>
            </w:r>
          </w:p>
        </w:tc>
      </w:tr>
      <w:tr w:rsidR="00E73F51" w:rsidRPr="005B6C8C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Фрост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Елизавета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62496,01</w:t>
            </w:r>
          </w:p>
        </w:tc>
      </w:tr>
      <w:tr w:rsidR="00E73F51" w:rsidRPr="005B6C8C" w:rsidTr="00A131D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Горбатова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Елена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76894,42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234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Фролова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76996,71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Чхапелия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66083,35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Шаповаленко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45050,15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Паршакова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62856,16</w:t>
            </w:r>
          </w:p>
        </w:tc>
      </w:tr>
      <w:tr w:rsidR="00E73F51" w:rsidRPr="005B6C8C" w:rsidTr="00B2428F">
        <w:trPr>
          <w:trHeight w:val="141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238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Бирюкова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90842,72</w:t>
            </w:r>
          </w:p>
        </w:tc>
      </w:tr>
      <w:tr w:rsidR="00E73F51" w:rsidRPr="005B6C8C" w:rsidTr="00A131D0">
        <w:trPr>
          <w:trHeight w:val="133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B2428F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Аркаева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66345,74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Кофанова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Наиля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Хамидовна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64234,15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Подобреева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78245,44</w:t>
            </w:r>
          </w:p>
        </w:tc>
      </w:tr>
      <w:tr w:rsidR="00E73F51" w:rsidRPr="005B6C8C" w:rsidTr="00A131D0">
        <w:trPr>
          <w:trHeight w:val="42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243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Ведерникова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79975,12</w:t>
            </w:r>
          </w:p>
        </w:tc>
      </w:tr>
      <w:tr w:rsidR="00E73F51" w:rsidRPr="005B6C8C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Руководитель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структурного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Храмцова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95283,55</w:t>
            </w:r>
          </w:p>
        </w:tc>
      </w:tr>
      <w:tr w:rsidR="00E73F51" w:rsidRPr="005B6C8C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77677,65</w:t>
            </w:r>
          </w:p>
        </w:tc>
      </w:tr>
      <w:tr w:rsidR="00E73F51" w:rsidRPr="005B6C8C" w:rsidTr="00A131D0">
        <w:trPr>
          <w:trHeight w:val="4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Габайдулина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Эльнара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Мужагитовна</w:t>
            </w:r>
          </w:p>
          <w:p w:rsidR="00E73F51" w:rsidRPr="005B6C8C" w:rsidRDefault="00E73F51" w:rsidP="00A131D0">
            <w:pPr>
              <w:snapToGrid w:val="0"/>
              <w:rPr>
                <w:kern w:val="1"/>
              </w:rPr>
            </w:pP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89848,24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244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Кондик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Анна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85556,15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Вострова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Светлана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41457,50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Агальцова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Мария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52464,51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245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Ахапкина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sz w:val="26"/>
                <w:szCs w:val="26"/>
              </w:rPr>
              <w:lastRenderedPageBreak/>
              <w:t>84673,82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sz w:val="26"/>
                <w:szCs w:val="26"/>
              </w:rPr>
              <w:t>70266,75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Маслова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sz w:val="26"/>
                <w:szCs w:val="26"/>
              </w:rPr>
              <w:t>53345,968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Янышева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sz w:val="26"/>
                <w:szCs w:val="26"/>
              </w:rPr>
              <w:t>64687,76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250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Шрейнер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103101,01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Бандурина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101459,54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Рубашина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71374,72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681EBB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Гордеева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Ксения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77960,60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Казак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Софья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71713,18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71374,72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251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Мальцева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Надежда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105106,56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Руководитель</w:t>
            </w:r>
          </w:p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структурного</w:t>
            </w:r>
          </w:p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Хайбуллина</w:t>
            </w:r>
          </w:p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3166EC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71195,76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Шумова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76611,44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Оверчук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60269,39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Фишер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88658,32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253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lastRenderedPageBreak/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Бажан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80162,25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502D1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Бегма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Антонина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61201,45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Брюханова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49203,05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Гульнара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Каратаевна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63308,92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257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Дружинина 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86880,65</w:t>
            </w:r>
          </w:p>
        </w:tc>
      </w:tr>
      <w:tr w:rsidR="00E73F51" w:rsidRPr="005B6C8C" w:rsidTr="00A131D0">
        <w:trPr>
          <w:trHeight w:val="107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Коноваленко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68796,92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Литвинова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56156,20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Шульгина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78593,82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260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Солдаткина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98621,24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5B6C8C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Коптелова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62740,70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Леонтьева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54783,52</w:t>
            </w:r>
          </w:p>
        </w:tc>
      </w:tr>
      <w:tr w:rsidR="00E73F51" w:rsidRPr="005B6C8C" w:rsidTr="00A131D0">
        <w:trPr>
          <w:trHeight w:val="131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261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Рыкманова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107430,31</w:t>
            </w:r>
          </w:p>
        </w:tc>
      </w:tr>
      <w:tr w:rsidR="00E73F51" w:rsidRPr="005B6C8C" w:rsidTr="00A131D0">
        <w:trPr>
          <w:trHeight w:val="13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Фоминых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84304,48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Кузнецова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45334,33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Рожкова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66140,02</w:t>
            </w:r>
          </w:p>
        </w:tc>
      </w:tr>
      <w:tr w:rsidR="00E73F51" w:rsidRPr="005B6C8C" w:rsidTr="00A131D0">
        <w:trPr>
          <w:trHeight w:val="99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262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Смольникова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Вера </w:t>
            </w:r>
            <w:r w:rsidRPr="005B6C8C">
              <w:rPr>
                <w:kern w:val="1"/>
              </w:rPr>
              <w:br/>
            </w:r>
            <w:r w:rsidRPr="005B6C8C">
              <w:rPr>
                <w:rFonts w:eastAsia="Lohit Hindi"/>
                <w:kern w:val="1"/>
              </w:rPr>
              <w:t>Фаридовна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82483,91</w:t>
            </w:r>
          </w:p>
        </w:tc>
      </w:tr>
      <w:tr w:rsidR="00E73F51" w:rsidRPr="005B6C8C" w:rsidTr="00A131D0">
        <w:trPr>
          <w:trHeight w:val="114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Абрамовских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55395,76</w:t>
            </w:r>
          </w:p>
        </w:tc>
      </w:tr>
      <w:tr w:rsidR="00E73F51" w:rsidRPr="005B6C8C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Диппель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49934,45</w:t>
            </w:r>
          </w:p>
        </w:tc>
      </w:tr>
      <w:tr w:rsidR="00E73F51" w:rsidRPr="005B6C8C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Закирянова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Рашитовна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53570,55</w:t>
            </w:r>
          </w:p>
        </w:tc>
      </w:tr>
      <w:tr w:rsidR="00E73F51" w:rsidRPr="005B6C8C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с приоритетным осуществлением санитарно-гигиенических, профилактических и оздоровительных мероприятий и процедур № 267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Телегина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83277,15</w:t>
            </w:r>
          </w:p>
        </w:tc>
      </w:tr>
      <w:tr w:rsidR="00E73F51" w:rsidRPr="005B6C8C" w:rsidTr="00A131D0">
        <w:trPr>
          <w:trHeight w:val="106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Губина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Дарья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41131,50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Гарцева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52151,41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Малышева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52111,59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Караваева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Татьяна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49060,02</w:t>
            </w:r>
          </w:p>
        </w:tc>
      </w:tr>
      <w:tr w:rsidR="00E73F51" w:rsidRPr="005B6C8C" w:rsidTr="00A131D0">
        <w:trPr>
          <w:trHeight w:val="108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268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Чурикова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85513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53</w:t>
            </w:r>
          </w:p>
        </w:tc>
      </w:tr>
      <w:tr w:rsidR="00E73F51" w:rsidRPr="005B6C8C" w:rsidTr="00A131D0">
        <w:trPr>
          <w:trHeight w:val="4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Сироткина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57427</w:t>
            </w:r>
            <w:r w:rsidRPr="005B6C8C">
              <w:rPr>
                <w:kern w:val="1"/>
              </w:rPr>
              <w:t>,8</w:t>
            </w:r>
            <w:r w:rsidRPr="005B6C8C">
              <w:rPr>
                <w:kern w:val="1"/>
                <w:lang w:val="en-US"/>
              </w:rPr>
              <w:t>4</w:t>
            </w:r>
          </w:p>
        </w:tc>
      </w:tr>
      <w:tr w:rsidR="00E73F51" w:rsidRPr="005B6C8C" w:rsidTr="00A131D0">
        <w:trPr>
          <w:trHeight w:val="23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Ерохина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52328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42</w:t>
            </w:r>
          </w:p>
        </w:tc>
      </w:tr>
      <w:tr w:rsidR="00E73F51" w:rsidRPr="005B6C8C" w:rsidTr="00A131D0">
        <w:trPr>
          <w:trHeight w:val="22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Пахомова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5</w:t>
            </w:r>
            <w:r w:rsidRPr="005B6C8C">
              <w:rPr>
                <w:kern w:val="1"/>
                <w:lang w:val="en-US"/>
              </w:rPr>
              <w:t>7629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14</w:t>
            </w:r>
          </w:p>
        </w:tc>
      </w:tr>
      <w:tr w:rsidR="00E73F51" w:rsidRPr="005B6C8C" w:rsidTr="00A131D0">
        <w:trPr>
          <w:trHeight w:val="42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270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Ефимова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76727,66</w:t>
            </w:r>
          </w:p>
        </w:tc>
      </w:tr>
      <w:tr w:rsidR="00E73F51" w:rsidRPr="005B6C8C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Орехова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52477,08</w:t>
            </w:r>
          </w:p>
        </w:tc>
      </w:tr>
      <w:tr w:rsidR="00E73F51" w:rsidRPr="005B6C8C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50783,27</w:t>
            </w:r>
          </w:p>
        </w:tc>
      </w:tr>
      <w:tr w:rsidR="00E73F51" w:rsidRPr="005B6C8C" w:rsidTr="00A131D0">
        <w:trPr>
          <w:trHeight w:val="42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63499,56</w:t>
            </w:r>
          </w:p>
        </w:tc>
      </w:tr>
      <w:tr w:rsidR="00E73F51" w:rsidRPr="005B6C8C" w:rsidTr="00A131D0">
        <w:trPr>
          <w:trHeight w:val="55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275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Васнева </w:t>
            </w:r>
            <w:r w:rsidRPr="005B6C8C">
              <w:rPr>
                <w:kern w:val="1"/>
              </w:rPr>
              <w:br/>
              <w:t xml:space="preserve">Юлия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90292,00</w:t>
            </w:r>
          </w:p>
        </w:tc>
      </w:tr>
      <w:tr w:rsidR="00E73F51" w:rsidRPr="005B6C8C" w:rsidTr="00A131D0">
        <w:trPr>
          <w:trHeight w:val="55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Лидия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63579,00</w:t>
            </w:r>
          </w:p>
        </w:tc>
      </w:tr>
      <w:tr w:rsidR="00E73F51" w:rsidRPr="005B6C8C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Немчинова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53234,00</w:t>
            </w:r>
          </w:p>
        </w:tc>
      </w:tr>
      <w:tr w:rsidR="00E73F51" w:rsidRPr="005B6C8C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Шестакова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68582,00</w:t>
            </w:r>
          </w:p>
        </w:tc>
      </w:tr>
      <w:tr w:rsidR="00E73F51" w:rsidRPr="005B6C8C" w:rsidTr="00A131D0">
        <w:trPr>
          <w:trHeight w:val="55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дошкольное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образовательное учреждение «Детский сад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№ 276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Сизова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80829,79</w:t>
            </w:r>
          </w:p>
        </w:tc>
      </w:tr>
      <w:tr w:rsidR="00E73F51" w:rsidRPr="005B6C8C" w:rsidTr="00A131D0">
        <w:trPr>
          <w:trHeight w:val="55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Храмцова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Рашидовна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77126,67</w:t>
            </w:r>
          </w:p>
        </w:tc>
      </w:tr>
      <w:tr w:rsidR="00E73F51" w:rsidRPr="005B6C8C" w:rsidTr="00A131D0">
        <w:trPr>
          <w:trHeight w:val="68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дошкольное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образовательное учреждение «Детский сад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№ 277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Щербакова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Геннадьевна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86387,92</w:t>
            </w:r>
          </w:p>
        </w:tc>
      </w:tr>
      <w:tr w:rsidR="00E73F51" w:rsidRPr="005B6C8C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Салманова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46185,20</w:t>
            </w:r>
          </w:p>
        </w:tc>
      </w:tr>
      <w:tr w:rsidR="00E73F51" w:rsidRPr="005B6C8C" w:rsidTr="00A131D0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Матвейчук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Константиновна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75602,77</w:t>
            </w:r>
          </w:p>
        </w:tc>
      </w:tr>
      <w:tr w:rsidR="00E73F51" w:rsidRPr="005B6C8C" w:rsidTr="00A131D0">
        <w:trPr>
          <w:trHeight w:val="85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280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84563,44</w:t>
            </w:r>
          </w:p>
        </w:tc>
      </w:tr>
      <w:tr w:rsidR="00E73F51" w:rsidRPr="005B6C8C" w:rsidTr="00A131D0">
        <w:trPr>
          <w:trHeight w:val="93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59490,65</w:t>
            </w:r>
          </w:p>
        </w:tc>
      </w:tr>
      <w:tr w:rsidR="00E73F51" w:rsidRPr="005B6C8C" w:rsidTr="00A131D0">
        <w:trPr>
          <w:trHeight w:val="9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Пронская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69078,40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281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Семьянинова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83067,77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Тореева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78357,71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Рожнева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62142,24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Воробьева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69020,36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282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900421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Грибанова</w:t>
            </w:r>
          </w:p>
          <w:p w:rsidR="00E73F51" w:rsidRPr="005B6C8C" w:rsidRDefault="00E73F51" w:rsidP="00900421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900421">
            <w:pPr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89066,30</w:t>
            </w:r>
          </w:p>
        </w:tc>
      </w:tr>
      <w:tr w:rsidR="00E73F51" w:rsidRPr="005B6C8C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Курамшина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63442,22</w:t>
            </w:r>
          </w:p>
        </w:tc>
      </w:tr>
      <w:tr w:rsidR="00E73F51" w:rsidRPr="005B6C8C" w:rsidTr="00A131D0">
        <w:trPr>
          <w:trHeight w:val="130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283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Тореева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80597,53</w:t>
            </w:r>
          </w:p>
        </w:tc>
      </w:tr>
      <w:tr w:rsidR="00E73F51" w:rsidRPr="005B6C8C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Шевелькова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Игоревна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52629,36</w:t>
            </w:r>
          </w:p>
        </w:tc>
      </w:tr>
      <w:tr w:rsidR="00E73F51" w:rsidRPr="005B6C8C" w:rsidTr="00A131D0">
        <w:trPr>
          <w:trHeight w:val="130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Сендерова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45786,07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Бельтикова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78427,69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293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Злакоманова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83712,44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Руководитель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структурного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61816,17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Илюхина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84685,25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Красношеина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57350,85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296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Штурмина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Ольга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80956,43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Нагорная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Зайтуна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Габдулахатовна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45199,48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Охлопкова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66346,21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Панарина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65859,25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301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Лунгу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98344,76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Фуртина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68569,30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Орлова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Рания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Рафаиловна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63674,80</w:t>
            </w:r>
          </w:p>
        </w:tc>
      </w:tr>
      <w:tr w:rsidR="00E73F51" w:rsidRPr="005B6C8C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Файзуллина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Диляра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Рафисовна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65498,93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Шерстнева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Дарья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68805,65</w:t>
            </w:r>
          </w:p>
        </w:tc>
      </w:tr>
      <w:tr w:rsidR="00E73F51" w:rsidRPr="005B6C8C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305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Пащенко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84595,92</w:t>
            </w:r>
          </w:p>
        </w:tc>
      </w:tr>
      <w:tr w:rsidR="00E73F51" w:rsidRPr="005B6C8C" w:rsidTr="00A131D0">
        <w:trPr>
          <w:trHeight w:val="107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Дулецкая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70091,38</w:t>
            </w:r>
          </w:p>
        </w:tc>
      </w:tr>
      <w:tr w:rsidR="00E73F51" w:rsidRPr="005B6C8C" w:rsidTr="00A131D0">
        <w:trPr>
          <w:trHeight w:val="9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Хайретдинова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75748,36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307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Ворожейкина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102254,82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Радионова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99973,75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Воробьева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Тимофеевна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82039,60</w:t>
            </w:r>
          </w:p>
        </w:tc>
      </w:tr>
      <w:tr w:rsidR="00E73F51" w:rsidRPr="005B6C8C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Потемкина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83169,14</w:t>
            </w:r>
          </w:p>
        </w:tc>
      </w:tr>
      <w:tr w:rsidR="00E73F51" w:rsidRPr="005B6C8C" w:rsidTr="00A131D0">
        <w:trPr>
          <w:cantSplit/>
          <w:trHeight w:val="147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308 «Звёздочка» 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Семеняк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Адильевна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115158,67</w:t>
            </w:r>
          </w:p>
        </w:tc>
      </w:tr>
      <w:tr w:rsidR="00E73F51" w:rsidRPr="005B6C8C" w:rsidTr="00A131D0">
        <w:trPr>
          <w:cantSplit/>
          <w:trHeight w:val="147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Булаева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68535,10</w:t>
            </w:r>
          </w:p>
        </w:tc>
      </w:tr>
      <w:tr w:rsidR="00E73F51" w:rsidRPr="005B6C8C" w:rsidTr="00A131D0">
        <w:trPr>
          <w:cantSplit/>
          <w:trHeight w:hRule="exact" w:val="122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Тузова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52092,51</w:t>
            </w:r>
          </w:p>
        </w:tc>
      </w:tr>
      <w:tr w:rsidR="00E73F51" w:rsidRPr="005B6C8C" w:rsidTr="00A131D0">
        <w:trPr>
          <w:cantSplit/>
          <w:trHeight w:hRule="exact" w:val="122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666D5C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Шевченко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49383,92</w:t>
            </w:r>
          </w:p>
        </w:tc>
      </w:tr>
      <w:tr w:rsidR="00E73F51" w:rsidRPr="005B6C8C" w:rsidTr="00A131D0">
        <w:trPr>
          <w:cantSplit/>
          <w:trHeight w:hRule="exact" w:val="14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Мутовкина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85418,33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310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Балыкова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98152,25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Заведующий СП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Скоборева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55401,40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Каблова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73125,78</w:t>
            </w:r>
          </w:p>
        </w:tc>
      </w:tr>
      <w:tr w:rsidR="00E73F51" w:rsidRPr="005B6C8C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Кравец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78555,37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314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Дороничева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96605,99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Абрамкина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66281,42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Балан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53602,79</w:t>
            </w:r>
          </w:p>
        </w:tc>
      </w:tr>
      <w:tr w:rsidR="00E73F51" w:rsidRPr="005B6C8C" w:rsidTr="00A131D0">
        <w:trPr>
          <w:trHeight w:val="104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Токарева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80141,99</w:t>
            </w:r>
          </w:p>
        </w:tc>
      </w:tr>
      <w:tr w:rsidR="00E73F51" w:rsidRPr="005B6C8C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315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Шебодаева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94591,77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Михно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78858,46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Хафизова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50150,70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Доновская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71654,63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Ибрагимова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Марьям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Рифовна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63415,96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320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Ильяшенко </w:t>
            </w:r>
            <w:r w:rsidRPr="005B6C8C">
              <w:rPr>
                <w:kern w:val="1"/>
              </w:rPr>
              <w:br/>
              <w:t xml:space="preserve">Милена </w:t>
            </w:r>
            <w:r w:rsidRPr="005B6C8C">
              <w:rPr>
                <w:kern w:val="1"/>
              </w:rPr>
              <w:br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88918,43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Безгубова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64047,48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Макиенко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Тамара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55460,63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Цепилова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66054,38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321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Харламова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82919,72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Цудзевич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55258,15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Камалеева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65782,70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Саунова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73219,18</w:t>
            </w:r>
          </w:p>
        </w:tc>
      </w:tr>
      <w:tr w:rsidR="00E73F51" w:rsidRPr="005B6C8C" w:rsidTr="00A131D0">
        <w:trPr>
          <w:trHeight w:val="89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</w:t>
            </w:r>
            <w:r w:rsidRPr="005B6C8C">
              <w:rPr>
                <w:kern w:val="1"/>
              </w:rPr>
              <w:lastRenderedPageBreak/>
              <w:t>образовательное учреждение «Детский сад № 329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Короткова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98772,66</w:t>
            </w:r>
          </w:p>
        </w:tc>
      </w:tr>
      <w:tr w:rsidR="00E73F51" w:rsidRPr="005B6C8C" w:rsidTr="00A131D0">
        <w:trPr>
          <w:trHeight w:val="8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020B4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817C71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Паринская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53574,19</w:t>
            </w:r>
          </w:p>
        </w:tc>
      </w:tr>
      <w:tr w:rsidR="00E73F51" w:rsidRPr="005B6C8C" w:rsidTr="00A131D0">
        <w:trPr>
          <w:trHeight w:val="145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817C71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Абакумова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48423,46</w:t>
            </w:r>
          </w:p>
        </w:tc>
      </w:tr>
      <w:tr w:rsidR="00E73F51" w:rsidRPr="005B6C8C" w:rsidTr="00A131D0">
        <w:trPr>
          <w:trHeight w:val="145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817C71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817C71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Исрафилова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Аймагометовна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74152,10</w:t>
            </w:r>
          </w:p>
        </w:tc>
      </w:tr>
      <w:tr w:rsidR="00E73F51" w:rsidRPr="005B6C8C" w:rsidTr="00A131D0">
        <w:trPr>
          <w:trHeight w:val="5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Тимина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Семеновна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70051,35</w:t>
            </w:r>
          </w:p>
        </w:tc>
      </w:tr>
      <w:tr w:rsidR="00E73F51" w:rsidRPr="005B6C8C" w:rsidTr="00A131D0">
        <w:trPr>
          <w:trHeight w:val="102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 дошкольное образовательное учреждение «Детский сад № 332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Кондакова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Людмила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80744,08</w:t>
            </w:r>
          </w:p>
        </w:tc>
      </w:tr>
      <w:tr w:rsidR="00E73F51" w:rsidRPr="005B6C8C" w:rsidTr="00A131D0">
        <w:trPr>
          <w:trHeight w:val="100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Никифорова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47959,45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Колганова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53968,40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Калачёва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61319,61</w:t>
            </w:r>
          </w:p>
        </w:tc>
      </w:tr>
      <w:tr w:rsidR="00E73F51" w:rsidRPr="005B6C8C" w:rsidTr="00A131D0">
        <w:trPr>
          <w:trHeight w:val="24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545601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Хайруллина</w:t>
            </w:r>
          </w:p>
          <w:p w:rsidR="00E73F51" w:rsidRPr="005B6C8C" w:rsidRDefault="00E73F51" w:rsidP="00545601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545601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71549,81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333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Прохорова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67145,23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Югаева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52978,29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Рафаиловна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52672,25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47369,96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335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Карелина</w:t>
            </w:r>
            <w:r w:rsidRPr="005B6C8C">
              <w:rPr>
                <w:kern w:val="1"/>
              </w:rPr>
              <w:br/>
              <w:t xml:space="preserve">Светлана </w:t>
            </w:r>
            <w:r w:rsidRPr="005B6C8C">
              <w:rPr>
                <w:kern w:val="1"/>
              </w:rPr>
              <w:br/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97616,17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Видякова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96481,94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337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Заковеря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89315,45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Коломейцева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70094,22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Черняева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84246,04</w:t>
            </w:r>
          </w:p>
        </w:tc>
      </w:tr>
      <w:tr w:rsidR="00E73F51" w:rsidRPr="005B6C8C" w:rsidTr="00A131D0">
        <w:trPr>
          <w:trHeight w:val="79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339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Богачева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104283,34</w:t>
            </w:r>
          </w:p>
        </w:tc>
      </w:tr>
      <w:tr w:rsidR="00E73F51" w:rsidRPr="005B6C8C" w:rsidTr="00A131D0">
        <w:trPr>
          <w:trHeight w:val="7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6325C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FF31F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lang w:eastAsia="ru-RU"/>
              </w:rPr>
              <w:lastRenderedPageBreak/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Фисюк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Витальевна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87765,20</w:t>
            </w:r>
          </w:p>
        </w:tc>
      </w:tr>
      <w:tr w:rsidR="00E73F51" w:rsidRPr="005B6C8C" w:rsidTr="00A131D0">
        <w:trPr>
          <w:trHeight w:val="79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FF31F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FF31F6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FF31F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Сабанова</w:t>
            </w:r>
          </w:p>
          <w:p w:rsidR="00E73F51" w:rsidRPr="005B6C8C" w:rsidRDefault="00E73F51" w:rsidP="00FF31F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FF31F6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Омаровна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64428,23</w:t>
            </w:r>
          </w:p>
        </w:tc>
      </w:tr>
      <w:tr w:rsidR="00E73F51" w:rsidRPr="005B6C8C" w:rsidTr="00A131D0">
        <w:trPr>
          <w:trHeight w:val="79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Нежаренко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95384,77</w:t>
            </w:r>
          </w:p>
        </w:tc>
      </w:tr>
      <w:tr w:rsidR="00E73F51" w:rsidRPr="005B6C8C" w:rsidTr="00A131D0">
        <w:trPr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340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Сиреньевна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75084,89</w:t>
            </w:r>
          </w:p>
        </w:tc>
      </w:tr>
      <w:tr w:rsidR="00E73F51" w:rsidRPr="005B6C8C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Гаевская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57881,04</w:t>
            </w:r>
          </w:p>
        </w:tc>
      </w:tr>
      <w:tr w:rsidR="00E73F51" w:rsidRPr="005B6C8C" w:rsidTr="00A131D0">
        <w:trPr>
          <w:trHeight w:val="62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Шакаева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Рауза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Абдрахимовна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40995,48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342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Пайгозина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Вера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78095,49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Заместитель</w:t>
            </w:r>
          </w:p>
          <w:p w:rsidR="00E73F51" w:rsidRPr="005B6C8C" w:rsidRDefault="00E73F51" w:rsidP="009062E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Барановская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60611,58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Шаврина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64683,93</w:t>
            </w:r>
          </w:p>
        </w:tc>
      </w:tr>
      <w:tr w:rsidR="00E73F51" w:rsidRPr="005B6C8C" w:rsidTr="00A131D0">
        <w:trPr>
          <w:cantSplit/>
          <w:trHeight w:val="118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343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Душевская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92145,34</w:t>
            </w:r>
          </w:p>
        </w:tc>
      </w:tr>
      <w:tr w:rsidR="00E73F51" w:rsidRPr="005B6C8C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Дилай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57279,21</w:t>
            </w:r>
          </w:p>
        </w:tc>
      </w:tr>
      <w:tr w:rsidR="00E73F51" w:rsidRPr="005B6C8C" w:rsidTr="00A131D0">
        <w:trPr>
          <w:cantSplit/>
          <w:trHeight w:hRule="exact" w:val="9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Галиуллина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68943,20</w:t>
            </w:r>
          </w:p>
        </w:tc>
      </w:tr>
      <w:tr w:rsidR="00E73F51" w:rsidRPr="005B6C8C" w:rsidTr="00A131D0">
        <w:trPr>
          <w:cantSplit/>
          <w:trHeight w:hRule="exact" w:val="86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Сучилова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37577,40</w:t>
            </w:r>
          </w:p>
        </w:tc>
      </w:tr>
      <w:tr w:rsidR="00E73F51" w:rsidRPr="005B6C8C" w:rsidTr="00A131D0">
        <w:trPr>
          <w:trHeight w:val="106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с приоритетным осуществлением интеллектуального, художественно-эстетического направлений развития воспитанников №  344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Кичиджи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78508,40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Фролова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54948,78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lang w:eastAsia="ru-RU"/>
              </w:rPr>
            </w:pPr>
            <w:r w:rsidRPr="005B6C8C">
              <w:rPr>
                <w:lang w:eastAsia="ru-RU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Казанцева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50156,17</w:t>
            </w:r>
          </w:p>
        </w:tc>
      </w:tr>
      <w:tr w:rsidR="00E73F51" w:rsidRPr="005B6C8C" w:rsidTr="00A131D0">
        <w:trPr>
          <w:trHeight w:val="106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Гольцева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71767,59</w:t>
            </w:r>
          </w:p>
        </w:tc>
      </w:tr>
      <w:tr w:rsidR="00E73F51" w:rsidRPr="005B6C8C" w:rsidTr="00A131D0">
        <w:trPr>
          <w:trHeight w:val="69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347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Кормоченко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76707,91</w:t>
            </w:r>
          </w:p>
        </w:tc>
      </w:tr>
      <w:tr w:rsidR="00E73F51" w:rsidRPr="005B6C8C" w:rsidTr="00A131D0">
        <w:trPr>
          <w:trHeight w:val="6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Заместитель заведующего 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Емельянов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Андрей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Борисович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40027,07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Сорокина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60272,68</w:t>
            </w:r>
          </w:p>
        </w:tc>
      </w:tr>
      <w:tr w:rsidR="00E73F51" w:rsidRPr="005B6C8C" w:rsidTr="00A131D0">
        <w:trPr>
          <w:trHeight w:val="1332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348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Остапец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96360,80</w:t>
            </w:r>
          </w:p>
        </w:tc>
      </w:tr>
      <w:tr w:rsidR="00E73F51" w:rsidRPr="005B6C8C" w:rsidTr="00A131D0">
        <w:trPr>
          <w:trHeight w:val="41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Пильникова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75868,29</w:t>
            </w:r>
          </w:p>
        </w:tc>
      </w:tr>
      <w:tr w:rsidR="00E73F51" w:rsidRPr="005B6C8C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Марочкина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67375,88</w:t>
            </w:r>
          </w:p>
        </w:tc>
      </w:tr>
      <w:tr w:rsidR="00E73F51" w:rsidRPr="005B6C8C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80898,33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350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Бродягина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Ольга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88446,05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Каримова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Татьяна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54787,22</w:t>
            </w:r>
          </w:p>
        </w:tc>
      </w:tr>
      <w:tr w:rsidR="00E73F51" w:rsidRPr="005B6C8C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Эркабоева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Елена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77044,22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Дубровина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88090,50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Елесина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69551,11</w:t>
            </w:r>
          </w:p>
        </w:tc>
      </w:tr>
      <w:tr w:rsidR="00E73F51" w:rsidRPr="005B6C8C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Фаукатовна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72123,57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Вельдяева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Ирина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85947,93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B36789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Корепанова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78614,28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B36789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Хажиева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45950,37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Блинова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74191,71</w:t>
            </w:r>
          </w:p>
        </w:tc>
      </w:tr>
      <w:tr w:rsidR="00E73F51" w:rsidRPr="005B6C8C" w:rsidTr="00A131D0">
        <w:trPr>
          <w:trHeight w:val="52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79695,53</w:t>
            </w:r>
          </w:p>
        </w:tc>
      </w:tr>
      <w:tr w:rsidR="00E73F51" w:rsidRPr="005B6C8C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Турганова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Альбина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Рафаеловна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70432,04</w:t>
            </w:r>
          </w:p>
        </w:tc>
      </w:tr>
      <w:tr w:rsidR="00E73F51" w:rsidRPr="005B6C8C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Николаевич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52419,40</w:t>
            </w:r>
          </w:p>
        </w:tc>
      </w:tr>
      <w:tr w:rsidR="00E73F51" w:rsidRPr="005B6C8C" w:rsidTr="00A131D0">
        <w:trPr>
          <w:trHeight w:val="52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Гилязетдинова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Ильмира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Расимовна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61317,72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Кожухова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78280,70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Грехова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51604,11</w:t>
            </w:r>
          </w:p>
        </w:tc>
      </w:tr>
      <w:tr w:rsidR="00E73F51" w:rsidRPr="005B6C8C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Шефер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56389,89</w:t>
            </w:r>
          </w:p>
        </w:tc>
      </w:tr>
      <w:tr w:rsidR="00E73F51" w:rsidRPr="005B6C8C" w:rsidTr="00A131D0">
        <w:trPr>
          <w:trHeight w:val="119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355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Рахмангулова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София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Ильсуровна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82976,88</w:t>
            </w:r>
          </w:p>
        </w:tc>
      </w:tr>
      <w:tr w:rsidR="00E73F51" w:rsidRPr="005B6C8C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Артьемьева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55098,66</w:t>
            </w:r>
          </w:p>
        </w:tc>
      </w:tr>
      <w:tr w:rsidR="00E73F51" w:rsidRPr="005B6C8C" w:rsidTr="00A131D0">
        <w:trPr>
          <w:trHeight w:val="5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Чувашова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75570,25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Суханова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75769,92</w:t>
            </w:r>
          </w:p>
        </w:tc>
      </w:tr>
      <w:tr w:rsidR="00E73F51" w:rsidRPr="005B6C8C" w:rsidTr="00A131D0">
        <w:trPr>
          <w:trHeight w:val="10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snapToGrid w:val="0"/>
              <w:jc w:val="center"/>
            </w:pPr>
            <w:r w:rsidRPr="005B6C8C">
              <w:t xml:space="preserve">Заместитель 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Пашнина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Анастасия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53977,70</w:t>
            </w:r>
          </w:p>
        </w:tc>
      </w:tr>
      <w:tr w:rsidR="00E73F51" w:rsidRPr="005B6C8C" w:rsidTr="00A131D0">
        <w:trPr>
          <w:trHeight w:val="104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Афанасьева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74828,25</w:t>
            </w:r>
          </w:p>
        </w:tc>
      </w:tr>
      <w:tr w:rsidR="00E73F51" w:rsidRPr="005B6C8C" w:rsidTr="00A131D0">
        <w:trPr>
          <w:trHeight w:val="60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358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Мишина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Светлана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95235,35</w:t>
            </w:r>
          </w:p>
        </w:tc>
      </w:tr>
      <w:tr w:rsidR="00E73F51" w:rsidRPr="005B6C8C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Фассахова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Альфира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Рафаиловна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77713,70</w:t>
            </w:r>
          </w:p>
        </w:tc>
      </w:tr>
      <w:tr w:rsidR="00E73F51" w:rsidRPr="005B6C8C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 xml:space="preserve">Заместитель 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Ломовцева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Ксения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69728,00</w:t>
            </w:r>
          </w:p>
        </w:tc>
      </w:tr>
      <w:tr w:rsidR="00E73F51" w:rsidRPr="005B6C8C" w:rsidTr="00A131D0">
        <w:trPr>
          <w:trHeight w:val="31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Жукова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Ольга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Вениаминовна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78906,45</w:t>
            </w:r>
          </w:p>
        </w:tc>
      </w:tr>
      <w:tr w:rsidR="00E73F51" w:rsidRPr="005B6C8C" w:rsidTr="00A131D0">
        <w:trPr>
          <w:trHeight w:val="111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360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Кондратьева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80402,64</w:t>
            </w:r>
          </w:p>
        </w:tc>
      </w:tr>
      <w:tr w:rsidR="00E73F51" w:rsidRPr="005B6C8C" w:rsidTr="00A131D0">
        <w:trPr>
          <w:trHeight w:val="10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22174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Кудашкина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Владислава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64310,23</w:t>
            </w:r>
          </w:p>
        </w:tc>
      </w:tr>
      <w:tr w:rsidR="00E73F51" w:rsidRPr="005B6C8C" w:rsidTr="00A131D0">
        <w:trPr>
          <w:trHeight w:val="10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Графадацкая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52981,00</w:t>
            </w:r>
          </w:p>
        </w:tc>
      </w:tr>
      <w:tr w:rsidR="00E73F51" w:rsidRPr="005B6C8C" w:rsidTr="00A131D0">
        <w:trPr>
          <w:trHeight w:val="10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Кораблева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58815,00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362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Красник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87297,37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Алакшина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57329,45</w:t>
            </w:r>
          </w:p>
        </w:tc>
      </w:tr>
      <w:tr w:rsidR="00E73F51" w:rsidRPr="005B6C8C" w:rsidTr="00A131D0">
        <w:trPr>
          <w:trHeight w:val="2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Кротова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43473,86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Юлайханова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Хайдаровна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39044,17</w:t>
            </w:r>
          </w:p>
        </w:tc>
      </w:tr>
      <w:tr w:rsidR="00E73F51" w:rsidRPr="005B6C8C" w:rsidTr="00A131D0">
        <w:trPr>
          <w:trHeight w:val="97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364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Бондарь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90481,55</w:t>
            </w:r>
          </w:p>
        </w:tc>
      </w:tr>
      <w:tr w:rsidR="00E73F51" w:rsidRPr="005B6C8C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Подрядова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BE506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66487,91</w:t>
            </w:r>
          </w:p>
        </w:tc>
      </w:tr>
      <w:tr w:rsidR="00E73F51" w:rsidRPr="005B6C8C" w:rsidTr="00A131D0">
        <w:trPr>
          <w:trHeight w:val="51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Егорова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55300,15</w:t>
            </w:r>
          </w:p>
        </w:tc>
      </w:tr>
      <w:tr w:rsidR="00E73F51" w:rsidRPr="005B6C8C" w:rsidTr="00A131D0">
        <w:trPr>
          <w:trHeight w:val="51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60255,48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365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Кушкова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Ольга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83877,70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52209,81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Турлачева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40925,60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73156,06</w:t>
            </w:r>
          </w:p>
        </w:tc>
      </w:tr>
      <w:tr w:rsidR="00E73F51" w:rsidRPr="005B6C8C" w:rsidTr="00A131D0">
        <w:trPr>
          <w:trHeight w:val="90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366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99800,79</w:t>
            </w:r>
          </w:p>
        </w:tc>
      </w:tr>
      <w:tr w:rsidR="00E73F51" w:rsidRPr="005B6C8C" w:rsidTr="00A131D0">
        <w:trPr>
          <w:trHeight w:val="3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Пономарева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86460,74</w:t>
            </w:r>
          </w:p>
        </w:tc>
      </w:tr>
      <w:tr w:rsidR="00E73F51" w:rsidRPr="005B6C8C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Эпова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70054,65</w:t>
            </w:r>
          </w:p>
        </w:tc>
      </w:tr>
      <w:tr w:rsidR="00E73F51" w:rsidRPr="005B6C8C" w:rsidTr="00A131D0">
        <w:trPr>
          <w:trHeight w:val="3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Ивашкина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Хабибулловна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85821,04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367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1</w:t>
            </w:r>
            <w:r w:rsidRPr="005B6C8C">
              <w:rPr>
                <w:kern w:val="1"/>
                <w:lang w:val="en-US"/>
              </w:rPr>
              <w:t>14234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62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Мельникова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84456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65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Жунусова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68030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54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Грищенко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96271,41</w:t>
            </w:r>
          </w:p>
        </w:tc>
      </w:tr>
      <w:tr w:rsidR="00E73F51" w:rsidRPr="005B6C8C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368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Барабаш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90237,88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Ерикеева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63733,13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91619,22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Горечнева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90601,17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369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Мотовилова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Ольга </w:t>
            </w:r>
            <w:r w:rsidRPr="005B6C8C">
              <w:rPr>
                <w:kern w:val="1"/>
              </w:rPr>
              <w:br/>
            </w:r>
            <w:r w:rsidRPr="005B6C8C">
              <w:rPr>
                <w:rFonts w:eastAsia="Lohit Hindi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90906,21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Стасенко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57758,96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Ремизова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67127,81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Дюбова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Виктория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77084,14</w:t>
            </w:r>
          </w:p>
        </w:tc>
      </w:tr>
      <w:tr w:rsidR="00E73F51" w:rsidRPr="005B6C8C" w:rsidTr="00A131D0">
        <w:trPr>
          <w:trHeight w:val="46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370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Новикова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Антонина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3A1A1F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90632,08</w:t>
            </w:r>
          </w:p>
        </w:tc>
      </w:tr>
      <w:tr w:rsidR="00E73F51" w:rsidRPr="005B6C8C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726BC2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Валиулина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56551,68</w:t>
            </w:r>
          </w:p>
        </w:tc>
      </w:tr>
      <w:tr w:rsidR="00E73F51" w:rsidRPr="005B6C8C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68981,60</w:t>
            </w:r>
          </w:p>
        </w:tc>
      </w:tr>
      <w:tr w:rsidR="00E73F51" w:rsidRPr="005B6C8C" w:rsidTr="00A131D0">
        <w:trPr>
          <w:trHeight w:val="46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Войцеховская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79532,65</w:t>
            </w:r>
          </w:p>
        </w:tc>
      </w:tr>
      <w:tr w:rsidR="00E73F51" w:rsidRPr="005B6C8C" w:rsidTr="00A131D0">
        <w:trPr>
          <w:trHeight w:val="849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</w:t>
            </w:r>
            <w:r w:rsidRPr="005B6C8C">
              <w:rPr>
                <w:kern w:val="1"/>
              </w:rPr>
              <w:lastRenderedPageBreak/>
              <w:t>образовательное учреждение «Детский сад № 371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Леер </w:t>
            </w:r>
            <w:r w:rsidRPr="005B6C8C">
              <w:rPr>
                <w:kern w:val="1"/>
              </w:rPr>
              <w:br/>
              <w:t xml:space="preserve">Юлия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lastRenderedPageBreak/>
              <w:t>9</w:t>
            </w:r>
            <w:r w:rsidRPr="005B6C8C">
              <w:rPr>
                <w:kern w:val="1"/>
                <w:lang w:val="en-US"/>
              </w:rPr>
              <w:t>9352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56</w:t>
            </w:r>
          </w:p>
        </w:tc>
      </w:tr>
      <w:tr w:rsidR="00E73F51" w:rsidRPr="005B6C8C" w:rsidTr="00A131D0">
        <w:trPr>
          <w:trHeight w:val="84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Чижова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91548</w:t>
            </w:r>
            <w:r w:rsidRPr="005B6C8C">
              <w:rPr>
                <w:kern w:val="1"/>
              </w:rPr>
              <w:t>,1</w:t>
            </w:r>
            <w:r w:rsidRPr="005B6C8C">
              <w:rPr>
                <w:kern w:val="1"/>
                <w:lang w:val="en-US"/>
              </w:rPr>
              <w:t>2</w:t>
            </w:r>
          </w:p>
        </w:tc>
      </w:tr>
      <w:tr w:rsidR="00E73F51" w:rsidRPr="005B6C8C" w:rsidTr="00A131D0">
        <w:trPr>
          <w:trHeight w:val="58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374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Морозкова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83011,15</w:t>
            </w:r>
          </w:p>
        </w:tc>
      </w:tr>
      <w:tr w:rsidR="00E73F51" w:rsidRPr="005B6C8C" w:rsidTr="00A131D0">
        <w:trPr>
          <w:trHeight w:val="5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заведующей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Глухова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57644,61</w:t>
            </w:r>
          </w:p>
        </w:tc>
      </w:tr>
      <w:tr w:rsidR="00E73F51" w:rsidRPr="005B6C8C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726BC2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Базарбаева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55603,21</w:t>
            </w:r>
          </w:p>
        </w:tc>
      </w:tr>
      <w:tr w:rsidR="00E73F51" w:rsidRPr="005B6C8C" w:rsidTr="00A131D0">
        <w:trPr>
          <w:trHeight w:val="58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Долбня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50470,08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375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90267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26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63972,17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Бердникова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55244,61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Захарова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72219,82</w:t>
            </w:r>
          </w:p>
        </w:tc>
      </w:tr>
      <w:tr w:rsidR="00E73F51" w:rsidRPr="005B6C8C" w:rsidTr="00A131D0">
        <w:trPr>
          <w:trHeight w:val="93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378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Чилимская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Татьяна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112138,35</w:t>
            </w:r>
          </w:p>
        </w:tc>
      </w:tr>
      <w:tr w:rsidR="00E73F51" w:rsidRPr="005B6C8C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 xml:space="preserve">Заместитель 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Дягилева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110633,96</w:t>
            </w:r>
          </w:p>
        </w:tc>
      </w:tr>
      <w:tr w:rsidR="00E73F51" w:rsidRPr="005B6C8C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5B6C8C" w:rsidRDefault="00E73F51" w:rsidP="001A2657">
            <w:pPr>
              <w:jc w:val="center"/>
            </w:pPr>
            <w:r w:rsidRPr="005B6C8C">
              <w:t xml:space="preserve">Заместитель 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Овечкина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69876,40</w:t>
            </w:r>
          </w:p>
        </w:tc>
      </w:tr>
      <w:tr w:rsidR="00E73F51" w:rsidRPr="005B6C8C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</w:tcPr>
          <w:p w:rsidR="00E73F51" w:rsidRPr="005B6C8C" w:rsidRDefault="00E73F51" w:rsidP="001A2657">
            <w:pPr>
              <w:jc w:val="center"/>
            </w:pPr>
            <w:r w:rsidRPr="005B6C8C">
              <w:t xml:space="preserve">Заместитель 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Бондаренко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Альбина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Нургалеевна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102694,43</w:t>
            </w:r>
          </w:p>
        </w:tc>
      </w:tr>
      <w:tr w:rsidR="00E73F51" w:rsidRPr="005B6C8C" w:rsidTr="00A131D0">
        <w:trPr>
          <w:trHeight w:val="29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Короленко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95770,78</w:t>
            </w:r>
          </w:p>
        </w:tc>
      </w:tr>
      <w:tr w:rsidR="00E73F51" w:rsidRPr="005B6C8C" w:rsidTr="00A131D0">
        <w:trPr>
          <w:trHeight w:val="116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сад с приоритетным осуществлением физкультурно-оздоровительного, художественно-эстетического направлений развития воспитанников № 379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Хисматулина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Николаевна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77701,33</w:t>
            </w:r>
          </w:p>
        </w:tc>
      </w:tr>
      <w:tr w:rsidR="00E73F51" w:rsidRPr="005B6C8C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Макаренко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51463,84</w:t>
            </w:r>
          </w:p>
        </w:tc>
      </w:tr>
      <w:tr w:rsidR="00E73F51" w:rsidRPr="005B6C8C" w:rsidTr="00A131D0">
        <w:trPr>
          <w:trHeight w:val="112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Шарафутдинова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Римма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Ахмадиевна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66218,50</w:t>
            </w:r>
          </w:p>
        </w:tc>
      </w:tr>
      <w:tr w:rsidR="00E73F51" w:rsidRPr="005B6C8C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382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Широкова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77519,55</w:t>
            </w:r>
          </w:p>
        </w:tc>
      </w:tr>
      <w:tr w:rsidR="00E73F51" w:rsidRPr="005B6C8C" w:rsidTr="00A131D0">
        <w:trPr>
          <w:trHeight w:val="3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Шелестий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61323,85</w:t>
            </w:r>
          </w:p>
        </w:tc>
      </w:tr>
      <w:tr w:rsidR="00E73F51" w:rsidRPr="005B6C8C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Пястолова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Маратовна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59445,07</w:t>
            </w:r>
          </w:p>
        </w:tc>
      </w:tr>
      <w:tr w:rsidR="00E73F51" w:rsidRPr="005B6C8C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Агаркова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60779,26</w:t>
            </w:r>
          </w:p>
        </w:tc>
      </w:tr>
      <w:tr w:rsidR="00E73F51" w:rsidRPr="005B6C8C" w:rsidTr="00A131D0">
        <w:trPr>
          <w:trHeight w:val="98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с приоритетным осуществлением физического направления развития воспитанников  № 383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Дворецкая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84372,76</w:t>
            </w:r>
          </w:p>
        </w:tc>
      </w:tr>
      <w:tr w:rsidR="00E73F51" w:rsidRPr="005B6C8C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Афонасьевна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40432,34</w:t>
            </w:r>
          </w:p>
        </w:tc>
      </w:tr>
      <w:tr w:rsidR="00E73F51" w:rsidRPr="005B6C8C" w:rsidTr="00A131D0">
        <w:trPr>
          <w:trHeight w:val="107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Валитова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Насибулловна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64685,36</w:t>
            </w:r>
          </w:p>
        </w:tc>
      </w:tr>
      <w:tr w:rsidR="00E73F51" w:rsidRPr="005B6C8C" w:rsidTr="00A131D0">
        <w:trPr>
          <w:trHeight w:val="10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384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Менжус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Ольга 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80373,15</w:t>
            </w:r>
          </w:p>
        </w:tc>
      </w:tr>
      <w:tr w:rsidR="00E73F51" w:rsidRPr="005B6C8C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53906,10</w:t>
            </w:r>
          </w:p>
        </w:tc>
      </w:tr>
      <w:tr w:rsidR="00E73F51" w:rsidRPr="005B6C8C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Мухамеджанова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73342,30</w:t>
            </w:r>
          </w:p>
        </w:tc>
      </w:tr>
      <w:tr w:rsidR="00E73F51" w:rsidRPr="005B6C8C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387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snapToGrid w:val="0"/>
              <w:jc w:val="center"/>
            </w:pPr>
            <w:r w:rsidRPr="005B6C8C"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Байнова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84209,72</w:t>
            </w:r>
          </w:p>
        </w:tc>
      </w:tr>
      <w:tr w:rsidR="00E73F51" w:rsidRPr="005B6C8C" w:rsidTr="00A131D0">
        <w:trPr>
          <w:trHeight w:val="102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Свободина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68844,98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Лесик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42905,79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Кравченко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74311,18</w:t>
            </w:r>
          </w:p>
        </w:tc>
      </w:tr>
      <w:tr w:rsidR="00E73F51" w:rsidRPr="005B6C8C" w:rsidTr="00A131D0">
        <w:trPr>
          <w:trHeight w:val="73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389 г.Челябинска»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Китибаева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79364,12</w:t>
            </w:r>
          </w:p>
        </w:tc>
      </w:tr>
      <w:tr w:rsidR="00E73F51" w:rsidRPr="005B6C8C" w:rsidTr="00A131D0">
        <w:trPr>
          <w:trHeight w:val="7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Курамшина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21083,39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390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Путро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Татьяна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87557,85</w:t>
            </w:r>
          </w:p>
        </w:tc>
      </w:tr>
      <w:tr w:rsidR="00E73F51" w:rsidRPr="005B6C8C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Груздо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Лариса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68315,69</w:t>
            </w:r>
          </w:p>
        </w:tc>
      </w:tr>
      <w:tr w:rsidR="00E73F51" w:rsidRPr="005B6C8C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Тупик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Ирина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67822,70</w:t>
            </w:r>
          </w:p>
        </w:tc>
      </w:tr>
      <w:tr w:rsidR="00E73F51" w:rsidRPr="005B6C8C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393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Платонова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90161,97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Кириллова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65761,26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Поспелова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74753,57</w:t>
            </w:r>
          </w:p>
        </w:tc>
      </w:tr>
      <w:tr w:rsidR="00E73F51" w:rsidRPr="005B6C8C" w:rsidTr="00A131D0">
        <w:trPr>
          <w:trHeight w:val="77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394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 xml:space="preserve">Волошина 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Эмине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Эмильевна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88309,65</w:t>
            </w:r>
          </w:p>
        </w:tc>
      </w:tr>
      <w:tr w:rsidR="00E73F51" w:rsidRPr="005B6C8C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Исенова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Гулинара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Крыкбаевна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60417,54</w:t>
            </w:r>
          </w:p>
        </w:tc>
      </w:tr>
      <w:tr w:rsidR="00E73F51" w:rsidRPr="005B6C8C" w:rsidTr="00A131D0">
        <w:trPr>
          <w:trHeight w:val="77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37389C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Добринец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Любовь</w:t>
            </w:r>
          </w:p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>50267,01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395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Казачук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Надежда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88745,45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Дубровских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Мунаввар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Рахматовна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59285,00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51890,00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zCs w:val="26"/>
              </w:rPr>
            </w:pPr>
            <w:r w:rsidRPr="005B6C8C">
              <w:rPr>
                <w:szCs w:val="26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szCs w:val="26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Мануилова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46905,00</w:t>
            </w:r>
          </w:p>
        </w:tc>
      </w:tr>
      <w:tr w:rsidR="00E73F51" w:rsidRPr="005B6C8C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398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Волгапкина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84766,67</w:t>
            </w:r>
          </w:p>
        </w:tc>
      </w:tr>
      <w:tr w:rsidR="00E73F51" w:rsidRPr="005B6C8C" w:rsidTr="00A131D0">
        <w:trPr>
          <w:trHeight w:val="8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Сенедерова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59797,68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400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Кузнецова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95826,92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Макарова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Елена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82317,92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Смирнова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Галина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65143,20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Чуличкова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69570,16</w:t>
            </w:r>
          </w:p>
        </w:tc>
      </w:tr>
      <w:tr w:rsidR="00E73F51" w:rsidRPr="005B6C8C" w:rsidTr="00A131D0">
        <w:trPr>
          <w:trHeight w:val="107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402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90388,61</w:t>
            </w:r>
          </w:p>
        </w:tc>
      </w:tr>
      <w:tr w:rsidR="00E73F51" w:rsidRPr="005B6C8C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Тихомирова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65500,85</w:t>
            </w:r>
          </w:p>
        </w:tc>
      </w:tr>
      <w:tr w:rsidR="00E73F51" w:rsidRPr="005B6C8C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Безмельницина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49664,74</w:t>
            </w:r>
          </w:p>
        </w:tc>
      </w:tr>
      <w:tr w:rsidR="00E73F51" w:rsidRPr="005B6C8C" w:rsidTr="00A131D0">
        <w:trPr>
          <w:trHeight w:val="35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60919,94</w:t>
            </w:r>
          </w:p>
        </w:tc>
      </w:tr>
      <w:tr w:rsidR="00E73F51" w:rsidRPr="005B6C8C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403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Бирюкова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Елизаровна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89996,02</w:t>
            </w:r>
          </w:p>
        </w:tc>
      </w:tr>
      <w:tr w:rsidR="00E73F51" w:rsidRPr="005B6C8C" w:rsidTr="00A131D0">
        <w:trPr>
          <w:trHeight w:val="41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Осолодкова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64024,07</w:t>
            </w:r>
          </w:p>
        </w:tc>
      </w:tr>
      <w:tr w:rsidR="00E73F51" w:rsidRPr="005B6C8C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Курбатова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Фазельяновна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45554,07</w:t>
            </w:r>
          </w:p>
        </w:tc>
      </w:tr>
      <w:tr w:rsidR="00E73F51" w:rsidRPr="005B6C8C" w:rsidTr="00A131D0">
        <w:trPr>
          <w:trHeight w:val="41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Асреева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83710,61</w:t>
            </w:r>
          </w:p>
        </w:tc>
      </w:tr>
      <w:tr w:rsidR="00E73F51" w:rsidRPr="005B6C8C" w:rsidTr="00A131D0">
        <w:trPr>
          <w:trHeight w:val="118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404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Устьянцева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89177,19</w:t>
            </w:r>
          </w:p>
        </w:tc>
      </w:tr>
      <w:tr w:rsidR="00E73F51" w:rsidRPr="005B6C8C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Киприянов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Игорь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Васильевич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67989,44</w:t>
            </w:r>
          </w:p>
        </w:tc>
      </w:tr>
      <w:tr w:rsidR="00E73F51" w:rsidRPr="005B6C8C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Киселева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62522,21</w:t>
            </w:r>
          </w:p>
        </w:tc>
      </w:tr>
      <w:tr w:rsidR="00E73F51" w:rsidRPr="005B6C8C" w:rsidTr="00A131D0">
        <w:trPr>
          <w:trHeight w:val="41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Шелехова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Георгиевна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87112,03</w:t>
            </w:r>
          </w:p>
        </w:tc>
      </w:tr>
      <w:tr w:rsidR="00E73F51" w:rsidRPr="005B6C8C" w:rsidTr="00A131D0">
        <w:trPr>
          <w:trHeight w:val="110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408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Юсупова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84904,87</w:t>
            </w:r>
          </w:p>
        </w:tc>
      </w:tr>
      <w:tr w:rsidR="00E73F51" w:rsidRPr="005B6C8C" w:rsidTr="00A131D0">
        <w:trPr>
          <w:trHeight w:val="110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Карелина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49605,52</w:t>
            </w:r>
          </w:p>
        </w:tc>
      </w:tr>
      <w:tr w:rsidR="00E73F51" w:rsidRPr="005B6C8C" w:rsidTr="00A131D0">
        <w:trPr>
          <w:trHeight w:val="10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62959,22</w:t>
            </w:r>
          </w:p>
        </w:tc>
      </w:tr>
      <w:tr w:rsidR="00E73F51" w:rsidRPr="005B6C8C" w:rsidTr="00A131D0">
        <w:trPr>
          <w:trHeight w:val="116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412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Паршикова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Надежда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</w:rPr>
              <w:t>7</w:t>
            </w:r>
            <w:r w:rsidRPr="005B6C8C">
              <w:rPr>
                <w:kern w:val="1"/>
                <w:lang w:val="en-US"/>
              </w:rPr>
              <w:t>6435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00</w:t>
            </w:r>
          </w:p>
        </w:tc>
      </w:tr>
      <w:tr w:rsidR="00E73F51" w:rsidRPr="005B6C8C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437ED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Кедина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73146,00</w:t>
            </w:r>
          </w:p>
        </w:tc>
      </w:tr>
      <w:tr w:rsidR="00E73F51" w:rsidRPr="005B6C8C" w:rsidTr="00A131D0">
        <w:trPr>
          <w:trHeight w:val="6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Магафурова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Римовна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61121,00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413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Бушуева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Лариса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94717,94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Боровинская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Инна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59661,60</w:t>
            </w:r>
          </w:p>
        </w:tc>
      </w:tr>
      <w:tr w:rsidR="00E73F51" w:rsidRPr="005B6C8C" w:rsidTr="00A131D0">
        <w:trPr>
          <w:trHeight w:val="72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Смирнова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Ирина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Адольфовна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60149,00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416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Полянская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Лидия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Мавлетжановна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78591,38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Попкова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61844,59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Францевна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48483,00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Коробейникова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58598,90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418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Аблахатова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Каусария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Хабибулловна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97427,78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Чупринина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80412,91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33803,58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Крапивина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60642,71</w:t>
            </w:r>
          </w:p>
        </w:tc>
      </w:tr>
      <w:tr w:rsidR="00E73F51" w:rsidRPr="005B6C8C" w:rsidTr="00A131D0">
        <w:trPr>
          <w:trHeight w:val="103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421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Герасимова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87181,37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Архипова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70229,60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Шавырина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55238,29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75244,44</w:t>
            </w:r>
          </w:p>
        </w:tc>
      </w:tr>
      <w:tr w:rsidR="00E73F51" w:rsidRPr="005B6C8C" w:rsidTr="00A131D0">
        <w:trPr>
          <w:trHeight w:val="85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422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83639,59</w:t>
            </w:r>
          </w:p>
        </w:tc>
      </w:tr>
      <w:tr w:rsidR="00E73F51" w:rsidRPr="005B6C8C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Агаркова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Антонина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68368,67</w:t>
            </w:r>
          </w:p>
        </w:tc>
      </w:tr>
      <w:tr w:rsidR="00E73F51" w:rsidRPr="005B6C8C" w:rsidTr="00A131D0">
        <w:trPr>
          <w:trHeight w:val="52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Алёна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69106,94</w:t>
            </w:r>
          </w:p>
        </w:tc>
      </w:tr>
      <w:tr w:rsidR="00E73F51" w:rsidRPr="005B6C8C" w:rsidTr="00A131D0">
        <w:trPr>
          <w:trHeight w:val="51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423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Вшивкова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rFonts w:eastAsia="Lohit Hindi"/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97839,99</w:t>
            </w:r>
          </w:p>
        </w:tc>
      </w:tr>
      <w:tr w:rsidR="00E73F51" w:rsidRPr="005B6C8C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Фогельгезанг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85433,31</w:t>
            </w:r>
          </w:p>
        </w:tc>
      </w:tr>
      <w:tr w:rsidR="00E73F51" w:rsidRPr="005B6C8C" w:rsidTr="00A131D0">
        <w:trPr>
          <w:trHeight w:val="51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Железкина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6"/>
                <w:kern w:val="1"/>
              </w:rPr>
            </w:pPr>
            <w:r w:rsidRPr="005B6C8C">
              <w:rPr>
                <w:spacing w:val="-6"/>
                <w:kern w:val="1"/>
              </w:rPr>
              <w:t>78175,11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424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Пилипенко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Галина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91747,00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snapToGrid w:val="0"/>
              <w:jc w:val="center"/>
            </w:pPr>
            <w:r w:rsidRPr="005B6C8C"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Братухина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73045,56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Лаврентьева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86011,91</w:t>
            </w:r>
          </w:p>
        </w:tc>
      </w:tr>
      <w:tr w:rsidR="00E73F51" w:rsidRPr="005B6C8C" w:rsidTr="00A131D0">
        <w:trPr>
          <w:trHeight w:val="1021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425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Искандырова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96141,81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Смыслова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62265,70</w:t>
            </w:r>
          </w:p>
        </w:tc>
      </w:tr>
      <w:tr w:rsidR="00E73F51" w:rsidRPr="005B6C8C" w:rsidTr="00A131D0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Согрина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Викторовна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65905,68</w:t>
            </w:r>
          </w:p>
        </w:tc>
      </w:tr>
      <w:tr w:rsidR="00E73F51" w:rsidRPr="005B6C8C" w:rsidTr="00A131D0">
        <w:trPr>
          <w:trHeight w:val="71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426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90869,73</w:t>
            </w:r>
          </w:p>
        </w:tc>
      </w:tr>
      <w:tr w:rsidR="00E73F51" w:rsidRPr="005B6C8C" w:rsidTr="00A131D0">
        <w:trPr>
          <w:trHeight w:val="71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Радионова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66661,65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427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Каширина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Юлия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72863,01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Разуваева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Елена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Константиновна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84646,12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Сакулина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65319,48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428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Сочнева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Светлана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Альбертовна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82146,85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Солдаткина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78599,72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Смирнова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60582,82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Кокшарова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64118,80</w:t>
            </w:r>
          </w:p>
        </w:tc>
      </w:tr>
      <w:tr w:rsidR="00E73F51" w:rsidRPr="005B6C8C" w:rsidTr="00A131D0">
        <w:trPr>
          <w:trHeight w:val="54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430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Кузнецова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Галина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Аркадьевна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70897,01</w:t>
            </w:r>
          </w:p>
        </w:tc>
      </w:tr>
      <w:tr w:rsidR="00E73F51" w:rsidRPr="005B6C8C" w:rsidTr="00A131D0">
        <w:trPr>
          <w:trHeight w:val="54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Осипова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60219,24</w:t>
            </w:r>
          </w:p>
        </w:tc>
      </w:tr>
      <w:tr w:rsidR="00E73F51" w:rsidRPr="005B6C8C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Матвеева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Тамара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46658,18</w:t>
            </w:r>
          </w:p>
        </w:tc>
      </w:tr>
      <w:tr w:rsidR="00E73F51" w:rsidRPr="005B6C8C" w:rsidTr="00A131D0">
        <w:trPr>
          <w:trHeight w:val="54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Вяткина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75953,36</w:t>
            </w:r>
          </w:p>
        </w:tc>
      </w:tr>
      <w:tr w:rsidR="00E73F51" w:rsidRPr="005B6C8C" w:rsidTr="00A131D0">
        <w:trPr>
          <w:trHeight w:val="39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432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Мариненко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Фаузия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Искандаровна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94058,58</w:t>
            </w:r>
          </w:p>
        </w:tc>
      </w:tr>
      <w:tr w:rsidR="00E73F51" w:rsidRPr="005B6C8C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2657">
            <w:pPr>
              <w:jc w:val="center"/>
            </w:pPr>
            <w:r w:rsidRPr="005B6C8C">
              <w:t>Заместитель 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Батенева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65246,98</w:t>
            </w:r>
          </w:p>
        </w:tc>
      </w:tr>
      <w:tr w:rsidR="00E73F51" w:rsidRPr="005B6C8C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>Заместитель</w:t>
            </w:r>
          </w:p>
          <w:p w:rsidR="00E73F51" w:rsidRPr="005B6C8C" w:rsidRDefault="00E73F51" w:rsidP="001A2657">
            <w:pPr>
              <w:snapToGrid w:val="0"/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Вырышева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50109,52</w:t>
            </w:r>
          </w:p>
        </w:tc>
      </w:tr>
      <w:tr w:rsidR="00E73F51" w:rsidRPr="005B6C8C" w:rsidTr="00A131D0">
        <w:trPr>
          <w:trHeight w:val="39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Вахтерева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68591,44</w:t>
            </w:r>
          </w:p>
        </w:tc>
      </w:tr>
      <w:tr w:rsidR="00E73F51" w:rsidRPr="005B6C8C" w:rsidTr="00A131D0">
        <w:trPr>
          <w:cantSplit/>
          <w:trHeight w:val="117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433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Войнова</w:t>
            </w:r>
          </w:p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Дмитриевна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79733,00</w:t>
            </w:r>
          </w:p>
        </w:tc>
      </w:tr>
      <w:tr w:rsidR="00E73F51" w:rsidRPr="005B6C8C" w:rsidTr="00A131D0">
        <w:trPr>
          <w:cantSplit/>
          <w:trHeight w:val="117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Артемова</w:t>
            </w:r>
          </w:p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523D4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55609,99</w:t>
            </w:r>
          </w:p>
        </w:tc>
      </w:tr>
      <w:tr w:rsidR="00E73F51" w:rsidRPr="005B6C8C" w:rsidTr="00A131D0">
        <w:trPr>
          <w:cantSplit/>
          <w:trHeight w:hRule="exact" w:val="102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Евсюкова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86176,61</w:t>
            </w:r>
          </w:p>
        </w:tc>
      </w:tr>
      <w:tr w:rsidR="00E73F51" w:rsidRPr="005B6C8C" w:rsidTr="00A131D0">
        <w:trPr>
          <w:cantSplit/>
          <w:trHeight w:hRule="exact" w:val="8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Филиппова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75756,57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435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Мыльникова </w:t>
            </w:r>
            <w:r w:rsidRPr="005B6C8C">
              <w:rPr>
                <w:kern w:val="1"/>
              </w:rPr>
              <w:br/>
              <w:t>Жанна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75770,30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Крымская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Нурдановна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74380,90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Юнчугова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71455,70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Старикова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73909,40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436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Русина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Станиславовна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91518,29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Казенко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Васильевна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83264,22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50914,64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Фомина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81678,71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438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Давыдова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Геннадьевна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82224,00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Просвирина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77866,00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Шафигуллина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Антонина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74868,00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№ 439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Касьян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Ксения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53056,13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Бурдаева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77750,54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440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Мирошниченко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rFonts w:eastAsia="Lohit Hindi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96028,48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Ротермель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47211,36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Данченко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Григорьевна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37121,47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Касьянова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56666,08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442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Волосникова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84665,90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Нуждина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48792,25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1A2657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Ильченко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44401,16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Клочкова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50596,80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443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Макаркина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88720,93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Томина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67103,16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Бирюкова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78591,11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444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91233,20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Вольф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67459,40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9C3543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Гриднева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63409,56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Мамоджанова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Константиновна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101906,82</w:t>
            </w:r>
          </w:p>
        </w:tc>
      </w:tr>
      <w:tr w:rsidR="00E73F51" w:rsidRPr="005B6C8C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9C3543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Верховых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43211,53</w:t>
            </w:r>
          </w:p>
        </w:tc>
      </w:tr>
      <w:tr w:rsidR="00E73F51" w:rsidRPr="005B6C8C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Устюгова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Дарья</w:t>
            </w:r>
          </w:p>
          <w:p w:rsidR="00E73F51" w:rsidRPr="005B6C8C" w:rsidRDefault="00E73F51" w:rsidP="009C3543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73091,81</w:t>
            </w:r>
          </w:p>
        </w:tc>
      </w:tr>
      <w:tr w:rsidR="00E73F51" w:rsidRPr="005B6C8C" w:rsidTr="00A131D0">
        <w:trPr>
          <w:trHeight w:val="22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Селютина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67770,84</w:t>
            </w:r>
          </w:p>
        </w:tc>
      </w:tr>
      <w:tr w:rsidR="00E73F51" w:rsidRPr="005B6C8C" w:rsidTr="00A131D0">
        <w:trPr>
          <w:trHeight w:val="92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445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Бурашникова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81107,46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EF2DA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Бабердина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55091,45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Новикова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63665,70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38645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Лаишева</w:t>
            </w:r>
          </w:p>
          <w:p w:rsidR="00E73F51" w:rsidRPr="005B6C8C" w:rsidRDefault="00E73F51" w:rsidP="0038645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386452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57949,82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446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Кондратьева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Анастасия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92046,54</w:t>
            </w:r>
          </w:p>
        </w:tc>
      </w:tr>
      <w:tr w:rsidR="00E73F51" w:rsidRPr="005B6C8C" w:rsidTr="00A131D0">
        <w:trPr>
          <w:trHeight w:val="110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85929,83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447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Шумилова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Витальевна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53617,94</w:t>
            </w:r>
          </w:p>
        </w:tc>
      </w:tr>
      <w:tr w:rsidR="00E73F51" w:rsidRPr="005B6C8C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Соколова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46373,55</w:t>
            </w:r>
          </w:p>
        </w:tc>
      </w:tr>
      <w:tr w:rsidR="00E73F51" w:rsidRPr="005B6C8C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Сурикова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50590,27</w:t>
            </w:r>
          </w:p>
        </w:tc>
      </w:tr>
      <w:tr w:rsidR="00E73F51" w:rsidRPr="005B6C8C" w:rsidTr="00A131D0">
        <w:trPr>
          <w:trHeight w:val="48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Воробьева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Ирековна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51193,51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448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Федорова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Юлия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Витальевна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107947,09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Никулина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Галина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59752,18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Федосеева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60773,50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Путилова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Юлия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69396,22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Марданова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77530,95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 xml:space="preserve">сад № 449 «Олимпиец»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Шумахер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Елена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111224,16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обособленным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структурным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Салимова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60314,82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Уколова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97747,64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Миндагирова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Рахиля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Хамитовна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74573,93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Абдуллина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Муртазовна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100346,42</w:t>
            </w:r>
          </w:p>
        </w:tc>
      </w:tr>
      <w:tr w:rsidR="00E73F51" w:rsidRPr="005B6C8C" w:rsidTr="00A131D0">
        <w:trPr>
          <w:cantSplit/>
          <w:trHeight w:val="105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450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Гараева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Рауфатовна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88834,04</w:t>
            </w:r>
          </w:p>
        </w:tc>
      </w:tr>
      <w:tr w:rsidR="00E73F51" w:rsidRPr="005B6C8C" w:rsidTr="00A131D0">
        <w:trPr>
          <w:cantSplit/>
          <w:trHeight w:val="105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Тыщенко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80711,48</w:t>
            </w:r>
          </w:p>
        </w:tc>
      </w:tr>
      <w:tr w:rsidR="00E73F51" w:rsidRPr="005B6C8C" w:rsidTr="00A131D0">
        <w:trPr>
          <w:cantSplit/>
          <w:trHeight w:val="71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Гаврилина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49597,93</w:t>
            </w:r>
          </w:p>
        </w:tc>
      </w:tr>
      <w:tr w:rsidR="00E73F51" w:rsidRPr="005B6C8C" w:rsidTr="00A131D0">
        <w:trPr>
          <w:cantSplit/>
          <w:trHeight w:hRule="exact" w:val="99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Ширяева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74500,71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Салова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Маргарита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534244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74207,09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Родионова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Татьяна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lastRenderedPageBreak/>
              <w:t>52782,41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Губанова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Мария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46767,28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Мазун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Наталья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 w:val="26"/>
                <w:szCs w:val="26"/>
              </w:rPr>
            </w:pPr>
            <w:r w:rsidRPr="005B6C8C">
              <w:rPr>
                <w:sz w:val="26"/>
                <w:szCs w:val="26"/>
              </w:rPr>
              <w:t>74197,08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Кравченко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rFonts w:eastAsia="Lohit Hindi"/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89939,00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Коломейцева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85296,00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Ношкова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81784,00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Вершинина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Олеся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Яковлевна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85723,00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453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Матюшина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5B6C8C">
              <w:rPr>
                <w:spacing w:val="-20"/>
                <w:kern w:val="1"/>
              </w:rPr>
              <w:t>121828,23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Тутынина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5B6C8C">
              <w:rPr>
                <w:spacing w:val="-20"/>
                <w:kern w:val="1"/>
              </w:rPr>
              <w:t>80637,41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spacing w:val="-20"/>
                <w:kern w:val="1"/>
              </w:rPr>
            </w:pPr>
            <w:r w:rsidRPr="005B6C8C">
              <w:rPr>
                <w:spacing w:val="-20"/>
                <w:kern w:val="1"/>
              </w:rPr>
              <w:t>71303,29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</w:t>
            </w:r>
            <w:r w:rsidRPr="005B6C8C">
              <w:rPr>
                <w:kern w:val="1"/>
              </w:rPr>
              <w:lastRenderedPageBreak/>
              <w:t>учреждение «Детский сад № 454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Викторовна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88644,89</w:t>
            </w:r>
          </w:p>
        </w:tc>
      </w:tr>
      <w:tr w:rsidR="00E73F51" w:rsidRPr="005B6C8C" w:rsidTr="00A131D0">
        <w:trPr>
          <w:trHeight w:val="120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Рахмангулова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Тансылу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Абильевна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58424,29</w:t>
            </w:r>
          </w:p>
        </w:tc>
      </w:tr>
      <w:tr w:rsidR="00E73F51" w:rsidRPr="005B6C8C" w:rsidTr="00A131D0">
        <w:trPr>
          <w:trHeight w:val="95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Внукова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Ивановна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55468,90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Сучилова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Владимировна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84269,76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Рябцева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99719,06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F757E7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Доронина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78871,38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Кременевская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71534,91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456 г. Челябинска»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Комлева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82119,82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3F51" w:rsidRPr="005B6C8C" w:rsidRDefault="00E73F51" w:rsidP="00146490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Мясникова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Валентина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Андреевна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60824,19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Чикалина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48149,68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Губарева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Ивановна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68078,99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Леонович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Наталья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94354,91</w:t>
            </w:r>
          </w:p>
        </w:tc>
      </w:tr>
      <w:tr w:rsidR="00E73F51" w:rsidRPr="005B6C8C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Прыкина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Надежда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47119,93</w:t>
            </w:r>
          </w:p>
        </w:tc>
      </w:tr>
      <w:tr w:rsidR="00E73F51" w:rsidRPr="005B6C8C" w:rsidTr="00A131D0">
        <w:trPr>
          <w:trHeight w:val="48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Швец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Евгения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65583,78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Черменинова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89653,09</w:t>
            </w:r>
          </w:p>
        </w:tc>
      </w:tr>
      <w:tr w:rsidR="00E73F51" w:rsidRPr="005B6C8C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Соколова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Валерьевна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65335,57</w:t>
            </w:r>
          </w:p>
        </w:tc>
      </w:tr>
      <w:tr w:rsidR="00E73F51" w:rsidRPr="005B6C8C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Рачевская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83838,16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459 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Дятлова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82654,30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Заместитель заведующего 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Разумова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67663,58</w:t>
            </w:r>
          </w:p>
        </w:tc>
      </w:tr>
      <w:tr w:rsidR="00E73F51" w:rsidRPr="005B6C8C" w:rsidTr="00A131D0">
        <w:trPr>
          <w:trHeight w:val="1072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Шульпина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Михайловна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60992,06</w:t>
            </w:r>
          </w:p>
        </w:tc>
      </w:tr>
      <w:tr w:rsidR="00E73F51" w:rsidRPr="005B6C8C" w:rsidTr="00A131D0">
        <w:trPr>
          <w:trHeight w:val="127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бюджетное дошкольное образовательное учреждение «Детский </w:t>
            </w:r>
            <w:r w:rsidRPr="005B6C8C">
              <w:rPr>
                <w:kern w:val="1"/>
              </w:rPr>
              <w:lastRenderedPageBreak/>
              <w:t>сад № 460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Макарова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83650,45</w:t>
            </w:r>
          </w:p>
        </w:tc>
      </w:tr>
      <w:tr w:rsidR="00E73F51" w:rsidRPr="005B6C8C" w:rsidTr="00A131D0">
        <w:trPr>
          <w:trHeight w:val="50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Заместитель заведующего 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65052,08</w:t>
            </w:r>
          </w:p>
        </w:tc>
      </w:tr>
      <w:tr w:rsidR="00E73F51" w:rsidRPr="005B6C8C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Пронина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Анастасия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69627,50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462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Ипатьева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Мария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Кирилловна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98508,20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Жучкова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77485,26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</w:t>
            </w:r>
            <w:r w:rsidRPr="005B6C8C">
              <w:lastRenderedPageBreak/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 xml:space="preserve">Сазонова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lastRenderedPageBreak/>
              <w:t xml:space="preserve">Нина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Евдокимовна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62076,52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Рааб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 xml:space="preserve">Нина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63961,11</w:t>
            </w:r>
          </w:p>
        </w:tc>
      </w:tr>
      <w:tr w:rsidR="00E73F51" w:rsidRPr="005B6C8C" w:rsidTr="00A131D0">
        <w:trPr>
          <w:trHeight w:val="48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463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Есина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90542,84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C45029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Рыбакова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Арнольдовна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55386,96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C45029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Холова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Мамура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Саидовна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43825,58</w:t>
            </w:r>
          </w:p>
        </w:tc>
      </w:tr>
      <w:tr w:rsidR="00E73F51" w:rsidRPr="005B6C8C" w:rsidTr="00A131D0">
        <w:trPr>
          <w:trHeight w:val="4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Кузьмина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61581,72</w:t>
            </w:r>
          </w:p>
        </w:tc>
      </w:tr>
      <w:tr w:rsidR="00E73F51" w:rsidRPr="005B6C8C" w:rsidTr="00A131D0">
        <w:trPr>
          <w:trHeight w:val="1103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464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 xml:space="preserve">Жидкова 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 xml:space="preserve">Любовь 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81101,40</w:t>
            </w:r>
          </w:p>
        </w:tc>
      </w:tr>
      <w:tr w:rsidR="00E73F51" w:rsidRPr="005B6C8C" w:rsidTr="00A131D0">
        <w:trPr>
          <w:trHeight w:val="578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tabs>
                <w:tab w:val="left" w:pos="3795"/>
              </w:tabs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Баянова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Наталия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 xml:space="preserve">Валентиновна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75103,00</w:t>
            </w:r>
          </w:p>
        </w:tc>
      </w:tr>
      <w:tr w:rsidR="00E73F51" w:rsidRPr="005B6C8C" w:rsidTr="00A131D0">
        <w:trPr>
          <w:trHeight w:val="57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Федосеева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Екатерина</w:t>
            </w:r>
          </w:p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tabs>
                <w:tab w:val="left" w:pos="3795"/>
              </w:tabs>
              <w:jc w:val="center"/>
            </w:pPr>
            <w:r w:rsidRPr="005B6C8C">
              <w:t>79720,00</w:t>
            </w:r>
          </w:p>
        </w:tc>
      </w:tr>
      <w:tr w:rsidR="00E73F51" w:rsidRPr="005B6C8C" w:rsidTr="00A131D0">
        <w:trPr>
          <w:trHeight w:val="96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466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Слободчикова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Людмила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93713,97</w:t>
            </w:r>
          </w:p>
        </w:tc>
      </w:tr>
      <w:tr w:rsidR="00E73F51" w:rsidRPr="005B6C8C" w:rsidTr="00A131D0">
        <w:trPr>
          <w:trHeight w:val="339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Низамиева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70053,76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Трифонова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Екатерина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47134,66</w:t>
            </w:r>
          </w:p>
        </w:tc>
      </w:tr>
      <w:tr w:rsidR="00E73F51" w:rsidRPr="005B6C8C" w:rsidTr="00A131D0">
        <w:trPr>
          <w:trHeight w:val="33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Рышманова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Кымбат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Мулдагалеевна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54216,07</w:t>
            </w:r>
          </w:p>
        </w:tc>
      </w:tr>
      <w:tr w:rsidR="00E73F51" w:rsidRPr="005B6C8C" w:rsidTr="00A131D0">
        <w:trPr>
          <w:trHeight w:val="1088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467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Шнайдер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90631,56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Изгорева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49001,89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Долбня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47477,77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469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Смородская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Лариса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Вячеславовна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81000,02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Егорова</w:t>
            </w:r>
          </w:p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63987,37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A6FF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Лемиш</w:t>
            </w:r>
          </w:p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Алина</w:t>
            </w:r>
          </w:p>
          <w:p w:rsidR="00E73F51" w:rsidRPr="005B6C8C" w:rsidRDefault="00E73F51" w:rsidP="001A6FF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Хануховна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73475,00</w:t>
            </w:r>
          </w:p>
        </w:tc>
      </w:tr>
      <w:tr w:rsidR="00E73F51" w:rsidRPr="005B6C8C" w:rsidTr="00A131D0">
        <w:trPr>
          <w:trHeight w:val="118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Муниципальное бюджетное дошкольное образовательное учреждение «Детский сад № 470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Фадеева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Романовна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99703,83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EF2DA2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Сурдейкина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lastRenderedPageBreak/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lastRenderedPageBreak/>
              <w:t>55069,54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Булгакова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56036,38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471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Гааг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Ольга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0"/>
              </w:rPr>
            </w:pPr>
            <w:r w:rsidRPr="005B6C8C">
              <w:rPr>
                <w:szCs w:val="20"/>
              </w:rPr>
              <w:t>84164,54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Заместитель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Немцева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Наталья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  <w:rPr>
                <w:szCs w:val="20"/>
              </w:rPr>
            </w:pPr>
            <w:r w:rsidRPr="005B6C8C">
              <w:rPr>
                <w:szCs w:val="20"/>
              </w:rPr>
              <w:t>60413,29</w:t>
            </w:r>
          </w:p>
        </w:tc>
      </w:tr>
      <w:tr w:rsidR="00E73F51" w:rsidRPr="005B6C8C" w:rsidTr="00A131D0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C01C8F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Гладких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Юлия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60249,62</w:t>
            </w:r>
          </w:p>
        </w:tc>
      </w:tr>
      <w:tr w:rsidR="00E73F51" w:rsidRPr="005B6C8C" w:rsidTr="00A131D0">
        <w:trPr>
          <w:trHeight w:val="34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Грошева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Вера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61949,10</w:t>
            </w:r>
          </w:p>
        </w:tc>
      </w:tr>
      <w:tr w:rsidR="00E73F51" w:rsidRPr="005B6C8C" w:rsidTr="00A131D0">
        <w:trPr>
          <w:trHeight w:val="98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Муниципальное бюджетное дошкольное образовательное учреждение «Детский сад № 472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Заведующий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 xml:space="preserve">Кедровских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 xml:space="preserve">Оксана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 xml:space="preserve">Сергеевна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681EBB">
            <w:pPr>
              <w:jc w:val="center"/>
              <w:rPr>
                <w:szCs w:val="20"/>
              </w:rPr>
            </w:pPr>
            <w:r w:rsidRPr="005B6C8C">
              <w:rPr>
                <w:szCs w:val="20"/>
              </w:rPr>
              <w:t>101303,60</w:t>
            </w:r>
          </w:p>
        </w:tc>
      </w:tr>
      <w:tr w:rsidR="00E73F51" w:rsidRPr="005B6C8C" w:rsidTr="00A131D0">
        <w:trPr>
          <w:trHeight w:val="9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Шарипова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 xml:space="preserve">Витальевна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681EBB">
            <w:pPr>
              <w:jc w:val="center"/>
            </w:pPr>
            <w:r w:rsidRPr="005B6C8C">
              <w:t>60817,56</w:t>
            </w:r>
          </w:p>
        </w:tc>
      </w:tr>
      <w:tr w:rsidR="00E73F51" w:rsidRPr="005B6C8C" w:rsidTr="00A131D0">
        <w:trPr>
          <w:trHeight w:val="70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Мулюкова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681EBB">
            <w:pPr>
              <w:jc w:val="center"/>
            </w:pPr>
            <w:r w:rsidRPr="005B6C8C">
              <w:t>84518,46</w:t>
            </w:r>
          </w:p>
        </w:tc>
      </w:tr>
      <w:tr w:rsidR="00E73F51" w:rsidRPr="005B6C8C" w:rsidTr="00A131D0">
        <w:trPr>
          <w:trHeight w:val="436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Муниципальное автономное дошкольное образовательное учреждение «Детский сад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№ 473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lastRenderedPageBreak/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Кудрявцева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 xml:space="preserve">Евгения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93594,44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Штельвак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lastRenderedPageBreak/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Валентиновна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lastRenderedPageBreak/>
              <w:t>70858,28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Грошева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59201,88</w:t>
            </w:r>
          </w:p>
        </w:tc>
      </w:tr>
      <w:tr w:rsidR="00E73F51" w:rsidRPr="005B6C8C" w:rsidTr="00A131D0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Алексеева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Петровна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  <w:r w:rsidRPr="005B6C8C">
              <w:rPr>
                <w:kern w:val="2"/>
              </w:rPr>
              <w:t>65413,89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474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Капсамун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Анастасия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Олеговна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84376,93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Любовь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62222,39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lastRenderedPageBreak/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Казанцева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D33CD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78925,11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2"/>
              </w:rPr>
              <w:t>Муниципальное бюджетное дошкольное образовательное учреждение «Детский сад № 475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Карачкова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108821,11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Маковкина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57785,55</w:t>
            </w:r>
          </w:p>
        </w:tc>
      </w:tr>
      <w:tr w:rsidR="00E73F51" w:rsidRPr="005B6C8C" w:rsidTr="00A131D0">
        <w:trPr>
          <w:trHeight w:val="36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Каренгина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67807,59</w:t>
            </w:r>
          </w:p>
        </w:tc>
      </w:tr>
      <w:tr w:rsidR="00E73F51" w:rsidRPr="005B6C8C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476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Масагутова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Рамиля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Аглямовна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92355,27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Ахматгалиева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Гульнара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Мавлитовна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83060,86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Демина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Надежда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70721,38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Амурзакова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Айгуль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Исполовна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87511,46</w:t>
            </w:r>
          </w:p>
        </w:tc>
      </w:tr>
      <w:tr w:rsidR="00E73F51" w:rsidRPr="005B6C8C" w:rsidTr="00A131D0">
        <w:trPr>
          <w:trHeight w:val="109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477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Самохвалова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rFonts w:eastAsia="Lohit Hindi"/>
                <w:kern w:val="1"/>
              </w:rPr>
              <w:t>Владиславовна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94126,20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240605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Копысова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81493,28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240605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Гориленко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Наталия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Александровна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64809,77</w:t>
            </w:r>
          </w:p>
        </w:tc>
      </w:tr>
      <w:tr w:rsidR="00E73F51" w:rsidRPr="005B6C8C" w:rsidTr="00A131D0">
        <w:trPr>
          <w:trHeight w:val="38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 xml:space="preserve">Главный 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Галимова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Ивановна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64880,20</w:t>
            </w:r>
          </w:p>
        </w:tc>
      </w:tr>
      <w:tr w:rsidR="00E73F51" w:rsidRPr="005B6C8C" w:rsidTr="00A131D0">
        <w:trPr>
          <w:trHeight w:val="110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478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Перель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89757,06</w:t>
            </w:r>
          </w:p>
        </w:tc>
      </w:tr>
      <w:tr w:rsidR="00E73F51" w:rsidRPr="005B6C8C" w:rsidTr="00A131D0">
        <w:trPr>
          <w:trHeight w:val="506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Бикеева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83894,72</w:t>
            </w:r>
          </w:p>
        </w:tc>
      </w:tr>
      <w:tr w:rsidR="00E73F51" w:rsidRPr="005B6C8C" w:rsidTr="00A131D0">
        <w:trPr>
          <w:trHeight w:val="755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479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Смирнова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Анжелика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Николаевна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99434,55</w:t>
            </w:r>
          </w:p>
        </w:tc>
      </w:tr>
      <w:tr w:rsidR="00E73F51" w:rsidRPr="005B6C8C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Щанкина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Саруа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Ахметзаевна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42907,86</w:t>
            </w:r>
          </w:p>
        </w:tc>
      </w:tr>
      <w:tr w:rsidR="00E73F51" w:rsidRPr="005B6C8C" w:rsidTr="00A131D0">
        <w:trPr>
          <w:trHeight w:val="755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jc w:val="center"/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Терещенко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Юрьевна 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81268,09</w:t>
            </w:r>
          </w:p>
        </w:tc>
      </w:tr>
      <w:tr w:rsidR="00E73F51" w:rsidRPr="005B6C8C" w:rsidTr="00A131D0">
        <w:trPr>
          <w:trHeight w:val="654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480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Журавлева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90860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21</w:t>
            </w:r>
          </w:p>
        </w:tc>
      </w:tr>
      <w:tr w:rsidR="00E73F51" w:rsidRPr="005B6C8C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Погорелова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Оксана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73602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66</w:t>
            </w:r>
          </w:p>
        </w:tc>
      </w:tr>
      <w:tr w:rsidR="00E73F51" w:rsidRPr="005B6C8C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Заместитель 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Аврамова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Татьяна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t>62592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40</w:t>
            </w:r>
          </w:p>
        </w:tc>
      </w:tr>
      <w:tr w:rsidR="00E73F51" w:rsidRPr="005B6C8C" w:rsidTr="00A131D0">
        <w:trPr>
          <w:trHeight w:val="65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Главный бухгалтер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Фомина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Людмила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  <w:lang w:val="en-US"/>
              </w:rPr>
            </w:pPr>
            <w:r w:rsidRPr="005B6C8C">
              <w:rPr>
                <w:kern w:val="1"/>
                <w:lang w:val="en-US"/>
              </w:rPr>
              <w:lastRenderedPageBreak/>
              <w:t>71979</w:t>
            </w:r>
            <w:r w:rsidRPr="005B6C8C">
              <w:rPr>
                <w:kern w:val="1"/>
              </w:rPr>
              <w:t>,</w:t>
            </w:r>
            <w:r w:rsidRPr="005B6C8C">
              <w:rPr>
                <w:kern w:val="1"/>
                <w:lang w:val="en-US"/>
              </w:rPr>
              <w:t>10</w:t>
            </w:r>
          </w:p>
        </w:tc>
      </w:tr>
      <w:tr w:rsidR="00E73F51" w:rsidRPr="005B6C8C" w:rsidTr="00A131D0">
        <w:trPr>
          <w:cantSplit/>
          <w:trHeight w:val="1067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бюджетное дошкольное образовательное учреждение «Детский сад № 481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Байрамова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Наталья </w:t>
            </w:r>
          </w:p>
          <w:p w:rsidR="00E73F51" w:rsidRPr="005B6C8C" w:rsidRDefault="00E73F51" w:rsidP="00A131D0">
            <w:pPr>
              <w:snapToGrid w:val="0"/>
              <w:jc w:val="center"/>
            </w:pPr>
            <w:r w:rsidRPr="005B6C8C">
              <w:rPr>
                <w:kern w:val="1"/>
              </w:rPr>
              <w:t>Павловна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104404,86</w:t>
            </w:r>
          </w:p>
        </w:tc>
      </w:tr>
      <w:tr w:rsidR="00E73F51" w:rsidRPr="005B6C8C" w:rsidTr="00A131D0">
        <w:trPr>
          <w:cantSplit/>
          <w:trHeight w:val="106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t>Заведующий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структурным</w:t>
            </w:r>
          </w:p>
          <w:p w:rsidR="00E73F51" w:rsidRPr="005B6C8C" w:rsidRDefault="00E73F51" w:rsidP="00A131D0">
            <w:pPr>
              <w:jc w:val="center"/>
            </w:pPr>
            <w:r w:rsidRPr="005B6C8C">
              <w:t>подразделением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Романова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Ульяна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86066,89</w:t>
            </w:r>
          </w:p>
        </w:tc>
      </w:tr>
      <w:tr w:rsidR="00E73F51" w:rsidRPr="005B6C8C" w:rsidTr="00A131D0">
        <w:trPr>
          <w:cantSplit/>
          <w:trHeight w:val="82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Кондратюк</w:t>
            </w:r>
          </w:p>
          <w:p w:rsidR="00E73F51" w:rsidRPr="005B6C8C" w:rsidRDefault="00E73F51" w:rsidP="00D3711A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91639,18</w:t>
            </w:r>
          </w:p>
        </w:tc>
      </w:tr>
      <w:tr w:rsidR="00E73F51" w:rsidRPr="005B6C8C" w:rsidTr="00A131D0">
        <w:trPr>
          <w:cantSplit/>
          <w:trHeight w:hRule="exact" w:val="823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 xml:space="preserve">Заместитель 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Кочкина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Наталья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88365,37</w:t>
            </w:r>
          </w:p>
        </w:tc>
      </w:tr>
      <w:tr w:rsidR="00E73F51" w:rsidRPr="005B6C8C" w:rsidTr="00A131D0">
        <w:trPr>
          <w:cantSplit/>
          <w:trHeight w:hRule="exact" w:val="1231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D46E68">
            <w:pPr>
              <w:jc w:val="center"/>
            </w:pPr>
            <w:r w:rsidRPr="005B6C8C"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Калашникова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Юлия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Евгеньевна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101445,39</w:t>
            </w:r>
          </w:p>
        </w:tc>
      </w:tr>
      <w:tr w:rsidR="00E73F51" w:rsidRPr="005B6C8C" w:rsidTr="00A131D0">
        <w:trPr>
          <w:cantSplit/>
          <w:trHeight w:val="38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Муниципальное автономное дошкольное образовательное учреждение «Детский сад № 482 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rPr>
                <w:kern w:val="1"/>
              </w:rPr>
              <w:t>Заведующий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Алябушева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Светлана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127294,33</w:t>
            </w:r>
          </w:p>
        </w:tc>
      </w:tr>
      <w:tr w:rsidR="00E73F51" w:rsidRPr="005B6C8C" w:rsidTr="00A131D0">
        <w:trPr>
          <w:cantSplit/>
          <w:trHeight w:hRule="exact" w:val="9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D46E68">
            <w:pPr>
              <w:jc w:val="center"/>
            </w:pPr>
            <w:r w:rsidRPr="005B6C8C">
              <w:rPr>
                <w:kern w:val="1"/>
              </w:rPr>
              <w:t>заведующего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Дьячкова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77493,80</w:t>
            </w:r>
          </w:p>
        </w:tc>
      </w:tr>
      <w:tr w:rsidR="00E73F51" w:rsidRPr="005B6C8C" w:rsidTr="00A131D0">
        <w:trPr>
          <w:cantSplit/>
          <w:trHeight w:hRule="exact" w:val="974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Заместитель </w:t>
            </w:r>
          </w:p>
          <w:p w:rsidR="00E73F51" w:rsidRPr="005B6C8C" w:rsidRDefault="00E73F51" w:rsidP="00D46E68">
            <w:pPr>
              <w:jc w:val="center"/>
            </w:pPr>
            <w:r w:rsidRPr="005B6C8C">
              <w:rPr>
                <w:kern w:val="1"/>
              </w:rPr>
              <w:t xml:space="preserve">заведующего 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Чирухина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Федоровна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53639,09</w:t>
            </w:r>
          </w:p>
        </w:tc>
      </w:tr>
      <w:tr w:rsidR="00E73F51" w:rsidRPr="005B6C8C" w:rsidTr="00A131D0">
        <w:trPr>
          <w:cantSplit/>
          <w:trHeight w:hRule="exact" w:val="84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jc w:val="center"/>
            </w:pPr>
            <w:r w:rsidRPr="005B6C8C">
              <w:rPr>
                <w:kern w:val="1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Четверухина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Лариса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104258,12</w:t>
            </w:r>
          </w:p>
        </w:tc>
      </w:tr>
      <w:tr w:rsidR="00E73F51" w:rsidRPr="005B6C8C" w:rsidTr="00A131D0">
        <w:trPr>
          <w:trHeight w:val="360"/>
          <w:jc w:val="center"/>
        </w:trPr>
        <w:tc>
          <w:tcPr>
            <w:tcW w:w="993" w:type="dxa"/>
            <w:vMerge w:val="restart"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Муниципальное автономное дошкольное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образовательное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 xml:space="preserve">учреждение «Детский сад «НЬЮТОН» 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г. Челябинска»</w:t>
            </w: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Директор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(заведующий)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Горбенко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Борисовна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108654,25</w:t>
            </w:r>
          </w:p>
        </w:tc>
      </w:tr>
      <w:tr w:rsidR="00E73F51" w:rsidRPr="005B6C8C" w:rsidTr="00A131D0">
        <w:trPr>
          <w:trHeight w:val="360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E73F51">
            <w:pPr>
              <w:numPr>
                <w:ilvl w:val="0"/>
                <w:numId w:val="11"/>
              </w:numPr>
              <w:snapToGrid w:val="0"/>
              <w:spacing w:after="0" w:line="240" w:lineRule="auto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150D2B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Главный</w:t>
            </w:r>
          </w:p>
          <w:p w:rsidR="00E73F51" w:rsidRPr="005B6C8C" w:rsidRDefault="00E73F51" w:rsidP="00150D2B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150D2B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Смолина</w:t>
            </w:r>
          </w:p>
          <w:p w:rsidR="00E73F51" w:rsidRPr="005B6C8C" w:rsidRDefault="00E73F51" w:rsidP="00150D2B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Елена</w:t>
            </w:r>
          </w:p>
          <w:p w:rsidR="00E73F51" w:rsidRPr="005B6C8C" w:rsidRDefault="00E73F51" w:rsidP="00150D2B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112960,16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директора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536" w:type="dxa"/>
            <w:vAlign w:val="center"/>
          </w:tcPr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 xml:space="preserve"> Захарченко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Марина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98688,74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Руководитель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структурного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подразделения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Игнатенко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Светлана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Сергеевна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92598,28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860EAD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D46E6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Пашнина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Ирина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Михайловна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77073,23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860EAD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D46E6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Потапова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Нонна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73355,46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860EAD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D46E6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Чайковская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Ольга</w:t>
            </w:r>
          </w:p>
          <w:p w:rsidR="00E73F51" w:rsidRPr="005B6C8C" w:rsidRDefault="00E73F51" w:rsidP="00B32F6E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Васильевна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91350,33</w:t>
            </w:r>
          </w:p>
        </w:tc>
      </w:tr>
      <w:tr w:rsidR="00E73F51" w:rsidRPr="005B6C8C" w:rsidTr="00A131D0">
        <w:trPr>
          <w:trHeight w:val="357"/>
          <w:jc w:val="center"/>
        </w:trPr>
        <w:tc>
          <w:tcPr>
            <w:tcW w:w="993" w:type="dxa"/>
            <w:vMerge/>
            <w:vAlign w:val="center"/>
          </w:tcPr>
          <w:p w:rsidR="00E73F51" w:rsidRPr="005B6C8C" w:rsidRDefault="00E73F51" w:rsidP="00A131D0">
            <w:pPr>
              <w:snapToGrid w:val="0"/>
              <w:ind w:left="360" w:hanging="326"/>
              <w:jc w:val="center"/>
              <w:rPr>
                <w:kern w:val="1"/>
              </w:rPr>
            </w:pPr>
          </w:p>
        </w:tc>
        <w:tc>
          <w:tcPr>
            <w:tcW w:w="2835" w:type="dxa"/>
            <w:vMerge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410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Заместитель</w:t>
            </w:r>
          </w:p>
          <w:p w:rsidR="00E73F51" w:rsidRPr="005B6C8C" w:rsidRDefault="00E73F51" w:rsidP="00D46E68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536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Колесникова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Ирина</w:t>
            </w:r>
          </w:p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E73F51" w:rsidRPr="005B6C8C" w:rsidRDefault="00E73F51" w:rsidP="00A131D0">
            <w:pPr>
              <w:snapToGrid w:val="0"/>
              <w:jc w:val="center"/>
              <w:rPr>
                <w:kern w:val="1"/>
              </w:rPr>
            </w:pPr>
            <w:r w:rsidRPr="005B6C8C">
              <w:rPr>
                <w:kern w:val="1"/>
              </w:rPr>
              <w:lastRenderedPageBreak/>
              <w:t>69000,41</w:t>
            </w:r>
          </w:p>
        </w:tc>
      </w:tr>
    </w:tbl>
    <w:p w:rsidR="00E73F51" w:rsidRPr="0077051E" w:rsidRDefault="00E73F51" w:rsidP="00D93AB6">
      <w:pPr>
        <w:rPr>
          <w:color w:val="FF0000"/>
        </w:rPr>
        <w:sectPr w:rsidR="00E73F51" w:rsidRPr="0077051E" w:rsidSect="00E73F51">
          <w:pgSz w:w="16838" w:h="11906" w:orient="landscape"/>
          <w:pgMar w:top="1418" w:right="1134" w:bottom="1134" w:left="1134" w:header="782" w:footer="306" w:gutter="0"/>
          <w:pgNumType w:start="1"/>
          <w:cols w:space="720"/>
          <w:docGrid w:linePitch="360"/>
        </w:sectPr>
      </w:pPr>
    </w:p>
    <w:p w:rsidR="00E73F51" w:rsidRPr="0077051E" w:rsidRDefault="00E73F51" w:rsidP="009D292E">
      <w:pPr>
        <w:rPr>
          <w:color w:val="FF0000"/>
        </w:rPr>
      </w:pPr>
    </w:p>
    <w:p w:rsidR="00E73F51" w:rsidRPr="004511A9" w:rsidRDefault="00E73F51" w:rsidP="00C14416"/>
    <w:tbl>
      <w:tblPr>
        <w:tblW w:w="13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694"/>
        <w:gridCol w:w="2126"/>
        <w:gridCol w:w="4139"/>
        <w:gridCol w:w="4047"/>
      </w:tblGrid>
      <w:tr w:rsidR="00E73F51" w:rsidRPr="00055D38" w:rsidTr="002306EB">
        <w:trPr>
          <w:trHeight w:val="510"/>
          <w:tblHeader/>
          <w:jc w:val="center"/>
        </w:trPr>
        <w:tc>
          <w:tcPr>
            <w:tcW w:w="705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№ п/п</w:t>
            </w:r>
          </w:p>
        </w:tc>
        <w:tc>
          <w:tcPr>
            <w:tcW w:w="2694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spacing w:val="-6"/>
                <w:kern w:val="24"/>
              </w:rPr>
            </w:pPr>
            <w:r w:rsidRPr="00055D38">
              <w:rPr>
                <w:b/>
                <w:bCs/>
                <w:spacing w:val="-6"/>
                <w:kern w:val="24"/>
              </w:rPr>
              <w:t>Наименование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spacing w:val="-6"/>
                <w:kern w:val="24"/>
              </w:rPr>
            </w:pPr>
            <w:r w:rsidRPr="00055D38">
              <w:rPr>
                <w:b/>
                <w:bCs/>
                <w:spacing w:val="-6"/>
                <w:kern w:val="24"/>
              </w:rPr>
              <w:t>учреждения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за 2023 год (руб.)</w:t>
            </w:r>
          </w:p>
        </w:tc>
      </w:tr>
      <w:tr w:rsidR="00E73F51" w:rsidRPr="00055D38" w:rsidTr="009A5266">
        <w:trPr>
          <w:trHeight w:val="13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«Образовательный центр № 1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Правосудова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Ирина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101118,79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Романова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Римма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Фануровна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80737,95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Малофеева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Юлия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Аркадиевна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66169,06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Дёмина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67493,02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Емельянова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Наталия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65651,51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Мотовилова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Галина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67692,27</w:t>
            </w:r>
          </w:p>
        </w:tc>
      </w:tr>
      <w:tr w:rsidR="00E73F51" w:rsidRPr="00055D38" w:rsidTr="009A5266">
        <w:trPr>
          <w:trHeight w:val="12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Голубцова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Людмила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91992,73</w:t>
            </w:r>
          </w:p>
        </w:tc>
      </w:tr>
      <w:tr w:rsidR="00E73F51" w:rsidRPr="00055D38" w:rsidTr="003A6B2D">
        <w:trPr>
          <w:trHeight w:val="113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«Образовательный центр № 2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Терин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Юрий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Андреевич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150401,70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Асхатова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Рамзия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Такиевна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114637,91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Амоскин 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Олег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Вячеславович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99305,16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63DD8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Аминева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Азалия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Айдаровна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115104,61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63DD8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Мошнинова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123797,47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63DD8">
            <w:pPr>
              <w:jc w:val="center"/>
              <w:rPr>
                <w:lang w:val="en-US"/>
              </w:rPr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Мочалкина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Юлия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Витальевна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96255,23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Румбах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Екатерина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100695,01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Жихар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63665,45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63DD8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Пинчук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61133,29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111B7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Давыдова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Клавдия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90333,65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Гумарев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Павлович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67244,07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Никитин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Евгений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Игоревич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119059,26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111B7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Фирсова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84497,86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751FA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Бежиашвили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Наргиза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Лаврентьевна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141333,47</w:t>
            </w:r>
          </w:p>
        </w:tc>
      </w:tr>
      <w:tr w:rsidR="00E73F51" w:rsidRPr="00055D38" w:rsidTr="003A6B2D">
        <w:trPr>
          <w:trHeight w:val="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Онегова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140943,64</w:t>
            </w:r>
          </w:p>
        </w:tc>
      </w:tr>
      <w:tr w:rsidR="00E73F51" w:rsidRPr="00055D38" w:rsidTr="0016658F">
        <w:trPr>
          <w:trHeight w:val="115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«Образовательный центр № 3 имени В.К. Белоусова»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Созыкина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73573,56</w:t>
            </w:r>
          </w:p>
        </w:tc>
      </w:tr>
      <w:tr w:rsidR="00E73F51" w:rsidRPr="00055D38" w:rsidTr="0016658F">
        <w:trPr>
          <w:trHeight w:val="11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Филипповских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65231,37</w:t>
            </w:r>
          </w:p>
        </w:tc>
      </w:tr>
      <w:tr w:rsidR="00E73F51" w:rsidRPr="00055D38" w:rsidTr="00070F44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Шатайло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Олеся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85253,02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Тихомирова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73267,08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Яннау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59359,61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Журина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Регина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62370,55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Рафикова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Нурия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Нигматулловна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91315,10</w:t>
            </w:r>
          </w:p>
        </w:tc>
      </w:tr>
      <w:tr w:rsidR="00E73F51" w:rsidRPr="00055D38" w:rsidTr="00666EE8">
        <w:trPr>
          <w:trHeight w:val="55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автономное общеобразовательное учреждение «Образовательный центр «Ньютон»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Малицкий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Артем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147669,07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Мурзабаева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Асель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Алтынсаровна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135375,14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Кесарева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153838,08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Постол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117450,32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Пискунова</w:t>
            </w:r>
          </w:p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93496,32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810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Романенко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Александра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56374,36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Камалов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82783,99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0F398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Акулин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71620,20</w:t>
            </w:r>
          </w:p>
        </w:tc>
      </w:tr>
      <w:tr w:rsidR="00E73F51" w:rsidRPr="00055D38" w:rsidTr="002306EB">
        <w:trPr>
          <w:trHeight w:val="5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Рязанова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143220,23</w:t>
            </w:r>
          </w:p>
        </w:tc>
      </w:tr>
      <w:tr w:rsidR="00E73F51" w:rsidRPr="00055D38" w:rsidTr="003B075C">
        <w:trPr>
          <w:trHeight w:val="26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«Образовательный центр № 5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201847,84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Монич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Даниил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194728,96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Грунина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147116,73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128397,77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Ковалева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Алевтина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123781,02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Рифель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114387,96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Захарченко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118982,86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Соловьев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Святослав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140094,80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Аксенова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143261,96</w:t>
            </w:r>
          </w:p>
        </w:tc>
      </w:tr>
      <w:tr w:rsidR="00E73F51" w:rsidRPr="00055D38" w:rsidTr="002306EB">
        <w:trPr>
          <w:trHeight w:val="2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Павлухина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170860,85</w:t>
            </w:r>
          </w:p>
        </w:tc>
      </w:tr>
      <w:tr w:rsidR="00E73F51" w:rsidRPr="00055D38" w:rsidTr="00A6027D">
        <w:trPr>
          <w:trHeight w:val="24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«Образовательный центр № 7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Лежнина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t>83601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11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Обухова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Ольга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lastRenderedPageBreak/>
              <w:t>100252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57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Ахмадеева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t>112896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43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Лисихина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t>81800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02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Пипченко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Виталий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</w:rPr>
              <w:t>9</w:t>
            </w:r>
            <w:r w:rsidRPr="00055D38">
              <w:rPr>
                <w:kern w:val="1"/>
                <w:lang w:val="en-US"/>
              </w:rPr>
              <w:t>3124</w:t>
            </w:r>
            <w:r w:rsidRPr="00055D38">
              <w:rPr>
                <w:kern w:val="1"/>
              </w:rPr>
              <w:t>,7</w:t>
            </w:r>
            <w:r w:rsidRPr="00055D38">
              <w:rPr>
                <w:kern w:val="1"/>
                <w:lang w:val="en-US"/>
              </w:rPr>
              <w:t>9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Колосова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t>97662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98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</w:pPr>
            <w:r w:rsidRPr="00055D38">
              <w:lastRenderedPageBreak/>
              <w:t>Бухарин</w:t>
            </w:r>
          </w:p>
          <w:p w:rsidR="00E73F51" w:rsidRPr="00055D38" w:rsidRDefault="00E73F51" w:rsidP="00700737">
            <w:pPr>
              <w:snapToGrid w:val="0"/>
              <w:jc w:val="center"/>
            </w:pPr>
            <w:r w:rsidRPr="00055D38">
              <w:lastRenderedPageBreak/>
              <w:t>Игорь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  <w:lang w:val="en-US"/>
              </w:rPr>
              <w:lastRenderedPageBreak/>
              <w:t>57305</w:t>
            </w:r>
            <w:r w:rsidRPr="00055D38">
              <w:rPr>
                <w:kern w:val="1"/>
              </w:rPr>
              <w:t>,</w:t>
            </w:r>
            <w:r w:rsidRPr="00055D38">
              <w:rPr>
                <w:kern w:val="1"/>
                <w:lang w:val="en-US"/>
              </w:rPr>
              <w:t>83</w:t>
            </w:r>
          </w:p>
        </w:tc>
      </w:tr>
      <w:tr w:rsidR="00E73F51" w:rsidRPr="00055D38" w:rsidTr="002306EB">
        <w:trPr>
          <w:trHeight w:val="2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Коробейникова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70073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91274,86</w:t>
            </w:r>
          </w:p>
        </w:tc>
      </w:tr>
      <w:tr w:rsidR="00E73F51" w:rsidRPr="00055D38" w:rsidTr="002306EB">
        <w:trPr>
          <w:trHeight w:val="51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«Гимназия № 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Тимерханов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Дамир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Галиханович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147288,98</w:t>
            </w:r>
          </w:p>
        </w:tc>
      </w:tr>
      <w:tr w:rsidR="00E73F51" w:rsidRPr="00055D38" w:rsidTr="002306EB">
        <w:trPr>
          <w:trHeight w:val="1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Кацай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66406,38</w:t>
            </w:r>
          </w:p>
        </w:tc>
      </w:tr>
      <w:tr w:rsidR="00E73F51" w:rsidRPr="00055D38" w:rsidTr="00531A4A">
        <w:trPr>
          <w:trHeight w:val="5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Корзенкова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Рафаиловна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79913,43</w:t>
            </w:r>
          </w:p>
        </w:tc>
      </w:tr>
      <w:tr w:rsidR="00E73F51" w:rsidRPr="00055D38" w:rsidTr="002306EB">
        <w:trPr>
          <w:trHeight w:val="5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  <w:p w:rsidR="00E73F51" w:rsidRPr="00055D38" w:rsidRDefault="00E73F51" w:rsidP="00A32708">
            <w:pPr>
              <w:snapToGrid w:val="0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Фадеева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Алёна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115948,75</w:t>
            </w:r>
          </w:p>
        </w:tc>
      </w:tr>
      <w:tr w:rsidR="00E73F51" w:rsidRPr="00055D38" w:rsidTr="002306EB">
        <w:trPr>
          <w:trHeight w:val="5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Бойко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57956,51</w:t>
            </w:r>
          </w:p>
        </w:tc>
      </w:tr>
      <w:tr w:rsidR="00E73F51" w:rsidRPr="00055D38" w:rsidTr="002306EB">
        <w:trPr>
          <w:trHeight w:val="5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Калинина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66CD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69044,00</w:t>
            </w:r>
          </w:p>
        </w:tc>
      </w:tr>
      <w:tr w:rsidR="00E73F51" w:rsidRPr="00055D38" w:rsidTr="002306EB">
        <w:trPr>
          <w:trHeight w:val="103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 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Крюкова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Надежда </w:t>
            </w:r>
            <w:r w:rsidRPr="00055D38">
              <w:rPr>
                <w:kern w:val="1"/>
              </w:rPr>
              <w:br/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101627,99</w:t>
            </w:r>
          </w:p>
        </w:tc>
      </w:tr>
      <w:tr w:rsidR="00E73F51" w:rsidRPr="00055D38" w:rsidTr="00AF4F9D">
        <w:trPr>
          <w:trHeight w:val="2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Сурикова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81142,16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Аверьянова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68303,54</w:t>
            </w:r>
          </w:p>
        </w:tc>
      </w:tr>
      <w:tr w:rsidR="00E73F51" w:rsidRPr="00055D38" w:rsidTr="000167B2">
        <w:trPr>
          <w:trHeight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Довбыш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90227,06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0501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Витковская</w:t>
            </w:r>
          </w:p>
          <w:p w:rsidR="00E73F51" w:rsidRPr="00055D38" w:rsidRDefault="00E73F51" w:rsidP="0050501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Лилия</w:t>
            </w:r>
          </w:p>
          <w:p w:rsidR="00E73F51" w:rsidRPr="00055D38" w:rsidRDefault="00E73F51" w:rsidP="0050501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Рафаэлевна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50501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53911,54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Мусиенко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57397,51</w:t>
            </w:r>
          </w:p>
        </w:tc>
      </w:tr>
      <w:tr w:rsidR="00E73F51" w:rsidRPr="00055D38" w:rsidTr="000167B2">
        <w:trPr>
          <w:trHeight w:val="100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Долинина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94531,62</w:t>
            </w:r>
          </w:p>
        </w:tc>
      </w:tr>
      <w:tr w:rsidR="00E73F51" w:rsidRPr="00055D38" w:rsidTr="000167B2">
        <w:trPr>
          <w:trHeight w:val="11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 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Талипов</w:t>
            </w:r>
          </w:p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Алексей</w:t>
            </w:r>
          </w:p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Рамильевич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106645,33</w:t>
            </w:r>
          </w:p>
        </w:tc>
      </w:tr>
      <w:tr w:rsidR="00E73F51" w:rsidRPr="00055D38" w:rsidTr="00280028">
        <w:trPr>
          <w:trHeight w:val="111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97494,71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Чупышева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100246,64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A5304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Блохина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95925,61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Файзуллин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Руслан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Фаритович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79616,24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7DB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EA7DB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Чупышев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48991,68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Старчукова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67729,31</w:t>
            </w:r>
          </w:p>
        </w:tc>
      </w:tr>
      <w:tr w:rsidR="00E73F51" w:rsidRPr="00055D38" w:rsidTr="002306EB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Файзуллина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Зуфаровна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65431,06</w:t>
            </w:r>
          </w:p>
        </w:tc>
      </w:tr>
      <w:tr w:rsidR="00E73F51" w:rsidRPr="00055D38" w:rsidTr="0026528C">
        <w:trPr>
          <w:trHeight w:val="24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Удалова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101967,12</w:t>
            </w:r>
          </w:p>
        </w:tc>
      </w:tr>
      <w:tr w:rsidR="00E73F51" w:rsidRPr="00055D38" w:rsidTr="0026528C">
        <w:trPr>
          <w:trHeight w:val="24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Китаева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100142,47</w:t>
            </w:r>
          </w:p>
        </w:tc>
      </w:tr>
      <w:tr w:rsidR="00E73F51" w:rsidRPr="00055D38" w:rsidTr="0026528C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Маслакова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76005,39</w:t>
            </w:r>
          </w:p>
        </w:tc>
      </w:tr>
      <w:tr w:rsidR="00E73F51" w:rsidRPr="00055D38" w:rsidTr="0026528C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Кравченко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90505,63</w:t>
            </w:r>
          </w:p>
        </w:tc>
      </w:tr>
      <w:tr w:rsidR="00E73F51" w:rsidRPr="00055D38" w:rsidTr="0026528C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Гончаренко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Зульфия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Адиковна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82976,84</w:t>
            </w:r>
          </w:p>
        </w:tc>
      </w:tr>
      <w:tr w:rsidR="00E73F51" w:rsidRPr="00055D38" w:rsidTr="0026528C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48397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48397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48397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Калашникова</w:t>
            </w:r>
          </w:p>
          <w:p w:rsidR="00E73F51" w:rsidRPr="00055D38" w:rsidRDefault="00E73F51" w:rsidP="0048397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48397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96615,42</w:t>
            </w:r>
          </w:p>
        </w:tc>
      </w:tr>
      <w:tr w:rsidR="00E73F51" w:rsidRPr="00055D38" w:rsidTr="00B431FB">
        <w:trPr>
          <w:trHeight w:val="114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  <w:r w:rsidRPr="00055D38">
              <w:rPr>
                <w:kern w:val="1"/>
              </w:rPr>
              <w:lastRenderedPageBreak/>
              <w:t xml:space="preserve">общеобразовательная школа № 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 имени Зои Космодемьянской»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Ахметова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127725,01</w:t>
            </w:r>
          </w:p>
        </w:tc>
      </w:tr>
      <w:tr w:rsidR="00E73F51" w:rsidRPr="00055D38" w:rsidTr="00B431FB">
        <w:trPr>
          <w:trHeight w:val="2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Бахтина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77888,73</w:t>
            </w:r>
          </w:p>
        </w:tc>
      </w:tr>
      <w:tr w:rsidR="00E73F51" w:rsidRPr="00055D38" w:rsidTr="002306EB">
        <w:trPr>
          <w:trHeight w:val="2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Слесарева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Наркиза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Фанильевна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60096,77</w:t>
            </w:r>
          </w:p>
        </w:tc>
      </w:tr>
      <w:tr w:rsidR="00E73F51" w:rsidRPr="00055D38" w:rsidTr="002306EB">
        <w:trPr>
          <w:trHeight w:val="2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Козлова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64921,88</w:t>
            </w:r>
          </w:p>
        </w:tc>
      </w:tr>
      <w:tr w:rsidR="00E73F51" w:rsidRPr="00055D38" w:rsidTr="002306EB">
        <w:trPr>
          <w:trHeight w:val="2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Хромченкова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46664,98</w:t>
            </w:r>
          </w:p>
        </w:tc>
      </w:tr>
      <w:tr w:rsidR="00E73F51" w:rsidRPr="00055D38" w:rsidTr="002306EB">
        <w:trPr>
          <w:trHeight w:val="2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Мордашова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57007,08</w:t>
            </w:r>
          </w:p>
        </w:tc>
      </w:tr>
      <w:tr w:rsidR="00E73F51" w:rsidRPr="00055D38" w:rsidTr="000167B2">
        <w:trPr>
          <w:trHeight w:val="101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Штепа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Светлана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89992,25</w:t>
            </w:r>
          </w:p>
        </w:tc>
      </w:tr>
      <w:tr w:rsidR="00E73F51" w:rsidRPr="00055D38" w:rsidTr="00FB2D75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Алёшкин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79895,91</w:t>
            </w:r>
          </w:p>
        </w:tc>
      </w:tr>
      <w:tr w:rsidR="00E73F51" w:rsidRPr="00055D38" w:rsidTr="00FB2D75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Свиридова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78209,00</w:t>
            </w:r>
          </w:p>
        </w:tc>
      </w:tr>
      <w:tr w:rsidR="00E73F51" w:rsidRPr="00055D38" w:rsidTr="00FB2D75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63928,91</w:t>
            </w:r>
          </w:p>
        </w:tc>
      </w:tr>
      <w:tr w:rsidR="00E73F51" w:rsidRPr="00055D38" w:rsidTr="00FB2D75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Усольцев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Вадим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15130,40</w:t>
            </w:r>
          </w:p>
        </w:tc>
      </w:tr>
      <w:tr w:rsidR="00E73F51" w:rsidRPr="00055D38" w:rsidTr="00FB2D75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Якушева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79531,50</w:t>
            </w:r>
          </w:p>
        </w:tc>
      </w:tr>
      <w:tr w:rsidR="00E73F51" w:rsidRPr="00055D38" w:rsidTr="000167B2">
        <w:trPr>
          <w:trHeight w:val="9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 8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Собчук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Татьяна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96936,28</w:t>
            </w:r>
          </w:p>
        </w:tc>
      </w:tr>
      <w:tr w:rsidR="00E73F51" w:rsidRPr="00055D38" w:rsidTr="00497267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Кочанова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85879,75</w:t>
            </w:r>
          </w:p>
        </w:tc>
      </w:tr>
      <w:tr w:rsidR="00E73F51" w:rsidRPr="00055D38" w:rsidTr="00497267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Пакета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79645,86</w:t>
            </w:r>
          </w:p>
        </w:tc>
      </w:tr>
      <w:tr w:rsidR="00E73F51" w:rsidRPr="00055D38" w:rsidTr="00497267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Черкасов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91982,94</w:t>
            </w:r>
          </w:p>
        </w:tc>
      </w:tr>
      <w:tr w:rsidR="00E73F51" w:rsidRPr="00055D38" w:rsidTr="00497267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Капустинская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46341,05</w:t>
            </w:r>
          </w:p>
        </w:tc>
      </w:tr>
      <w:tr w:rsidR="00E73F51" w:rsidRPr="00055D38" w:rsidTr="00497267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Яндиева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40428,03</w:t>
            </w:r>
          </w:p>
        </w:tc>
      </w:tr>
      <w:tr w:rsidR="00E73F51" w:rsidRPr="00055D38" w:rsidTr="000167B2">
        <w:trPr>
          <w:trHeight w:val="99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Родионова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82304,16</w:t>
            </w:r>
          </w:p>
        </w:tc>
      </w:tr>
      <w:tr w:rsidR="00E73F51" w:rsidRPr="00055D38" w:rsidTr="002306EB">
        <w:trPr>
          <w:trHeight w:val="128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бюджетное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«Гимназия № 10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Осипова </w:t>
            </w:r>
            <w:r w:rsidRPr="00055D38">
              <w:rPr>
                <w:kern w:val="1"/>
              </w:rPr>
              <w:br/>
              <w:t>Инна</w:t>
            </w:r>
            <w:r w:rsidRPr="00055D38">
              <w:rPr>
                <w:kern w:val="1"/>
              </w:rPr>
              <w:br/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114351,59</w:t>
            </w:r>
          </w:p>
        </w:tc>
      </w:tr>
      <w:tr w:rsidR="00E73F51" w:rsidRPr="00055D38" w:rsidTr="000167B2">
        <w:trPr>
          <w:trHeight w:val="100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Герасименко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92478,00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Гусева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77163,31</w:t>
            </w:r>
          </w:p>
        </w:tc>
      </w:tr>
      <w:tr w:rsidR="00E73F51" w:rsidRPr="00055D38" w:rsidTr="000167B2">
        <w:trPr>
          <w:trHeight w:val="9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Ушакова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74645,36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59580,07</w:t>
            </w:r>
          </w:p>
        </w:tc>
      </w:tr>
      <w:tr w:rsidR="00E73F51" w:rsidRPr="00055D38" w:rsidTr="00EA5E0D">
        <w:trPr>
          <w:trHeight w:val="9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Балдина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107593,05</w:t>
            </w:r>
          </w:p>
        </w:tc>
      </w:tr>
      <w:tr w:rsidR="00E73F51" w:rsidRPr="00055D38" w:rsidTr="00EA5E0D">
        <w:trPr>
          <w:trHeight w:val="9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B23C0F">
            <w:pPr>
              <w:snapToGrid w:val="0"/>
              <w:ind w:left="425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Соловьев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16287,51</w:t>
            </w:r>
          </w:p>
        </w:tc>
      </w:tr>
      <w:tr w:rsidR="00E73F51" w:rsidRPr="00055D38" w:rsidTr="005B0BA0">
        <w:trPr>
          <w:trHeight w:val="128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«Лицей № 11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rPr>
                <w:lang w:val="en-US"/>
              </w:rPr>
              <w:t>Киприянова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rPr>
                <w:lang w:val="en-US"/>
              </w:rPr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rPr>
                <w:lang w:val="en-US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201875,09</w:t>
            </w:r>
          </w:p>
        </w:tc>
      </w:tr>
      <w:tr w:rsidR="00E73F51" w:rsidRPr="00055D38" w:rsidTr="005B0BA0">
        <w:trPr>
          <w:trHeight w:val="128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Афанасьева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81769,93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Маслова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77898,26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Дробинина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122167,80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Лаута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103670,67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Хохлов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91465,26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Дударева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59449,86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Мамонова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38330,88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Немов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107013,34</w:t>
            </w:r>
          </w:p>
        </w:tc>
      </w:tr>
      <w:tr w:rsidR="00E73F51" w:rsidRPr="00055D38" w:rsidTr="005B0BA0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Ярушева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Екатерина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97024,16</w:t>
            </w:r>
          </w:p>
        </w:tc>
      </w:tr>
      <w:tr w:rsidR="00E73F51" w:rsidRPr="00055D38" w:rsidTr="00412717">
        <w:trPr>
          <w:trHeight w:val="112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Большакова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Татьяна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129093,53</w:t>
            </w:r>
          </w:p>
        </w:tc>
      </w:tr>
      <w:tr w:rsidR="00E73F51" w:rsidRPr="00055D38" w:rsidTr="00412717">
        <w:trPr>
          <w:trHeight w:val="1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  <w:rPr>
                <w:b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Краснокутская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Лариса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102570,28</w:t>
            </w:r>
          </w:p>
        </w:tc>
      </w:tr>
      <w:tr w:rsidR="00E73F51" w:rsidRPr="00055D38" w:rsidTr="00412717">
        <w:trPr>
          <w:trHeight w:val="1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D2DA2">
            <w:pPr>
              <w:jc w:val="center"/>
            </w:pPr>
            <w:r w:rsidRPr="00055D38">
              <w:t>Лозовягина</w:t>
            </w:r>
          </w:p>
          <w:p w:rsidR="00E73F51" w:rsidRPr="00055D38" w:rsidRDefault="00E73F51" w:rsidP="005D2DA2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5D2DA2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97690,97</w:t>
            </w:r>
          </w:p>
        </w:tc>
      </w:tr>
      <w:tr w:rsidR="00E73F51" w:rsidRPr="00055D38" w:rsidTr="00412717">
        <w:trPr>
          <w:trHeight w:val="1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Илюшкина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127168,12</w:t>
            </w:r>
          </w:p>
        </w:tc>
      </w:tr>
      <w:tr w:rsidR="00E73F51" w:rsidRPr="00055D38" w:rsidTr="00412717">
        <w:trPr>
          <w:trHeight w:val="1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  <w:rPr>
                <w:b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Шубина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77349,67</w:t>
            </w:r>
          </w:p>
        </w:tc>
      </w:tr>
      <w:tr w:rsidR="00E73F51" w:rsidRPr="00055D38" w:rsidTr="00412717">
        <w:trPr>
          <w:trHeight w:val="1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  <w:rPr>
                <w:b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Пушнина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Надежда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Константиновна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109377,29</w:t>
            </w:r>
          </w:p>
        </w:tc>
      </w:tr>
      <w:tr w:rsidR="00E73F51" w:rsidRPr="00055D38" w:rsidTr="00704805">
        <w:trPr>
          <w:trHeight w:val="103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  <w:rPr>
                <w:b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Кузнецова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103484,13</w:t>
            </w:r>
          </w:p>
        </w:tc>
      </w:tr>
      <w:tr w:rsidR="00E73F51" w:rsidRPr="00055D38" w:rsidTr="00412717">
        <w:trPr>
          <w:trHeight w:val="116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  <w:rPr>
                <w:b/>
              </w:rPr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Мокроусова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Галина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98189,97</w:t>
            </w:r>
          </w:p>
        </w:tc>
      </w:tr>
      <w:tr w:rsidR="00E73F51" w:rsidRPr="00055D38" w:rsidTr="008F552F">
        <w:trPr>
          <w:trHeight w:val="25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Рушанина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Лариса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125229,04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Диденко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84924,50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Колганова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97480,82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Смолина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Ирина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110221,88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Чебаненко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Юлия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Александровна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77519,04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Карташева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Ирина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90709,07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Смолина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Валентина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108759,85</w:t>
            </w:r>
          </w:p>
        </w:tc>
      </w:tr>
      <w:tr w:rsidR="00E73F51" w:rsidRPr="00055D38" w:rsidTr="008F552F">
        <w:trPr>
          <w:trHeight w:val="2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Меньшенина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Лилия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77382,99</w:t>
            </w:r>
          </w:p>
        </w:tc>
      </w:tr>
      <w:tr w:rsidR="00E73F51" w:rsidRPr="00055D38" w:rsidTr="0035676C">
        <w:trPr>
          <w:cantSplit/>
          <w:trHeight w:val="69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 14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Королёва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 xml:space="preserve">Татьяна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96156,89</w:t>
            </w:r>
          </w:p>
        </w:tc>
      </w:tr>
      <w:tr w:rsidR="00E73F51" w:rsidRPr="00055D38" w:rsidTr="0081210E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Верхотурцева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53890,47</w:t>
            </w:r>
          </w:p>
        </w:tc>
      </w:tr>
      <w:tr w:rsidR="00E73F51" w:rsidRPr="00055D38" w:rsidTr="0081210E">
        <w:trPr>
          <w:cantSplit/>
          <w:trHeight w:hRule="exact" w:val="11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Омуралиева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Гульнара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57028,33</w:t>
            </w:r>
          </w:p>
        </w:tc>
      </w:tr>
      <w:tr w:rsidR="00E73F51" w:rsidRPr="00055D38" w:rsidTr="0081210E">
        <w:trPr>
          <w:cantSplit/>
          <w:trHeight w:hRule="exact" w:val="1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Шаталова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72096,32</w:t>
            </w:r>
          </w:p>
        </w:tc>
      </w:tr>
      <w:tr w:rsidR="00E73F51" w:rsidRPr="00055D38" w:rsidTr="0081210E">
        <w:trPr>
          <w:cantSplit/>
          <w:trHeight w:hRule="exact" w:val="1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Гроханова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55117,47</w:t>
            </w:r>
          </w:p>
        </w:tc>
      </w:tr>
      <w:tr w:rsidR="00E73F51" w:rsidRPr="00055D38" w:rsidTr="0081210E">
        <w:trPr>
          <w:cantSplit/>
          <w:trHeight w:hRule="exact" w:val="1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Хабибулина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 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62776,10</w:t>
            </w:r>
          </w:p>
        </w:tc>
      </w:tr>
      <w:tr w:rsidR="00E73F51" w:rsidRPr="00055D38" w:rsidTr="0081210E">
        <w:trPr>
          <w:cantSplit/>
          <w:trHeight w:hRule="exact" w:val="10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Гампель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65110,82</w:t>
            </w:r>
          </w:p>
        </w:tc>
      </w:tr>
      <w:tr w:rsidR="00E73F51" w:rsidRPr="00055D38" w:rsidTr="008A125D">
        <w:trPr>
          <w:cantSplit/>
          <w:trHeight w:val="9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Торяник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172915,80</w:t>
            </w:r>
          </w:p>
        </w:tc>
      </w:tr>
      <w:tr w:rsidR="00E73F51" w:rsidRPr="00055D38" w:rsidTr="008A125D">
        <w:trPr>
          <w:cantSplit/>
          <w:trHeight w:hRule="exact" w:val="10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Артюшина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77776,98</w:t>
            </w:r>
          </w:p>
        </w:tc>
      </w:tr>
      <w:tr w:rsidR="00E73F51" w:rsidRPr="00055D38" w:rsidTr="008A125D">
        <w:trPr>
          <w:cantSplit/>
          <w:trHeight w:hRule="exact" w:val="10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F0EA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EF0EA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Баранова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Марина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Радиковна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99686,93</w:t>
            </w:r>
          </w:p>
        </w:tc>
      </w:tr>
      <w:tr w:rsidR="00E73F51" w:rsidRPr="00055D38" w:rsidTr="008A125D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Клычкова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Дарья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89699,32</w:t>
            </w:r>
          </w:p>
        </w:tc>
      </w:tr>
      <w:tr w:rsidR="00E73F51" w:rsidRPr="00055D38" w:rsidTr="008A125D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Корюкин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79584,92</w:t>
            </w:r>
          </w:p>
        </w:tc>
      </w:tr>
      <w:tr w:rsidR="00E73F51" w:rsidRPr="00055D38" w:rsidTr="008A125D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Кузнецова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128342,62</w:t>
            </w:r>
          </w:p>
        </w:tc>
      </w:tr>
      <w:tr w:rsidR="00E73F51" w:rsidRPr="00055D38" w:rsidTr="008A125D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EF0EAA">
            <w:pPr>
              <w:jc w:val="center"/>
            </w:pPr>
            <w:r w:rsidRPr="00055D38">
              <w:t>Некрасов</w:t>
            </w:r>
          </w:p>
          <w:p w:rsidR="00E73F51" w:rsidRPr="00055D38" w:rsidRDefault="00E73F51" w:rsidP="00EF0EAA">
            <w:pPr>
              <w:jc w:val="center"/>
            </w:pPr>
            <w:r w:rsidRPr="00055D38">
              <w:t>Евгений</w:t>
            </w:r>
          </w:p>
          <w:p w:rsidR="00E73F51" w:rsidRPr="00055D38" w:rsidRDefault="00E73F51" w:rsidP="00EF0EAA">
            <w:pPr>
              <w:jc w:val="center"/>
            </w:pPr>
            <w:r w:rsidRPr="00055D38">
              <w:t xml:space="preserve">Владимирович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84885,45</w:t>
            </w:r>
          </w:p>
        </w:tc>
      </w:tr>
      <w:tr w:rsidR="00E73F51" w:rsidRPr="00055D38" w:rsidTr="008A125D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4A6CFA">
            <w:pPr>
              <w:jc w:val="center"/>
            </w:pPr>
            <w:r w:rsidRPr="00055D38">
              <w:t>Нурисламова</w:t>
            </w:r>
          </w:p>
          <w:p w:rsidR="00E73F51" w:rsidRPr="00055D38" w:rsidRDefault="00E73F51" w:rsidP="004A6CFA">
            <w:pPr>
              <w:jc w:val="center"/>
            </w:pPr>
            <w:r w:rsidRPr="00055D38">
              <w:t>Марина</w:t>
            </w:r>
          </w:p>
          <w:p w:rsidR="00E73F51" w:rsidRPr="00055D38" w:rsidRDefault="00E73F51" w:rsidP="004A6CFA">
            <w:pPr>
              <w:jc w:val="center"/>
            </w:pPr>
            <w:r w:rsidRPr="00055D38"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88592,58</w:t>
            </w:r>
          </w:p>
        </w:tc>
      </w:tr>
      <w:tr w:rsidR="00E73F51" w:rsidRPr="00055D38" w:rsidTr="008A125D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Старовойтов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Васильевич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111632,46</w:t>
            </w:r>
          </w:p>
        </w:tc>
      </w:tr>
      <w:tr w:rsidR="00E73F51" w:rsidRPr="00055D38" w:rsidTr="008A125D">
        <w:trPr>
          <w:cantSplit/>
          <w:trHeight w:hRule="exact" w:val="11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Хорошева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84725,36</w:t>
            </w:r>
          </w:p>
        </w:tc>
      </w:tr>
      <w:tr w:rsidR="00E73F51" w:rsidRPr="00055D38" w:rsidTr="008A125D">
        <w:trPr>
          <w:cantSplit/>
          <w:trHeight w:hRule="exact" w:val="8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Штаюра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Оксана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80542,26</w:t>
            </w:r>
          </w:p>
        </w:tc>
      </w:tr>
      <w:tr w:rsidR="00E73F51" w:rsidRPr="00055D38" w:rsidTr="008A125D">
        <w:trPr>
          <w:cantSplit/>
          <w:trHeight w:hRule="exact" w:val="96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Старовойтова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130560,46</w:t>
            </w:r>
          </w:p>
        </w:tc>
      </w:tr>
      <w:tr w:rsidR="00E73F51" w:rsidRPr="00055D38" w:rsidTr="000167B2">
        <w:trPr>
          <w:cantSplit/>
          <w:trHeight w:val="9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17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Колодий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103980,14</w:t>
            </w:r>
          </w:p>
        </w:tc>
      </w:tr>
      <w:tr w:rsidR="00E73F51" w:rsidRPr="00055D38" w:rsidTr="000167B2">
        <w:trPr>
          <w:cantSplit/>
          <w:trHeight w:val="9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Карпенкова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62622,49</w:t>
            </w:r>
          </w:p>
        </w:tc>
      </w:tr>
      <w:tr w:rsidR="00E73F51" w:rsidRPr="00055D38" w:rsidTr="004C0976">
        <w:trPr>
          <w:cantSplit/>
          <w:trHeight w:hRule="exact" w:val="9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Манойлова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79337,56</w:t>
            </w:r>
          </w:p>
        </w:tc>
      </w:tr>
      <w:tr w:rsidR="00E73F51" w:rsidRPr="00055D38" w:rsidTr="004C0976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Тиннерт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Фанильевна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68899,34</w:t>
            </w:r>
          </w:p>
        </w:tc>
      </w:tr>
      <w:tr w:rsidR="00E73F51" w:rsidRPr="00055D38" w:rsidTr="004C0976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Винников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Анатолий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29859,85</w:t>
            </w:r>
          </w:p>
        </w:tc>
      </w:tr>
      <w:tr w:rsidR="00E73F51" w:rsidRPr="00055D38" w:rsidTr="004C0976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Добродеева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8A3E8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59541,62</w:t>
            </w:r>
          </w:p>
        </w:tc>
      </w:tr>
      <w:tr w:rsidR="00E73F51" w:rsidRPr="00055D38" w:rsidTr="000167B2">
        <w:trPr>
          <w:trHeight w:val="106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</w:t>
            </w:r>
            <w:r w:rsidRPr="00055D38">
              <w:rPr>
                <w:kern w:val="1"/>
              </w:rPr>
              <w:lastRenderedPageBreak/>
              <w:t xml:space="preserve">учреждение «Средняя общеобразовательная школа № 19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Тихонова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Светлана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115274,12</w:t>
            </w:r>
          </w:p>
        </w:tc>
      </w:tr>
      <w:tr w:rsidR="00E73F51" w:rsidRPr="00055D38" w:rsidTr="000559BF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Фалалеева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Степановна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77940,21</w:t>
            </w:r>
          </w:p>
        </w:tc>
      </w:tr>
      <w:tr w:rsidR="00E73F51" w:rsidRPr="00055D38" w:rsidTr="000559BF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Ниязова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Шафиевна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61039,14</w:t>
            </w:r>
          </w:p>
        </w:tc>
      </w:tr>
      <w:tr w:rsidR="00E73F51" w:rsidRPr="00055D38" w:rsidTr="000559BF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Юнусова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62471,66</w:t>
            </w:r>
          </w:p>
        </w:tc>
      </w:tr>
      <w:tr w:rsidR="00E73F51" w:rsidRPr="00055D38" w:rsidTr="000559BF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Зяблова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55515,03</w:t>
            </w:r>
          </w:p>
        </w:tc>
      </w:tr>
      <w:tr w:rsidR="00E73F51" w:rsidRPr="00055D38" w:rsidTr="000559BF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Александрова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69919,69</w:t>
            </w:r>
          </w:p>
        </w:tc>
      </w:tr>
      <w:tr w:rsidR="00E73F51" w:rsidRPr="00055D38" w:rsidTr="000C4CF8">
        <w:trPr>
          <w:trHeight w:val="9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Божевольная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50740,00</w:t>
            </w:r>
          </w:p>
        </w:tc>
      </w:tr>
      <w:tr w:rsidR="00E73F51" w:rsidRPr="00055D38" w:rsidTr="00046DFC">
        <w:trPr>
          <w:trHeight w:val="24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21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Ососкова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107064,80</w:t>
            </w:r>
          </w:p>
        </w:tc>
      </w:tr>
      <w:tr w:rsidR="00E73F51" w:rsidRPr="00055D38" w:rsidTr="00046DFC">
        <w:trPr>
          <w:trHeight w:val="24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Карнаухова</w:t>
            </w:r>
          </w:p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77680,52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Переяславская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80110,94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Охрименко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71047,23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Назарова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80978,03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A7AD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AA7AD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22A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Гоппе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62526,80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Колесников</w:t>
            </w:r>
          </w:p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Анатолий</w:t>
            </w:r>
          </w:p>
          <w:p w:rsidR="00E73F51" w:rsidRPr="00055D38" w:rsidRDefault="00E73F51" w:rsidP="0089612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62458,20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Ершова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67968,01</w:t>
            </w:r>
          </w:p>
        </w:tc>
      </w:tr>
      <w:tr w:rsidR="00E73F51" w:rsidRPr="00055D38" w:rsidTr="00046DFC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Лебедева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77852,56</w:t>
            </w:r>
          </w:p>
        </w:tc>
      </w:tr>
      <w:tr w:rsidR="00E73F51" w:rsidRPr="00055D38" w:rsidTr="00242CB2">
        <w:trPr>
          <w:trHeight w:val="102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22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г. Челябинска»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«Кадетская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(казачья) школа»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Милюкова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89069,51</w:t>
            </w:r>
          </w:p>
        </w:tc>
      </w:tr>
      <w:tr w:rsidR="00E73F51" w:rsidRPr="00055D38" w:rsidTr="006F1B75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Лукьянова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95957,64</w:t>
            </w:r>
          </w:p>
        </w:tc>
      </w:tr>
      <w:tr w:rsidR="00E73F51" w:rsidRPr="00055D38" w:rsidTr="006F1B75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72103,04</w:t>
            </w:r>
          </w:p>
        </w:tc>
      </w:tr>
      <w:tr w:rsidR="00E73F51" w:rsidRPr="00055D38" w:rsidTr="006F1B75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Кузнецова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71522,43</w:t>
            </w:r>
          </w:p>
        </w:tc>
      </w:tr>
      <w:tr w:rsidR="00E73F51" w:rsidRPr="00055D38" w:rsidTr="006F1B75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Меркурьев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Сергей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65777,11</w:t>
            </w:r>
          </w:p>
        </w:tc>
      </w:tr>
      <w:tr w:rsidR="00E73F51" w:rsidRPr="00055D38" w:rsidTr="006F1B75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Спицин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Михаил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40757,92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C6F8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11E8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Балашов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68558,44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115716,83</w:t>
            </w:r>
          </w:p>
        </w:tc>
      </w:tr>
      <w:tr w:rsidR="00E73F51" w:rsidRPr="00055D38" w:rsidTr="00704805">
        <w:trPr>
          <w:trHeight w:val="82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«Гимназия № 23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г. Челябинска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им. В.Д. Луценко»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Запускалова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Наталья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Степановна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146747,36</w:t>
            </w:r>
          </w:p>
        </w:tc>
      </w:tr>
      <w:tr w:rsidR="00E73F51" w:rsidRPr="00055D38" w:rsidTr="00FE7372">
        <w:trPr>
          <w:trHeight w:val="20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Песина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lastRenderedPageBreak/>
              <w:t>61554,79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Максименко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88636,12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88688,61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Пирожкова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74985,34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Гужина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Сажида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Азатовна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74407,84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Тихонова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lastRenderedPageBreak/>
              <w:t>63377,38</w:t>
            </w:r>
          </w:p>
        </w:tc>
      </w:tr>
      <w:tr w:rsidR="00E73F51" w:rsidRPr="00055D38" w:rsidTr="002306EB">
        <w:trPr>
          <w:trHeight w:val="2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Инюткина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87408,62</w:t>
            </w:r>
          </w:p>
        </w:tc>
      </w:tr>
      <w:tr w:rsidR="00E73F51" w:rsidRPr="00055D38" w:rsidTr="00FC6077">
        <w:trPr>
          <w:cantSplit/>
          <w:trHeight w:val="2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24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Малофеев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Александр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128480,00</w:t>
            </w:r>
          </w:p>
        </w:tc>
      </w:tr>
      <w:tr w:rsidR="00E73F51" w:rsidRPr="00055D38" w:rsidTr="00FC6077">
        <w:trPr>
          <w:cantSplit/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Руководитель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филиала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Спасова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Ксения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68192,35</w:t>
            </w:r>
          </w:p>
        </w:tc>
      </w:tr>
      <w:tr w:rsidR="00E73F51" w:rsidRPr="00055D38" w:rsidTr="00FC6077">
        <w:trPr>
          <w:cantSplit/>
          <w:trHeight w:hRule="exact" w:val="8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Глебова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Эдуардовна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64564,99</w:t>
            </w:r>
          </w:p>
        </w:tc>
      </w:tr>
      <w:tr w:rsidR="00E73F51" w:rsidRPr="00055D38" w:rsidTr="00FC6077">
        <w:trPr>
          <w:cantSplit/>
          <w:trHeight w:hRule="exact" w:val="113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Мусина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Светлана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Ирхужевна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80536,88</w:t>
            </w:r>
          </w:p>
        </w:tc>
      </w:tr>
      <w:tr w:rsidR="00E73F51" w:rsidRPr="00055D38" w:rsidTr="00FC6077">
        <w:trPr>
          <w:cantSplit/>
          <w:trHeight w:hRule="exact" w:val="113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Нигаматулина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79540,29</w:t>
            </w:r>
          </w:p>
        </w:tc>
      </w:tr>
      <w:tr w:rsidR="00E73F51" w:rsidRPr="00055D38" w:rsidTr="00FC6077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Животко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39241,43</w:t>
            </w:r>
          </w:p>
        </w:tc>
      </w:tr>
      <w:tr w:rsidR="00E73F51" w:rsidRPr="00055D38" w:rsidTr="00FC6077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C669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Лавко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Кирилл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70669,54</w:t>
            </w:r>
          </w:p>
        </w:tc>
      </w:tr>
      <w:tr w:rsidR="00E73F51" w:rsidRPr="00055D38" w:rsidTr="00FC6077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Пугачева 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Снежана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38630,92</w:t>
            </w:r>
          </w:p>
        </w:tc>
      </w:tr>
      <w:tr w:rsidR="00E73F51" w:rsidRPr="00055D38" w:rsidTr="00FC6077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Шибаева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FF3A5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70175,48</w:t>
            </w:r>
          </w:p>
        </w:tc>
      </w:tr>
      <w:tr w:rsidR="00E73F51" w:rsidRPr="00055D38" w:rsidTr="00FC6077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Кучай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65839,00</w:t>
            </w:r>
          </w:p>
        </w:tc>
      </w:tr>
      <w:tr w:rsidR="00E73F51" w:rsidRPr="00055D38" w:rsidTr="002306EB">
        <w:trPr>
          <w:trHeight w:val="127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</w:t>
            </w:r>
            <w:r w:rsidRPr="00055D38">
              <w:rPr>
                <w:kern w:val="1"/>
              </w:rPr>
              <w:lastRenderedPageBreak/>
              <w:t xml:space="preserve">общеобразовательная школа № 25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Рудакова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105199,63</w:t>
            </w:r>
          </w:p>
        </w:tc>
      </w:tr>
      <w:tr w:rsidR="00E73F51" w:rsidRPr="00055D38" w:rsidTr="000276EA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Елизарова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Вероника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91816,91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Пронина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Ася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Леонидовна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73226,45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Слуднова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75635,04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Поднебесная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5F026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60111,00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Вилисова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55771,72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Рыгалов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63489,58</w:t>
            </w:r>
          </w:p>
        </w:tc>
      </w:tr>
      <w:tr w:rsidR="00E73F51" w:rsidRPr="00055D38" w:rsidTr="002306EB">
        <w:trPr>
          <w:trHeight w:val="2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Дальнечук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56699,02</w:t>
            </w:r>
          </w:p>
        </w:tc>
      </w:tr>
      <w:tr w:rsidR="00E73F51" w:rsidRPr="00055D38" w:rsidTr="005C5040">
        <w:trPr>
          <w:trHeight w:val="84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«Гимназия № 26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Богомаз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Марина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129576,62</w:t>
            </w:r>
          </w:p>
        </w:tc>
      </w:tr>
      <w:tr w:rsidR="00E73F51" w:rsidRPr="00055D38" w:rsidTr="005C5040">
        <w:trPr>
          <w:trHeight w:val="84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Белоусова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96659,04</w:t>
            </w:r>
          </w:p>
        </w:tc>
      </w:tr>
      <w:tr w:rsidR="00E73F51" w:rsidRPr="00055D38" w:rsidTr="005C5040">
        <w:trPr>
          <w:trHeight w:val="24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Бондарева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92601,44</w:t>
            </w:r>
          </w:p>
        </w:tc>
      </w:tr>
      <w:tr w:rsidR="00E73F51" w:rsidRPr="00055D38" w:rsidTr="002306EB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Куликова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93540,26</w:t>
            </w:r>
          </w:p>
        </w:tc>
      </w:tr>
      <w:tr w:rsidR="00E73F51" w:rsidRPr="00055D38" w:rsidTr="002306EB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Наследникова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82807,00</w:t>
            </w:r>
          </w:p>
        </w:tc>
      </w:tr>
      <w:tr w:rsidR="00E73F51" w:rsidRPr="00055D38" w:rsidTr="002306EB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103558,11</w:t>
            </w:r>
          </w:p>
        </w:tc>
      </w:tr>
      <w:tr w:rsidR="00E73F51" w:rsidRPr="00055D38" w:rsidTr="002306EB">
        <w:trPr>
          <w:trHeight w:val="2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Задорожная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DD4CA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75112,94</w:t>
            </w:r>
          </w:p>
        </w:tc>
      </w:tr>
      <w:tr w:rsidR="00E73F51" w:rsidRPr="00055D38" w:rsidTr="00AC6DAF">
        <w:trPr>
          <w:cantSplit/>
          <w:trHeight w:val="131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«Средняя общеобразовательная школа № 28 имени Молодова С.Г. г. 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Костомарова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Вера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90169,53</w:t>
            </w:r>
          </w:p>
        </w:tc>
      </w:tr>
      <w:tr w:rsidR="00E73F51" w:rsidRPr="00055D38" w:rsidTr="0078702E">
        <w:trPr>
          <w:cantSplit/>
          <w:trHeight w:val="10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Зорина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75102,65</w:t>
            </w:r>
          </w:p>
        </w:tc>
      </w:tr>
      <w:tr w:rsidR="00E73F51" w:rsidRPr="00055D38" w:rsidTr="002306EB">
        <w:trPr>
          <w:cantSplit/>
          <w:trHeight w:val="1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Ильчишина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95800,83</w:t>
            </w:r>
          </w:p>
        </w:tc>
      </w:tr>
      <w:tr w:rsidR="00E73F51" w:rsidRPr="00055D38" w:rsidTr="002306EB">
        <w:trPr>
          <w:cantSplit/>
          <w:trHeight w:val="1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Ермолаева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Вадимовна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103470,78</w:t>
            </w:r>
          </w:p>
        </w:tc>
      </w:tr>
      <w:tr w:rsidR="00E73F51" w:rsidRPr="00055D38" w:rsidTr="002306EB">
        <w:trPr>
          <w:cantSplit/>
          <w:trHeight w:val="1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Силантьев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Даниил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Евгеньевич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66194,08</w:t>
            </w:r>
          </w:p>
        </w:tc>
      </w:tr>
      <w:tr w:rsidR="00E73F51" w:rsidRPr="00055D38" w:rsidTr="0078702E">
        <w:trPr>
          <w:cantSplit/>
          <w:trHeight w:val="9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Сысоева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82262,53</w:t>
            </w:r>
          </w:p>
        </w:tc>
      </w:tr>
      <w:tr w:rsidR="00E73F51" w:rsidRPr="00055D38" w:rsidTr="0078702E">
        <w:trPr>
          <w:cantSplit/>
          <w:trHeight w:val="9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Солдатов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Владимирович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77150,78</w:t>
            </w:r>
          </w:p>
        </w:tc>
      </w:tr>
      <w:tr w:rsidR="00E73F51" w:rsidRPr="00055D38" w:rsidTr="0078702E">
        <w:trPr>
          <w:cantSplit/>
          <w:trHeight w:val="9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908C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Бухтояров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62442,81</w:t>
            </w:r>
          </w:p>
        </w:tc>
      </w:tr>
      <w:tr w:rsidR="00E73F51" w:rsidRPr="00055D38" w:rsidTr="0078702E">
        <w:trPr>
          <w:cantSplit/>
          <w:trHeight w:val="9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Воронова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60994,84</w:t>
            </w:r>
          </w:p>
        </w:tc>
      </w:tr>
      <w:tr w:rsidR="00E73F51" w:rsidRPr="00055D38" w:rsidTr="002306EB">
        <w:trPr>
          <w:cantSplit/>
          <w:trHeight w:val="1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Кручинина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49045,79</w:t>
            </w:r>
          </w:p>
        </w:tc>
      </w:tr>
      <w:tr w:rsidR="00E73F51" w:rsidRPr="00055D38" w:rsidTr="0078702E">
        <w:trPr>
          <w:cantSplit/>
          <w:trHeight w:val="117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  <w:r w:rsidRPr="00055D38">
              <w:rPr>
                <w:kern w:val="1"/>
              </w:rPr>
              <w:lastRenderedPageBreak/>
              <w:t xml:space="preserve">общеобразовательная школа № 30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 им. Н.А. Худякова»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Шадрина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Екатерина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105362,48</w:t>
            </w:r>
          </w:p>
        </w:tc>
      </w:tr>
      <w:tr w:rsidR="00E73F51" w:rsidRPr="00055D38" w:rsidTr="0078702E">
        <w:trPr>
          <w:cantSplit/>
          <w:trHeight w:val="1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Начальник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структурного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подразделения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66393,21</w:t>
            </w:r>
          </w:p>
        </w:tc>
      </w:tr>
      <w:tr w:rsidR="00E73F51" w:rsidRPr="00055D38" w:rsidTr="0078702E">
        <w:trPr>
          <w:cantSplit/>
          <w:trHeight w:hRule="exact" w:val="10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712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Вельможина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76973,82</w:t>
            </w:r>
          </w:p>
        </w:tc>
      </w:tr>
      <w:tr w:rsidR="00E73F51" w:rsidRPr="00055D38" w:rsidTr="0078702E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712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Турецкая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58545,98</w:t>
            </w:r>
          </w:p>
        </w:tc>
      </w:tr>
      <w:tr w:rsidR="00E73F51" w:rsidRPr="00055D38" w:rsidTr="000831EC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712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Аверьянова</w:t>
            </w:r>
          </w:p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58396,74</w:t>
            </w:r>
          </w:p>
        </w:tc>
      </w:tr>
      <w:tr w:rsidR="00E73F51" w:rsidRPr="00055D38" w:rsidTr="000831EC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Смирнова</w:t>
            </w:r>
          </w:p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A46EA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54099,20</w:t>
            </w:r>
          </w:p>
        </w:tc>
      </w:tr>
      <w:tr w:rsidR="00E73F51" w:rsidRPr="00055D38" w:rsidTr="000831EC">
        <w:trPr>
          <w:cantSplit/>
          <w:trHeight w:hRule="exact" w:val="12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712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Цыганов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Александрович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42278,83</w:t>
            </w:r>
          </w:p>
        </w:tc>
      </w:tr>
      <w:tr w:rsidR="00E73F51" w:rsidRPr="00055D38" w:rsidTr="000831EC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Касьянова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92036,40</w:t>
            </w:r>
          </w:p>
        </w:tc>
      </w:tr>
      <w:tr w:rsidR="00E73F51" w:rsidRPr="00055D38" w:rsidTr="002306EB">
        <w:trPr>
          <w:trHeight w:val="51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«Физико-математический лицей № 31 г. 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Попов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Александр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178723,81</w:t>
            </w:r>
          </w:p>
        </w:tc>
      </w:tr>
      <w:tr w:rsidR="00E73F51" w:rsidRPr="00055D38" w:rsidTr="002306EB">
        <w:trPr>
          <w:trHeight w:val="5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Давыдова</w:t>
            </w:r>
          </w:p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Эдуардовна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46307,65</w:t>
            </w:r>
          </w:p>
        </w:tc>
      </w:tr>
      <w:tr w:rsidR="00E73F51" w:rsidRPr="00055D38" w:rsidTr="00C94DBB">
        <w:trPr>
          <w:trHeight w:val="20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Костина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70248,22</w:t>
            </w:r>
          </w:p>
        </w:tc>
      </w:tr>
      <w:tr w:rsidR="00E73F51" w:rsidRPr="00055D38" w:rsidTr="002306EB">
        <w:trPr>
          <w:trHeight w:val="2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Тамочкин</w:t>
            </w:r>
          </w:p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262D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80888,12</w:t>
            </w:r>
          </w:p>
        </w:tc>
      </w:tr>
      <w:tr w:rsidR="00E73F51" w:rsidRPr="00055D38" w:rsidTr="002306EB">
        <w:trPr>
          <w:trHeight w:val="2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Фокин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86168,46</w:t>
            </w:r>
          </w:p>
        </w:tc>
      </w:tr>
      <w:tr w:rsidR="00E73F51" w:rsidRPr="00055D38" w:rsidTr="002306EB">
        <w:trPr>
          <w:trHeight w:val="2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Игнатьева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Степановна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72088,89</w:t>
            </w:r>
          </w:p>
        </w:tc>
      </w:tr>
      <w:tr w:rsidR="00E73F51" w:rsidRPr="00055D38" w:rsidTr="002306EB">
        <w:trPr>
          <w:trHeight w:val="102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32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Петряева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87229,39</w:t>
            </w:r>
          </w:p>
        </w:tc>
      </w:tr>
      <w:tr w:rsidR="00E73F51" w:rsidRPr="00055D38" w:rsidTr="00F45AEF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Фомичева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78641,13</w:t>
            </w:r>
          </w:p>
        </w:tc>
      </w:tr>
      <w:tr w:rsidR="00E73F51" w:rsidRPr="00055D38" w:rsidTr="002306EB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Сатаева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82961,42</w:t>
            </w:r>
          </w:p>
        </w:tc>
      </w:tr>
      <w:tr w:rsidR="00E73F51" w:rsidRPr="00055D38" w:rsidTr="002306EB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Пермяков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52535,43</w:t>
            </w:r>
          </w:p>
        </w:tc>
      </w:tr>
      <w:tr w:rsidR="00E73F51" w:rsidRPr="00055D38" w:rsidTr="002306EB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Коробова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96528,40</w:t>
            </w:r>
          </w:p>
        </w:tc>
      </w:tr>
      <w:tr w:rsidR="00E73F51" w:rsidRPr="00055D38" w:rsidTr="002306EB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Красников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Максим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45932,50</w:t>
            </w:r>
          </w:p>
        </w:tc>
      </w:tr>
      <w:tr w:rsidR="00E73F51" w:rsidRPr="00055D38" w:rsidTr="002306EB">
        <w:trPr>
          <w:trHeight w:val="1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79735,07</w:t>
            </w:r>
          </w:p>
        </w:tc>
      </w:tr>
      <w:tr w:rsidR="00E73F51" w:rsidRPr="00055D38" w:rsidTr="00C1061D">
        <w:trPr>
          <w:trHeight w:val="115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</w:t>
            </w:r>
            <w:r w:rsidRPr="00055D38">
              <w:rPr>
                <w:kern w:val="1"/>
              </w:rPr>
              <w:lastRenderedPageBreak/>
              <w:t xml:space="preserve">общеобразовательная школа № 33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Милованова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Надежда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79991,81</w:t>
            </w:r>
          </w:p>
        </w:tc>
      </w:tr>
      <w:tr w:rsidR="00E73F51" w:rsidRPr="00055D38" w:rsidTr="009A6B4E">
        <w:trPr>
          <w:trHeight w:val="21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Астанина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Гульнара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Рафисовна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53391,57</w:t>
            </w:r>
          </w:p>
        </w:tc>
      </w:tr>
      <w:tr w:rsidR="00E73F51" w:rsidRPr="00055D38" w:rsidTr="002306EB">
        <w:trPr>
          <w:trHeight w:val="2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Щепетов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13777,00</w:t>
            </w:r>
          </w:p>
        </w:tc>
      </w:tr>
      <w:tr w:rsidR="00E73F51" w:rsidRPr="00055D38" w:rsidTr="002306EB">
        <w:trPr>
          <w:trHeight w:val="2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Эльвина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Исмагилевна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76155,90</w:t>
            </w:r>
          </w:p>
        </w:tc>
      </w:tr>
      <w:tr w:rsidR="00E73F51" w:rsidRPr="00055D38" w:rsidTr="002306EB">
        <w:trPr>
          <w:trHeight w:val="2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1B1E9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1B1E9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Семенова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40823,49</w:t>
            </w:r>
          </w:p>
        </w:tc>
      </w:tr>
      <w:tr w:rsidR="00E73F51" w:rsidRPr="00055D38" w:rsidTr="002306EB">
        <w:trPr>
          <w:trHeight w:val="2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Ермолаева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73502,22</w:t>
            </w:r>
          </w:p>
        </w:tc>
      </w:tr>
      <w:tr w:rsidR="00E73F51" w:rsidRPr="00055D38" w:rsidTr="004629AB">
        <w:trPr>
          <w:cantSplit/>
          <w:trHeight w:hRule="exact" w:val="96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</w:t>
            </w:r>
            <w:r w:rsidRPr="00055D38">
              <w:rPr>
                <w:kern w:val="1"/>
              </w:rPr>
              <w:lastRenderedPageBreak/>
              <w:t xml:space="preserve">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35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Филитова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Аурика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160273,00</w:t>
            </w:r>
          </w:p>
        </w:tc>
      </w:tr>
      <w:tr w:rsidR="00E73F51" w:rsidRPr="00055D38" w:rsidTr="004629AB">
        <w:trPr>
          <w:cantSplit/>
          <w:trHeight w:hRule="exact" w:val="9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9180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A9180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Брюхов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119928,38</w:t>
            </w:r>
          </w:p>
        </w:tc>
      </w:tr>
      <w:tr w:rsidR="00E73F51" w:rsidRPr="00055D38" w:rsidTr="004629AB">
        <w:trPr>
          <w:cantSplit/>
          <w:trHeight w:hRule="exact" w:val="10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Кемерова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A9180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144205,82</w:t>
            </w:r>
          </w:p>
        </w:tc>
      </w:tr>
      <w:tr w:rsidR="00E73F51" w:rsidRPr="00055D38" w:rsidTr="004629AB">
        <w:trPr>
          <w:cantSplit/>
          <w:trHeight w:hRule="exact" w:val="10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Кутузов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A9180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65159,69</w:t>
            </w:r>
          </w:p>
        </w:tc>
      </w:tr>
      <w:tr w:rsidR="00E73F51" w:rsidRPr="00055D38" w:rsidTr="004629AB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Климова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87671,74</w:t>
            </w:r>
          </w:p>
        </w:tc>
      </w:tr>
      <w:tr w:rsidR="00E73F51" w:rsidRPr="00055D38" w:rsidTr="004629AB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Нейшкова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94289,23</w:t>
            </w:r>
          </w:p>
        </w:tc>
      </w:tr>
      <w:tr w:rsidR="00E73F51" w:rsidRPr="00055D38" w:rsidTr="004629AB">
        <w:trPr>
          <w:cantSplit/>
          <w:trHeight w:hRule="exact" w:val="98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Скилкова</w:t>
            </w:r>
          </w:p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Лидия</w:t>
            </w:r>
          </w:p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103148,52</w:t>
            </w:r>
          </w:p>
        </w:tc>
      </w:tr>
      <w:tr w:rsidR="00E73F51" w:rsidRPr="00055D38" w:rsidTr="004629AB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Сошникова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110245,94</w:t>
            </w:r>
          </w:p>
        </w:tc>
      </w:tr>
      <w:tr w:rsidR="00E73F51" w:rsidRPr="00055D38" w:rsidTr="004629AB">
        <w:trPr>
          <w:cantSplit/>
          <w:trHeight w:hRule="exact" w:val="9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Хаванцева</w:t>
            </w:r>
          </w:p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DC3C0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116272,86</w:t>
            </w:r>
          </w:p>
        </w:tc>
      </w:tr>
      <w:tr w:rsidR="00E73F51" w:rsidRPr="00055D38" w:rsidTr="004629AB">
        <w:trPr>
          <w:cantSplit/>
          <w:trHeight w:hRule="exact" w:val="9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Ахметжанова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102412,77</w:t>
            </w:r>
          </w:p>
        </w:tc>
      </w:tr>
      <w:tr w:rsidR="00E73F51" w:rsidRPr="00055D38" w:rsidTr="002306EB">
        <w:trPr>
          <w:cantSplit/>
          <w:trHeight w:hRule="exact" w:val="165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 36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Меньшенина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Маргарита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134225,34</w:t>
            </w:r>
          </w:p>
        </w:tc>
      </w:tr>
      <w:tr w:rsidR="00E73F51" w:rsidRPr="00055D38" w:rsidTr="0028184D">
        <w:trPr>
          <w:cantSplit/>
          <w:trHeight w:val="33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Баруля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Леонидович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92105,08</w:t>
            </w:r>
          </w:p>
        </w:tc>
      </w:tr>
      <w:tr w:rsidR="00E73F51" w:rsidRPr="00055D38" w:rsidTr="0028184D">
        <w:trPr>
          <w:cantSplit/>
          <w:trHeight w:hRule="exact" w:val="92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Маковкина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6407C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Владимировна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102756,47</w:t>
            </w:r>
          </w:p>
        </w:tc>
      </w:tr>
      <w:tr w:rsidR="00E73F51" w:rsidRPr="00055D38" w:rsidTr="0028184D">
        <w:trPr>
          <w:cantSplit/>
          <w:trHeight w:hRule="exact" w:val="128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Попкова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99224,02</w:t>
            </w:r>
          </w:p>
        </w:tc>
      </w:tr>
      <w:tr w:rsidR="00E73F51" w:rsidRPr="00055D38" w:rsidTr="0028184D">
        <w:trPr>
          <w:cantSplit/>
          <w:trHeight w:hRule="exact" w:val="128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Попова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82155,89</w:t>
            </w:r>
          </w:p>
        </w:tc>
      </w:tr>
      <w:tr w:rsidR="00E73F51" w:rsidRPr="00055D38" w:rsidTr="0028184D">
        <w:trPr>
          <w:cantSplit/>
          <w:trHeight w:hRule="exact" w:val="8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Рудакова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94256,55</w:t>
            </w:r>
          </w:p>
        </w:tc>
      </w:tr>
      <w:tr w:rsidR="00E73F51" w:rsidRPr="00055D38" w:rsidTr="000167B2">
        <w:trPr>
          <w:cantSplit/>
          <w:trHeight w:hRule="exact" w:val="14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Першина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A5040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82301,49</w:t>
            </w:r>
          </w:p>
        </w:tc>
      </w:tr>
      <w:tr w:rsidR="00E73F51" w:rsidRPr="00055D38" w:rsidTr="000167B2">
        <w:trPr>
          <w:trHeight w:val="98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37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Киселева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Валериановна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120990,33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Литар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57038,81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Обронова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75101,05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Ткаченко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62464,20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Черемина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67119,65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Юнаш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Эдуард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Леонидович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67038,13</w:t>
            </w:r>
          </w:p>
        </w:tc>
      </w:tr>
      <w:tr w:rsidR="00E73F51" w:rsidRPr="00055D38" w:rsidTr="003D6460">
        <w:trPr>
          <w:trHeight w:val="1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Шахматова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65994,70</w:t>
            </w:r>
          </w:p>
        </w:tc>
      </w:tr>
      <w:tr w:rsidR="00E73F51" w:rsidRPr="00055D38" w:rsidTr="002306EB">
        <w:trPr>
          <w:trHeight w:val="76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39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Урванцева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122404,25</w:t>
            </w:r>
          </w:p>
        </w:tc>
      </w:tr>
      <w:tr w:rsidR="00E73F51" w:rsidRPr="00055D38" w:rsidTr="00E04D35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Глубокова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70428,42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Дерябина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61712,03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Щукина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77894,21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Немальцева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78142,65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Пылина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76164,39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Рузакова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77921,70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</w:rPr>
              <w:t>Бутко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64858,61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Гатиятулина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Ринатовна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70993,67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Зимин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64943,67</w:t>
            </w:r>
          </w:p>
        </w:tc>
      </w:tr>
      <w:tr w:rsidR="00E73F51" w:rsidRPr="00055D38" w:rsidTr="00E04D35">
        <w:trPr>
          <w:trHeight w:val="27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Завьялова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  <w:lang w:val="en-US"/>
              </w:rPr>
              <w:t>6</w:t>
            </w:r>
            <w:r w:rsidRPr="00055D38">
              <w:rPr>
                <w:kern w:val="1"/>
              </w:rPr>
              <w:t>4293,58</w:t>
            </w:r>
          </w:p>
        </w:tc>
      </w:tr>
      <w:tr w:rsidR="00E73F51" w:rsidRPr="00055D38" w:rsidTr="002306EB">
        <w:trPr>
          <w:trHeight w:val="2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84519,23</w:t>
            </w:r>
          </w:p>
        </w:tc>
      </w:tr>
      <w:tr w:rsidR="00E73F51" w:rsidRPr="00055D38" w:rsidTr="00E06276">
        <w:trPr>
          <w:cantSplit/>
          <w:trHeight w:val="9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41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Никитина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Людмила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92159,95</w:t>
            </w:r>
          </w:p>
        </w:tc>
      </w:tr>
      <w:tr w:rsidR="00E73F51" w:rsidRPr="00055D38" w:rsidTr="00531A4A">
        <w:trPr>
          <w:cantSplit/>
          <w:trHeight w:val="8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Грауберг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106299,30</w:t>
            </w:r>
          </w:p>
        </w:tc>
      </w:tr>
      <w:tr w:rsidR="00E73F51" w:rsidRPr="00055D38" w:rsidTr="00D845EA">
        <w:trPr>
          <w:cantSplit/>
          <w:trHeight w:hRule="exact" w:val="100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Замятина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Федоровна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114481,07</w:t>
            </w:r>
          </w:p>
        </w:tc>
      </w:tr>
      <w:tr w:rsidR="00E73F51" w:rsidRPr="00055D38" w:rsidTr="00D845EA">
        <w:trPr>
          <w:cantSplit/>
          <w:trHeight w:hRule="exact" w:val="90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Игнатьева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D46C4C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100301,14</w:t>
            </w:r>
          </w:p>
        </w:tc>
      </w:tr>
      <w:tr w:rsidR="00E73F51" w:rsidRPr="00055D38" w:rsidTr="00D845EA">
        <w:trPr>
          <w:cantSplit/>
          <w:trHeight w:val="71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Прыкина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95439,77</w:t>
            </w:r>
          </w:p>
        </w:tc>
      </w:tr>
      <w:tr w:rsidR="00E73F51" w:rsidRPr="00055D38" w:rsidTr="00D845EA">
        <w:trPr>
          <w:cantSplit/>
          <w:trHeight w:hRule="exact" w:val="9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Мухамадеев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Салават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Мухаметджанович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116179,72</w:t>
            </w:r>
          </w:p>
        </w:tc>
      </w:tr>
      <w:tr w:rsidR="00E73F51" w:rsidRPr="00055D38" w:rsidTr="00D845EA">
        <w:trPr>
          <w:cantSplit/>
          <w:trHeight w:hRule="exact" w:val="9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Макаренко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72728,31</w:t>
            </w:r>
          </w:p>
        </w:tc>
      </w:tr>
      <w:tr w:rsidR="00E73F51" w:rsidRPr="00055D38" w:rsidTr="00D845EA">
        <w:trPr>
          <w:cantSplit/>
          <w:trHeight w:hRule="exact" w:val="9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Богатырева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99228,89</w:t>
            </w:r>
          </w:p>
        </w:tc>
      </w:tr>
      <w:tr w:rsidR="00E73F51" w:rsidRPr="00055D38" w:rsidTr="00F53D17">
        <w:trPr>
          <w:cantSplit/>
          <w:trHeight w:val="90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42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3D6CF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3D6CF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D6CF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Давыдова</w:t>
            </w:r>
          </w:p>
          <w:p w:rsidR="00E73F51" w:rsidRPr="00055D38" w:rsidRDefault="00E73F51" w:rsidP="003D6CF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3D6CF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66916,83</w:t>
            </w:r>
          </w:p>
        </w:tc>
      </w:tr>
      <w:tr w:rsidR="00E73F51" w:rsidRPr="00055D38" w:rsidTr="00F53D17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Варбанец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59625,18</w:t>
            </w:r>
          </w:p>
        </w:tc>
      </w:tr>
      <w:tr w:rsidR="00E73F51" w:rsidRPr="00055D38" w:rsidTr="00F53D17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Куликова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70402,61</w:t>
            </w:r>
          </w:p>
        </w:tc>
      </w:tr>
      <w:tr w:rsidR="00E73F51" w:rsidRPr="00055D38" w:rsidTr="00F53D17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Девяткова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55948,61</w:t>
            </w:r>
          </w:p>
        </w:tc>
      </w:tr>
      <w:tr w:rsidR="00E73F51" w:rsidRPr="00055D38" w:rsidTr="00F53D17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Соловьева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66928,15</w:t>
            </w:r>
          </w:p>
        </w:tc>
      </w:tr>
      <w:tr w:rsidR="00E73F51" w:rsidRPr="00055D38" w:rsidTr="00F53D17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Ведерникова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Павловна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79159,16</w:t>
            </w:r>
          </w:p>
        </w:tc>
      </w:tr>
      <w:tr w:rsidR="00E73F51" w:rsidRPr="00055D38" w:rsidTr="00E06276">
        <w:trPr>
          <w:trHeight w:val="115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43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Галина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100115,21</w:t>
            </w:r>
          </w:p>
        </w:tc>
      </w:tr>
      <w:tr w:rsidR="00E73F51" w:rsidRPr="00055D38" w:rsidTr="00E06276">
        <w:trPr>
          <w:trHeight w:val="98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Сипакова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68981,19</w:t>
            </w:r>
          </w:p>
        </w:tc>
      </w:tr>
      <w:tr w:rsidR="00E73F51" w:rsidRPr="00055D38" w:rsidTr="002306EB">
        <w:trPr>
          <w:trHeight w:val="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Воронина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75724,08</w:t>
            </w:r>
          </w:p>
        </w:tc>
      </w:tr>
      <w:tr w:rsidR="00E73F51" w:rsidRPr="00055D38" w:rsidTr="002306EB">
        <w:trPr>
          <w:trHeight w:val="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Кожухарь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69262,22</w:t>
            </w:r>
          </w:p>
        </w:tc>
      </w:tr>
      <w:tr w:rsidR="00E73F51" w:rsidRPr="00055D38" w:rsidTr="002306EB">
        <w:trPr>
          <w:trHeight w:val="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Прудникова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75532,87</w:t>
            </w:r>
          </w:p>
        </w:tc>
      </w:tr>
      <w:tr w:rsidR="00E73F51" w:rsidRPr="00055D38" w:rsidTr="002306EB">
        <w:trPr>
          <w:trHeight w:val="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Бельц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77104,07</w:t>
            </w:r>
          </w:p>
        </w:tc>
      </w:tr>
      <w:tr w:rsidR="00E73F51" w:rsidRPr="00055D38" w:rsidTr="002306EB">
        <w:trPr>
          <w:trHeight w:val="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Кузнецова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Валерьевна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49730,97</w:t>
            </w:r>
          </w:p>
        </w:tc>
      </w:tr>
      <w:tr w:rsidR="00E73F51" w:rsidRPr="00055D38" w:rsidTr="006E6A7B">
        <w:trPr>
          <w:trHeight w:val="99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</w:t>
            </w:r>
            <w:r w:rsidRPr="00055D38">
              <w:rPr>
                <w:kern w:val="1"/>
              </w:rPr>
              <w:lastRenderedPageBreak/>
              <w:t xml:space="preserve">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45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Хайдуков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Сергей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96431,22</w:t>
            </w:r>
          </w:p>
        </w:tc>
      </w:tr>
      <w:tr w:rsidR="00E73F51" w:rsidRPr="00055D38" w:rsidTr="00C21E9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Дубская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71292,56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Сторожук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86534,85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Лебедева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72174,28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69845,80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Усманова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Юсуповна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62010,16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Худина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72080,31</w:t>
            </w:r>
          </w:p>
        </w:tc>
      </w:tr>
      <w:tr w:rsidR="00E73F51" w:rsidRPr="00055D38" w:rsidTr="000167B2">
        <w:trPr>
          <w:trHeight w:val="116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46 имени З.А.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Космодемьянской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города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Сагандыкова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kern w:val="1"/>
              </w:rPr>
              <w:t>Светлана</w:t>
            </w:r>
            <w:r w:rsidRPr="00055D38">
              <w:rPr>
                <w:spacing w:val="-6"/>
                <w:kern w:val="1"/>
              </w:rPr>
              <w:t xml:space="preserve">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126641,00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76929,54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Баранова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86922,08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112704,25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Шабанова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74281,87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Ершова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75878,91</w:t>
            </w:r>
          </w:p>
        </w:tc>
      </w:tr>
      <w:tr w:rsidR="00E73F51" w:rsidRPr="00055D38" w:rsidTr="002306EB">
        <w:trPr>
          <w:trHeight w:val="27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95799,40</w:t>
            </w:r>
          </w:p>
        </w:tc>
      </w:tr>
      <w:tr w:rsidR="00E73F51" w:rsidRPr="00055D38" w:rsidTr="00A97C98">
        <w:trPr>
          <w:trHeight w:val="103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47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г. Челябинска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имени Пустового В.П.»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Обухова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122213,28</w:t>
            </w:r>
          </w:p>
        </w:tc>
      </w:tr>
      <w:tr w:rsidR="00E73F51" w:rsidRPr="00055D38" w:rsidTr="00A97C98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Федорова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121354,39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Борчанинова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81668,63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Горячев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101987,55</w:t>
            </w:r>
          </w:p>
        </w:tc>
      </w:tr>
      <w:tr w:rsidR="00E73F51" w:rsidRPr="00055D38" w:rsidTr="002306EB">
        <w:trPr>
          <w:trHeight w:val="25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Карабанова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101625,11</w:t>
            </w:r>
          </w:p>
        </w:tc>
      </w:tr>
      <w:tr w:rsidR="00E73F51" w:rsidRPr="00055D38" w:rsidTr="009607D4">
        <w:trPr>
          <w:trHeight w:val="113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«Гимназия № 48 им.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Н. Островского г. 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Кускова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rFonts w:eastAsia="Lohit Hindi"/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143925,19</w:t>
            </w:r>
          </w:p>
        </w:tc>
      </w:tr>
      <w:tr w:rsidR="00E73F51" w:rsidRPr="00055D38" w:rsidTr="009607D4">
        <w:trPr>
          <w:trHeight w:val="113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Дорогова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74753,11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Халитова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95284,18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Шимко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71596,40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Молякова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83581,28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Бирюкова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Алсу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Равиловна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80668,68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Дувакина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44441,67</w:t>
            </w:r>
          </w:p>
        </w:tc>
      </w:tr>
      <w:tr w:rsidR="00E73F51" w:rsidRPr="00055D38" w:rsidTr="002306EB">
        <w:trPr>
          <w:trHeight w:val="1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531EB5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Пронин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Константин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58994,84</w:t>
            </w:r>
          </w:p>
        </w:tc>
      </w:tr>
      <w:tr w:rsidR="00E73F51" w:rsidRPr="00055D38" w:rsidTr="009607D4">
        <w:trPr>
          <w:trHeight w:val="8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Омегова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100781,60</w:t>
            </w:r>
          </w:p>
        </w:tc>
      </w:tr>
      <w:tr w:rsidR="00E73F51" w:rsidRPr="00055D38" w:rsidTr="0053238B">
        <w:trPr>
          <w:trHeight w:val="27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50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t>Воскобойникова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86740,58</w:t>
            </w:r>
          </w:p>
        </w:tc>
      </w:tr>
      <w:tr w:rsidR="00E73F51" w:rsidRPr="00055D38" w:rsidTr="0053238B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Басина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Валентиновна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95450,67</w:t>
            </w:r>
          </w:p>
        </w:tc>
      </w:tr>
      <w:tr w:rsidR="00E73F51" w:rsidRPr="00055D38" w:rsidTr="0053238B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 xml:space="preserve">Шарикова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84969,15</w:t>
            </w:r>
          </w:p>
        </w:tc>
      </w:tr>
      <w:tr w:rsidR="00E73F51" w:rsidRPr="00055D38" w:rsidTr="0053238B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 xml:space="preserve">Прокудина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 xml:space="preserve">Оксана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57242,86</w:t>
            </w:r>
          </w:p>
        </w:tc>
      </w:tr>
      <w:tr w:rsidR="00E73F51" w:rsidRPr="00055D38" w:rsidTr="0053238B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Сазонова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Евгеньевна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65212,17</w:t>
            </w:r>
          </w:p>
        </w:tc>
      </w:tr>
      <w:tr w:rsidR="00E73F51" w:rsidRPr="00055D38" w:rsidTr="000C54B7">
        <w:trPr>
          <w:trHeight w:val="101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51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Тищенко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113773,48</w:t>
            </w:r>
          </w:p>
        </w:tc>
      </w:tr>
      <w:tr w:rsidR="00E73F51" w:rsidRPr="00055D38" w:rsidTr="00C415C9">
        <w:trPr>
          <w:trHeight w:val="3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Викулова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92086,20</w:t>
            </w:r>
          </w:p>
        </w:tc>
      </w:tr>
      <w:tr w:rsidR="00E73F51" w:rsidRPr="00055D38" w:rsidTr="00C415C9">
        <w:trPr>
          <w:trHeight w:val="3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Выдрина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70752,49</w:t>
            </w:r>
          </w:p>
        </w:tc>
      </w:tr>
      <w:tr w:rsidR="00E73F51" w:rsidRPr="00055D38" w:rsidTr="002306E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Смагина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87750,75</w:t>
            </w:r>
          </w:p>
        </w:tc>
      </w:tr>
      <w:tr w:rsidR="00E73F51" w:rsidRPr="00055D38" w:rsidTr="002306E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Пашнина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Валериевна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71310,67</w:t>
            </w:r>
          </w:p>
        </w:tc>
      </w:tr>
      <w:tr w:rsidR="00E73F51" w:rsidRPr="00055D38" w:rsidTr="002306E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Кошелева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Олеся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83511,79</w:t>
            </w:r>
          </w:p>
        </w:tc>
      </w:tr>
      <w:tr w:rsidR="00E73F51" w:rsidRPr="00055D38" w:rsidTr="002306E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Гаранина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Татьяна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Юрьевна </w:t>
            </w:r>
          </w:p>
          <w:p w:rsidR="00E73F51" w:rsidRPr="00055D38" w:rsidRDefault="00E73F51" w:rsidP="00AD7D36">
            <w:pPr>
              <w:snapToGrid w:val="0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89516,95</w:t>
            </w:r>
          </w:p>
        </w:tc>
      </w:tr>
      <w:tr w:rsidR="00E73F51" w:rsidRPr="00055D38" w:rsidTr="00A508B9">
        <w:trPr>
          <w:cantSplit/>
          <w:trHeight w:hRule="exact" w:val="129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53 имени 96-й танковой бригады Челябинского комсомола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Вичканова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131020,75</w:t>
            </w:r>
          </w:p>
        </w:tc>
      </w:tr>
      <w:tr w:rsidR="00E73F51" w:rsidRPr="00055D38" w:rsidTr="000C54B7">
        <w:trPr>
          <w:cantSplit/>
          <w:trHeight w:val="38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Феофанова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48718,13</w:t>
            </w:r>
          </w:p>
        </w:tc>
      </w:tr>
      <w:tr w:rsidR="00E73F51" w:rsidRPr="00055D38" w:rsidTr="000C54B7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622A6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Гиниятуллина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80159,65</w:t>
            </w:r>
          </w:p>
        </w:tc>
      </w:tr>
      <w:tr w:rsidR="00E73F51" w:rsidRPr="00055D38" w:rsidTr="000C54B7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Прокунина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86933,75</w:t>
            </w:r>
          </w:p>
        </w:tc>
      </w:tr>
      <w:tr w:rsidR="00E73F51" w:rsidRPr="00055D38" w:rsidTr="00DA3D3D">
        <w:trPr>
          <w:trHeight w:val="125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</w:t>
            </w:r>
            <w:r w:rsidRPr="00055D38">
              <w:rPr>
                <w:kern w:val="1"/>
              </w:rPr>
              <w:lastRenderedPageBreak/>
              <w:t xml:space="preserve">учреждение «Средняя общеобразовательная школа № 54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Важенин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Сергей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Петрович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110672,79</w:t>
            </w:r>
          </w:p>
        </w:tc>
      </w:tr>
      <w:tr w:rsidR="00E73F51" w:rsidRPr="00055D38" w:rsidTr="00BD7219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Маслова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87340,76</w:t>
            </w:r>
          </w:p>
        </w:tc>
      </w:tr>
      <w:tr w:rsidR="00E73F51" w:rsidRPr="00055D38" w:rsidTr="00DA3D3D">
        <w:trPr>
          <w:trHeight w:val="9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Ватрунина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75956,74</w:t>
            </w:r>
          </w:p>
        </w:tc>
      </w:tr>
      <w:tr w:rsidR="00E73F51" w:rsidRPr="00055D38" w:rsidTr="00DA3D3D">
        <w:trPr>
          <w:trHeight w:val="9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Каменских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Андреевна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89826,06</w:t>
            </w:r>
          </w:p>
        </w:tc>
      </w:tr>
      <w:tr w:rsidR="00E73F51" w:rsidRPr="00055D38" w:rsidTr="002306EB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Суходоев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80592,44</w:t>
            </w:r>
          </w:p>
        </w:tc>
      </w:tr>
      <w:tr w:rsidR="00E73F51" w:rsidRPr="00055D38" w:rsidTr="002306EB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Свирский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Владислав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65526,68</w:t>
            </w:r>
          </w:p>
        </w:tc>
      </w:tr>
      <w:tr w:rsidR="00E73F51" w:rsidRPr="00055D38" w:rsidTr="002306EB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Кадигроб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75365,53</w:t>
            </w:r>
          </w:p>
        </w:tc>
      </w:tr>
      <w:tr w:rsidR="00E73F51" w:rsidRPr="00055D38" w:rsidTr="002306EB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Соловьева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64419,41</w:t>
            </w:r>
          </w:p>
        </w:tc>
      </w:tr>
      <w:tr w:rsidR="00E73F51" w:rsidRPr="00055D38" w:rsidTr="002306EB">
        <w:trPr>
          <w:trHeight w:val="1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Синдеева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Халилаевна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58121,04</w:t>
            </w:r>
          </w:p>
        </w:tc>
      </w:tr>
      <w:tr w:rsidR="00E73F51" w:rsidRPr="00055D38" w:rsidTr="001A7A3F">
        <w:trPr>
          <w:trHeight w:val="128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Чубченко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AA560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83976,17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55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Копельчук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116185,42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Пышкина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Марина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58672,12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Тимофеева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83244,25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Фахретдинова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Евгения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74032,00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Чернокова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67636,35</w:t>
            </w:r>
          </w:p>
        </w:tc>
      </w:tr>
      <w:tr w:rsidR="00E73F51" w:rsidRPr="00055D38" w:rsidTr="000167B2">
        <w:trPr>
          <w:trHeight w:val="13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>Садковская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Анастасия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69692,89</w:t>
            </w:r>
          </w:p>
        </w:tc>
      </w:tr>
      <w:tr w:rsidR="00E73F51" w:rsidRPr="00055D38" w:rsidTr="00F543D0">
        <w:trPr>
          <w:trHeight w:val="1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Дуденко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27426,62</w:t>
            </w:r>
          </w:p>
        </w:tc>
      </w:tr>
      <w:tr w:rsidR="00E73F51" w:rsidRPr="00055D38" w:rsidTr="00F543D0">
        <w:trPr>
          <w:trHeight w:val="1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Шибаков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57826,37</w:t>
            </w:r>
          </w:p>
        </w:tc>
      </w:tr>
      <w:tr w:rsidR="00E73F51" w:rsidRPr="00055D38" w:rsidTr="00F543D0">
        <w:trPr>
          <w:trHeight w:val="1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622A61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Зенкова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66185,53</w:t>
            </w:r>
          </w:p>
        </w:tc>
      </w:tr>
      <w:tr w:rsidR="00E73F51" w:rsidRPr="00055D38" w:rsidTr="00F543D0">
        <w:trPr>
          <w:trHeight w:val="1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46C4C">
            <w:pPr>
              <w:jc w:val="center"/>
            </w:pPr>
            <w:r w:rsidRPr="00055D38">
              <w:t xml:space="preserve">Белан </w:t>
            </w:r>
          </w:p>
          <w:p w:rsidR="00E73F51" w:rsidRPr="00055D38" w:rsidRDefault="00E73F51" w:rsidP="00D46C4C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D46C4C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89635,32</w:t>
            </w:r>
          </w:p>
        </w:tc>
      </w:tr>
      <w:tr w:rsidR="00E73F51" w:rsidRPr="00055D38" w:rsidTr="00364AE9">
        <w:trPr>
          <w:trHeight w:val="38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 56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 имени Н.В. Ковшовой»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Лисовец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Георгиевна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117002,83</w:t>
            </w:r>
          </w:p>
        </w:tc>
      </w:tr>
      <w:tr w:rsidR="00E73F51" w:rsidRPr="00055D38" w:rsidTr="00364AE9">
        <w:trPr>
          <w:trHeight w:val="38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Манакова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Разифовна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70887,15</w:t>
            </w:r>
          </w:p>
        </w:tc>
      </w:tr>
      <w:tr w:rsidR="00E73F51" w:rsidRPr="00055D38" w:rsidTr="00364AE9">
        <w:trPr>
          <w:trHeight w:val="38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Бахарева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49786,42</w:t>
            </w:r>
          </w:p>
        </w:tc>
      </w:tr>
      <w:tr w:rsidR="00E73F51" w:rsidRPr="00055D38" w:rsidTr="00364AE9">
        <w:trPr>
          <w:trHeight w:val="38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Цыганова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Елена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65872,83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  <w:r w:rsidRPr="00055D38">
              <w:rPr>
                <w:kern w:val="1"/>
              </w:rPr>
              <w:lastRenderedPageBreak/>
              <w:t xml:space="preserve">«Специальная (коррекционная) общеобразовательная школа для детей с ограниченными возможностями здоровья (нарушением интеллекта) № 57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Сычёва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Валентина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95486,03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Наумова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71774,60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85613,32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Жирнова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81250,34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Кранцевич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74210,95</w:t>
            </w:r>
          </w:p>
        </w:tc>
      </w:tr>
      <w:tr w:rsidR="00E73F51" w:rsidRPr="00055D38" w:rsidTr="00D10842">
        <w:trPr>
          <w:trHeight w:val="6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Филипьева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87649,13</w:t>
            </w:r>
          </w:p>
        </w:tc>
      </w:tr>
      <w:tr w:rsidR="00E73F51" w:rsidRPr="00055D38" w:rsidTr="007107EF">
        <w:trPr>
          <w:trHeight w:val="145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58 г.Челябинска им. И.Г. Газизулина»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106314,55</w:t>
            </w:r>
          </w:p>
        </w:tc>
      </w:tr>
      <w:tr w:rsidR="00E73F51" w:rsidRPr="00055D38" w:rsidTr="002306EB">
        <w:trPr>
          <w:trHeight w:val="3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Курманов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Артур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Яхиевич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57698,31</w:t>
            </w:r>
          </w:p>
        </w:tc>
      </w:tr>
      <w:tr w:rsidR="00E73F51" w:rsidRPr="00055D38" w:rsidTr="002306EB">
        <w:trPr>
          <w:trHeight w:val="3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Никитина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62526,87</w:t>
            </w:r>
          </w:p>
        </w:tc>
      </w:tr>
      <w:tr w:rsidR="00E73F51" w:rsidRPr="00055D38" w:rsidTr="002306EB">
        <w:trPr>
          <w:trHeight w:val="3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Крылова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60097,52</w:t>
            </w:r>
          </w:p>
        </w:tc>
      </w:tr>
      <w:tr w:rsidR="00E73F51" w:rsidRPr="00055D38" w:rsidTr="002306EB">
        <w:trPr>
          <w:trHeight w:val="3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43184,04</w:t>
            </w:r>
          </w:p>
        </w:tc>
      </w:tr>
      <w:tr w:rsidR="00E73F51" w:rsidRPr="00055D38" w:rsidTr="002306EB">
        <w:trPr>
          <w:trHeight w:val="3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Перегримова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49077,07</w:t>
            </w:r>
          </w:p>
        </w:tc>
      </w:tr>
      <w:tr w:rsidR="00E73F51" w:rsidRPr="00055D38" w:rsidTr="000407E5">
        <w:trPr>
          <w:cantSplit/>
          <w:trHeight w:val="32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 59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Чувашова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Германовна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123594,38</w:t>
            </w:r>
          </w:p>
        </w:tc>
      </w:tr>
      <w:tr w:rsidR="00E73F51" w:rsidRPr="00055D38" w:rsidTr="009F5D0D">
        <w:trPr>
          <w:cantSplit/>
          <w:trHeight w:hRule="exact" w:val="17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F5D0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Бавыка</w:t>
            </w:r>
          </w:p>
          <w:p w:rsidR="00E73F51" w:rsidRPr="00055D38" w:rsidRDefault="00E73F51" w:rsidP="009F5D0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9F5D0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Анатольевна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72230,54</w:t>
            </w:r>
          </w:p>
        </w:tc>
      </w:tr>
      <w:tr w:rsidR="00E73F51" w:rsidRPr="00055D38" w:rsidTr="000407E5">
        <w:trPr>
          <w:cantSplit/>
          <w:trHeight w:hRule="exact" w:val="8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Юшкова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42627,47</w:t>
            </w:r>
          </w:p>
        </w:tc>
      </w:tr>
      <w:tr w:rsidR="00E73F51" w:rsidRPr="00055D38" w:rsidTr="000407E5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Петрушин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55617,85</w:t>
            </w:r>
          </w:p>
        </w:tc>
      </w:tr>
      <w:tr w:rsidR="00E73F51" w:rsidRPr="00055D38" w:rsidTr="000407E5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Степанова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49677,04</w:t>
            </w:r>
          </w:p>
        </w:tc>
      </w:tr>
      <w:tr w:rsidR="00E73F51" w:rsidRPr="00055D38" w:rsidTr="000407E5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Кабирова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79003,02</w:t>
            </w:r>
          </w:p>
        </w:tc>
      </w:tr>
      <w:tr w:rsidR="00E73F51" w:rsidRPr="00055D38" w:rsidTr="000407E5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Никоноров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66897,07</w:t>
            </w:r>
          </w:p>
        </w:tc>
      </w:tr>
      <w:tr w:rsidR="00E73F51" w:rsidRPr="00055D38" w:rsidTr="000407E5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Панкратов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73381,10</w:t>
            </w:r>
          </w:p>
        </w:tc>
      </w:tr>
      <w:tr w:rsidR="00E73F51" w:rsidRPr="00055D38" w:rsidTr="000407E5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Главный бухгалтер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Матюнина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Фанисовна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95998,75</w:t>
            </w:r>
          </w:p>
        </w:tc>
      </w:tr>
      <w:tr w:rsidR="00E73F51" w:rsidRPr="00055D38" w:rsidTr="000167B2">
        <w:trPr>
          <w:trHeight w:val="112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60 </w:t>
            </w:r>
            <w:r w:rsidRPr="00055D38">
              <w:rPr>
                <w:lang w:eastAsia="ru-RU"/>
              </w:rPr>
              <w:lastRenderedPageBreak/>
              <w:t>г. Челябинска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101450,90</w:t>
            </w:r>
          </w:p>
        </w:tc>
      </w:tr>
      <w:tr w:rsidR="00E73F51" w:rsidRPr="00055D38" w:rsidTr="003B4274">
        <w:trPr>
          <w:trHeight w:val="8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Герасимова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Олеся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70649,74</w:t>
            </w:r>
          </w:p>
        </w:tc>
      </w:tr>
      <w:tr w:rsidR="00E73F51" w:rsidRPr="00055D38" w:rsidTr="002306EB">
        <w:trPr>
          <w:trHeight w:val="8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Боженова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88000,42</w:t>
            </w:r>
          </w:p>
        </w:tc>
      </w:tr>
      <w:tr w:rsidR="00E73F51" w:rsidRPr="00055D38" w:rsidTr="002306EB">
        <w:trPr>
          <w:trHeight w:val="8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Вечканова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Абриковна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102285,67</w:t>
            </w:r>
          </w:p>
        </w:tc>
      </w:tr>
      <w:tr w:rsidR="00E73F51" w:rsidRPr="00055D38" w:rsidTr="000167B2">
        <w:trPr>
          <w:trHeight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Главный бухгалтер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Шмидт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92469,81</w:t>
            </w:r>
          </w:p>
        </w:tc>
      </w:tr>
      <w:tr w:rsidR="00E73F51" w:rsidRPr="00055D38" w:rsidTr="002306EB">
        <w:trPr>
          <w:trHeight w:val="126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61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Серышева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Олеся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106177,89</w:t>
            </w:r>
          </w:p>
        </w:tc>
      </w:tr>
      <w:tr w:rsidR="00E73F51" w:rsidRPr="00055D38" w:rsidTr="000167B2">
        <w:trPr>
          <w:trHeight w:val="11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Гумметова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118521,51</w:t>
            </w:r>
          </w:p>
        </w:tc>
      </w:tr>
      <w:tr w:rsidR="00E73F51" w:rsidRPr="00055D38" w:rsidTr="002306EB">
        <w:trPr>
          <w:trHeight w:val="6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Шахматова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Римма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Радиковна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101409,57</w:t>
            </w:r>
          </w:p>
        </w:tc>
      </w:tr>
      <w:tr w:rsidR="00E73F51" w:rsidRPr="00055D38" w:rsidTr="002306EB">
        <w:trPr>
          <w:trHeight w:val="6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D542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Лисовский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42744,66</w:t>
            </w:r>
          </w:p>
        </w:tc>
      </w:tr>
      <w:tr w:rsidR="00E73F51" w:rsidRPr="00055D38" w:rsidTr="00406C28">
        <w:trPr>
          <w:trHeight w:val="42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Порохина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87219,79</w:t>
            </w:r>
          </w:p>
        </w:tc>
      </w:tr>
      <w:tr w:rsidR="00E73F51" w:rsidRPr="00055D38" w:rsidTr="002306EB">
        <w:trPr>
          <w:trHeight w:val="42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Казанцева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74195,29</w:t>
            </w:r>
          </w:p>
        </w:tc>
      </w:tr>
      <w:tr w:rsidR="00E73F51" w:rsidRPr="00055D38" w:rsidTr="000167B2">
        <w:trPr>
          <w:trHeight w:val="103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055D38">
              <w:rPr>
                <w:kern w:val="1"/>
              </w:rPr>
              <w:lastRenderedPageBreak/>
              <w:t xml:space="preserve">школа № 62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115231,93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Антипова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63283,63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Пашнина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80759,16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Горбунова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88479,66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E25F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Вершинина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82224,60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Рогачева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61962,24</w:t>
            </w:r>
          </w:p>
        </w:tc>
      </w:tr>
      <w:tr w:rsidR="00E73F51" w:rsidRPr="00055D38" w:rsidTr="002306EB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Булкова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84554,05</w:t>
            </w:r>
          </w:p>
        </w:tc>
      </w:tr>
      <w:tr w:rsidR="00E73F51" w:rsidRPr="00055D38" w:rsidTr="00566B31">
        <w:trPr>
          <w:trHeight w:val="30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«Гимназия № 63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Прыткин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97537,73</w:t>
            </w:r>
          </w:p>
        </w:tc>
      </w:tr>
      <w:tr w:rsidR="00E73F51" w:rsidRPr="00055D38" w:rsidTr="00566B31">
        <w:trPr>
          <w:trHeight w:val="30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Швецова</w:t>
            </w:r>
          </w:p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9A7720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</w:rPr>
              <w:t>Аркадьевна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77601,57</w:t>
            </w:r>
          </w:p>
        </w:tc>
      </w:tr>
      <w:tr w:rsidR="00E73F51" w:rsidRPr="00055D38" w:rsidTr="00566B31">
        <w:trPr>
          <w:trHeight w:val="30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D85E8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Муравьева</w:t>
            </w:r>
          </w:p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9A772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45874,62</w:t>
            </w:r>
          </w:p>
        </w:tc>
      </w:tr>
      <w:tr w:rsidR="00E73F51" w:rsidRPr="00055D38" w:rsidTr="00566B31">
        <w:trPr>
          <w:trHeight w:val="2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Порываева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58952,46</w:t>
            </w:r>
          </w:p>
        </w:tc>
      </w:tr>
      <w:tr w:rsidR="00E73F51" w:rsidRPr="00055D38" w:rsidTr="00566B31">
        <w:trPr>
          <w:trHeight w:val="2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Зайнуллина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Рафкатовна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46706,70</w:t>
            </w:r>
          </w:p>
        </w:tc>
      </w:tr>
      <w:tr w:rsidR="00E73F51" w:rsidRPr="00055D38" w:rsidTr="00566B31">
        <w:trPr>
          <w:trHeight w:val="2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Ясырева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Вадимовна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83358,19</w:t>
            </w:r>
          </w:p>
        </w:tc>
      </w:tr>
      <w:tr w:rsidR="00E73F51" w:rsidRPr="00055D38" w:rsidTr="00A04670">
        <w:trPr>
          <w:trHeight w:val="2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«Лицей № 67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Веретенникова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Светлана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136870,15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Бабкина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76116,76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Куликова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67588,65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Цыганова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Константиновна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98654,24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Сивак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Юрьевич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55046,36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Манеева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130668,59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Перегудова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97529,75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041888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Станиславовна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94417,57</w:t>
            </w:r>
          </w:p>
        </w:tc>
      </w:tr>
      <w:tr w:rsidR="00E73F51" w:rsidRPr="00055D38" w:rsidTr="00A04670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Уварова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62981,51</w:t>
            </w:r>
          </w:p>
        </w:tc>
      </w:tr>
      <w:tr w:rsidR="00E73F51" w:rsidRPr="00055D38" w:rsidTr="002A595D">
        <w:trPr>
          <w:trHeight w:val="101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68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 имени Родионова Е.Н.»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Уторова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195008,52</w:t>
            </w:r>
          </w:p>
        </w:tc>
      </w:tr>
      <w:tr w:rsidR="00E73F51" w:rsidRPr="00055D38" w:rsidTr="002B1CC2">
        <w:trPr>
          <w:trHeight w:val="109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Алипова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101103,08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Бизгаймер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95698,60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98738,20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98374,13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Зылькова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107103,08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Картавых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94793,37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Куслина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103742,51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E73F51" w:rsidRPr="00055D38" w:rsidRDefault="00E73F51" w:rsidP="008264F6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102640,55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81768,78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Нафикова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111113,86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96979,17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101700,08</w:t>
            </w:r>
          </w:p>
        </w:tc>
      </w:tr>
      <w:tr w:rsidR="00E73F51" w:rsidRPr="00055D38" w:rsidTr="004C590F">
        <w:trPr>
          <w:trHeight w:val="9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Шелковая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99034,08</w:t>
            </w:r>
          </w:p>
        </w:tc>
      </w:tr>
      <w:tr w:rsidR="00E73F51" w:rsidRPr="00055D38" w:rsidTr="009D3364">
        <w:trPr>
          <w:cantSplit/>
          <w:trHeight w:val="92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 «Средняя общеобразовательная школа № 70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Яковлева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Галина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103234,60</w:t>
            </w:r>
          </w:p>
        </w:tc>
      </w:tr>
      <w:tr w:rsidR="00E73F51" w:rsidRPr="00055D38" w:rsidTr="009D3364">
        <w:trPr>
          <w:cantSplit/>
          <w:trHeight w:val="92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филиалом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Мальцева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53730,90</w:t>
            </w:r>
          </w:p>
        </w:tc>
      </w:tr>
      <w:tr w:rsidR="00E73F51" w:rsidRPr="00055D38" w:rsidTr="00D900FA">
        <w:trPr>
          <w:cantSplit/>
          <w:trHeight w:hRule="exact" w:val="97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Вардугина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89622,24</w:t>
            </w:r>
          </w:p>
        </w:tc>
      </w:tr>
      <w:tr w:rsidR="00E73F51" w:rsidRPr="00055D38" w:rsidTr="00D900FA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Никитина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88537,26</w:t>
            </w:r>
          </w:p>
        </w:tc>
      </w:tr>
      <w:tr w:rsidR="00E73F51" w:rsidRPr="00055D38" w:rsidTr="00D900FA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Фёдорова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85013,77</w:t>
            </w:r>
          </w:p>
        </w:tc>
      </w:tr>
      <w:tr w:rsidR="00E73F51" w:rsidRPr="00055D38" w:rsidTr="00D900FA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Стрельбин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91342,64</w:t>
            </w:r>
          </w:p>
        </w:tc>
      </w:tr>
      <w:tr w:rsidR="00E73F51" w:rsidRPr="00055D38" w:rsidTr="009D3364">
        <w:trPr>
          <w:cantSplit/>
          <w:trHeight w:hRule="exact" w:val="9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Машталир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67872,11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71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Ожиганова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90184,98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78032,34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Тищенко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88897,96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Левенцова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90796,72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Гонибесова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Викторовна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76346,10</w:t>
            </w:r>
          </w:p>
        </w:tc>
      </w:tr>
      <w:tr w:rsidR="00E73F51" w:rsidRPr="00055D38" w:rsidTr="00166C39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Богданова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69079,97</w:t>
            </w:r>
          </w:p>
        </w:tc>
      </w:tr>
      <w:tr w:rsidR="00E73F51" w:rsidRPr="00055D38" w:rsidTr="0007355B">
        <w:trPr>
          <w:trHeight w:val="115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72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Оспенникова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99375,67</w:t>
            </w:r>
          </w:p>
        </w:tc>
      </w:tr>
      <w:tr w:rsidR="00E73F51" w:rsidRPr="00055D38" w:rsidTr="0007355B">
        <w:trPr>
          <w:trHeight w:val="115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70A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Измоденова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85943,81</w:t>
            </w:r>
          </w:p>
        </w:tc>
      </w:tr>
      <w:tr w:rsidR="00E73F51" w:rsidRPr="00055D38" w:rsidTr="002306EB">
        <w:trPr>
          <w:trHeight w:val="4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70A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68400,67</w:t>
            </w:r>
          </w:p>
        </w:tc>
      </w:tr>
      <w:tr w:rsidR="00E73F51" w:rsidRPr="00055D38" w:rsidTr="002306EB">
        <w:trPr>
          <w:trHeight w:val="4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70A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Соколова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76730,33</w:t>
            </w:r>
          </w:p>
        </w:tc>
      </w:tr>
      <w:tr w:rsidR="00E73F51" w:rsidRPr="00055D38" w:rsidTr="002306EB">
        <w:trPr>
          <w:trHeight w:val="4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Пономарева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Ксения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55446,27</w:t>
            </w:r>
          </w:p>
        </w:tc>
      </w:tr>
      <w:tr w:rsidR="00E73F51" w:rsidRPr="00055D38" w:rsidTr="002306EB">
        <w:trPr>
          <w:trHeight w:val="4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Селютина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80257,77</w:t>
            </w:r>
          </w:p>
        </w:tc>
      </w:tr>
      <w:tr w:rsidR="00E73F51" w:rsidRPr="00055D38" w:rsidTr="00933D8F">
        <w:trPr>
          <w:trHeight w:val="105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73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Шевчук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Леонид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Ефимович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108991,67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Ильинична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106744,65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Жирнова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95364,58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Костенко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Ильинична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86210,67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Рамазанова</w:t>
            </w:r>
          </w:p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Владимировна </w:t>
            </w:r>
          </w:p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101137,58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Чернышева</w:t>
            </w:r>
          </w:p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1F307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78624,76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Штыряева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107843,19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Юмадилова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1E2B5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118047,30</w:t>
            </w:r>
          </w:p>
        </w:tc>
      </w:tr>
      <w:tr w:rsidR="00E73F51" w:rsidRPr="00055D38" w:rsidTr="00933D8F">
        <w:trPr>
          <w:trHeight w:val="12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Полуяхтова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107864,13</w:t>
            </w:r>
          </w:p>
        </w:tc>
      </w:tr>
      <w:tr w:rsidR="00E73F51" w:rsidRPr="00055D38" w:rsidTr="009E489B">
        <w:trPr>
          <w:trHeight w:val="185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74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Манжосов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Виктор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90484,50</w:t>
            </w:r>
          </w:p>
        </w:tc>
      </w:tr>
      <w:tr w:rsidR="00E73F51" w:rsidRPr="00055D38" w:rsidTr="009E489B">
        <w:trPr>
          <w:trHeight w:val="3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Абрамовских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Нина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81601,67</w:t>
            </w:r>
          </w:p>
        </w:tc>
      </w:tr>
      <w:tr w:rsidR="00E73F51" w:rsidRPr="00055D38" w:rsidTr="009E489B">
        <w:trPr>
          <w:trHeight w:val="3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  <w:rPr>
                <w:lang w:eastAsia="ru-RU"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Боровых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Ирина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73676,26</w:t>
            </w:r>
          </w:p>
        </w:tc>
      </w:tr>
      <w:tr w:rsidR="00E73F51" w:rsidRPr="00055D38" w:rsidTr="009E489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Иванова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Яна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76869,30</w:t>
            </w:r>
          </w:p>
        </w:tc>
      </w:tr>
      <w:tr w:rsidR="00E73F51" w:rsidRPr="00055D38" w:rsidTr="009E489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Главный </w:t>
            </w:r>
            <w:r w:rsidRPr="00055D38">
              <w:rPr>
                <w:lang w:eastAsia="ru-RU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lastRenderedPageBreak/>
              <w:t xml:space="preserve">Бородина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lastRenderedPageBreak/>
              <w:t xml:space="preserve">Елена 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Георгиевна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lastRenderedPageBreak/>
              <w:t>77417,41</w:t>
            </w:r>
          </w:p>
        </w:tc>
      </w:tr>
      <w:tr w:rsidR="00E73F51" w:rsidRPr="00055D38" w:rsidTr="009E489B">
        <w:trPr>
          <w:trHeight w:val="3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Сартисон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Наталья</w:t>
            </w:r>
          </w:p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  <w:rPr>
                <w:lang w:eastAsia="ru-RU"/>
              </w:rPr>
            </w:pPr>
            <w:r w:rsidRPr="00055D38">
              <w:rPr>
                <w:lang w:eastAsia="ru-RU"/>
              </w:rPr>
              <w:t>73667,91</w:t>
            </w:r>
          </w:p>
        </w:tc>
      </w:tr>
      <w:tr w:rsidR="00E73F51" w:rsidRPr="00055D38" w:rsidTr="00516A63">
        <w:trPr>
          <w:trHeight w:val="101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общеобразовательная школа № 75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Пагнаева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Елена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105759,22</w:t>
            </w:r>
          </w:p>
        </w:tc>
      </w:tr>
      <w:tr w:rsidR="00E73F51" w:rsidRPr="00055D38" w:rsidTr="00707F15">
        <w:trPr>
          <w:trHeight w:val="6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B2506">
            <w:pPr>
              <w:jc w:val="center"/>
            </w:pPr>
            <w:r w:rsidRPr="00055D38">
              <w:t xml:space="preserve">Иванов </w:t>
            </w:r>
          </w:p>
          <w:p w:rsidR="00E73F51" w:rsidRPr="00055D38" w:rsidRDefault="00E73F51" w:rsidP="009B2506">
            <w:pPr>
              <w:jc w:val="center"/>
            </w:pPr>
            <w:r w:rsidRPr="00055D38">
              <w:t xml:space="preserve">Игорь 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115465,14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B2506">
            <w:pPr>
              <w:jc w:val="center"/>
            </w:pPr>
            <w:r w:rsidRPr="00055D38">
              <w:t>Гришутенко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Марина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107041,51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Анникова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Яковлевна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128283,52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Лущикова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Марина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112657,40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B2506">
            <w:pPr>
              <w:jc w:val="center"/>
            </w:pPr>
            <w:r w:rsidRPr="00055D38">
              <w:t xml:space="preserve"> Терентьева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86818,94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B2506">
            <w:pPr>
              <w:jc w:val="center"/>
            </w:pPr>
            <w:r w:rsidRPr="00055D38">
              <w:t xml:space="preserve">Васильева </w:t>
            </w:r>
          </w:p>
          <w:p w:rsidR="00E73F51" w:rsidRPr="00055D38" w:rsidRDefault="00E73F51" w:rsidP="009B2506">
            <w:pPr>
              <w:jc w:val="center"/>
            </w:pPr>
            <w:r w:rsidRPr="00055D38">
              <w:t xml:space="preserve">Евгения </w:t>
            </w:r>
          </w:p>
          <w:p w:rsidR="00E73F51" w:rsidRPr="00055D38" w:rsidRDefault="00E73F51" w:rsidP="009B2506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124704,60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Заведующий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обособленным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структурным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подразделением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Казаров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Артур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Гайкович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98210,88</w:t>
            </w:r>
          </w:p>
        </w:tc>
      </w:tr>
      <w:tr w:rsidR="00E73F51" w:rsidRPr="00055D38" w:rsidTr="00707F15">
        <w:trPr>
          <w:trHeight w:val="4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Васильева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124704,60</w:t>
            </w:r>
          </w:p>
        </w:tc>
      </w:tr>
      <w:tr w:rsidR="00E73F51" w:rsidRPr="00055D38" w:rsidTr="001B662D">
        <w:trPr>
          <w:trHeight w:val="100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«Гимназия № 76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115356,41</w:t>
            </w:r>
          </w:p>
        </w:tc>
      </w:tr>
      <w:tr w:rsidR="00E73F51" w:rsidRPr="00055D38" w:rsidTr="00835E0D">
        <w:trPr>
          <w:trHeight w:val="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Штырц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75342,78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Ефремова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67735,14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Челак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109882,40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Клинк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68259,28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101778,08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Югова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Радиковна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74099,93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Масляева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86330,15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3F51" w:rsidRPr="00055D38" w:rsidRDefault="00E73F51" w:rsidP="00CB09AE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Нечаев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Александр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52944,57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EA19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38">
              <w:rPr>
                <w:rFonts w:ascii="Times New Roman" w:hAnsi="Times New Roman" w:cs="Times New Roman"/>
              </w:rPr>
              <w:t>бухгалтер</w:t>
            </w:r>
            <w:r w:rsidRPr="00055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Юнь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Вероника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89903,37</w:t>
            </w:r>
          </w:p>
        </w:tc>
      </w:tr>
      <w:tr w:rsidR="00E73F51" w:rsidRPr="00055D38" w:rsidTr="002306EB">
        <w:trPr>
          <w:trHeight w:val="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A1967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EA1967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Богдан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65571,79</w:t>
            </w:r>
          </w:p>
        </w:tc>
      </w:tr>
      <w:tr w:rsidR="00E73F51" w:rsidRPr="00055D38" w:rsidTr="000167B2">
        <w:trPr>
          <w:trHeight w:val="11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77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Саблина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Мария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132409,82</w:t>
            </w:r>
          </w:p>
        </w:tc>
      </w:tr>
      <w:tr w:rsidR="00E73F51" w:rsidRPr="00055D38" w:rsidTr="006C1644">
        <w:trPr>
          <w:trHeight w:val="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Аскеркова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100408,43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Бетехтина</w:t>
            </w:r>
          </w:p>
          <w:p w:rsidR="00E73F51" w:rsidRPr="00055D38" w:rsidRDefault="00E73F51" w:rsidP="00861366">
            <w:pPr>
              <w:jc w:val="center"/>
            </w:pPr>
            <w:r w:rsidRPr="00055D38">
              <w:lastRenderedPageBreak/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87651,30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Кутепова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127105,48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Ткаченко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58258,14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C7F53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C7F53">
            <w:pPr>
              <w:jc w:val="center"/>
            </w:pPr>
            <w:r w:rsidRPr="00055D38">
              <w:t>Разумовская</w:t>
            </w:r>
          </w:p>
          <w:p w:rsidR="00E73F51" w:rsidRPr="00055D38" w:rsidRDefault="00E73F51" w:rsidP="00CC7F53">
            <w:pPr>
              <w:jc w:val="center"/>
            </w:pPr>
            <w:r w:rsidRPr="00055D38">
              <w:t>Галина</w:t>
            </w:r>
          </w:p>
          <w:p w:rsidR="00E73F51" w:rsidRPr="00055D38" w:rsidRDefault="00E73F51" w:rsidP="00CC7F53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71112,60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C7F53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C7F53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C7F53">
            <w:pPr>
              <w:jc w:val="center"/>
            </w:pPr>
            <w:r w:rsidRPr="00055D38">
              <w:t>Галкин</w:t>
            </w:r>
          </w:p>
          <w:p w:rsidR="00E73F51" w:rsidRPr="00055D38" w:rsidRDefault="00E73F51" w:rsidP="00CC7F53">
            <w:pPr>
              <w:jc w:val="center"/>
            </w:pPr>
            <w:r w:rsidRPr="00055D38">
              <w:t>Евгений</w:t>
            </w:r>
          </w:p>
          <w:p w:rsidR="00E73F51" w:rsidRPr="00055D38" w:rsidRDefault="00E73F51" w:rsidP="00CC7F53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73869,33</w:t>
            </w:r>
          </w:p>
        </w:tc>
      </w:tr>
      <w:tr w:rsidR="00E73F51" w:rsidRPr="00055D38" w:rsidTr="006C1644">
        <w:trPr>
          <w:trHeight w:val="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Беспалова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Наталья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92607,80</w:t>
            </w:r>
          </w:p>
        </w:tc>
      </w:tr>
      <w:tr w:rsidR="00E73F51" w:rsidRPr="00055D38" w:rsidTr="002306EB">
        <w:trPr>
          <w:trHeight w:val="51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 78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Кирасирова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Артуровна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99793,97</w:t>
            </w:r>
          </w:p>
        </w:tc>
      </w:tr>
      <w:tr w:rsidR="00E73F51" w:rsidRPr="00055D38" w:rsidTr="00C947B0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Литвин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88955,76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Анискова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83489,39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Плюснина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Камаловна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65005,79</w:t>
            </w:r>
          </w:p>
        </w:tc>
      </w:tr>
      <w:tr w:rsidR="00E73F51" w:rsidRPr="00055D38" w:rsidTr="000167B2">
        <w:trPr>
          <w:trHeight w:val="10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Ежикова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68068,50</w:t>
            </w:r>
          </w:p>
        </w:tc>
      </w:tr>
      <w:tr w:rsidR="00E73F51" w:rsidRPr="00055D38" w:rsidTr="002306EB">
        <w:trPr>
          <w:trHeight w:val="76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\</w:t>
            </w: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«Гимназия № 80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132249,02</w:t>
            </w:r>
          </w:p>
        </w:tc>
      </w:tr>
      <w:tr w:rsidR="00E73F51" w:rsidRPr="00055D38" w:rsidTr="001F70CE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Воронин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93820,19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Чипышева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80060,13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Савчук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76017,81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Третьякова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Семеновна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77816,00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7A203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Обухова</w:t>
            </w:r>
          </w:p>
          <w:p w:rsidR="00E73F51" w:rsidRPr="00055D38" w:rsidRDefault="00E73F51" w:rsidP="007A203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7A203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Семеновна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81634,13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Соловьева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93125,61</w:t>
            </w:r>
          </w:p>
        </w:tc>
      </w:tr>
      <w:tr w:rsidR="00E73F51" w:rsidRPr="00055D38" w:rsidTr="002306EB">
        <w:trPr>
          <w:trHeight w:val="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Крюкова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74400,08</w:t>
            </w:r>
          </w:p>
        </w:tc>
      </w:tr>
      <w:tr w:rsidR="00E73F51" w:rsidRPr="00055D38" w:rsidTr="000167B2">
        <w:trPr>
          <w:trHeight w:val="116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«Средняя общеобразовательная школа № 81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г. Челябинска имени Героя Советского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Союза Мусы Джалиля»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Мещерягина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100779,44</w:t>
            </w:r>
          </w:p>
        </w:tc>
      </w:tr>
      <w:tr w:rsidR="00E73F51" w:rsidRPr="00055D38" w:rsidTr="002306EB">
        <w:trPr>
          <w:trHeight w:val="5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Ахатов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Марат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Шамильевич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74282,49</w:t>
            </w:r>
          </w:p>
        </w:tc>
      </w:tr>
      <w:tr w:rsidR="00E73F51" w:rsidRPr="00055D38" w:rsidTr="002306EB">
        <w:trPr>
          <w:trHeight w:val="2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Серебрякова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64106,09</w:t>
            </w:r>
          </w:p>
        </w:tc>
      </w:tr>
      <w:tr w:rsidR="00E73F51" w:rsidRPr="00055D38" w:rsidTr="002306EB">
        <w:trPr>
          <w:trHeight w:val="2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Дудорев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Юрий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51041,15</w:t>
            </w:r>
          </w:p>
        </w:tc>
      </w:tr>
      <w:tr w:rsidR="00E73F51" w:rsidRPr="00055D38" w:rsidTr="002306EB">
        <w:trPr>
          <w:trHeight w:val="2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4F08C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4F08C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56638,28</w:t>
            </w:r>
          </w:p>
        </w:tc>
      </w:tr>
      <w:tr w:rsidR="00E73F51" w:rsidRPr="00055D38" w:rsidTr="002306EB">
        <w:trPr>
          <w:trHeight w:val="2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Дундукова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59483,56</w:t>
            </w:r>
          </w:p>
        </w:tc>
      </w:tr>
      <w:tr w:rsidR="00E73F51" w:rsidRPr="00055D38" w:rsidTr="002306EB">
        <w:trPr>
          <w:trHeight w:val="2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Шестопалова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70399,43</w:t>
            </w:r>
          </w:p>
        </w:tc>
      </w:tr>
      <w:tr w:rsidR="00E73F51" w:rsidRPr="00055D38" w:rsidTr="00554F6A">
        <w:trPr>
          <w:cantSplit/>
          <w:trHeight w:hRule="exact" w:val="151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82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Виноградова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118232,59</w:t>
            </w:r>
          </w:p>
        </w:tc>
      </w:tr>
      <w:tr w:rsidR="00E73F51" w:rsidRPr="00055D38" w:rsidTr="00554F6A">
        <w:trPr>
          <w:cantSplit/>
          <w:trHeight w:val="9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Гончарова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84516,72</w:t>
            </w:r>
          </w:p>
        </w:tc>
      </w:tr>
      <w:tr w:rsidR="00E73F51" w:rsidRPr="00055D38" w:rsidTr="00554F6A">
        <w:trPr>
          <w:cantSplit/>
          <w:trHeight w:val="9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Кашаева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Николаевна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86056,02</w:t>
            </w:r>
          </w:p>
        </w:tc>
      </w:tr>
      <w:tr w:rsidR="00E73F51" w:rsidRPr="00055D38" w:rsidTr="00554F6A">
        <w:trPr>
          <w:cantSplit/>
          <w:trHeight w:hRule="exact" w:val="86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Машукова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71199,35</w:t>
            </w:r>
          </w:p>
        </w:tc>
      </w:tr>
      <w:tr w:rsidR="00E73F51" w:rsidRPr="00055D38" w:rsidTr="00554F6A">
        <w:trPr>
          <w:cantSplit/>
          <w:trHeight w:hRule="exact" w:val="8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Таран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99737,02</w:t>
            </w:r>
          </w:p>
        </w:tc>
      </w:tr>
      <w:tr w:rsidR="00E73F51" w:rsidRPr="00055D38" w:rsidTr="00554F6A">
        <w:trPr>
          <w:cantSplit/>
          <w:trHeight w:hRule="exact" w:val="8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81038,91</w:t>
            </w:r>
          </w:p>
        </w:tc>
      </w:tr>
      <w:tr w:rsidR="00E73F51" w:rsidRPr="00055D38" w:rsidTr="00554F6A">
        <w:trPr>
          <w:cantSplit/>
          <w:trHeight w:hRule="exact" w:val="8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Сельницина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Мухамматовна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78263,13</w:t>
            </w:r>
          </w:p>
        </w:tc>
      </w:tr>
      <w:tr w:rsidR="00E73F51" w:rsidRPr="00055D38" w:rsidTr="00554F6A">
        <w:trPr>
          <w:cantSplit/>
          <w:trHeight w:hRule="exact" w:val="8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Брязгина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53829,20</w:t>
            </w:r>
          </w:p>
        </w:tc>
      </w:tr>
      <w:tr w:rsidR="00E73F51" w:rsidRPr="00055D38" w:rsidTr="00554F6A">
        <w:trPr>
          <w:cantSplit/>
          <w:trHeight w:hRule="exact" w:val="8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B30EE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Гущина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89333,88</w:t>
            </w:r>
          </w:p>
        </w:tc>
      </w:tr>
      <w:tr w:rsidR="00E73F51" w:rsidRPr="00055D38" w:rsidTr="002306EB">
        <w:trPr>
          <w:cantSplit/>
          <w:trHeight w:val="124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B30EE6">
            <w:pPr>
              <w:snapToGrid w:val="0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 для </w:t>
            </w:r>
            <w:r w:rsidRPr="00055D38">
              <w:rPr>
                <w:kern w:val="1"/>
              </w:rPr>
              <w:lastRenderedPageBreak/>
              <w:t xml:space="preserve">обучающихся с ограниченными возможностями здоровья (нарушение интеллекта) № 83 </w:t>
            </w:r>
            <w:r w:rsidRPr="00055D38">
              <w:rPr>
                <w:kern w:val="1"/>
              </w:rPr>
              <w:br/>
              <w:t>г. Челябинска»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Мамлеева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106179,08</w:t>
            </w:r>
          </w:p>
        </w:tc>
      </w:tr>
      <w:tr w:rsidR="00E73F51" w:rsidRPr="00055D38" w:rsidTr="002306EB">
        <w:trPr>
          <w:cantSplit/>
          <w:trHeight w:val="12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B30EE6">
            <w:pPr>
              <w:snapToGrid w:val="0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Смирнова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77529,06</w:t>
            </w:r>
          </w:p>
        </w:tc>
      </w:tr>
      <w:tr w:rsidR="00E73F51" w:rsidRPr="00055D38" w:rsidTr="009242CA">
        <w:trPr>
          <w:cantSplit/>
          <w:trHeight w:val="7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Рагульская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Георгиевна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69973,94</w:t>
            </w:r>
          </w:p>
        </w:tc>
      </w:tr>
      <w:tr w:rsidR="00E73F51" w:rsidRPr="00055D38" w:rsidTr="006259E7">
        <w:trPr>
          <w:cantSplit/>
          <w:trHeight w:val="7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Корнякова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82641,07</w:t>
            </w:r>
          </w:p>
        </w:tc>
      </w:tr>
      <w:tr w:rsidR="00E73F51" w:rsidRPr="00055D38" w:rsidTr="002306EB">
        <w:trPr>
          <w:cantSplit/>
          <w:trHeight w:val="7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Берестнева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57144,27</w:t>
            </w:r>
          </w:p>
        </w:tc>
      </w:tr>
      <w:tr w:rsidR="00E73F51" w:rsidRPr="00055D38" w:rsidTr="003164CB">
        <w:trPr>
          <w:cantSplit/>
          <w:trHeight w:val="22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 84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Красюн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kern w:val="1"/>
              </w:rPr>
              <w:t>Галина</w:t>
            </w:r>
            <w:r w:rsidRPr="00055D38">
              <w:rPr>
                <w:spacing w:val="-6"/>
                <w:kern w:val="1"/>
              </w:rPr>
              <w:t xml:space="preserve">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155368,51</w:t>
            </w:r>
          </w:p>
        </w:tc>
      </w:tr>
      <w:tr w:rsidR="00E73F51" w:rsidRPr="00055D38" w:rsidTr="003164CB">
        <w:trPr>
          <w:cantSplit/>
          <w:trHeight w:val="2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Материнская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Лилия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100700,24</w:t>
            </w:r>
          </w:p>
        </w:tc>
      </w:tr>
      <w:tr w:rsidR="00E73F51" w:rsidRPr="00055D38" w:rsidTr="003164CB">
        <w:trPr>
          <w:cantSplit/>
          <w:trHeight w:val="2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Нуреева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79865,58</w:t>
            </w:r>
          </w:p>
        </w:tc>
      </w:tr>
      <w:tr w:rsidR="00E73F51" w:rsidRPr="00055D38" w:rsidTr="003164CB">
        <w:trPr>
          <w:cantSplit/>
          <w:trHeight w:hRule="exact" w:val="84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Полтавская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103564,24</w:t>
            </w:r>
          </w:p>
        </w:tc>
      </w:tr>
      <w:tr w:rsidR="00E73F51" w:rsidRPr="00055D38" w:rsidTr="003164CB">
        <w:trPr>
          <w:cantSplit/>
          <w:trHeight w:hRule="exact" w:val="8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Федосеева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117858,61</w:t>
            </w:r>
          </w:p>
        </w:tc>
      </w:tr>
      <w:tr w:rsidR="00E73F51" w:rsidRPr="00055D38" w:rsidTr="003164CB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Михайлова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506732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91309,06</w:t>
            </w:r>
          </w:p>
        </w:tc>
      </w:tr>
      <w:tr w:rsidR="00E73F51" w:rsidRPr="00055D38" w:rsidTr="003164CB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Назарова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80551,13</w:t>
            </w:r>
          </w:p>
        </w:tc>
      </w:tr>
      <w:tr w:rsidR="00E73F51" w:rsidRPr="00055D38" w:rsidTr="000167B2">
        <w:trPr>
          <w:trHeight w:val="125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</w:t>
            </w:r>
            <w:r w:rsidRPr="00055D38">
              <w:rPr>
                <w:kern w:val="1"/>
              </w:rPr>
              <w:lastRenderedPageBreak/>
              <w:t xml:space="preserve">школа № 86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Хейлик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101591,67</w:t>
            </w:r>
          </w:p>
        </w:tc>
      </w:tr>
      <w:tr w:rsidR="00E73F51" w:rsidRPr="00055D38" w:rsidTr="009562D4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Таркина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72144,92</w:t>
            </w:r>
          </w:p>
        </w:tc>
      </w:tr>
      <w:tr w:rsidR="00E73F51" w:rsidRPr="00055D38" w:rsidTr="009562D4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98647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Калинина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62068,61</w:t>
            </w:r>
          </w:p>
        </w:tc>
      </w:tr>
      <w:tr w:rsidR="00E73F51" w:rsidRPr="00055D38" w:rsidTr="002306EB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Коновалова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62956,61</w:t>
            </w:r>
          </w:p>
        </w:tc>
      </w:tr>
      <w:tr w:rsidR="00E73F51" w:rsidRPr="00055D38" w:rsidTr="002306EB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98647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Перепелкина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76540,10</w:t>
            </w:r>
          </w:p>
        </w:tc>
      </w:tr>
      <w:tr w:rsidR="00E73F51" w:rsidRPr="00055D38" w:rsidTr="002306EB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Малиновская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68221,37</w:t>
            </w:r>
          </w:p>
        </w:tc>
      </w:tr>
      <w:tr w:rsidR="00E73F51" w:rsidRPr="00055D38" w:rsidTr="002306EB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59119,85</w:t>
            </w:r>
          </w:p>
        </w:tc>
      </w:tr>
      <w:tr w:rsidR="00E73F51" w:rsidRPr="00055D38" w:rsidTr="002306EB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Верховых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62476,19</w:t>
            </w:r>
          </w:p>
        </w:tc>
      </w:tr>
      <w:tr w:rsidR="00E73F51" w:rsidRPr="00055D38" w:rsidTr="000167B2">
        <w:trPr>
          <w:trHeight w:val="114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«Лицей № 88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Лукин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Александр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84727,51</w:t>
            </w:r>
          </w:p>
        </w:tc>
      </w:tr>
      <w:tr w:rsidR="00E73F51" w:rsidRPr="00055D38" w:rsidTr="002D6DB8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Афанасьева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78813,08</w:t>
            </w:r>
          </w:p>
        </w:tc>
      </w:tr>
      <w:tr w:rsidR="00E73F51" w:rsidRPr="00055D38" w:rsidTr="002306EB">
        <w:trPr>
          <w:trHeight w:val="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Кудреватых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Альбертовна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64986,68</w:t>
            </w:r>
          </w:p>
        </w:tc>
      </w:tr>
      <w:tr w:rsidR="00E73F51" w:rsidRPr="00055D38" w:rsidTr="002306EB">
        <w:trPr>
          <w:trHeight w:val="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Бльох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74169,36</w:t>
            </w:r>
          </w:p>
        </w:tc>
      </w:tr>
      <w:tr w:rsidR="00E73F51" w:rsidRPr="00055D38" w:rsidTr="002306EB">
        <w:trPr>
          <w:trHeight w:val="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Муравьева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Миннихановна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67931,08</w:t>
            </w:r>
          </w:p>
        </w:tc>
      </w:tr>
      <w:tr w:rsidR="00E73F51" w:rsidRPr="00055D38" w:rsidTr="002306EB">
        <w:trPr>
          <w:trHeight w:val="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Карачева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59564,43</w:t>
            </w:r>
          </w:p>
        </w:tc>
      </w:tr>
      <w:tr w:rsidR="00E73F51" w:rsidRPr="00055D38" w:rsidTr="002306EB">
        <w:trPr>
          <w:trHeight w:val="26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Сибирякова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Рахамьяновна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79005,44</w:t>
            </w:r>
          </w:p>
        </w:tc>
      </w:tr>
      <w:tr w:rsidR="00E73F51" w:rsidRPr="00055D38" w:rsidTr="0068751B">
        <w:trPr>
          <w:trHeight w:val="122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 «Средняя общеобразовательная школа № 89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 xml:space="preserve">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Чадина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Вера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115 973,13</w:t>
            </w:r>
          </w:p>
        </w:tc>
      </w:tr>
      <w:tr w:rsidR="00E73F51" w:rsidRPr="00055D38" w:rsidTr="002306EB">
        <w:trPr>
          <w:trHeight w:val="122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Кашлева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81920,29</w:t>
            </w:r>
          </w:p>
        </w:tc>
      </w:tr>
      <w:tr w:rsidR="00E73F51" w:rsidRPr="00055D38" w:rsidTr="0068751B">
        <w:trPr>
          <w:trHeight w:val="6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Разживина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71562,90</w:t>
            </w:r>
          </w:p>
        </w:tc>
      </w:tr>
      <w:tr w:rsidR="00E73F51" w:rsidRPr="00055D38" w:rsidTr="0068751B">
        <w:trPr>
          <w:trHeight w:val="6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Якупова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Джамиля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Зайнулловна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92338,30</w:t>
            </w:r>
          </w:p>
        </w:tc>
      </w:tr>
      <w:tr w:rsidR="00E73F51" w:rsidRPr="00055D38" w:rsidTr="0068751B">
        <w:trPr>
          <w:trHeight w:val="6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Семенова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83760,63</w:t>
            </w:r>
          </w:p>
        </w:tc>
      </w:tr>
      <w:tr w:rsidR="00E73F51" w:rsidRPr="00055D38" w:rsidTr="0068751B">
        <w:trPr>
          <w:trHeight w:val="6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Митина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Александра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52316,64</w:t>
            </w:r>
          </w:p>
        </w:tc>
      </w:tr>
      <w:tr w:rsidR="00E73F51" w:rsidRPr="00055D38" w:rsidTr="002306EB">
        <w:trPr>
          <w:trHeight w:val="61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Попова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Алена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79438,44</w:t>
            </w:r>
          </w:p>
        </w:tc>
      </w:tr>
      <w:tr w:rsidR="00E73F51" w:rsidRPr="00055D38" w:rsidTr="002C4BE2">
        <w:trPr>
          <w:trHeight w:val="34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«Прогимназия № 90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spacing w:val="-6"/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Лобанова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spacing w:val="-6"/>
                <w:kern w:val="1"/>
              </w:rPr>
            </w:pPr>
            <w:r w:rsidRPr="00055D38">
              <w:rPr>
                <w:kern w:val="1"/>
              </w:rPr>
              <w:t>Татьяна</w:t>
            </w:r>
            <w:r w:rsidRPr="00055D38">
              <w:rPr>
                <w:spacing w:val="-6"/>
                <w:kern w:val="1"/>
              </w:rPr>
              <w:t xml:space="preserve">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106126,97</w:t>
            </w:r>
          </w:p>
        </w:tc>
      </w:tr>
      <w:tr w:rsidR="00E73F51" w:rsidRPr="00055D38" w:rsidTr="002C4BE2">
        <w:trPr>
          <w:trHeight w:val="3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109911,74</w:t>
            </w:r>
          </w:p>
        </w:tc>
      </w:tr>
      <w:tr w:rsidR="00E73F51" w:rsidRPr="00055D38" w:rsidTr="002C4BE2">
        <w:trPr>
          <w:trHeight w:val="3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Трапезникова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Владимировна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56611,33</w:t>
            </w:r>
          </w:p>
        </w:tc>
      </w:tr>
      <w:tr w:rsidR="00E73F51" w:rsidRPr="00055D38" w:rsidTr="000167B2">
        <w:trPr>
          <w:trHeight w:val="9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Бондарева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42083,43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91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Еременко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107559,61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Трегубова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76190,48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Рощупкина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78827,95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Кравченко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59928,94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Быков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67222,18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Горностаева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43915,63</w:t>
            </w:r>
          </w:p>
        </w:tc>
      </w:tr>
      <w:tr w:rsidR="00E73F51" w:rsidRPr="00055D38" w:rsidTr="00B036F6">
        <w:trPr>
          <w:trHeight w:val="2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676A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Ершова</w:t>
            </w:r>
          </w:p>
          <w:p w:rsidR="00E73F51" w:rsidRPr="00055D38" w:rsidRDefault="00E73F51" w:rsidP="00676A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676A23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67968,01</w:t>
            </w:r>
          </w:p>
        </w:tc>
      </w:tr>
      <w:tr w:rsidR="00E73F51" w:rsidRPr="00055D38" w:rsidTr="000167B2">
        <w:trPr>
          <w:trHeight w:val="115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92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Чикунова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Галина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93376,71</w:t>
            </w:r>
          </w:p>
        </w:tc>
      </w:tr>
      <w:tr w:rsidR="00E73F51" w:rsidRPr="00055D38" w:rsidTr="00FD57E3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76954,31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Сабадаж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Надежда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Абрамовна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78708,75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Черненок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88121,42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3674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Самохвалова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47420,30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Камнева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17566,25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3674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53674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Дубасов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Василий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35132,50</w:t>
            </w:r>
          </w:p>
        </w:tc>
      </w:tr>
      <w:tr w:rsidR="00E73F51" w:rsidRPr="00055D38" w:rsidTr="002306EB">
        <w:trPr>
          <w:trHeight w:val="2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Нелюбина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57785,65</w:t>
            </w:r>
          </w:p>
        </w:tc>
      </w:tr>
      <w:tr w:rsidR="00E73F51" w:rsidRPr="00055D38" w:rsidTr="00453D6B">
        <w:trPr>
          <w:cantSplit/>
          <w:trHeight w:hRule="exact" w:val="142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 «Гимназия № 93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г. Челябинска имени Александра Фомича Гелича»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Щербакова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Галина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Валентиновна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134819,30</w:t>
            </w:r>
          </w:p>
        </w:tc>
      </w:tr>
      <w:tr w:rsidR="00E73F51" w:rsidRPr="00055D38" w:rsidTr="00453D6B">
        <w:trPr>
          <w:cantSplit/>
          <w:trHeight w:val="76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Батракова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Ольга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Сергеевна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92085,69</w:t>
            </w:r>
          </w:p>
        </w:tc>
      </w:tr>
      <w:tr w:rsidR="00E73F51" w:rsidRPr="00055D38" w:rsidTr="00453D6B">
        <w:trPr>
          <w:cantSplit/>
          <w:trHeight w:hRule="exact" w:val="8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Зяблова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Ирина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78154,11</w:t>
            </w:r>
          </w:p>
        </w:tc>
      </w:tr>
      <w:tr w:rsidR="00E73F51" w:rsidRPr="00055D38" w:rsidTr="00453D6B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Захар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Павловна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83575,92</w:t>
            </w:r>
          </w:p>
        </w:tc>
      </w:tr>
      <w:tr w:rsidR="00E73F51" w:rsidRPr="00055D38" w:rsidTr="00453D6B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Егорова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Витальевна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36654,92</w:t>
            </w:r>
          </w:p>
        </w:tc>
      </w:tr>
      <w:tr w:rsidR="00E73F51" w:rsidRPr="00055D38" w:rsidTr="00453D6B">
        <w:trPr>
          <w:cantSplit/>
          <w:trHeight w:hRule="exact" w:val="85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Захар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Павловна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78308,18</w:t>
            </w:r>
          </w:p>
        </w:tc>
      </w:tr>
      <w:tr w:rsidR="00E73F51" w:rsidRPr="00055D38" w:rsidTr="00453D6B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Федякина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Витальевна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66990,95</w:t>
            </w:r>
          </w:p>
        </w:tc>
      </w:tr>
      <w:tr w:rsidR="00E73F51" w:rsidRPr="00055D38" w:rsidTr="00453D6B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Люлькович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88172,95</w:t>
            </w:r>
          </w:p>
        </w:tc>
      </w:tr>
      <w:tr w:rsidR="00E73F51" w:rsidRPr="00055D38" w:rsidTr="00453D6B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Сухорукова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Львовна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93671,42</w:t>
            </w:r>
          </w:p>
        </w:tc>
      </w:tr>
      <w:tr w:rsidR="00E73F51" w:rsidRPr="00055D38" w:rsidTr="00453D6B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Ивановская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Анжелика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Петровна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69318,44</w:t>
            </w:r>
          </w:p>
        </w:tc>
      </w:tr>
      <w:tr w:rsidR="00E73F51" w:rsidRPr="00055D38" w:rsidTr="0031411D">
        <w:trPr>
          <w:cantSplit/>
          <w:trHeight w:val="14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общеобразовательная школа № 94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Коржова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Наталья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Бруновна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</w:t>
            </w:r>
            <w:r w:rsidRPr="00055D38">
              <w:rPr>
                <w:kern w:val="1"/>
                <w:lang w:val="en-US"/>
              </w:rPr>
              <w:t>2</w:t>
            </w:r>
            <w:r w:rsidRPr="00055D38">
              <w:rPr>
                <w:kern w:val="1"/>
              </w:rPr>
              <w:t>9104,71</w:t>
            </w:r>
          </w:p>
        </w:tc>
      </w:tr>
      <w:tr w:rsidR="00E73F51" w:rsidRPr="00055D38" w:rsidTr="0031411D">
        <w:trPr>
          <w:cantSplit/>
          <w:trHeight w:hRule="exact" w:val="82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78960,73</w:t>
            </w:r>
          </w:p>
        </w:tc>
      </w:tr>
      <w:tr w:rsidR="00E73F51" w:rsidRPr="00055D38" w:rsidTr="0031411D">
        <w:trPr>
          <w:cantSplit/>
          <w:trHeight w:hRule="exact" w:val="99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Бурдадина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99193,16</w:t>
            </w:r>
          </w:p>
        </w:tc>
      </w:tr>
      <w:tr w:rsidR="00E73F51" w:rsidRPr="00055D38" w:rsidTr="0031411D">
        <w:trPr>
          <w:cantSplit/>
          <w:trHeight w:hRule="exact" w:val="99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BC764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BC764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Вебер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114306,71</w:t>
            </w:r>
          </w:p>
        </w:tc>
      </w:tr>
      <w:tr w:rsidR="00E73F51" w:rsidRPr="00055D38" w:rsidTr="0031411D">
        <w:trPr>
          <w:cantSplit/>
          <w:trHeight w:hRule="exact" w:val="99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Ибрагимова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Венера 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Хатиповна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80157,95</w:t>
            </w:r>
          </w:p>
        </w:tc>
      </w:tr>
      <w:tr w:rsidR="00E73F51" w:rsidRPr="00055D38" w:rsidTr="0031411D">
        <w:trPr>
          <w:cantSplit/>
          <w:trHeight w:hRule="exact" w:val="86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Кондаков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93253,57</w:t>
            </w:r>
          </w:p>
        </w:tc>
      </w:tr>
      <w:tr w:rsidR="00E73F51" w:rsidRPr="00055D38" w:rsidTr="0031411D">
        <w:trPr>
          <w:cantSplit/>
          <w:trHeight w:hRule="exact" w:val="84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Круткова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9C3AB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125614,99</w:t>
            </w:r>
          </w:p>
        </w:tc>
      </w:tr>
      <w:tr w:rsidR="00E73F51" w:rsidRPr="00055D38" w:rsidTr="0031411D">
        <w:trPr>
          <w:cantSplit/>
          <w:trHeight w:hRule="exact" w:val="84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Пахоменко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86515,88</w:t>
            </w:r>
          </w:p>
        </w:tc>
      </w:tr>
      <w:tr w:rsidR="00E73F51" w:rsidRPr="00055D38" w:rsidTr="0031411D">
        <w:trPr>
          <w:cantSplit/>
          <w:trHeight w:hRule="exact" w:val="83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86133,67</w:t>
            </w:r>
          </w:p>
        </w:tc>
      </w:tr>
      <w:tr w:rsidR="00E73F51" w:rsidRPr="00055D38" w:rsidTr="0031411D">
        <w:trPr>
          <w:cantSplit/>
          <w:trHeight w:hRule="exact" w:val="99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Разумкова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112076,61</w:t>
            </w:r>
          </w:p>
        </w:tc>
      </w:tr>
      <w:tr w:rsidR="00E73F51" w:rsidRPr="00055D38" w:rsidTr="0031411D">
        <w:trPr>
          <w:cantSplit/>
          <w:trHeight w:hRule="exact" w:val="99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Склярова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60817,88</w:t>
            </w:r>
          </w:p>
        </w:tc>
      </w:tr>
      <w:tr w:rsidR="00E73F51" w:rsidRPr="00055D38" w:rsidTr="0031411D">
        <w:trPr>
          <w:cantSplit/>
          <w:trHeight w:hRule="exact" w:val="99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Стрельникова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90230,83</w:t>
            </w:r>
          </w:p>
        </w:tc>
      </w:tr>
      <w:tr w:rsidR="00E73F51" w:rsidRPr="00055D38" w:rsidTr="000167B2">
        <w:trPr>
          <w:trHeight w:val="112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«Академический  лицей № 95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Исполняющий обязанности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Минченко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  <w:p w:rsidR="00E73F51" w:rsidRPr="00055D38" w:rsidRDefault="00E73F51" w:rsidP="005310BF"/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124463,01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</w:t>
            </w:r>
            <w:r w:rsidRPr="00055D38">
              <w:lastRenderedPageBreak/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Талапова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89209,07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Кошарнова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Нинель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100863,48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Корякина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Наталья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Валентиновна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69055,37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Глазырина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Лариса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Анатольевна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121770,57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Тиханов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Андрей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89646,36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Абдулкарамова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116199,96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E28A7">
            <w:pPr>
              <w:jc w:val="center"/>
            </w:pPr>
            <w:r w:rsidRPr="00055D38">
              <w:t>Власова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102700,35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E28A7">
            <w:pPr>
              <w:jc w:val="center"/>
            </w:pPr>
            <w:r w:rsidRPr="00055D38">
              <w:t>Василькова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94205,20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E28A7">
            <w:pPr>
              <w:jc w:val="center"/>
            </w:pPr>
            <w:r w:rsidRPr="00055D38">
              <w:t>Новоженов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Андрей</w:t>
            </w:r>
          </w:p>
          <w:p w:rsidR="00E73F51" w:rsidRPr="00055D38" w:rsidRDefault="00E73F51" w:rsidP="003E28A7">
            <w:pPr>
              <w:jc w:val="center"/>
            </w:pPr>
            <w:r w:rsidRPr="00055D38">
              <w:t xml:space="preserve">Валерьевич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77271,89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E28A7">
            <w:pPr>
              <w:jc w:val="center"/>
            </w:pPr>
            <w:r w:rsidRPr="00055D38">
              <w:t>Насурова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Наталья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60075,13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E28A7">
            <w:pPr>
              <w:jc w:val="center"/>
            </w:pPr>
            <w:r w:rsidRPr="00055D38">
              <w:t>Ласькова</w:t>
            </w:r>
          </w:p>
          <w:p w:rsidR="00E73F51" w:rsidRPr="00055D38" w:rsidRDefault="00E73F51" w:rsidP="003E28A7">
            <w:pPr>
              <w:jc w:val="center"/>
            </w:pPr>
            <w:r w:rsidRPr="00055D38">
              <w:lastRenderedPageBreak/>
              <w:t>Мария</w:t>
            </w:r>
          </w:p>
          <w:p w:rsidR="00E73F51" w:rsidRPr="00055D38" w:rsidRDefault="00E73F51" w:rsidP="003E28A7">
            <w:pPr>
              <w:jc w:val="center"/>
            </w:pPr>
            <w:r w:rsidRPr="00055D38">
              <w:t>Вячеславовна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88732,57</w:t>
            </w:r>
          </w:p>
        </w:tc>
      </w:tr>
      <w:tr w:rsidR="00E73F51" w:rsidRPr="00055D38" w:rsidTr="004B7CB1">
        <w:trPr>
          <w:trHeight w:val="2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Обласова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Владимировна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56945,84</w:t>
            </w:r>
          </w:p>
        </w:tc>
      </w:tr>
      <w:tr w:rsidR="00E73F51" w:rsidRPr="00055D38" w:rsidTr="00FD79CF">
        <w:trPr>
          <w:cantSplit/>
          <w:trHeight w:hRule="exact" w:val="142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«Гимназия № 96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Рыжкова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Жанна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115519,75</w:t>
            </w:r>
          </w:p>
        </w:tc>
      </w:tr>
      <w:tr w:rsidR="00E73F51" w:rsidRPr="00055D38" w:rsidTr="00FD79CF">
        <w:trPr>
          <w:cantSplit/>
          <w:trHeight w:val="27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Двойнишникова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Полина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80088,28</w:t>
            </w:r>
          </w:p>
        </w:tc>
      </w:tr>
      <w:tr w:rsidR="00E73F51" w:rsidRPr="00055D38" w:rsidTr="00FD79CF">
        <w:trPr>
          <w:cantSplit/>
          <w:trHeight w:hRule="exact" w:val="8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Козакова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Анна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69497,63</w:t>
            </w:r>
          </w:p>
        </w:tc>
      </w:tr>
      <w:tr w:rsidR="00E73F51" w:rsidRPr="00055D38" w:rsidTr="00FD79CF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Никитина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77561,84</w:t>
            </w:r>
          </w:p>
        </w:tc>
      </w:tr>
      <w:tr w:rsidR="00E73F51" w:rsidRPr="00055D38" w:rsidTr="00C5742A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Обухова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Олеся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68701,21</w:t>
            </w:r>
          </w:p>
        </w:tc>
      </w:tr>
      <w:tr w:rsidR="00E73F51" w:rsidRPr="00055D38" w:rsidTr="00C5742A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Федотова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Станиславовна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72586,40</w:t>
            </w:r>
          </w:p>
        </w:tc>
      </w:tr>
      <w:tr w:rsidR="00E73F51" w:rsidRPr="00055D38" w:rsidTr="00C5742A">
        <w:trPr>
          <w:cantSplit/>
          <w:trHeight w:hRule="exact" w:val="11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Вишневская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75255,24</w:t>
            </w:r>
          </w:p>
        </w:tc>
      </w:tr>
      <w:tr w:rsidR="00E73F51" w:rsidRPr="00055D38" w:rsidTr="002306EB">
        <w:trPr>
          <w:cantSplit/>
          <w:trHeight w:hRule="exact" w:val="15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97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Усынин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Вячеслав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179176,32</w:t>
            </w:r>
          </w:p>
        </w:tc>
      </w:tr>
      <w:tr w:rsidR="00E73F51" w:rsidRPr="00055D38" w:rsidTr="00E8477B">
        <w:trPr>
          <w:cantSplit/>
          <w:trHeight w:hRule="exact" w:val="8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Баранова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114365,21</w:t>
            </w:r>
          </w:p>
        </w:tc>
      </w:tr>
      <w:tr w:rsidR="00E73F51" w:rsidRPr="00055D38" w:rsidTr="00E8477B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Брюханова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135773,21</w:t>
            </w:r>
          </w:p>
        </w:tc>
      </w:tr>
      <w:tr w:rsidR="00E73F51" w:rsidRPr="00055D38" w:rsidTr="00E8477B">
        <w:trPr>
          <w:cantSplit/>
          <w:trHeight w:hRule="exact" w:val="9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144408,86</w:t>
            </w:r>
          </w:p>
        </w:tc>
      </w:tr>
      <w:tr w:rsidR="00E73F51" w:rsidRPr="00055D38" w:rsidTr="00E8477B">
        <w:trPr>
          <w:cantSplit/>
          <w:trHeight w:hRule="exact" w:val="9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Климова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101705,97</w:t>
            </w:r>
          </w:p>
        </w:tc>
      </w:tr>
      <w:tr w:rsidR="00E73F51" w:rsidRPr="00055D38" w:rsidTr="00E8477B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Ярославцева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89514,53</w:t>
            </w:r>
          </w:p>
        </w:tc>
      </w:tr>
      <w:tr w:rsidR="00E73F51" w:rsidRPr="00055D38" w:rsidTr="00E8477B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Константинова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91836,62</w:t>
            </w:r>
          </w:p>
        </w:tc>
      </w:tr>
      <w:tr w:rsidR="00E73F51" w:rsidRPr="00055D38" w:rsidTr="00E8477B">
        <w:trPr>
          <w:cantSplit/>
          <w:trHeight w:hRule="exact" w:val="8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Кульгина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D0216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87303,84</w:t>
            </w:r>
          </w:p>
        </w:tc>
      </w:tr>
      <w:tr w:rsidR="00E73F51" w:rsidRPr="00055D38" w:rsidTr="00E8477B">
        <w:trPr>
          <w:cantSplit/>
          <w:trHeight w:hRule="exact" w:val="84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Горбаченко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62175,33</w:t>
            </w:r>
          </w:p>
        </w:tc>
      </w:tr>
      <w:tr w:rsidR="00E73F51" w:rsidRPr="00055D38" w:rsidTr="00704805">
        <w:trPr>
          <w:cantSplit/>
          <w:trHeight w:hRule="exact" w:val="11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E60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8E60DD">
            <w:pPr>
              <w:jc w:val="center"/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E60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Герман</w:t>
            </w:r>
          </w:p>
          <w:p w:rsidR="00E73F51" w:rsidRPr="00055D38" w:rsidRDefault="00E73F51" w:rsidP="008E60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8E60D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8E60D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152636,00</w:t>
            </w:r>
          </w:p>
        </w:tc>
      </w:tr>
      <w:tr w:rsidR="00E73F51" w:rsidRPr="00055D38" w:rsidTr="008C2911">
        <w:trPr>
          <w:trHeight w:val="62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</w:t>
            </w:r>
            <w:r w:rsidRPr="00055D38">
              <w:rPr>
                <w:kern w:val="1"/>
              </w:rPr>
              <w:lastRenderedPageBreak/>
              <w:t xml:space="preserve">школа № 98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Утманцева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Марина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98420,00</w:t>
            </w:r>
          </w:p>
        </w:tc>
      </w:tr>
      <w:tr w:rsidR="00E73F51" w:rsidRPr="00055D38" w:rsidTr="008C2911">
        <w:trPr>
          <w:trHeight w:val="6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Шваюн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Екатерина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145669,86</w:t>
            </w:r>
          </w:p>
        </w:tc>
      </w:tr>
      <w:tr w:rsidR="00E73F51" w:rsidRPr="00055D38" w:rsidTr="008C2911">
        <w:trPr>
          <w:trHeight w:val="62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Мальцева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Любовь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110067,10</w:t>
            </w:r>
          </w:p>
        </w:tc>
      </w:tr>
      <w:tr w:rsidR="00E73F51" w:rsidRPr="00055D38" w:rsidTr="008C2911">
        <w:trPr>
          <w:trHeight w:val="40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Шумакова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Ажелика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105297,78</w:t>
            </w:r>
          </w:p>
        </w:tc>
      </w:tr>
      <w:tr w:rsidR="00E73F51" w:rsidRPr="00055D38" w:rsidTr="000167B2">
        <w:trPr>
          <w:trHeight w:val="114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99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Чеканина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114336,83</w:t>
            </w:r>
          </w:p>
        </w:tc>
      </w:tr>
      <w:tr w:rsidR="00E73F51" w:rsidRPr="00055D38" w:rsidTr="0083349C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Карамова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88310,19</w:t>
            </w:r>
          </w:p>
        </w:tc>
      </w:tr>
      <w:tr w:rsidR="00E73F51" w:rsidRPr="00055D38" w:rsidTr="0083349C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lastRenderedPageBreak/>
              <w:t>75060,84</w:t>
            </w:r>
          </w:p>
        </w:tc>
      </w:tr>
      <w:tr w:rsidR="00E73F51" w:rsidRPr="00055D38" w:rsidTr="0083349C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90193,53</w:t>
            </w:r>
          </w:p>
        </w:tc>
      </w:tr>
      <w:tr w:rsidR="00E73F51" w:rsidRPr="00055D38" w:rsidTr="0083349C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Синицын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88528,50</w:t>
            </w:r>
          </w:p>
        </w:tc>
      </w:tr>
      <w:tr w:rsidR="00E73F51" w:rsidRPr="00055D38" w:rsidTr="0083349C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Яковенко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Игорь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65920,68</w:t>
            </w:r>
          </w:p>
        </w:tc>
      </w:tr>
      <w:tr w:rsidR="00E73F51" w:rsidRPr="00055D38" w:rsidTr="000167B2">
        <w:trPr>
          <w:trHeight w:val="102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Пастухова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81124,87</w:t>
            </w:r>
          </w:p>
        </w:tc>
      </w:tr>
      <w:tr w:rsidR="00E73F51" w:rsidRPr="00055D38" w:rsidTr="000167B2">
        <w:trPr>
          <w:trHeight w:val="119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</w:t>
            </w:r>
            <w:r w:rsidRPr="00055D38">
              <w:rPr>
                <w:kern w:val="1"/>
              </w:rPr>
              <w:lastRenderedPageBreak/>
              <w:t>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«Гимназия № 100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Зайцева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Наталья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lastRenderedPageBreak/>
              <w:t>119001,05</w:t>
            </w:r>
          </w:p>
        </w:tc>
      </w:tr>
      <w:tr w:rsidR="00E73F51" w:rsidRPr="00055D38" w:rsidTr="002E2ECB">
        <w:trPr>
          <w:trHeight w:val="9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rPr>
                <w:lang w:val="en-US"/>
              </w:rPr>
              <w:t>8</w:t>
            </w:r>
            <w:r w:rsidRPr="00055D38">
              <w:t>5335,</w:t>
            </w:r>
            <w:r w:rsidRPr="00055D38">
              <w:rPr>
                <w:lang w:val="en-US"/>
              </w:rPr>
              <w:t>8</w:t>
            </w:r>
            <w:r w:rsidRPr="00055D38">
              <w:t>1</w:t>
            </w:r>
          </w:p>
        </w:tc>
      </w:tr>
      <w:tr w:rsidR="00E73F51" w:rsidRPr="00055D38" w:rsidTr="002306EB">
        <w:trPr>
          <w:trHeight w:val="2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Приданникова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96144,</w:t>
            </w:r>
            <w:r w:rsidRPr="00055D38">
              <w:rPr>
                <w:lang w:val="en-US"/>
              </w:rPr>
              <w:t>3</w:t>
            </w:r>
            <w:r w:rsidRPr="00055D38">
              <w:t>3</w:t>
            </w:r>
          </w:p>
        </w:tc>
      </w:tr>
      <w:tr w:rsidR="00E73F51" w:rsidRPr="00055D38" w:rsidTr="002306EB">
        <w:trPr>
          <w:trHeight w:val="2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Мельников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62691,23</w:t>
            </w:r>
          </w:p>
        </w:tc>
      </w:tr>
      <w:tr w:rsidR="00E73F51" w:rsidRPr="00055D38" w:rsidTr="002306EB">
        <w:trPr>
          <w:trHeight w:val="2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Герасимова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79688,95</w:t>
            </w:r>
          </w:p>
        </w:tc>
      </w:tr>
      <w:tr w:rsidR="00E73F51" w:rsidRPr="00055D38" w:rsidTr="002306EB">
        <w:trPr>
          <w:trHeight w:val="26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Яковенко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lastRenderedPageBreak/>
              <w:t>97659,65</w:t>
            </w:r>
          </w:p>
        </w:tc>
      </w:tr>
      <w:tr w:rsidR="00E73F51" w:rsidRPr="00055D38" w:rsidTr="000167B2">
        <w:trPr>
          <w:trHeight w:val="9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«Лицей № 102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Оксенчук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Марина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128307,06</w:t>
            </w:r>
          </w:p>
        </w:tc>
      </w:tr>
      <w:tr w:rsidR="00E73F51" w:rsidRPr="00055D38" w:rsidTr="000167B2">
        <w:trPr>
          <w:trHeight w:val="98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Дрибинская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86753,04</w:t>
            </w:r>
          </w:p>
        </w:tc>
      </w:tr>
      <w:tr w:rsidR="00E73F51" w:rsidRPr="00055D38" w:rsidTr="000167B2">
        <w:trPr>
          <w:trHeight w:val="9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Пережогина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59573,12</w:t>
            </w:r>
          </w:p>
        </w:tc>
      </w:tr>
      <w:tr w:rsidR="00E73F51" w:rsidRPr="00055D38" w:rsidTr="000167B2">
        <w:trPr>
          <w:trHeight w:val="9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Бабкин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Глеб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73322,90</w:t>
            </w:r>
          </w:p>
        </w:tc>
      </w:tr>
      <w:tr w:rsidR="00E73F51" w:rsidRPr="00055D38" w:rsidTr="000167B2">
        <w:trPr>
          <w:trHeight w:val="9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Загоровская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82530,00</w:t>
            </w:r>
          </w:p>
        </w:tc>
      </w:tr>
      <w:tr w:rsidR="00E73F51" w:rsidRPr="00055D38" w:rsidTr="00A820B6">
        <w:trPr>
          <w:trHeight w:val="17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Власов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Юрий</w:t>
            </w:r>
          </w:p>
          <w:p w:rsidR="00E73F51" w:rsidRPr="00055D38" w:rsidRDefault="00E73F51" w:rsidP="00D00C2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70500,69</w:t>
            </w:r>
          </w:p>
        </w:tc>
      </w:tr>
      <w:tr w:rsidR="00E73F51" w:rsidRPr="00055D38" w:rsidTr="00A820B6">
        <w:trPr>
          <w:trHeight w:val="17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Исмаилова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Азыфаровна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79913,98</w:t>
            </w:r>
          </w:p>
        </w:tc>
      </w:tr>
      <w:tr w:rsidR="00E73F51" w:rsidRPr="00055D38" w:rsidTr="000167B2">
        <w:trPr>
          <w:trHeight w:val="118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103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Першин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Андрей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109334,71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Райсвих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108425,07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Архипова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Наталья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84495,97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Борисова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Наталья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106029,18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Медведева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Наталья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112018,67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Менщикова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Наталья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76266,37</w:t>
            </w:r>
          </w:p>
        </w:tc>
      </w:tr>
      <w:tr w:rsidR="00E73F51" w:rsidRPr="00055D38" w:rsidTr="00CE0459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Тимаева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Татьяна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Аркадьевна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62286,22</w:t>
            </w:r>
          </w:p>
        </w:tc>
      </w:tr>
      <w:tr w:rsidR="00E73F51" w:rsidRPr="00055D38" w:rsidTr="002306EB">
        <w:trPr>
          <w:trHeight w:hRule="exact" w:val="111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</w:t>
            </w:r>
          </w:p>
          <w:p w:rsidR="00E73F51" w:rsidRPr="00055D38" w:rsidRDefault="00E73F51" w:rsidP="0092541B">
            <w:pPr>
              <w:snapToGrid w:val="0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 углубленным </w:t>
            </w:r>
          </w:p>
          <w:p w:rsidR="00E73F51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изучением отдельных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предметов № 104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125867,00</w:t>
            </w:r>
          </w:p>
        </w:tc>
      </w:tr>
      <w:tr w:rsidR="00E73F51" w:rsidRPr="00055D38" w:rsidTr="00636D39">
        <w:trPr>
          <w:trHeight w:hRule="exact" w:val="8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Гребнев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64509,00</w:t>
            </w:r>
          </w:p>
        </w:tc>
      </w:tr>
      <w:tr w:rsidR="00E73F51" w:rsidRPr="00055D38" w:rsidTr="00636D39">
        <w:trPr>
          <w:trHeight w:hRule="exact" w:val="8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83185,00</w:t>
            </w:r>
          </w:p>
        </w:tc>
      </w:tr>
      <w:tr w:rsidR="00E73F51" w:rsidRPr="00055D38" w:rsidTr="00636D39">
        <w:trPr>
          <w:trHeight w:hRule="exact" w:val="9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Савушкина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89119,00</w:t>
            </w:r>
          </w:p>
        </w:tc>
      </w:tr>
      <w:tr w:rsidR="00E73F51" w:rsidRPr="00055D38" w:rsidTr="00636D39">
        <w:trPr>
          <w:trHeight w:hRule="exact" w:val="8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Калабина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Галина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84849,00</w:t>
            </w:r>
          </w:p>
        </w:tc>
      </w:tr>
      <w:tr w:rsidR="00E73F51" w:rsidRPr="00055D38" w:rsidTr="00636D39">
        <w:trPr>
          <w:trHeight w:hRule="exact" w:val="8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Солодова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80646,00</w:t>
            </w:r>
          </w:p>
        </w:tc>
      </w:tr>
      <w:tr w:rsidR="00E73F51" w:rsidRPr="00055D38" w:rsidTr="00636D39">
        <w:trPr>
          <w:trHeight w:val="9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Ратанина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78532,00</w:t>
            </w:r>
          </w:p>
        </w:tc>
      </w:tr>
      <w:tr w:rsidR="00E73F51" w:rsidRPr="00055D38" w:rsidTr="00636D39">
        <w:trPr>
          <w:trHeight w:hRule="exact" w:val="8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Кузнецова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70750,00</w:t>
            </w:r>
          </w:p>
        </w:tc>
      </w:tr>
      <w:tr w:rsidR="00E73F51" w:rsidRPr="00055D38" w:rsidTr="00636D39">
        <w:trPr>
          <w:trHeight w:hRule="exact" w:val="8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Рыбак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43232,00</w:t>
            </w:r>
          </w:p>
        </w:tc>
      </w:tr>
      <w:tr w:rsidR="00E73F51" w:rsidRPr="00055D38" w:rsidTr="00636D39">
        <w:trPr>
          <w:trHeight w:hRule="exact" w:val="114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Лаврова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43232,00</w:t>
            </w:r>
          </w:p>
        </w:tc>
      </w:tr>
      <w:tr w:rsidR="00E73F51" w:rsidRPr="00055D38" w:rsidTr="002B0709">
        <w:trPr>
          <w:trHeight w:val="98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105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Мясникова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120921,29</w:t>
            </w:r>
          </w:p>
        </w:tc>
      </w:tr>
      <w:tr w:rsidR="00E73F51" w:rsidRPr="00055D38" w:rsidTr="002B0709">
        <w:trPr>
          <w:trHeight w:val="98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Лобырина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106747,32</w:t>
            </w:r>
          </w:p>
        </w:tc>
      </w:tr>
      <w:tr w:rsidR="00E73F51" w:rsidRPr="00055D38" w:rsidTr="002B0709">
        <w:trPr>
          <w:trHeight w:hRule="exact" w:val="8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Жиров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79494,56</w:t>
            </w:r>
          </w:p>
        </w:tc>
      </w:tr>
      <w:tr w:rsidR="00E73F51" w:rsidRPr="00055D38" w:rsidTr="002B0709">
        <w:trPr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Трубецкая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95112,02</w:t>
            </w:r>
          </w:p>
        </w:tc>
      </w:tr>
      <w:tr w:rsidR="00E73F51" w:rsidRPr="00055D38" w:rsidTr="002B0709">
        <w:trPr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Панкратова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34220,98</w:t>
            </w:r>
          </w:p>
        </w:tc>
      </w:tr>
      <w:tr w:rsidR="00E73F51" w:rsidRPr="00055D38" w:rsidTr="002B0709">
        <w:trPr>
          <w:trHeight w:hRule="exact" w:val="11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Кондратьева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80117,11</w:t>
            </w:r>
          </w:p>
        </w:tc>
      </w:tr>
      <w:tr w:rsidR="00E73F51" w:rsidRPr="00055D38" w:rsidTr="002B0709">
        <w:trPr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Солдатенко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>84623,02</w:t>
            </w:r>
          </w:p>
        </w:tc>
      </w:tr>
      <w:tr w:rsidR="00E73F51" w:rsidRPr="00055D38" w:rsidTr="00EC7FCB">
        <w:trPr>
          <w:cantSplit/>
          <w:trHeight w:val="26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106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Дудкина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  <w:lang w:val="en-US"/>
              </w:rPr>
            </w:pPr>
            <w:r w:rsidRPr="00055D38">
              <w:rPr>
                <w:kern w:val="1"/>
              </w:rPr>
              <w:t>105508,71</w:t>
            </w:r>
          </w:p>
        </w:tc>
      </w:tr>
      <w:tr w:rsidR="00E73F51" w:rsidRPr="00055D38" w:rsidTr="00EC7FCB">
        <w:trPr>
          <w:cantSplit/>
          <w:trHeight w:hRule="exact" w:val="8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Смолина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79795,32</w:t>
            </w:r>
          </w:p>
        </w:tc>
      </w:tr>
      <w:tr w:rsidR="00E73F51" w:rsidRPr="00055D38" w:rsidTr="00EC7FCB">
        <w:trPr>
          <w:cantSplit/>
          <w:trHeight w:hRule="exact" w:val="86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Замараева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Михайловна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38579,49</w:t>
            </w:r>
          </w:p>
        </w:tc>
      </w:tr>
      <w:tr w:rsidR="00E73F51" w:rsidRPr="00055D38" w:rsidTr="00EC7FCB">
        <w:trPr>
          <w:cantSplit/>
          <w:trHeight w:hRule="exact" w:val="8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Гильманова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90324,38</w:t>
            </w:r>
          </w:p>
        </w:tc>
      </w:tr>
      <w:tr w:rsidR="00E73F51" w:rsidRPr="00055D38" w:rsidTr="00EC7FCB">
        <w:trPr>
          <w:cantSplit/>
          <w:trHeight w:hRule="exact" w:val="8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Обухова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71854,98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 107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Штыкова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118325,49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Ялакаева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84175,94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Чистякова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71135,49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Дубровская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Елизавета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Евгеньевна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82000,62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Коровкин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Владимир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Алексеевич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69707,76</w:t>
            </w:r>
          </w:p>
        </w:tc>
      </w:tr>
      <w:tr w:rsidR="00E73F51" w:rsidRPr="00055D38" w:rsidTr="00BB6D12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Прилепская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71268,76</w:t>
            </w:r>
          </w:p>
        </w:tc>
      </w:tr>
      <w:tr w:rsidR="00E73F51" w:rsidRPr="00055D38" w:rsidTr="00F43DE2">
        <w:trPr>
          <w:trHeight w:val="989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 108 г. Челябинска имени Героя Российской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Федерации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А.В. Яковлева»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Шмакова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Людмила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137448,07</w:t>
            </w:r>
          </w:p>
        </w:tc>
      </w:tr>
      <w:tr w:rsidR="00E73F51" w:rsidRPr="00055D38" w:rsidTr="00F43DE2">
        <w:trPr>
          <w:trHeight w:val="9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Билецкая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Наилля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Ханяфиевна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123467,52</w:t>
            </w:r>
          </w:p>
        </w:tc>
      </w:tr>
      <w:tr w:rsidR="00E73F51" w:rsidRPr="00055D38" w:rsidTr="00F43DE2">
        <w:trPr>
          <w:trHeight w:val="1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Галяткина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118387,22</w:t>
            </w:r>
          </w:p>
        </w:tc>
      </w:tr>
      <w:tr w:rsidR="00E73F51" w:rsidRPr="00055D38" w:rsidTr="00F43DE2">
        <w:trPr>
          <w:trHeight w:val="1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Кудашкин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Валерий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102784,24</w:t>
            </w:r>
          </w:p>
        </w:tc>
      </w:tr>
      <w:tr w:rsidR="00E73F51" w:rsidRPr="00055D38" w:rsidTr="00F43DE2">
        <w:trPr>
          <w:trHeight w:val="1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Леман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109275,17</w:t>
            </w:r>
          </w:p>
        </w:tc>
      </w:tr>
      <w:tr w:rsidR="00E73F51" w:rsidRPr="00055D38" w:rsidTr="00F43DE2">
        <w:trPr>
          <w:trHeight w:val="1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Хажин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Владислав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Фаритович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99963,99</w:t>
            </w:r>
          </w:p>
        </w:tc>
      </w:tr>
      <w:tr w:rsidR="00E73F51" w:rsidRPr="00055D38" w:rsidTr="00F43DE2">
        <w:trPr>
          <w:trHeight w:val="8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Величкин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112704,73</w:t>
            </w:r>
          </w:p>
        </w:tc>
      </w:tr>
      <w:tr w:rsidR="00E73F51" w:rsidRPr="00055D38" w:rsidTr="00F43DE2">
        <w:trPr>
          <w:trHeight w:val="83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Чуфаров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129185,58</w:t>
            </w:r>
          </w:p>
        </w:tc>
      </w:tr>
      <w:tr w:rsidR="00E73F51" w:rsidRPr="00055D38" w:rsidTr="00F43DE2">
        <w:trPr>
          <w:trHeight w:val="83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Шиндина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Леонидовна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134065,93</w:t>
            </w:r>
          </w:p>
        </w:tc>
      </w:tr>
      <w:tr w:rsidR="00E73F51" w:rsidRPr="00055D38" w:rsidTr="00F43DE2">
        <w:trPr>
          <w:trHeight w:val="8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Воржев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119428,39</w:t>
            </w:r>
          </w:p>
        </w:tc>
      </w:tr>
      <w:tr w:rsidR="00E73F51" w:rsidRPr="00055D38" w:rsidTr="00F43DE2">
        <w:trPr>
          <w:trHeight w:val="8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Богданова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87615,46</w:t>
            </w:r>
          </w:p>
        </w:tc>
      </w:tr>
      <w:tr w:rsidR="00E73F51" w:rsidRPr="00055D38" w:rsidTr="002306EB">
        <w:trPr>
          <w:trHeight w:val="122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109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Аникина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Светлана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112418,33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Костарева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Лариса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Яковлевна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73476,68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Колупаева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72962,58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Григорьева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73819,39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80EFC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Комаров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Анатолий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Владимирович</w:t>
            </w:r>
          </w:p>
          <w:p w:rsidR="00E73F51" w:rsidRPr="00055D38" w:rsidRDefault="00E73F51" w:rsidP="00CB09AE">
            <w:pPr>
              <w:jc w:val="center"/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89590,02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Маркова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Олеся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83093,44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Начаркин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Евгений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Вячеславович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61721,81</w:t>
            </w:r>
          </w:p>
        </w:tc>
      </w:tr>
      <w:tr w:rsidR="00E73F51" w:rsidRPr="00055D38" w:rsidTr="001D2668">
        <w:trPr>
          <w:trHeight w:val="2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Культаева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Надежда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65465,12</w:t>
            </w:r>
          </w:p>
        </w:tc>
      </w:tr>
      <w:tr w:rsidR="00E73F51" w:rsidRPr="00055D38" w:rsidTr="00104366">
        <w:trPr>
          <w:cantSplit/>
          <w:trHeight w:val="67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«Основная общеобразовательная школа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110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Азанов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Владимир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122174,92</w:t>
            </w:r>
          </w:p>
        </w:tc>
      </w:tr>
      <w:tr w:rsidR="00E73F51" w:rsidRPr="00055D38" w:rsidTr="00104366">
        <w:trPr>
          <w:cantSplit/>
          <w:trHeight w:hRule="exact" w:val="8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Букачёва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108684,85</w:t>
            </w:r>
          </w:p>
        </w:tc>
      </w:tr>
      <w:tr w:rsidR="00E73F51" w:rsidRPr="00055D38" w:rsidTr="00BF3273">
        <w:trPr>
          <w:cantSplit/>
          <w:trHeight w:hRule="exact" w:val="8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Черкасова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68645,37</w:t>
            </w:r>
          </w:p>
        </w:tc>
      </w:tr>
      <w:tr w:rsidR="00E73F51" w:rsidRPr="00055D38" w:rsidTr="00BF3273">
        <w:trPr>
          <w:cantSplit/>
          <w:trHeight w:hRule="exact" w:val="8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Азанов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94744,82</w:t>
            </w:r>
          </w:p>
        </w:tc>
      </w:tr>
      <w:tr w:rsidR="00E73F51" w:rsidRPr="00055D38" w:rsidTr="00104366">
        <w:trPr>
          <w:cantSplit/>
          <w:trHeight w:hRule="exact" w:val="10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Гайсина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Александровна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103152,95</w:t>
            </w:r>
          </w:p>
        </w:tc>
      </w:tr>
      <w:tr w:rsidR="00E73F51" w:rsidRPr="00055D38" w:rsidTr="00F91F83">
        <w:trPr>
          <w:trHeight w:val="134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112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Третьяков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Владислав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92839,74</w:t>
            </w:r>
          </w:p>
        </w:tc>
      </w:tr>
      <w:tr w:rsidR="00E73F51" w:rsidRPr="00055D38" w:rsidTr="000167B2">
        <w:trPr>
          <w:trHeight w:val="104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Ольховская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55054,12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Баймакова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66067,41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Мыльникова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56075,74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Дженис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Яна</w:t>
            </w:r>
          </w:p>
          <w:p w:rsidR="00E73F51" w:rsidRPr="00055D38" w:rsidRDefault="00E73F51" w:rsidP="006A64C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59310,04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Иванилова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Яна</w:t>
            </w:r>
          </w:p>
          <w:p w:rsidR="00E73F51" w:rsidRPr="00055D38" w:rsidRDefault="00E73F51" w:rsidP="006A64C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Талгатовна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55501,02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Грищук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55904,75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Мурзин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34585,29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Юсупова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Евгения </w:t>
            </w:r>
          </w:p>
          <w:p w:rsidR="00E73F51" w:rsidRPr="00055D38" w:rsidRDefault="00E73F51" w:rsidP="0035452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25684,97</w:t>
            </w:r>
          </w:p>
        </w:tc>
      </w:tr>
      <w:tr w:rsidR="00E73F51" w:rsidRPr="00055D38" w:rsidTr="002306EB">
        <w:trPr>
          <w:trHeight w:val="1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Шестакова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61196,46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«Средняя общеобразовательная школа № 115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Пикатова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Наталья </w:t>
            </w:r>
          </w:p>
          <w:p w:rsidR="00E73F51" w:rsidRPr="00055D38" w:rsidRDefault="00E73F51" w:rsidP="00B444E3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111767,59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Литвин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Игоревна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108715,70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Маркина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94612,31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Мирошниченко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106214,36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Николаева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120175,10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Шайхитдинова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18796,75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Яровой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Николай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Михайлович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48259,96</w:t>
            </w:r>
          </w:p>
        </w:tc>
      </w:tr>
      <w:tr w:rsidR="00E73F51" w:rsidRPr="00055D38" w:rsidTr="00BB2E3E">
        <w:trPr>
          <w:trHeight w:val="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B444E3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Костылева</w:t>
            </w:r>
          </w:p>
          <w:p w:rsidR="00E73F51" w:rsidRPr="00055D38" w:rsidRDefault="00E73F51" w:rsidP="00B444E3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Антонина</w:t>
            </w:r>
          </w:p>
          <w:p w:rsidR="00E73F51" w:rsidRPr="00055D38" w:rsidRDefault="00E73F51" w:rsidP="00B444E3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89079,92</w:t>
            </w:r>
          </w:p>
        </w:tc>
      </w:tr>
      <w:tr w:rsidR="00E73F51" w:rsidRPr="00055D38" w:rsidTr="000167B2">
        <w:trPr>
          <w:trHeight w:val="1152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116 г. </w:t>
            </w:r>
            <w:r w:rsidRPr="00055D38">
              <w:rPr>
                <w:kern w:val="1"/>
              </w:rPr>
              <w:lastRenderedPageBreak/>
              <w:t>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Трапезникова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197687,06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Тарасова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Анита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71434,65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Парфенюк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121984,93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Вязовцев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91542,88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Булатова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124444,41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Каргаполова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110124,34</w:t>
            </w:r>
          </w:p>
        </w:tc>
      </w:tr>
      <w:tr w:rsidR="00E73F51" w:rsidRPr="00055D38" w:rsidTr="002133FF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Логинова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Андреевна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108145,28</w:t>
            </w:r>
          </w:p>
        </w:tc>
      </w:tr>
      <w:tr w:rsidR="00E73F51" w:rsidRPr="00055D38" w:rsidTr="002133FF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Сакулина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104645,10</w:t>
            </w:r>
          </w:p>
        </w:tc>
      </w:tr>
      <w:tr w:rsidR="00E73F51" w:rsidRPr="00055D38" w:rsidTr="002133FF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Харченко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85796,12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Хворост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145756,47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Шрейдер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115524,82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Евсеева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93199,58</w:t>
            </w:r>
          </w:p>
        </w:tc>
      </w:tr>
      <w:tr w:rsidR="00E73F51" w:rsidRPr="00055D38" w:rsidTr="002306EB">
        <w:trPr>
          <w:trHeight w:val="1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67497">
            <w:pPr>
              <w:snapToGrid w:val="0"/>
              <w:jc w:val="center"/>
            </w:pPr>
            <w:r w:rsidRPr="00055D38">
              <w:t>Главный</w:t>
            </w:r>
          </w:p>
          <w:p w:rsidR="00E73F51" w:rsidRPr="00055D38" w:rsidRDefault="00E73F51" w:rsidP="00E67497">
            <w:pPr>
              <w:snapToGrid w:val="0"/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Сметанина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130224,76</w:t>
            </w:r>
          </w:p>
        </w:tc>
      </w:tr>
      <w:tr w:rsidR="00E73F51" w:rsidRPr="00055D38" w:rsidTr="004B7F4E">
        <w:trPr>
          <w:trHeight w:val="101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Баранова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78072,05</w:t>
            </w:r>
          </w:p>
        </w:tc>
      </w:tr>
      <w:tr w:rsidR="00E73F51" w:rsidRPr="00055D38" w:rsidTr="002306EB">
        <w:trPr>
          <w:trHeight w:val="123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Муниципальное автономное общеобразовательное учреждение «Средняя общеобразовательная школа № 118 имени Героя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Советского Союза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Кузнецова Н.И.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города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Ходас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Валерий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96033,81</w:t>
            </w:r>
          </w:p>
        </w:tc>
      </w:tr>
      <w:tr w:rsidR="00E73F51" w:rsidRPr="00055D38" w:rsidTr="000167B2">
        <w:trPr>
          <w:trHeight w:val="104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Проценко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83423,71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Балакина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82273,80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Смолин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Максим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77730,59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Королева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81279,45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Буракова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27318,52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Рахметов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Рустам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Рафалович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53056,94</w:t>
            </w:r>
          </w:p>
        </w:tc>
      </w:tr>
      <w:tr w:rsidR="00E73F51" w:rsidRPr="00055D38" w:rsidTr="002306EB">
        <w:trPr>
          <w:trHeight w:val="1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Гобова</w:t>
            </w:r>
            <w:r w:rsidRPr="00055D38">
              <w:rPr>
                <w:kern w:val="2"/>
              </w:rPr>
              <w:br/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61759,37</w:t>
            </w:r>
          </w:p>
        </w:tc>
      </w:tr>
      <w:tr w:rsidR="00E73F51" w:rsidRPr="00055D38" w:rsidTr="00F85AAD">
        <w:trPr>
          <w:trHeight w:val="5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119 г. Челябинска»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Малышева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124965,20</w:t>
            </w:r>
          </w:p>
        </w:tc>
      </w:tr>
      <w:tr w:rsidR="00E73F51" w:rsidRPr="00055D38" w:rsidTr="00E97BD6">
        <w:trPr>
          <w:trHeight w:val="130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Панова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75194,45</w:t>
            </w:r>
          </w:p>
        </w:tc>
      </w:tr>
      <w:tr w:rsidR="00E73F51" w:rsidRPr="00055D38" w:rsidTr="00F85AAD">
        <w:trPr>
          <w:trHeight w:val="5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Клюшникова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Мария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75003,51</w:t>
            </w:r>
          </w:p>
        </w:tc>
      </w:tr>
      <w:tr w:rsidR="00E73F51" w:rsidRPr="00055D38" w:rsidTr="00F85AAD">
        <w:trPr>
          <w:trHeight w:val="5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Мазур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Валентина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54160,94</w:t>
            </w:r>
          </w:p>
        </w:tc>
      </w:tr>
      <w:tr w:rsidR="00E73F51" w:rsidRPr="00055D38" w:rsidTr="00F85AAD">
        <w:trPr>
          <w:trHeight w:val="5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BC0CAD">
            <w:pPr>
              <w:jc w:val="center"/>
            </w:pPr>
            <w:r w:rsidRPr="00055D38">
              <w:t xml:space="preserve">Мысляева </w:t>
            </w:r>
          </w:p>
          <w:p w:rsidR="00E73F51" w:rsidRPr="00055D38" w:rsidRDefault="00E73F51" w:rsidP="00BC0CAD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BC0CAD">
            <w:pPr>
              <w:jc w:val="center"/>
            </w:pPr>
            <w:r w:rsidRPr="00055D38"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83964,95</w:t>
            </w:r>
          </w:p>
        </w:tc>
      </w:tr>
      <w:tr w:rsidR="00E73F51" w:rsidRPr="00055D38" w:rsidTr="000167B2">
        <w:trPr>
          <w:trHeight w:val="11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BC0CAD">
            <w:pPr>
              <w:jc w:val="center"/>
            </w:pPr>
            <w:r w:rsidRPr="00055D38">
              <w:t xml:space="preserve">Коростылев </w:t>
            </w:r>
          </w:p>
          <w:p w:rsidR="00E73F51" w:rsidRPr="00055D38" w:rsidRDefault="00E73F51" w:rsidP="00BC0CAD">
            <w:pPr>
              <w:jc w:val="center"/>
            </w:pPr>
            <w:r w:rsidRPr="00055D38">
              <w:t xml:space="preserve">Юрий </w:t>
            </w:r>
          </w:p>
          <w:p w:rsidR="00E73F51" w:rsidRPr="00055D38" w:rsidRDefault="00E73F51" w:rsidP="00BC0CAD">
            <w:pPr>
              <w:jc w:val="center"/>
            </w:pPr>
            <w:r w:rsidRPr="00055D38">
              <w:t>Алексеевич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51517,47</w:t>
            </w:r>
          </w:p>
        </w:tc>
      </w:tr>
      <w:tr w:rsidR="00E73F51" w:rsidRPr="00055D38" w:rsidTr="000167B2">
        <w:trPr>
          <w:trHeight w:val="120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Внуков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Евгений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46058,31</w:t>
            </w:r>
          </w:p>
        </w:tc>
      </w:tr>
      <w:tr w:rsidR="00E73F51" w:rsidRPr="00055D38" w:rsidTr="000167B2">
        <w:trPr>
          <w:trHeight w:val="121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«Лицей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120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Пашкова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114394,21</w:t>
            </w:r>
          </w:p>
        </w:tc>
      </w:tr>
      <w:tr w:rsidR="00E73F51" w:rsidRPr="00055D38" w:rsidTr="00292B18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4B4615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Терентьева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64232,162</w:t>
            </w:r>
          </w:p>
        </w:tc>
      </w:tr>
      <w:tr w:rsidR="00E73F51" w:rsidRPr="00055D38" w:rsidTr="002306EB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4B4615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Булыго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73578,75</w:t>
            </w:r>
          </w:p>
        </w:tc>
      </w:tr>
      <w:tr w:rsidR="00E73F51" w:rsidRPr="00055D38" w:rsidTr="002306EB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4B4615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Банникова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79929,86</w:t>
            </w:r>
          </w:p>
        </w:tc>
      </w:tr>
      <w:tr w:rsidR="00E73F51" w:rsidRPr="00055D38" w:rsidTr="002306EB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4B4615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Айчувакова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Рафаиловна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70269,43</w:t>
            </w:r>
          </w:p>
        </w:tc>
      </w:tr>
      <w:tr w:rsidR="00E73F51" w:rsidRPr="00055D38" w:rsidTr="002306EB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4B4615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Киселева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61413,57</w:t>
            </w:r>
          </w:p>
        </w:tc>
      </w:tr>
      <w:tr w:rsidR="00E73F51" w:rsidRPr="00055D38" w:rsidTr="002306EB">
        <w:trPr>
          <w:trHeight w:val="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Сосновская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57935,58</w:t>
            </w:r>
          </w:p>
        </w:tc>
      </w:tr>
      <w:tr w:rsidR="00E73F51" w:rsidRPr="00055D38" w:rsidTr="00D075E9">
        <w:trPr>
          <w:trHeight w:val="102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</w:t>
            </w:r>
            <w:r w:rsidRPr="00055D38">
              <w:rPr>
                <w:kern w:val="1"/>
              </w:rPr>
              <w:lastRenderedPageBreak/>
              <w:t xml:space="preserve">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 121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Синицина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133731,51</w:t>
            </w:r>
          </w:p>
        </w:tc>
      </w:tr>
      <w:tr w:rsidR="00E73F51" w:rsidRPr="00055D38" w:rsidTr="00D075E9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Авакимян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Наиля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Загидовна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82787,19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Куликова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98310,94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Лебедева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109563,09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Лелявина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89249,31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Рыбалова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97166,52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Толстов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66483,99</w:t>
            </w:r>
          </w:p>
        </w:tc>
      </w:tr>
      <w:tr w:rsidR="00E73F51" w:rsidRPr="00055D38" w:rsidTr="002123D5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Файда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118707,46</w:t>
            </w:r>
          </w:p>
        </w:tc>
      </w:tr>
      <w:tr w:rsidR="00E73F51" w:rsidRPr="00055D38" w:rsidTr="00D075E9">
        <w:trPr>
          <w:trHeight w:val="20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Шарипова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Зульфия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Ниязгуловна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93958,62</w:t>
            </w:r>
          </w:p>
        </w:tc>
      </w:tr>
      <w:tr w:rsidR="00E73F51" w:rsidRPr="00055D38" w:rsidTr="00D6281F">
        <w:trPr>
          <w:cantSplit/>
          <w:trHeight w:hRule="exact" w:val="129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  <w:r w:rsidRPr="00055D38">
              <w:rPr>
                <w:kern w:val="1"/>
              </w:rPr>
              <w:lastRenderedPageBreak/>
              <w:t xml:space="preserve">общеобразовательная школа с углубленным изучением отдельных учебных предметов № 124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Плужников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Олег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105697,25</w:t>
            </w:r>
          </w:p>
        </w:tc>
      </w:tr>
      <w:tr w:rsidR="00E73F51" w:rsidRPr="00055D38" w:rsidTr="00D6281F">
        <w:trPr>
          <w:cantSplit/>
          <w:trHeight w:hRule="exact" w:val="129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Тюлюкина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58926,00</w:t>
            </w:r>
          </w:p>
        </w:tc>
      </w:tr>
      <w:tr w:rsidR="00E73F51" w:rsidRPr="00055D38" w:rsidTr="00D6281F">
        <w:trPr>
          <w:cantSplit/>
          <w:trHeight w:val="6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Банных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62163,04</w:t>
            </w:r>
          </w:p>
        </w:tc>
      </w:tr>
      <w:tr w:rsidR="00E73F51" w:rsidRPr="00055D38" w:rsidTr="00D6281F">
        <w:trPr>
          <w:cantSplit/>
          <w:trHeight w:hRule="exact" w:val="8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Матушкина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Юлия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AD7D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82541,53</w:t>
            </w:r>
          </w:p>
        </w:tc>
      </w:tr>
      <w:tr w:rsidR="00E73F51" w:rsidRPr="00055D38" w:rsidTr="00D6281F">
        <w:trPr>
          <w:cantSplit/>
          <w:trHeight w:hRule="exact" w:val="84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Щупко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Нина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84376,08</w:t>
            </w:r>
          </w:p>
        </w:tc>
      </w:tr>
      <w:tr w:rsidR="00E73F51" w:rsidRPr="00055D38" w:rsidTr="00D6281F">
        <w:trPr>
          <w:cantSplit/>
          <w:trHeight w:hRule="exact" w:val="8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Черных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Денис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56600,93</w:t>
            </w:r>
          </w:p>
        </w:tc>
      </w:tr>
      <w:tr w:rsidR="00E73F51" w:rsidRPr="00055D38" w:rsidTr="00D6281F">
        <w:trPr>
          <w:cantSplit/>
          <w:trHeight w:hRule="exact" w:val="8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Тюлюкина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Татьяна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65071,14</w:t>
            </w:r>
          </w:p>
        </w:tc>
      </w:tr>
      <w:tr w:rsidR="00E73F51" w:rsidRPr="00055D38" w:rsidTr="00D6281F">
        <w:trPr>
          <w:cantSplit/>
          <w:trHeight w:hRule="exact" w:val="85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Каменкова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Ольга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Кузьминична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52827,29</w:t>
            </w:r>
          </w:p>
        </w:tc>
      </w:tr>
      <w:tr w:rsidR="00E73F51" w:rsidRPr="00055D38" w:rsidTr="000167B2">
        <w:trPr>
          <w:trHeight w:val="107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</w:t>
            </w:r>
            <w:r w:rsidRPr="00055D38">
              <w:rPr>
                <w:kern w:val="1"/>
              </w:rPr>
              <w:lastRenderedPageBreak/>
              <w:t>учреждение «Специальная (коррекционная) общеобразовательная школа для детей с ограниченными возможностями здоровья (нарушения зрения) № 127 г. 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Телелюева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Тамара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120931,19</w:t>
            </w:r>
          </w:p>
        </w:tc>
      </w:tr>
      <w:tr w:rsidR="00E73F51" w:rsidRPr="00055D38" w:rsidTr="000167B2">
        <w:trPr>
          <w:trHeight w:val="96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Трофимова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Сергеевна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78494,67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Строкова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79217,00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Чанышева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79099,02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Кузнецова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Лидия</w:t>
            </w:r>
          </w:p>
          <w:p w:rsidR="00E73F51" w:rsidRPr="00055D38" w:rsidRDefault="00E73F51" w:rsidP="000D0C10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Гавриловна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96525,92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Бортник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68925,67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Синчук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77815,99</w:t>
            </w:r>
          </w:p>
        </w:tc>
      </w:tr>
      <w:tr w:rsidR="00E73F51" w:rsidRPr="00055D38" w:rsidTr="00FC272D">
        <w:trPr>
          <w:trHeight w:val="3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Курманова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Розалия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Хамитовна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77114,39</w:t>
            </w:r>
          </w:p>
        </w:tc>
      </w:tr>
      <w:tr w:rsidR="00E73F51" w:rsidRPr="00055D38" w:rsidTr="00421125">
        <w:trPr>
          <w:cantSplit/>
          <w:trHeight w:val="23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129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Смолий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Елена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123099,30</w:t>
            </w:r>
          </w:p>
        </w:tc>
      </w:tr>
      <w:tr w:rsidR="00E73F51" w:rsidRPr="00055D38" w:rsidTr="008C396C">
        <w:trPr>
          <w:cantSplit/>
          <w:trHeight w:hRule="exact" w:val="99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Малясова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97885,73</w:t>
            </w:r>
          </w:p>
        </w:tc>
      </w:tr>
      <w:tr w:rsidR="00E73F51" w:rsidRPr="00055D38" w:rsidTr="008C396C">
        <w:trPr>
          <w:cantSplit/>
          <w:trHeight w:hRule="exact" w:val="98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Черепашкина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95678,82</w:t>
            </w:r>
          </w:p>
        </w:tc>
      </w:tr>
      <w:tr w:rsidR="00E73F51" w:rsidRPr="00055D38" w:rsidTr="008C396C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Черкащенко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Инесса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Германовна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98270,43</w:t>
            </w:r>
          </w:p>
        </w:tc>
      </w:tr>
      <w:tr w:rsidR="00E73F51" w:rsidRPr="00055D38" w:rsidTr="008C396C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Нухов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Руслан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Нурыясович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72363,50</w:t>
            </w:r>
          </w:p>
        </w:tc>
      </w:tr>
      <w:tr w:rsidR="00E73F51" w:rsidRPr="00055D38" w:rsidTr="008C396C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Ягодницин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Иванович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67785,36</w:t>
            </w:r>
          </w:p>
        </w:tc>
      </w:tr>
      <w:tr w:rsidR="00E73F51" w:rsidRPr="00055D38" w:rsidTr="008C396C">
        <w:trPr>
          <w:cantSplit/>
          <w:trHeight w:hRule="exact" w:val="86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Колбина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87026,04</w:t>
            </w:r>
          </w:p>
        </w:tc>
      </w:tr>
      <w:tr w:rsidR="00E73F51" w:rsidRPr="00055D38" w:rsidTr="008C396C">
        <w:trPr>
          <w:cantSplit/>
          <w:trHeight w:hRule="exact" w:val="99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Усынина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105341,24</w:t>
            </w:r>
          </w:p>
        </w:tc>
      </w:tr>
      <w:tr w:rsidR="00E73F51" w:rsidRPr="00055D38" w:rsidTr="002306EB">
        <w:trPr>
          <w:cantSplit/>
          <w:trHeight w:hRule="exact" w:val="142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 130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Машкина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Маргарита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spacing w:val="-6"/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103636,49</w:t>
            </w:r>
          </w:p>
        </w:tc>
      </w:tr>
      <w:tr w:rsidR="00E73F51" w:rsidRPr="00055D38" w:rsidTr="000D7DF3">
        <w:trPr>
          <w:cantSplit/>
          <w:trHeight w:val="8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Догадаева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79596,49</w:t>
            </w:r>
          </w:p>
        </w:tc>
      </w:tr>
      <w:tr w:rsidR="00E73F51" w:rsidRPr="00055D38" w:rsidTr="000D7DF3">
        <w:trPr>
          <w:cantSplit/>
          <w:trHeight w:val="88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2D62B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Сафина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Наиля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Шафкатулаевна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69956,04</w:t>
            </w:r>
          </w:p>
        </w:tc>
      </w:tr>
      <w:tr w:rsidR="00E73F51" w:rsidRPr="00055D38" w:rsidTr="000D7DF3">
        <w:trPr>
          <w:cantSplit/>
          <w:trHeight w:hRule="exact" w:val="101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Плешакова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76735,28</w:t>
            </w:r>
          </w:p>
        </w:tc>
      </w:tr>
      <w:tr w:rsidR="00E73F51" w:rsidRPr="00055D38" w:rsidTr="000D7DF3">
        <w:trPr>
          <w:cantSplit/>
          <w:trHeight w:hRule="exact" w:val="83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Архипова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82910,73</w:t>
            </w:r>
          </w:p>
        </w:tc>
      </w:tr>
      <w:tr w:rsidR="00E73F51" w:rsidRPr="00055D38" w:rsidTr="000D7DF3">
        <w:trPr>
          <w:cantSplit/>
          <w:trHeight w:hRule="exact" w:val="85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Курышкина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78810,20</w:t>
            </w:r>
          </w:p>
        </w:tc>
      </w:tr>
      <w:tr w:rsidR="00E73F51" w:rsidRPr="00055D38" w:rsidTr="000D7DF3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Плешкова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87352,03</w:t>
            </w:r>
          </w:p>
        </w:tc>
      </w:tr>
      <w:tr w:rsidR="00E73F51" w:rsidRPr="00055D38" w:rsidTr="000D7DF3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Пятаева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55278,45</w:t>
            </w:r>
          </w:p>
        </w:tc>
      </w:tr>
      <w:tr w:rsidR="00E73F51" w:rsidRPr="00055D38" w:rsidTr="000D7DF3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Усинцев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Матвей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96372,32</w:t>
            </w:r>
          </w:p>
        </w:tc>
      </w:tr>
      <w:tr w:rsidR="00E73F51" w:rsidRPr="00055D38" w:rsidTr="000D7DF3">
        <w:trPr>
          <w:cantSplit/>
          <w:trHeight w:hRule="exact" w:val="113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Максимова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94379,21</w:t>
            </w:r>
          </w:p>
        </w:tc>
      </w:tr>
      <w:tr w:rsidR="00E73F51" w:rsidRPr="00055D38" w:rsidTr="006C1383">
        <w:trPr>
          <w:cantSplit/>
          <w:trHeight w:val="53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 131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Тонконоженко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99387,05</w:t>
            </w:r>
          </w:p>
        </w:tc>
      </w:tr>
      <w:tr w:rsidR="00E73F51" w:rsidRPr="00055D38" w:rsidTr="006C1383">
        <w:trPr>
          <w:cantSplit/>
          <w:trHeight w:val="5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Белякова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64435,82</w:t>
            </w:r>
          </w:p>
        </w:tc>
      </w:tr>
      <w:tr w:rsidR="00E73F51" w:rsidRPr="00055D38" w:rsidTr="006C1383">
        <w:trPr>
          <w:cantSplit/>
          <w:trHeight w:val="5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F4B9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8F4B91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Юсупова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Регина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Рашитовна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38340,54</w:t>
            </w:r>
          </w:p>
        </w:tc>
      </w:tr>
      <w:tr w:rsidR="00E73F51" w:rsidRPr="00055D38" w:rsidTr="006C1383">
        <w:trPr>
          <w:cantSplit/>
          <w:trHeight w:val="53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Дембинская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81920,01</w:t>
            </w:r>
          </w:p>
        </w:tc>
      </w:tr>
      <w:tr w:rsidR="00E73F51" w:rsidRPr="00055D38" w:rsidTr="006C1383">
        <w:trPr>
          <w:cantSplit/>
          <w:trHeight w:hRule="exact" w:val="98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Протасенко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82117,73</w:t>
            </w:r>
          </w:p>
        </w:tc>
      </w:tr>
      <w:tr w:rsidR="00E73F51" w:rsidRPr="00055D38" w:rsidTr="009724DE">
        <w:trPr>
          <w:trHeight w:val="1101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Муниципальное автономное общеобразовательное учреждение «Средняя общеобразовательная школа № 137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Куравина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Екатерина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116787,42</w:t>
            </w:r>
          </w:p>
        </w:tc>
      </w:tr>
      <w:tr w:rsidR="00E73F51" w:rsidRPr="00055D38" w:rsidTr="009724DE">
        <w:trPr>
          <w:trHeight w:val="1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Кокорева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Сергеевна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110724,57</w:t>
            </w:r>
          </w:p>
        </w:tc>
      </w:tr>
      <w:tr w:rsidR="00E73F51" w:rsidRPr="00055D38" w:rsidTr="009724DE">
        <w:trPr>
          <w:trHeight w:val="1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Михайлова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Анатольевна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103889,97</w:t>
            </w:r>
          </w:p>
        </w:tc>
      </w:tr>
      <w:tr w:rsidR="00E73F51" w:rsidRPr="00055D38" w:rsidTr="002123D5">
        <w:trPr>
          <w:trHeight w:val="1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Мурашкевич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Олеговна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106974,01</w:t>
            </w:r>
          </w:p>
        </w:tc>
      </w:tr>
      <w:tr w:rsidR="00E73F51" w:rsidRPr="00055D38" w:rsidTr="002123D5">
        <w:trPr>
          <w:trHeight w:val="1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Смирнов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Олег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Игоревич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77899,03</w:t>
            </w:r>
          </w:p>
        </w:tc>
      </w:tr>
      <w:tr w:rsidR="00E73F51" w:rsidRPr="00055D38" w:rsidTr="002123D5">
        <w:trPr>
          <w:trHeight w:val="15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Дараева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Ольга</w:t>
            </w:r>
          </w:p>
          <w:p w:rsidR="00E73F51" w:rsidRPr="00055D38" w:rsidRDefault="00E73F51" w:rsidP="00022ADD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79113,56</w:t>
            </w:r>
          </w:p>
        </w:tc>
      </w:tr>
      <w:tr w:rsidR="00E73F51" w:rsidRPr="00055D38" w:rsidTr="000167B2">
        <w:trPr>
          <w:trHeight w:val="101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Титова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Валерия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Альбертовна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90816,50</w:t>
            </w:r>
          </w:p>
        </w:tc>
      </w:tr>
      <w:tr w:rsidR="00E73F51" w:rsidRPr="00055D38" w:rsidTr="002306EB">
        <w:trPr>
          <w:trHeight w:val="133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 138 г. Челябинска»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Алябушева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102121,79</w:t>
            </w:r>
          </w:p>
        </w:tc>
      </w:tr>
      <w:tr w:rsidR="00E73F51" w:rsidRPr="00055D38" w:rsidTr="002306EB">
        <w:trPr>
          <w:trHeight w:val="133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Белоногова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73999,08</w:t>
            </w:r>
          </w:p>
        </w:tc>
      </w:tr>
      <w:tr w:rsidR="00E73F51" w:rsidRPr="00055D38" w:rsidTr="000167B2">
        <w:trPr>
          <w:trHeight w:val="95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Пустовалова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66241,60</w:t>
            </w:r>
          </w:p>
        </w:tc>
      </w:tr>
      <w:tr w:rsidR="00E73F51" w:rsidRPr="00055D38" w:rsidTr="000167B2">
        <w:trPr>
          <w:trHeight w:val="95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Щербаков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Павлович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11571,41</w:t>
            </w:r>
          </w:p>
        </w:tc>
      </w:tr>
      <w:tr w:rsidR="00E73F51" w:rsidRPr="00055D38" w:rsidTr="002306EB">
        <w:trPr>
          <w:trHeight w:val="24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Скворцов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Петрович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11590,43</w:t>
            </w:r>
          </w:p>
        </w:tc>
      </w:tr>
      <w:tr w:rsidR="00E73F51" w:rsidRPr="00055D38" w:rsidTr="002306EB">
        <w:trPr>
          <w:trHeight w:val="24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Бербер</w:t>
            </w:r>
          </w:p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574185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63404,68</w:t>
            </w:r>
          </w:p>
        </w:tc>
      </w:tr>
      <w:tr w:rsidR="00E73F51" w:rsidRPr="00055D38" w:rsidTr="002306EB">
        <w:trPr>
          <w:trHeight w:val="246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Давыдова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spacing w:val="-20"/>
                <w:kern w:val="1"/>
              </w:rPr>
            </w:pPr>
            <w:r w:rsidRPr="00055D38">
              <w:rPr>
                <w:spacing w:val="-20"/>
                <w:kern w:val="1"/>
              </w:rPr>
              <w:t>79050,13</w:t>
            </w:r>
          </w:p>
        </w:tc>
      </w:tr>
      <w:tr w:rsidR="00E73F51" w:rsidRPr="00055D38" w:rsidTr="004F4A5C">
        <w:trPr>
          <w:cantSplit/>
          <w:trHeight w:val="47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Средняя общеобразовательная школа № 140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Палинкаш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Наталья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85013,58</w:t>
            </w:r>
          </w:p>
        </w:tc>
      </w:tr>
      <w:tr w:rsidR="00E73F51" w:rsidRPr="00055D38" w:rsidTr="004F4A5C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Петрунин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51510,42</w:t>
            </w:r>
          </w:p>
        </w:tc>
      </w:tr>
      <w:tr w:rsidR="00E73F51" w:rsidRPr="00055D38" w:rsidTr="004F4A5C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88136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Янзина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45777,64</w:t>
            </w:r>
          </w:p>
        </w:tc>
      </w:tr>
      <w:tr w:rsidR="00E73F51" w:rsidRPr="00055D38" w:rsidTr="004F4A5C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74984,81</w:t>
            </w:r>
          </w:p>
        </w:tc>
      </w:tr>
      <w:tr w:rsidR="00E73F51" w:rsidRPr="00055D38" w:rsidTr="004F4A5C">
        <w:trPr>
          <w:cantSplit/>
          <w:trHeight w:hRule="exact" w:val="99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Черненко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58583,00</w:t>
            </w:r>
          </w:p>
        </w:tc>
      </w:tr>
      <w:tr w:rsidR="00E73F51" w:rsidRPr="00055D38" w:rsidTr="00D46CE8">
        <w:trPr>
          <w:cantSplit/>
          <w:trHeight w:val="28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141 г. </w:t>
            </w:r>
            <w:r w:rsidRPr="00055D38">
              <w:rPr>
                <w:kern w:val="1"/>
              </w:rPr>
              <w:lastRenderedPageBreak/>
              <w:t>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Донцова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Марина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96086,39</w:t>
            </w:r>
          </w:p>
        </w:tc>
      </w:tr>
      <w:tr w:rsidR="00E73F51" w:rsidRPr="00055D38" w:rsidTr="00D46CE8">
        <w:trPr>
          <w:cantSplit/>
          <w:trHeight w:hRule="exact" w:val="102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Магамедова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Вячеславовна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89382,00</w:t>
            </w:r>
          </w:p>
        </w:tc>
      </w:tr>
      <w:tr w:rsidR="00E73F51" w:rsidRPr="00055D38" w:rsidTr="00D46CE8">
        <w:trPr>
          <w:cantSplit/>
          <w:trHeight w:hRule="exact" w:val="1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Соснина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Анастасия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78296,17</w:t>
            </w:r>
          </w:p>
        </w:tc>
      </w:tr>
      <w:tr w:rsidR="00E73F51" w:rsidRPr="00055D38" w:rsidTr="00D46CE8">
        <w:trPr>
          <w:cantSplit/>
          <w:trHeight w:hRule="exact" w:val="11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</w:pPr>
            <w:r w:rsidRPr="00055D38"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Ветошников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Леонидович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69372,76</w:t>
            </w:r>
          </w:p>
        </w:tc>
      </w:tr>
      <w:tr w:rsidR="00E73F51" w:rsidRPr="00055D38" w:rsidTr="00D46CE8">
        <w:trPr>
          <w:cantSplit/>
          <w:trHeight w:hRule="exact" w:val="85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Самохина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75614,50</w:t>
            </w:r>
          </w:p>
        </w:tc>
      </w:tr>
      <w:tr w:rsidR="00E73F51" w:rsidRPr="00055D38" w:rsidTr="002306EB">
        <w:trPr>
          <w:trHeight w:val="85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«Лицей № 142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Белоусов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Олегович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112740,08</w:t>
            </w:r>
          </w:p>
        </w:tc>
      </w:tr>
      <w:tr w:rsidR="00E73F51" w:rsidRPr="00055D38" w:rsidTr="00C3189A">
        <w:trPr>
          <w:trHeight w:val="1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Гребенкина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Елизавета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69913,87</w:t>
            </w:r>
          </w:p>
        </w:tc>
      </w:tr>
      <w:tr w:rsidR="00E73F51" w:rsidRPr="00055D38" w:rsidTr="002306EB">
        <w:trPr>
          <w:trHeight w:val="1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Дорохова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Леонидовна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71779,36</w:t>
            </w:r>
          </w:p>
        </w:tc>
      </w:tr>
      <w:tr w:rsidR="00E73F51" w:rsidRPr="00055D38" w:rsidTr="002306EB">
        <w:trPr>
          <w:trHeight w:val="1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Чудина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104505,95</w:t>
            </w:r>
          </w:p>
        </w:tc>
      </w:tr>
      <w:tr w:rsidR="00E73F51" w:rsidRPr="00055D38" w:rsidTr="002306EB">
        <w:trPr>
          <w:trHeight w:val="1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Шкирмонтов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Леонидович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58682,84</w:t>
            </w:r>
          </w:p>
        </w:tc>
      </w:tr>
      <w:tr w:rsidR="00E73F51" w:rsidRPr="00055D38" w:rsidTr="002306EB">
        <w:trPr>
          <w:trHeight w:val="14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Белуха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Гульнора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Зайиджановна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86248,61</w:t>
            </w:r>
          </w:p>
        </w:tc>
      </w:tr>
      <w:tr w:rsidR="00E73F51" w:rsidRPr="00055D38" w:rsidTr="00FC2BD9">
        <w:trPr>
          <w:trHeight w:val="69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«Средняя общеобразовательная школа № 144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Звеков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106925,83</w:t>
            </w:r>
          </w:p>
        </w:tc>
      </w:tr>
      <w:tr w:rsidR="00E73F51" w:rsidRPr="00055D38" w:rsidTr="00FC2BD9">
        <w:trPr>
          <w:trHeight w:val="6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Рахимова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67355,33</w:t>
            </w:r>
          </w:p>
        </w:tc>
      </w:tr>
      <w:tr w:rsidR="00E73F51" w:rsidRPr="00055D38" w:rsidTr="00FC2BD9">
        <w:trPr>
          <w:trHeight w:val="6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Гудым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72152,35</w:t>
            </w:r>
          </w:p>
        </w:tc>
      </w:tr>
      <w:tr w:rsidR="00E73F51" w:rsidRPr="00055D38" w:rsidTr="00FC2BD9">
        <w:trPr>
          <w:trHeight w:val="69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Джура</w:t>
            </w:r>
          </w:p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</w:t>
            </w:r>
          </w:p>
          <w:p w:rsidR="00E73F51" w:rsidRPr="00055D38" w:rsidRDefault="00E73F51" w:rsidP="00E460F9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59467,17</w:t>
            </w:r>
          </w:p>
        </w:tc>
      </w:tr>
      <w:tr w:rsidR="00E73F51" w:rsidRPr="00055D38" w:rsidTr="00FC2BD9">
        <w:trPr>
          <w:trHeight w:val="34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Шевцова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Варвара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72453,03</w:t>
            </w:r>
          </w:p>
        </w:tc>
      </w:tr>
      <w:tr w:rsidR="00E73F51" w:rsidRPr="00055D38" w:rsidTr="002306EB">
        <w:trPr>
          <w:cantSplit/>
          <w:trHeight w:hRule="exact" w:val="144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 «Средняя общеобразовательная школа № 145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Кисенко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Василий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141146,02</w:t>
            </w:r>
          </w:p>
        </w:tc>
      </w:tr>
      <w:tr w:rsidR="00E73F51" w:rsidRPr="00055D38" w:rsidTr="00A47640">
        <w:trPr>
          <w:cantSplit/>
          <w:trHeight w:val="70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Никулина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90952,68</w:t>
            </w:r>
          </w:p>
        </w:tc>
      </w:tr>
      <w:tr w:rsidR="00E73F51" w:rsidRPr="00055D38" w:rsidTr="00A47640">
        <w:trPr>
          <w:cantSplit/>
          <w:trHeight w:hRule="exact" w:val="8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Карпенко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96428,07</w:t>
            </w:r>
          </w:p>
        </w:tc>
      </w:tr>
      <w:tr w:rsidR="00E73F51" w:rsidRPr="00055D38" w:rsidTr="00A47640">
        <w:trPr>
          <w:cantSplit/>
          <w:trHeight w:hRule="exact" w:val="8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Дурасова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Наташа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86291,40</w:t>
            </w:r>
          </w:p>
        </w:tc>
      </w:tr>
      <w:tr w:rsidR="00E73F51" w:rsidRPr="00055D38" w:rsidTr="00A47640">
        <w:trPr>
          <w:cantSplit/>
          <w:trHeight w:hRule="exact" w:val="8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Шумакова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Геннадьевна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87251,49</w:t>
            </w:r>
          </w:p>
        </w:tc>
      </w:tr>
      <w:tr w:rsidR="00E73F51" w:rsidRPr="00055D38" w:rsidTr="00A47640">
        <w:trPr>
          <w:cantSplit/>
          <w:trHeight w:hRule="exact" w:val="8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Симоненко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94916,69</w:t>
            </w:r>
          </w:p>
        </w:tc>
      </w:tr>
      <w:tr w:rsidR="00E73F51" w:rsidRPr="00055D38" w:rsidTr="00A47640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62416,81</w:t>
            </w:r>
          </w:p>
        </w:tc>
      </w:tr>
      <w:tr w:rsidR="00E73F51" w:rsidRPr="00055D38" w:rsidTr="00A47640">
        <w:trPr>
          <w:cantSplit/>
          <w:trHeight w:hRule="exact" w:val="87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Гейм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85783,28</w:t>
            </w:r>
          </w:p>
        </w:tc>
      </w:tr>
      <w:tr w:rsidR="00E73F51" w:rsidRPr="00055D38" w:rsidTr="00A47640">
        <w:trPr>
          <w:cantSplit/>
          <w:trHeight w:hRule="exact" w:val="113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Бучина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82336,15</w:t>
            </w:r>
          </w:p>
        </w:tc>
      </w:tr>
      <w:tr w:rsidR="00E73F51" w:rsidRPr="00055D38" w:rsidTr="00B01293">
        <w:trPr>
          <w:trHeight w:val="414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</w:t>
            </w:r>
            <w:r w:rsidRPr="00055D38">
              <w:rPr>
                <w:kern w:val="1"/>
              </w:rPr>
              <w:lastRenderedPageBreak/>
              <w:t>общеобразовательная школа № 146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Гришина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106051,36</w:t>
            </w:r>
          </w:p>
        </w:tc>
      </w:tr>
      <w:tr w:rsidR="00E73F51" w:rsidRPr="00055D38" w:rsidTr="00B01293">
        <w:trPr>
          <w:trHeight w:val="4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Дронова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68883,45</w:t>
            </w:r>
          </w:p>
        </w:tc>
      </w:tr>
      <w:tr w:rsidR="00E73F51" w:rsidRPr="00055D38" w:rsidTr="00B01293">
        <w:trPr>
          <w:trHeight w:val="4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Санатина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66834,79</w:t>
            </w:r>
          </w:p>
        </w:tc>
      </w:tr>
      <w:tr w:rsidR="00E73F51" w:rsidRPr="00055D38" w:rsidTr="00B01293">
        <w:trPr>
          <w:trHeight w:val="4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Бреусов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Олег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83527,11</w:t>
            </w:r>
          </w:p>
        </w:tc>
      </w:tr>
      <w:tr w:rsidR="00E73F51" w:rsidRPr="00055D38" w:rsidTr="00B01293">
        <w:trPr>
          <w:trHeight w:val="41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Логвиненко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71667,15</w:t>
            </w:r>
          </w:p>
        </w:tc>
      </w:tr>
      <w:tr w:rsidR="00E73F51" w:rsidRPr="00055D38" w:rsidTr="002306EB">
        <w:trPr>
          <w:cantSplit/>
          <w:trHeight w:hRule="exact" w:val="1148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</w:t>
            </w:r>
            <w:r w:rsidRPr="00055D38">
              <w:rPr>
                <w:kern w:val="1"/>
              </w:rPr>
              <w:lastRenderedPageBreak/>
              <w:t>учреждение «Средняя общеобразовательная школа № 147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Гураченкова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Людмила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115323,13</w:t>
            </w:r>
          </w:p>
        </w:tc>
      </w:tr>
      <w:tr w:rsidR="00E73F51" w:rsidRPr="00055D38" w:rsidTr="002306EB">
        <w:trPr>
          <w:cantSplit/>
          <w:trHeight w:hRule="exact" w:val="114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Неверова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80361,17</w:t>
            </w:r>
          </w:p>
        </w:tc>
      </w:tr>
      <w:tr w:rsidR="00E73F51" w:rsidRPr="00055D38" w:rsidTr="00E42153">
        <w:trPr>
          <w:cantSplit/>
          <w:trHeight w:hRule="exact" w:val="9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Тренин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64681,55</w:t>
            </w:r>
          </w:p>
        </w:tc>
      </w:tr>
      <w:tr w:rsidR="00E73F51" w:rsidRPr="00055D38" w:rsidTr="00E42153">
        <w:trPr>
          <w:cantSplit/>
          <w:trHeight w:hRule="exact" w:val="9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Кондращова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86616,19</w:t>
            </w:r>
          </w:p>
        </w:tc>
      </w:tr>
      <w:tr w:rsidR="00E73F51" w:rsidRPr="00055D38" w:rsidTr="00E42153">
        <w:trPr>
          <w:cantSplit/>
          <w:trHeight w:hRule="exact" w:val="9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Захарова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Дмитриевна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75393,42</w:t>
            </w:r>
          </w:p>
        </w:tc>
      </w:tr>
      <w:tr w:rsidR="00E73F51" w:rsidRPr="00055D38" w:rsidTr="00E42153">
        <w:trPr>
          <w:cantSplit/>
          <w:trHeight w:hRule="exact" w:val="95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Блохина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91428,04</w:t>
            </w:r>
          </w:p>
        </w:tc>
      </w:tr>
      <w:tr w:rsidR="00E73F51" w:rsidRPr="00055D38" w:rsidTr="00E42153">
        <w:trPr>
          <w:cantSplit/>
          <w:trHeight w:hRule="exact" w:val="100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Курныкина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107293,68</w:t>
            </w:r>
          </w:p>
        </w:tc>
      </w:tr>
      <w:tr w:rsidR="00E73F51" w:rsidRPr="00055D38" w:rsidTr="00201376">
        <w:trPr>
          <w:cantSplit/>
          <w:trHeight w:hRule="exact" w:val="84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Гукова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98190,23</w:t>
            </w:r>
          </w:p>
        </w:tc>
      </w:tr>
      <w:tr w:rsidR="00E73F51" w:rsidRPr="00055D38" w:rsidTr="004B0D3E">
        <w:trPr>
          <w:cantSplit/>
          <w:trHeight w:val="10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«Многопрофильный лицей № 148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Директор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Демчук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Лариса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229275,51</w:t>
            </w:r>
          </w:p>
        </w:tc>
      </w:tr>
      <w:tr w:rsidR="00E73F51" w:rsidRPr="00055D38" w:rsidTr="004B0D3E">
        <w:trPr>
          <w:cantSplit/>
          <w:trHeight w:hRule="exact" w:val="112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Зеленина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159229,39</w:t>
            </w:r>
          </w:p>
        </w:tc>
      </w:tr>
      <w:tr w:rsidR="00E73F51" w:rsidRPr="00055D38" w:rsidTr="004B0D3E">
        <w:trPr>
          <w:cantSplit/>
          <w:trHeight w:hRule="exact" w:val="11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Орешкина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Алла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Евгеньевна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150406,09</w:t>
            </w:r>
          </w:p>
        </w:tc>
      </w:tr>
      <w:tr w:rsidR="00E73F51" w:rsidRPr="00055D38" w:rsidTr="004B0D3E">
        <w:trPr>
          <w:cantSplit/>
          <w:trHeight w:hRule="exact" w:val="8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92D2A">
            <w:pPr>
              <w:jc w:val="center"/>
            </w:pPr>
            <w:r w:rsidRPr="00055D38">
              <w:t>Рассыпная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Наталья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77159,56</w:t>
            </w:r>
          </w:p>
        </w:tc>
      </w:tr>
      <w:tr w:rsidR="00E73F51" w:rsidRPr="00055D38" w:rsidTr="004B0D3E">
        <w:trPr>
          <w:cantSplit/>
          <w:trHeight w:hRule="exact" w:val="85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92D2A">
            <w:pPr>
              <w:jc w:val="center"/>
            </w:pPr>
            <w:r w:rsidRPr="00055D38">
              <w:t>Безбородова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85482,90</w:t>
            </w:r>
          </w:p>
        </w:tc>
      </w:tr>
      <w:tr w:rsidR="00E73F51" w:rsidRPr="00055D38" w:rsidTr="004B0D3E">
        <w:trPr>
          <w:cantSplit/>
          <w:trHeight w:hRule="exact" w:val="11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92D2A">
            <w:pPr>
              <w:jc w:val="center"/>
            </w:pPr>
            <w:r w:rsidRPr="00055D38">
              <w:t>Борисова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Дина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119740,90</w:t>
            </w:r>
          </w:p>
        </w:tc>
      </w:tr>
      <w:tr w:rsidR="00E73F51" w:rsidRPr="00055D38" w:rsidTr="00BF1B4B">
        <w:trPr>
          <w:cantSplit/>
          <w:trHeight w:hRule="exact" w:val="99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92D2A">
            <w:pPr>
              <w:jc w:val="center"/>
            </w:pPr>
            <w:r w:rsidRPr="00055D38">
              <w:t>Сурина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Олеся</w:t>
            </w:r>
          </w:p>
          <w:p w:rsidR="00E73F51" w:rsidRPr="00055D38" w:rsidRDefault="00E73F51" w:rsidP="00592D2A">
            <w:pPr>
              <w:jc w:val="center"/>
            </w:pPr>
            <w:r w:rsidRPr="00055D38">
              <w:t>Юрьевна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122373,19</w:t>
            </w:r>
          </w:p>
        </w:tc>
      </w:tr>
      <w:tr w:rsidR="00E73F51" w:rsidRPr="00055D38" w:rsidTr="00BF1B4B">
        <w:trPr>
          <w:cantSplit/>
          <w:trHeight w:hRule="exact" w:val="10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D2358">
            <w:pPr>
              <w:jc w:val="center"/>
            </w:pPr>
            <w:r w:rsidRPr="00055D38">
              <w:t>Тротт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Константин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Генрихович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96932,35</w:t>
            </w:r>
          </w:p>
        </w:tc>
      </w:tr>
      <w:tr w:rsidR="00E73F51" w:rsidRPr="00055D38" w:rsidTr="00BF1B4B">
        <w:trPr>
          <w:cantSplit/>
          <w:trHeight w:hRule="exact" w:val="10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16F54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F16F54">
            <w:pPr>
              <w:jc w:val="center"/>
            </w:pPr>
            <w:r w:rsidRPr="00055D38">
              <w:t>Ролинская</w:t>
            </w:r>
          </w:p>
          <w:p w:rsidR="00E73F51" w:rsidRPr="00055D38" w:rsidRDefault="00E73F51" w:rsidP="00F16F54">
            <w:pPr>
              <w:jc w:val="center"/>
            </w:pPr>
            <w:r w:rsidRPr="00055D38">
              <w:t>Вероника</w:t>
            </w:r>
          </w:p>
          <w:p w:rsidR="00E73F51" w:rsidRPr="00055D38" w:rsidRDefault="00E73F51" w:rsidP="00F16F54">
            <w:pPr>
              <w:jc w:val="center"/>
            </w:pPr>
            <w:r w:rsidRPr="00055D38">
              <w:t>Леонидовна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F16F54">
            <w:pPr>
              <w:jc w:val="center"/>
            </w:pPr>
            <w:r w:rsidRPr="00055D38">
              <w:t>134932,15</w:t>
            </w:r>
          </w:p>
        </w:tc>
      </w:tr>
      <w:tr w:rsidR="00E73F51" w:rsidRPr="00055D38" w:rsidTr="00BF1B4B">
        <w:trPr>
          <w:cantSplit/>
          <w:trHeight w:hRule="exact" w:val="10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D2358">
            <w:pPr>
              <w:jc w:val="center"/>
            </w:pPr>
            <w:r w:rsidRPr="00055D38">
              <w:t>Беленков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Николай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80274,23</w:t>
            </w:r>
          </w:p>
        </w:tc>
      </w:tr>
      <w:tr w:rsidR="00E73F51" w:rsidRPr="00055D38" w:rsidTr="00BF1B4B">
        <w:trPr>
          <w:cantSplit/>
          <w:trHeight w:hRule="exact" w:val="10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C6E00">
            <w:pPr>
              <w:jc w:val="center"/>
            </w:pPr>
            <w:r w:rsidRPr="00055D38">
              <w:t>Колокольцева</w:t>
            </w:r>
          </w:p>
          <w:p w:rsidR="00E73F51" w:rsidRPr="00055D38" w:rsidRDefault="00E73F51" w:rsidP="008C6E00">
            <w:pPr>
              <w:jc w:val="center"/>
            </w:pPr>
            <w:r w:rsidRPr="00055D38">
              <w:t>Ильмира</w:t>
            </w:r>
          </w:p>
          <w:p w:rsidR="00E73F51" w:rsidRPr="00055D38" w:rsidRDefault="00E73F51" w:rsidP="008C6E00">
            <w:pPr>
              <w:jc w:val="center"/>
            </w:pPr>
            <w:r w:rsidRPr="00055D38">
              <w:t xml:space="preserve">Рафаиловна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66872,20</w:t>
            </w:r>
          </w:p>
        </w:tc>
      </w:tr>
      <w:tr w:rsidR="00E73F51" w:rsidRPr="00055D38" w:rsidTr="00BF1B4B">
        <w:trPr>
          <w:cantSplit/>
          <w:trHeight w:hRule="exact" w:val="100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Главный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8D2358">
            <w:pPr>
              <w:jc w:val="center"/>
            </w:pPr>
            <w:r w:rsidRPr="00055D38">
              <w:t>Столярова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Наталья</w:t>
            </w:r>
          </w:p>
          <w:p w:rsidR="00E73F51" w:rsidRPr="00055D38" w:rsidRDefault="00E73F51" w:rsidP="008D2358">
            <w:pPr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142879,37</w:t>
            </w:r>
          </w:p>
        </w:tc>
      </w:tr>
      <w:tr w:rsidR="00E73F51" w:rsidRPr="00055D38" w:rsidTr="00BF1B4B">
        <w:trPr>
          <w:cantSplit/>
          <w:trHeight w:hRule="exact" w:val="8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FE00F5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Зеленин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Михаил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Витальевич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65493,45</w:t>
            </w:r>
          </w:p>
        </w:tc>
      </w:tr>
      <w:tr w:rsidR="00E73F51" w:rsidRPr="00055D38" w:rsidTr="00BF1B4B">
        <w:trPr>
          <w:cantSplit/>
          <w:trHeight w:hRule="exact" w:val="86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Халикова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Светлана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Витальевна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77872,51</w:t>
            </w:r>
          </w:p>
        </w:tc>
      </w:tr>
      <w:tr w:rsidR="00E73F51" w:rsidRPr="00055D38" w:rsidTr="00E14F2A">
        <w:trPr>
          <w:cantSplit/>
          <w:trHeight w:hRule="exact" w:val="102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Чечерин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Владислав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82342,00</w:t>
            </w:r>
          </w:p>
        </w:tc>
      </w:tr>
      <w:tr w:rsidR="00E73F51" w:rsidRPr="00055D38" w:rsidTr="00937ABA">
        <w:trPr>
          <w:trHeight w:val="107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«Средняя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общеобразовательная школа № 150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100671,11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Байкова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Галина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68590,32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Шилова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57954,81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Похлебаева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83864,47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Старцева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80861,74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Наумкин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Евгений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Анатольевич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75236,08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Наумкина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84712,86</w:t>
            </w:r>
          </w:p>
        </w:tc>
      </w:tr>
      <w:tr w:rsidR="00E73F51" w:rsidRPr="00055D38" w:rsidTr="00937ABA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89669,93</w:t>
            </w:r>
          </w:p>
        </w:tc>
      </w:tr>
      <w:tr w:rsidR="00E73F51" w:rsidRPr="00055D38" w:rsidTr="0026139B">
        <w:trPr>
          <w:trHeight w:val="1017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«Средняя общеобразовательная школа № 151 г. </w:t>
            </w:r>
            <w:r w:rsidRPr="00055D38">
              <w:rPr>
                <w:kern w:val="1"/>
              </w:rPr>
              <w:lastRenderedPageBreak/>
              <w:t>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 xml:space="preserve">Жукович 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 xml:space="preserve">Елена 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118207,11</w:t>
            </w:r>
          </w:p>
        </w:tc>
      </w:tr>
      <w:tr w:rsidR="00E73F51" w:rsidRPr="00055D38" w:rsidTr="0026139B">
        <w:trPr>
          <w:trHeight w:val="17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Буровина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Зинаида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lastRenderedPageBreak/>
              <w:t>Павловна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lastRenderedPageBreak/>
              <w:t>71646,61</w:t>
            </w:r>
          </w:p>
        </w:tc>
      </w:tr>
      <w:tr w:rsidR="00E73F51" w:rsidRPr="00055D38" w:rsidTr="0026139B">
        <w:trPr>
          <w:trHeight w:val="17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Хайрутдинова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Наталья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64045,29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Максимова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Елена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Анатольевна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78342,11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Моисеева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Наталья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Леонардовна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59292,74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Паршакова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Юлия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66907,48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Аминова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Любовь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lastRenderedPageBreak/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lastRenderedPageBreak/>
              <w:t>61733,32</w:t>
            </w:r>
          </w:p>
        </w:tc>
      </w:tr>
      <w:tr w:rsidR="00E73F51" w:rsidRPr="00055D38" w:rsidTr="002306EB">
        <w:trPr>
          <w:trHeight w:val="17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Петрова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Юлия</w:t>
            </w:r>
          </w:p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tabs>
                <w:tab w:val="left" w:pos="6420"/>
              </w:tabs>
              <w:jc w:val="center"/>
            </w:pPr>
            <w:r w:rsidRPr="00055D38">
              <w:t>99195,95</w:t>
            </w:r>
          </w:p>
        </w:tc>
      </w:tr>
      <w:tr w:rsidR="00E73F51" w:rsidRPr="00055D38" w:rsidTr="000167B2">
        <w:trPr>
          <w:trHeight w:val="1013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Муниципальное автономное общеобразовательное учреждение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«Средняя общеобразовательная школа № 152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Баранова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Лариса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96992,39</w:t>
            </w:r>
          </w:p>
        </w:tc>
      </w:tr>
      <w:tr w:rsidR="00E73F51" w:rsidRPr="00055D38" w:rsidTr="000167B2">
        <w:trPr>
          <w:trHeight w:val="101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Рычкова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93533,31</w:t>
            </w:r>
          </w:p>
        </w:tc>
      </w:tr>
      <w:tr w:rsidR="00E73F51" w:rsidRPr="00055D38" w:rsidTr="008270D9">
        <w:trPr>
          <w:trHeight w:val="177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D92F4C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Евстифеева</w:t>
            </w:r>
          </w:p>
          <w:p w:rsidR="00E73F51" w:rsidRPr="00055D38" w:rsidRDefault="00E73F51" w:rsidP="00D92F4C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Наталья</w:t>
            </w:r>
          </w:p>
          <w:p w:rsidR="00E73F51" w:rsidRPr="00055D38" w:rsidRDefault="00E73F51" w:rsidP="00D92F4C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Александровна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103739,07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Гладских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Ольга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102916,14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Топунова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Валентина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Григорьевна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61845,02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Ишмаметьева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Ивановна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87820,39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Степанова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Семёновна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68370,85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Истомина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Вера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 xml:space="preserve">Юрьевна 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76269,32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Петров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Артем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lastRenderedPageBreak/>
              <w:t>52450,74</w:t>
            </w:r>
          </w:p>
        </w:tc>
      </w:tr>
      <w:tr w:rsidR="00E73F51" w:rsidRPr="00055D38" w:rsidTr="002306EB">
        <w:trPr>
          <w:trHeight w:val="1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Захарова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Лилия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Фарисовна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2"/>
              </w:rPr>
            </w:pPr>
            <w:r w:rsidRPr="00055D38">
              <w:rPr>
                <w:kern w:val="2"/>
              </w:rPr>
              <w:t>81892,33</w:t>
            </w:r>
          </w:p>
        </w:tc>
      </w:tr>
      <w:tr w:rsidR="00E73F51" w:rsidRPr="00055D38" w:rsidTr="002306EB">
        <w:trPr>
          <w:cantSplit/>
          <w:trHeight w:hRule="exact" w:val="1536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«Средняя общеобразовательная школа № 153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Дерягина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Любовь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116126,55</w:t>
            </w:r>
          </w:p>
        </w:tc>
      </w:tr>
      <w:tr w:rsidR="00E73F51" w:rsidRPr="00055D38" w:rsidTr="00125A6A">
        <w:trPr>
          <w:cantSplit/>
          <w:trHeight w:val="1022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Плотникова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Инна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Алексеевна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65288,84</w:t>
            </w:r>
          </w:p>
        </w:tc>
      </w:tr>
      <w:tr w:rsidR="00E73F51" w:rsidRPr="00055D38" w:rsidTr="00125A6A">
        <w:trPr>
          <w:cantSplit/>
          <w:trHeight w:hRule="exact" w:val="86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Иванова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Ражаповна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62369,28</w:t>
            </w:r>
          </w:p>
        </w:tc>
      </w:tr>
      <w:tr w:rsidR="00E73F51" w:rsidRPr="00055D38" w:rsidTr="00125A6A">
        <w:trPr>
          <w:cantSplit/>
          <w:trHeight w:hRule="exact" w:val="869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Белоногова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5B3E6A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Ражаповна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72873,04</w:t>
            </w:r>
          </w:p>
        </w:tc>
      </w:tr>
      <w:tr w:rsidR="00E73F51" w:rsidRPr="00055D38" w:rsidTr="00125A6A">
        <w:trPr>
          <w:cantSplit/>
          <w:trHeight w:hRule="exact" w:val="99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37300,67</w:t>
            </w:r>
          </w:p>
        </w:tc>
      </w:tr>
      <w:tr w:rsidR="00E73F51" w:rsidRPr="00055D38" w:rsidTr="00A93889">
        <w:trPr>
          <w:cantSplit/>
          <w:trHeight w:hRule="exact" w:val="994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Трегубова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Екатерина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Сергеевна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59811,42</w:t>
            </w:r>
          </w:p>
        </w:tc>
      </w:tr>
      <w:tr w:rsidR="00E73F51" w:rsidRPr="00055D38" w:rsidTr="00A93889">
        <w:trPr>
          <w:cantSplit/>
          <w:trHeight w:hRule="exact" w:val="98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Замашных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Анатолий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49732,12</w:t>
            </w:r>
          </w:p>
        </w:tc>
      </w:tr>
      <w:tr w:rsidR="00E73F51" w:rsidRPr="00055D38" w:rsidTr="00A93889">
        <w:trPr>
          <w:cantSplit/>
          <w:trHeight w:hRule="exact" w:val="102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Терехина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60396,57</w:t>
            </w:r>
          </w:p>
        </w:tc>
      </w:tr>
      <w:tr w:rsidR="00E73F51" w:rsidRPr="00055D38" w:rsidTr="000167B2">
        <w:trPr>
          <w:trHeight w:val="965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автономное общеобразовательное учреждение «Средняя общеобразовательная школа № 154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Абакумова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116792,71</w:t>
            </w:r>
          </w:p>
        </w:tc>
      </w:tr>
      <w:tr w:rsidR="00E73F51" w:rsidRPr="00055D38" w:rsidTr="00D33B6A">
        <w:trPr>
          <w:trHeight w:val="981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Хребтова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Ирина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Валентиновна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88021,54</w:t>
            </w:r>
          </w:p>
        </w:tc>
      </w:tr>
      <w:tr w:rsidR="00E73F51" w:rsidRPr="00055D38" w:rsidTr="00D33B6A">
        <w:trPr>
          <w:trHeight w:val="97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Москвитина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Анастасия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Владимировна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77829,06</w:t>
            </w:r>
          </w:p>
        </w:tc>
      </w:tr>
      <w:tr w:rsidR="00E73F51" w:rsidRPr="00055D38" w:rsidTr="00D33B6A">
        <w:trPr>
          <w:trHeight w:val="978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Запорожец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69618,71</w:t>
            </w:r>
          </w:p>
        </w:tc>
      </w:tr>
      <w:tr w:rsidR="00E73F51" w:rsidRPr="00055D38" w:rsidTr="002306EB">
        <w:trPr>
          <w:trHeight w:val="16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Урванцева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Лазаревна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55502,00</w:t>
            </w:r>
          </w:p>
        </w:tc>
      </w:tr>
      <w:tr w:rsidR="00E73F51" w:rsidRPr="00055D38" w:rsidTr="000167B2">
        <w:trPr>
          <w:trHeight w:val="97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Шевцов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Виталий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75195,06</w:t>
            </w:r>
          </w:p>
        </w:tc>
      </w:tr>
      <w:tr w:rsidR="00E73F51" w:rsidRPr="00055D38" w:rsidTr="000167B2">
        <w:trPr>
          <w:trHeight w:val="973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Шамина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Лариса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59754,46</w:t>
            </w:r>
          </w:p>
        </w:tc>
      </w:tr>
      <w:tr w:rsidR="00E73F51" w:rsidRPr="00055D38" w:rsidTr="002306EB">
        <w:trPr>
          <w:trHeight w:val="160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Шарова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Анна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66233,07</w:t>
            </w:r>
          </w:p>
        </w:tc>
      </w:tr>
      <w:tr w:rsidR="00E73F51" w:rsidRPr="00055D38" w:rsidTr="00E54CE8">
        <w:trPr>
          <w:trHeight w:val="240"/>
          <w:jc w:val="center"/>
        </w:trPr>
        <w:tc>
          <w:tcPr>
            <w:tcW w:w="705" w:type="dxa"/>
            <w:vMerge w:val="restart"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автономное общеобразовательное учреждение «Средняя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общеобразовательная школа </w:t>
            </w:r>
          </w:p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 155 г. Челябинска»</w:t>
            </w: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Директор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Грищук 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Михаил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Владимирович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133762,54</w:t>
            </w:r>
          </w:p>
        </w:tc>
      </w:tr>
      <w:tr w:rsidR="00E73F51" w:rsidRPr="00055D38" w:rsidTr="00E54CE8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Александровская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Ирина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75937,11</w:t>
            </w:r>
          </w:p>
        </w:tc>
      </w:tr>
      <w:tr w:rsidR="00E73F51" w:rsidRPr="00055D38" w:rsidTr="00E54CE8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Деулина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Ирина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Яковлевна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89042,99</w:t>
            </w:r>
          </w:p>
        </w:tc>
      </w:tr>
      <w:tr w:rsidR="00E73F51" w:rsidRPr="00055D38" w:rsidTr="00E54CE8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Якуба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Татьяна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Борисовна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95842,41</w:t>
            </w:r>
          </w:p>
        </w:tc>
      </w:tr>
      <w:tr w:rsidR="00E73F51" w:rsidRPr="00055D38" w:rsidTr="00E54CE8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88B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Бараков</w:t>
            </w:r>
          </w:p>
          <w:p w:rsidR="00E73F51" w:rsidRPr="00055D38" w:rsidRDefault="00E73F51" w:rsidP="00CB09AE">
            <w:pPr>
              <w:jc w:val="center"/>
            </w:pPr>
            <w:r w:rsidRPr="00055D38">
              <w:lastRenderedPageBreak/>
              <w:t xml:space="preserve"> Андрей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Сергеевич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lastRenderedPageBreak/>
              <w:t>69668,54</w:t>
            </w:r>
          </w:p>
        </w:tc>
      </w:tr>
      <w:tr w:rsidR="00E73F51" w:rsidRPr="00055D38" w:rsidTr="00E54CE8">
        <w:trPr>
          <w:trHeight w:val="235"/>
          <w:jc w:val="center"/>
        </w:trPr>
        <w:tc>
          <w:tcPr>
            <w:tcW w:w="705" w:type="dxa"/>
            <w:vMerge/>
            <w:vAlign w:val="center"/>
          </w:tcPr>
          <w:p w:rsidR="00E73F51" w:rsidRPr="00055D38" w:rsidRDefault="00E73F51" w:rsidP="00E73F5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 w:firstLine="0"/>
              <w:jc w:val="center"/>
              <w:rPr>
                <w:kern w:val="1"/>
              </w:rPr>
            </w:pPr>
          </w:p>
        </w:tc>
        <w:tc>
          <w:tcPr>
            <w:tcW w:w="2694" w:type="dxa"/>
            <w:vMerge/>
            <w:vAlign w:val="center"/>
          </w:tcPr>
          <w:p w:rsidR="00E73F51" w:rsidRPr="00055D38" w:rsidRDefault="00E73F51" w:rsidP="00CB09AE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126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139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 xml:space="preserve">Шабунина 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 xml:space="preserve">Татьяна </w:t>
            </w:r>
          </w:p>
          <w:p w:rsidR="00E73F51" w:rsidRPr="00055D38" w:rsidRDefault="00E73F51" w:rsidP="00CB09AE">
            <w:pPr>
              <w:jc w:val="center"/>
            </w:pPr>
            <w:r w:rsidRPr="00055D38">
              <w:t>Николаевна</w:t>
            </w:r>
          </w:p>
        </w:tc>
        <w:tc>
          <w:tcPr>
            <w:tcW w:w="4047" w:type="dxa"/>
            <w:vAlign w:val="center"/>
          </w:tcPr>
          <w:p w:rsidR="00E73F51" w:rsidRPr="00055D38" w:rsidRDefault="00E73F51" w:rsidP="00CB09AE">
            <w:pPr>
              <w:jc w:val="center"/>
            </w:pPr>
            <w:r w:rsidRPr="00055D38">
              <w:t>68992,96</w:t>
            </w:r>
          </w:p>
        </w:tc>
      </w:tr>
    </w:tbl>
    <w:p w:rsidR="00E73F51" w:rsidRDefault="00E73F51" w:rsidP="00A80114">
      <w:pPr>
        <w:tabs>
          <w:tab w:val="left" w:pos="8043"/>
        </w:tabs>
      </w:pPr>
    </w:p>
    <w:p w:rsidR="00E73F51" w:rsidRPr="004511A9" w:rsidRDefault="00E73F51" w:rsidP="00A80114">
      <w:pPr>
        <w:tabs>
          <w:tab w:val="left" w:pos="8043"/>
        </w:tabs>
      </w:pP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402"/>
        <w:gridCol w:w="2390"/>
        <w:gridCol w:w="4394"/>
        <w:gridCol w:w="4536"/>
      </w:tblGrid>
      <w:tr w:rsidR="00E73F51" w:rsidRPr="00055D38" w:rsidTr="00B05A6D">
        <w:trPr>
          <w:trHeight w:val="510"/>
          <w:tblHeader/>
          <w:jc w:val="center"/>
        </w:trPr>
        <w:tc>
          <w:tcPr>
            <w:tcW w:w="597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№ п/п</w:t>
            </w:r>
          </w:p>
        </w:tc>
        <w:tc>
          <w:tcPr>
            <w:tcW w:w="3402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Наименование учреждения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Фамилия, имя, отчество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 xml:space="preserve">Среднемесячная заработная плата </w:t>
            </w:r>
          </w:p>
          <w:p w:rsidR="00E73F51" w:rsidRPr="00055D38" w:rsidRDefault="00E73F51" w:rsidP="00E33AC5">
            <w:pPr>
              <w:snapToGrid w:val="0"/>
              <w:jc w:val="center"/>
              <w:rPr>
                <w:b/>
                <w:bCs/>
                <w:kern w:val="1"/>
              </w:rPr>
            </w:pPr>
            <w:r w:rsidRPr="00055D38">
              <w:rPr>
                <w:b/>
                <w:bCs/>
                <w:kern w:val="1"/>
              </w:rPr>
              <w:t>за 2023 год (руб.)</w:t>
            </w:r>
          </w:p>
        </w:tc>
      </w:tr>
      <w:tr w:rsidR="00E73F51" w:rsidRPr="00055D38" w:rsidTr="00B05A6D">
        <w:trPr>
          <w:trHeight w:val="1204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«Санаторная школа-интернат для детей, нуждающихся в длительном лечении, № 3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Юлия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92832,36</w:t>
            </w:r>
          </w:p>
        </w:tc>
      </w:tr>
      <w:tr w:rsidR="00E73F51" w:rsidRPr="00055D38" w:rsidTr="00B05A6D">
        <w:trPr>
          <w:trHeight w:val="50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CB088B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Мысляева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71173,87</w:t>
            </w:r>
          </w:p>
        </w:tc>
      </w:tr>
      <w:tr w:rsidR="00E73F51" w:rsidRPr="00055D38" w:rsidTr="00B05A6D">
        <w:trPr>
          <w:trHeight w:val="50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3E156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3E1564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Зуева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36129,78</w:t>
            </w:r>
          </w:p>
        </w:tc>
      </w:tr>
      <w:tr w:rsidR="00E73F51" w:rsidRPr="00055D38" w:rsidTr="00B05A6D">
        <w:trPr>
          <w:trHeight w:val="50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C515F8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</w:t>
            </w:r>
          </w:p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Ивина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Борисовна 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30168,37</w:t>
            </w:r>
          </w:p>
        </w:tc>
      </w:tr>
      <w:tr w:rsidR="00E73F51" w:rsidRPr="00055D38" w:rsidTr="00B05A6D">
        <w:trPr>
          <w:trHeight w:val="50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Золотова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Татьяна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Валерьевна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spacing w:line="360" w:lineRule="auto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64947,70</w:t>
            </w:r>
          </w:p>
        </w:tc>
      </w:tr>
      <w:tr w:rsidR="00E73F51" w:rsidRPr="00055D38" w:rsidTr="00B05A6D">
        <w:trPr>
          <w:trHeight w:val="673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и воспитанников с ограниченными возможностями здоровья </w:t>
            </w:r>
            <w:r w:rsidRPr="00055D38">
              <w:rPr>
                <w:kern w:val="1"/>
              </w:rPr>
              <w:lastRenderedPageBreak/>
              <w:t xml:space="preserve">(нарушение опорно-двигательного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аппарата)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4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Потапчук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Валентиновна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135515,34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Пьянкова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Светлана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Викторовна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87202,84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Шепель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Татьяна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Анатольевна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91191,05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Скрипкина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Надежда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Витальевна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88577,50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Цховребова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Амина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Сарваровна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100370,27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Лындо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Геннадьевна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82728,55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Казакова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Галина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78002,76</w:t>
            </w:r>
          </w:p>
        </w:tc>
      </w:tr>
      <w:tr w:rsidR="00E73F51" w:rsidRPr="00055D38" w:rsidTr="00B05A6D">
        <w:trPr>
          <w:trHeight w:val="670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Никулин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Владимир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Александрович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72368,74</w:t>
            </w:r>
          </w:p>
        </w:tc>
      </w:tr>
      <w:tr w:rsidR="00E73F51" w:rsidRPr="00055D38" w:rsidTr="00B05A6D">
        <w:trPr>
          <w:trHeight w:val="30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55D38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Ломков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Андрей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Анатольевич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80311,11</w:t>
            </w:r>
          </w:p>
        </w:tc>
      </w:tr>
      <w:tr w:rsidR="00E73F51" w:rsidRPr="00055D38" w:rsidTr="00B05A6D">
        <w:trPr>
          <w:trHeight w:val="617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Долгополова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 xml:space="preserve">Елена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Анатольевна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  <w:rPr>
                <w:sz w:val="26"/>
                <w:szCs w:val="26"/>
              </w:rPr>
            </w:pPr>
            <w:r w:rsidRPr="00055D38">
              <w:rPr>
                <w:sz w:val="26"/>
                <w:szCs w:val="26"/>
              </w:rPr>
              <w:t>74638,35</w:t>
            </w:r>
          </w:p>
        </w:tc>
      </w:tr>
      <w:tr w:rsidR="00E73F51" w:rsidRPr="00055D38" w:rsidTr="00B05A6D">
        <w:trPr>
          <w:trHeight w:val="1610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 xml:space="preserve">(глухих и слабослышащих)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10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Шаповалова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Алина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Венедиктовна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117992,92</w:t>
            </w:r>
          </w:p>
        </w:tc>
      </w:tr>
      <w:tr w:rsidR="00E73F51" w:rsidRPr="00055D38" w:rsidTr="00B05A6D">
        <w:trPr>
          <w:trHeight w:val="528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Канафиева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Наиля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Салаватовна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64060,80</w:t>
            </w:r>
          </w:p>
        </w:tc>
      </w:tr>
      <w:tr w:rsidR="00E73F51" w:rsidRPr="00055D38" w:rsidTr="00B05A6D">
        <w:trPr>
          <w:trHeight w:val="528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Баруткина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Мария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89081,61</w:t>
            </w:r>
          </w:p>
        </w:tc>
      </w:tr>
      <w:tr w:rsidR="00E73F51" w:rsidRPr="00055D38" w:rsidTr="00B05A6D">
        <w:trPr>
          <w:trHeight w:val="52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Куценко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121715,14</w:t>
            </w:r>
          </w:p>
        </w:tc>
      </w:tr>
      <w:tr w:rsidR="00E73F51" w:rsidRPr="00055D38" w:rsidTr="00B05A6D">
        <w:trPr>
          <w:trHeight w:val="52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101197,57</w:t>
            </w:r>
          </w:p>
        </w:tc>
      </w:tr>
      <w:tr w:rsidR="00E73F51" w:rsidRPr="00055D38" w:rsidTr="00B05A6D">
        <w:trPr>
          <w:trHeight w:val="52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Мозжегорова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Камиловна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ind w:right="-77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62403,52</w:t>
            </w:r>
          </w:p>
        </w:tc>
      </w:tr>
      <w:tr w:rsidR="00E73F51" w:rsidRPr="00055D38" w:rsidTr="00B05A6D">
        <w:trPr>
          <w:cantSplit/>
          <w:trHeight w:val="1066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</w:t>
            </w:r>
            <w:r w:rsidRPr="00055D38">
              <w:rPr>
                <w:kern w:val="1"/>
              </w:rPr>
              <w:lastRenderedPageBreak/>
              <w:t>общеобразовательная школа-интернат для обучающихся с ограниченными возможностями здоровья (тяжелыми нарушениями речи) № 11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Войниленко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Наталия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Васильевна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118842,30</w:t>
            </w:r>
          </w:p>
        </w:tc>
      </w:tr>
      <w:tr w:rsidR="00E73F51" w:rsidRPr="00055D38" w:rsidTr="00B05A6D">
        <w:trPr>
          <w:cantSplit/>
          <w:trHeight w:hRule="exact" w:val="106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Филюнина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Елена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69105,02</w:t>
            </w:r>
          </w:p>
        </w:tc>
      </w:tr>
      <w:tr w:rsidR="00E73F51" w:rsidRPr="00055D38" w:rsidTr="00B05A6D">
        <w:trPr>
          <w:cantSplit/>
          <w:trHeight w:hRule="exact" w:val="106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Светлакова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Викторовна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66452,83</w:t>
            </w:r>
          </w:p>
        </w:tc>
      </w:tr>
      <w:tr w:rsidR="00E73F51" w:rsidRPr="00055D38" w:rsidTr="00B05A6D">
        <w:trPr>
          <w:cantSplit/>
          <w:trHeight w:hRule="exact" w:val="106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Юсупова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Наталья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Николаевна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69377,93</w:t>
            </w:r>
          </w:p>
        </w:tc>
      </w:tr>
      <w:tr w:rsidR="00E73F51" w:rsidRPr="00055D38" w:rsidTr="00B05A6D">
        <w:trPr>
          <w:cantSplit/>
          <w:trHeight w:hRule="exact" w:val="106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Лобойченко</w:t>
            </w:r>
          </w:p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Тарас</w:t>
            </w:r>
          </w:p>
          <w:p w:rsidR="00E73F51" w:rsidRPr="00055D38" w:rsidRDefault="00E73F51" w:rsidP="00687EF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Иванович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54106,78</w:t>
            </w:r>
          </w:p>
        </w:tc>
      </w:tr>
      <w:tr w:rsidR="00E73F51" w:rsidRPr="00055D38" w:rsidTr="00B05A6D">
        <w:trPr>
          <w:cantSplit/>
          <w:trHeight w:hRule="exact" w:val="106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Главный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Садыкова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Эльмира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Ретфальевна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91935,16</w:t>
            </w:r>
          </w:p>
        </w:tc>
      </w:tr>
      <w:tr w:rsidR="00E73F51" w:rsidRPr="00055D38" w:rsidTr="00F92A60">
        <w:trPr>
          <w:trHeight w:val="1042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Муниципальное бюджетное общеобразовательное учреждение «Специальная (коррекционная) общеобразовательная школа-интернат для обучающихся с ограниченными возможностями здоровья </w:t>
            </w:r>
            <w:r w:rsidRPr="00055D38">
              <w:rPr>
                <w:kern w:val="1"/>
              </w:rPr>
              <w:lastRenderedPageBreak/>
              <w:t xml:space="preserve">(нарушение слуха) 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№ 12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Мартемьянова</w:t>
            </w:r>
          </w:p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Геннадьевна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142581,95</w:t>
            </w:r>
          </w:p>
        </w:tc>
      </w:tr>
      <w:tr w:rsidR="00E73F51" w:rsidRPr="00055D38" w:rsidTr="00B05A6D">
        <w:trPr>
          <w:trHeight w:val="1323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Бутакова</w:t>
            </w:r>
          </w:p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Ольга</w:t>
            </w:r>
          </w:p>
          <w:p w:rsidR="00E73F51" w:rsidRPr="00055D38" w:rsidRDefault="00E73F51" w:rsidP="00CD651F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Николаевна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lastRenderedPageBreak/>
              <w:t>88069,67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FA0836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CD651F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Варгот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Любовь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87372,64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724E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0724EC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Ковалева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Ирина 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Юрьевна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98020,31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Тютёва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Анна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Владимировна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74139,71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Иксанова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 xml:space="preserve">Вероника 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Абрашитовна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70256,81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Заместитель</w:t>
            </w:r>
          </w:p>
          <w:p w:rsidR="00E73F51" w:rsidRPr="00055D38" w:rsidRDefault="00E73F51" w:rsidP="0041404E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Михалёв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Андрей</w:t>
            </w:r>
          </w:p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Михайлович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FA0836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65687,02</w:t>
            </w:r>
          </w:p>
        </w:tc>
      </w:tr>
      <w:tr w:rsidR="00E73F51" w:rsidRPr="00055D38" w:rsidTr="00B05A6D">
        <w:trPr>
          <w:trHeight w:val="722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Главный</w:t>
            </w:r>
          </w:p>
          <w:p w:rsidR="00E73F51" w:rsidRPr="00055D38" w:rsidRDefault="00E73F51" w:rsidP="00B05A6D">
            <w:pPr>
              <w:snapToGrid w:val="0"/>
              <w:spacing w:line="260" w:lineRule="exact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Леонтьева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Оксана</w:t>
            </w:r>
          </w:p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Александровна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80348,41</w:t>
            </w:r>
          </w:p>
        </w:tc>
      </w:tr>
      <w:tr w:rsidR="00E73F51" w:rsidRPr="00055D38" w:rsidTr="009274A8">
        <w:trPr>
          <w:trHeight w:val="1126"/>
          <w:jc w:val="center"/>
        </w:trPr>
        <w:tc>
          <w:tcPr>
            <w:tcW w:w="597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  <w:r w:rsidRPr="00055D38">
              <w:rPr>
                <w:kern w:val="1"/>
              </w:rPr>
              <w:t>Муниципальное бюджетное общеобразовательное учреждение «Школа-интернат спортивного, спортивно-адаптивного и оздоровительного профиля г. Челябинска»</w:t>
            </w: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Директор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 xml:space="preserve">Галкин 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Александр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Михайлович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187867,78</w:t>
            </w:r>
          </w:p>
        </w:tc>
      </w:tr>
      <w:tr w:rsidR="00E73F51" w:rsidRPr="00055D38" w:rsidTr="009274A8">
        <w:trPr>
          <w:trHeight w:val="112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Заместитель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>Клюев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Сергей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Иванович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85739,01</w:t>
            </w:r>
          </w:p>
        </w:tc>
      </w:tr>
      <w:tr w:rsidR="00E73F51" w:rsidRPr="00055D38" w:rsidTr="009274A8">
        <w:trPr>
          <w:trHeight w:val="1126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Заместитель директора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Ярославцева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Ирина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84784,78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0042B3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Матвеева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Оксана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Леонидовна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76170,88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5A265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 xml:space="preserve">Петрова </w:t>
            </w:r>
          </w:p>
          <w:p w:rsidR="00E73F51" w:rsidRPr="00055D38" w:rsidRDefault="00E73F51" w:rsidP="002B44B7">
            <w:pPr>
              <w:jc w:val="center"/>
            </w:pPr>
            <w:r w:rsidRPr="00055D38">
              <w:t xml:space="preserve">Ольга 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Александровна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100402,02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5A265E">
            <w:pPr>
              <w:jc w:val="center"/>
            </w:pPr>
            <w:r w:rsidRPr="00055D38">
              <w:t>Заместител</w:t>
            </w:r>
            <w:bookmarkStart w:id="0" w:name="_GoBack"/>
            <w:bookmarkEnd w:id="0"/>
            <w:r w:rsidRPr="00055D38">
              <w:t xml:space="preserve">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>Петрушина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Елена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Михайловна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87734,81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5A265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>Помаркова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Лидия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Витальевна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103885,15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5A265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>Саблин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Антон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Николаевич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66696,78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5A265E">
            <w:pPr>
              <w:jc w:val="center"/>
            </w:pPr>
            <w:r w:rsidRPr="00055D38">
              <w:t xml:space="preserve">Заместитель директора 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2B44B7">
            <w:pPr>
              <w:jc w:val="center"/>
            </w:pPr>
            <w:r w:rsidRPr="00055D38">
              <w:t>Суслова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Евгения</w:t>
            </w:r>
          </w:p>
          <w:p w:rsidR="00E73F51" w:rsidRPr="00055D38" w:rsidRDefault="00E73F51" w:rsidP="002B44B7">
            <w:pPr>
              <w:jc w:val="center"/>
            </w:pPr>
            <w:r w:rsidRPr="00055D38">
              <w:t>Владимировна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77007,34</w:t>
            </w:r>
          </w:p>
        </w:tc>
      </w:tr>
      <w:tr w:rsidR="00E73F51" w:rsidRPr="00055D38" w:rsidTr="00B05A6D">
        <w:trPr>
          <w:trHeight w:val="274"/>
          <w:jc w:val="center"/>
        </w:trPr>
        <w:tc>
          <w:tcPr>
            <w:tcW w:w="597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3402" w:type="dxa"/>
            <w:vMerge/>
            <w:vAlign w:val="center"/>
          </w:tcPr>
          <w:p w:rsidR="00E73F51" w:rsidRPr="00055D38" w:rsidRDefault="00E73F51" w:rsidP="00B05A6D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390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Главный бухгалтер</w:t>
            </w:r>
          </w:p>
        </w:tc>
        <w:tc>
          <w:tcPr>
            <w:tcW w:w="4394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Гаряева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Юлия</w:t>
            </w:r>
          </w:p>
          <w:p w:rsidR="00E73F51" w:rsidRPr="00055D38" w:rsidRDefault="00E73F51" w:rsidP="00B05A6D">
            <w:pPr>
              <w:jc w:val="center"/>
            </w:pPr>
            <w:r w:rsidRPr="00055D38">
              <w:t>Аркадьевна</w:t>
            </w:r>
          </w:p>
        </w:tc>
        <w:tc>
          <w:tcPr>
            <w:tcW w:w="4536" w:type="dxa"/>
            <w:vAlign w:val="center"/>
          </w:tcPr>
          <w:p w:rsidR="00E73F51" w:rsidRPr="00055D38" w:rsidRDefault="00E73F51" w:rsidP="00B05A6D">
            <w:pPr>
              <w:jc w:val="center"/>
            </w:pPr>
            <w:r w:rsidRPr="00055D38">
              <w:t>88365,58</w:t>
            </w:r>
          </w:p>
        </w:tc>
      </w:tr>
    </w:tbl>
    <w:p w:rsidR="00E73F51" w:rsidRPr="005A265E" w:rsidRDefault="00E73F51" w:rsidP="00A80114">
      <w:pPr>
        <w:tabs>
          <w:tab w:val="left" w:pos="8043"/>
        </w:tabs>
        <w:rPr>
          <w:color w:val="FF0000"/>
        </w:rPr>
      </w:pPr>
    </w:p>
    <w:p w:rsidR="00243221" w:rsidRPr="001C34A2" w:rsidRDefault="00243221" w:rsidP="001C34A2"/>
    <w:sectPr w:rsidR="00243221" w:rsidRPr="001C34A2" w:rsidSect="00E73F5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134" w:bottom="1134" w:left="1134" w:header="782" w:footer="306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Arial Unicode MS"/>
    <w:charset w:val="80"/>
    <w:family w:val="roman"/>
    <w:pitch w:val="variable"/>
  </w:font>
  <w:font w:name="AR PL UMing H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185</w:t>
    </w:r>
    <w:r>
      <w:rPr>
        <w:noProof/>
      </w:rPr>
      <w:fldChar w:fldCharType="end"/>
    </w:r>
  </w:p>
  <w:p w:rsidR="00775767" w:rsidRDefault="00E73F5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7" w:rsidRDefault="00E73F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1B2D4A0A"/>
    <w:multiLevelType w:val="hybridMultilevel"/>
    <w:tmpl w:val="E4089056"/>
    <w:lvl w:ilvl="0" w:tplc="BAFE59A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FC35EE"/>
    <w:multiLevelType w:val="hybridMultilevel"/>
    <w:tmpl w:val="779A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4021D1"/>
    <w:multiLevelType w:val="hybridMultilevel"/>
    <w:tmpl w:val="F640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48372B"/>
    <w:multiLevelType w:val="hybridMultilevel"/>
    <w:tmpl w:val="33F243C0"/>
    <w:lvl w:ilvl="0" w:tplc="6F408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E0A"/>
    <w:multiLevelType w:val="hybridMultilevel"/>
    <w:tmpl w:val="BD46A18A"/>
    <w:lvl w:ilvl="0" w:tplc="8E9C5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3133C9"/>
    <w:multiLevelType w:val="hybridMultilevel"/>
    <w:tmpl w:val="E0F8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9A2662"/>
    <w:multiLevelType w:val="hybridMultilevel"/>
    <w:tmpl w:val="72D4D260"/>
    <w:lvl w:ilvl="0" w:tplc="6F408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3596"/>
    <w:multiLevelType w:val="hybridMultilevel"/>
    <w:tmpl w:val="45BA803A"/>
    <w:lvl w:ilvl="0" w:tplc="F7D89C80">
      <w:start w:val="242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984F83"/>
    <w:multiLevelType w:val="hybridMultilevel"/>
    <w:tmpl w:val="5A26E6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3F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2BF6B-569D-40EA-B8F1-B9BD31DC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">
    <w:name w:val="Основной шрифт абзаца6"/>
    <w:uiPriority w:val="99"/>
    <w:rsid w:val="00E73F51"/>
  </w:style>
  <w:style w:type="character" w:customStyle="1" w:styleId="Absatz-Standardschriftart">
    <w:name w:val="Absatz-Standardschriftart"/>
    <w:uiPriority w:val="99"/>
    <w:rsid w:val="00E73F51"/>
  </w:style>
  <w:style w:type="character" w:customStyle="1" w:styleId="WW-Absatz-Standardschriftart">
    <w:name w:val="WW-Absatz-Standardschriftart"/>
    <w:uiPriority w:val="99"/>
    <w:rsid w:val="00E73F51"/>
  </w:style>
  <w:style w:type="character" w:customStyle="1" w:styleId="WW-Absatz-Standardschriftart1">
    <w:name w:val="WW-Absatz-Standardschriftart1"/>
    <w:uiPriority w:val="99"/>
    <w:rsid w:val="00E73F51"/>
  </w:style>
  <w:style w:type="character" w:customStyle="1" w:styleId="5">
    <w:name w:val="Основной шрифт абзаца5"/>
    <w:uiPriority w:val="99"/>
    <w:rsid w:val="00E73F51"/>
  </w:style>
  <w:style w:type="character" w:customStyle="1" w:styleId="WW-Absatz-Standardschriftart11">
    <w:name w:val="WW-Absatz-Standardschriftart11"/>
    <w:uiPriority w:val="99"/>
    <w:rsid w:val="00E73F51"/>
  </w:style>
  <w:style w:type="character" w:customStyle="1" w:styleId="WW-Absatz-Standardschriftart111">
    <w:name w:val="WW-Absatz-Standardschriftart111"/>
    <w:uiPriority w:val="99"/>
    <w:rsid w:val="00E73F51"/>
  </w:style>
  <w:style w:type="character" w:customStyle="1" w:styleId="WW-Absatz-Standardschriftart1111">
    <w:name w:val="WW-Absatz-Standardschriftart1111"/>
    <w:uiPriority w:val="99"/>
    <w:rsid w:val="00E73F51"/>
  </w:style>
  <w:style w:type="character" w:customStyle="1" w:styleId="WW-Absatz-Standardschriftart11111">
    <w:name w:val="WW-Absatz-Standardschriftart11111"/>
    <w:uiPriority w:val="99"/>
    <w:rsid w:val="00E73F51"/>
  </w:style>
  <w:style w:type="character" w:customStyle="1" w:styleId="WW-Absatz-Standardschriftart111111">
    <w:name w:val="WW-Absatz-Standardschriftart111111"/>
    <w:uiPriority w:val="99"/>
    <w:rsid w:val="00E73F51"/>
  </w:style>
  <w:style w:type="character" w:customStyle="1" w:styleId="WW-Absatz-Standardschriftart1111111">
    <w:name w:val="WW-Absatz-Standardschriftart1111111"/>
    <w:uiPriority w:val="99"/>
    <w:rsid w:val="00E73F51"/>
  </w:style>
  <w:style w:type="character" w:customStyle="1" w:styleId="WW-Absatz-Standardschriftart11111111">
    <w:name w:val="WW-Absatz-Standardschriftart11111111"/>
    <w:uiPriority w:val="99"/>
    <w:rsid w:val="00E73F51"/>
  </w:style>
  <w:style w:type="character" w:customStyle="1" w:styleId="WW-Absatz-Standardschriftart111111111">
    <w:name w:val="WW-Absatz-Standardschriftart111111111"/>
    <w:uiPriority w:val="99"/>
    <w:rsid w:val="00E73F51"/>
  </w:style>
  <w:style w:type="character" w:customStyle="1" w:styleId="WW-Absatz-Standardschriftart1111111111">
    <w:name w:val="WW-Absatz-Standardschriftart1111111111"/>
    <w:uiPriority w:val="99"/>
    <w:rsid w:val="00E73F51"/>
  </w:style>
  <w:style w:type="character" w:customStyle="1" w:styleId="WW-Absatz-Standardschriftart11111111111">
    <w:name w:val="WW-Absatz-Standardschriftart11111111111"/>
    <w:uiPriority w:val="99"/>
    <w:rsid w:val="00E73F51"/>
  </w:style>
  <w:style w:type="character" w:customStyle="1" w:styleId="WW-Absatz-Standardschriftart111111111111">
    <w:name w:val="WW-Absatz-Standardschriftart111111111111"/>
    <w:uiPriority w:val="99"/>
    <w:rsid w:val="00E73F51"/>
  </w:style>
  <w:style w:type="character" w:customStyle="1" w:styleId="WW-Absatz-Standardschriftart1111111111111">
    <w:name w:val="WW-Absatz-Standardschriftart1111111111111"/>
    <w:uiPriority w:val="99"/>
    <w:rsid w:val="00E73F51"/>
  </w:style>
  <w:style w:type="character" w:customStyle="1" w:styleId="21">
    <w:name w:val="Основной шрифт абзаца2"/>
    <w:uiPriority w:val="99"/>
    <w:rsid w:val="00E73F51"/>
  </w:style>
  <w:style w:type="character" w:customStyle="1" w:styleId="WW-Absatz-Standardschriftart11111111111111">
    <w:name w:val="WW-Absatz-Standardschriftart11111111111111"/>
    <w:uiPriority w:val="99"/>
    <w:rsid w:val="00E73F51"/>
  </w:style>
  <w:style w:type="character" w:customStyle="1" w:styleId="WW-Absatz-Standardschriftart111111111111111">
    <w:name w:val="WW-Absatz-Standardschriftart111111111111111"/>
    <w:uiPriority w:val="99"/>
    <w:rsid w:val="00E73F51"/>
  </w:style>
  <w:style w:type="character" w:customStyle="1" w:styleId="11">
    <w:name w:val="Основной шрифт абзаца1"/>
    <w:uiPriority w:val="99"/>
    <w:rsid w:val="00E73F51"/>
  </w:style>
  <w:style w:type="character" w:customStyle="1" w:styleId="a8">
    <w:name w:val="Знак Знак"/>
    <w:uiPriority w:val="99"/>
    <w:rsid w:val="00E73F51"/>
    <w:rPr>
      <w:rFonts w:ascii="Times New Roman" w:hAnsi="Times New Roman"/>
      <w:b/>
      <w:kern w:val="1"/>
      <w:sz w:val="28"/>
    </w:rPr>
  </w:style>
  <w:style w:type="character" w:customStyle="1" w:styleId="4">
    <w:name w:val="Основной шрифт абзаца4"/>
    <w:uiPriority w:val="99"/>
    <w:rsid w:val="00E73F51"/>
  </w:style>
  <w:style w:type="character" w:customStyle="1" w:styleId="31">
    <w:name w:val="Основной шрифт абзаца3"/>
    <w:uiPriority w:val="99"/>
    <w:rsid w:val="00E73F51"/>
  </w:style>
  <w:style w:type="character" w:styleId="a9">
    <w:name w:val="Emphasis"/>
    <w:basedOn w:val="a0"/>
    <w:uiPriority w:val="99"/>
    <w:qFormat/>
    <w:rsid w:val="00E73F51"/>
    <w:rPr>
      <w:rFonts w:cs="Times New Roman"/>
      <w:i/>
    </w:rPr>
  </w:style>
  <w:style w:type="character" w:customStyle="1" w:styleId="aa">
    <w:name w:val="Верхний колонтитул Знак"/>
    <w:uiPriority w:val="99"/>
    <w:rsid w:val="00E73F51"/>
    <w:rPr>
      <w:sz w:val="24"/>
    </w:rPr>
  </w:style>
  <w:style w:type="character" w:customStyle="1" w:styleId="ab">
    <w:name w:val="Нижний колонтитул Знак"/>
    <w:uiPriority w:val="99"/>
    <w:rsid w:val="00E73F51"/>
    <w:rPr>
      <w:sz w:val="24"/>
    </w:rPr>
  </w:style>
  <w:style w:type="character" w:customStyle="1" w:styleId="WW8Num2z1">
    <w:name w:val="WW8Num2z1"/>
    <w:uiPriority w:val="99"/>
    <w:rsid w:val="00E73F51"/>
    <w:rPr>
      <w:rFonts w:ascii="Courier New" w:hAnsi="Courier New"/>
    </w:rPr>
  </w:style>
  <w:style w:type="character" w:customStyle="1" w:styleId="ac">
    <w:name w:val="Без интервала Знак"/>
    <w:uiPriority w:val="99"/>
    <w:rsid w:val="00E73F51"/>
    <w:rPr>
      <w:rFonts w:ascii="Calibri" w:hAnsi="Calibri"/>
      <w:sz w:val="22"/>
    </w:rPr>
  </w:style>
  <w:style w:type="character" w:customStyle="1" w:styleId="ad">
    <w:name w:val="Символ нумерации"/>
    <w:uiPriority w:val="99"/>
    <w:rsid w:val="00E73F51"/>
  </w:style>
  <w:style w:type="paragraph" w:customStyle="1" w:styleId="12">
    <w:name w:val="Заголовок1"/>
    <w:basedOn w:val="a"/>
    <w:next w:val="ae"/>
    <w:uiPriority w:val="99"/>
    <w:rsid w:val="00E73F51"/>
    <w:pPr>
      <w:keepNext/>
      <w:suppressAutoHyphens/>
      <w:spacing w:before="240" w:after="120" w:line="240" w:lineRule="auto"/>
    </w:pPr>
    <w:rPr>
      <w:rFonts w:ascii="Arial" w:eastAsia="Times New Roman" w:hAnsi="Arial" w:cs="DejaVu Sans"/>
      <w:sz w:val="28"/>
      <w:lang w:eastAsia="ar-SA"/>
    </w:rPr>
  </w:style>
  <w:style w:type="paragraph" w:styleId="ae">
    <w:name w:val="Body Text"/>
    <w:basedOn w:val="a"/>
    <w:link w:val="af"/>
    <w:uiPriority w:val="99"/>
    <w:rsid w:val="00E73F51"/>
    <w:pPr>
      <w:suppressAutoHyphens/>
      <w:spacing w:after="120" w:line="240" w:lineRule="auto"/>
    </w:pPr>
    <w:rPr>
      <w:rFonts w:eastAsia="Times New Roman" w:cs="Cambria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E73F51"/>
    <w:rPr>
      <w:rFonts w:eastAsia="Times New Roman" w:cs="Cambria"/>
      <w:sz w:val="24"/>
      <w:szCs w:val="24"/>
      <w:lang w:eastAsia="ar-SA"/>
    </w:rPr>
  </w:style>
  <w:style w:type="paragraph" w:styleId="af0">
    <w:name w:val="List"/>
    <w:basedOn w:val="ae"/>
    <w:uiPriority w:val="99"/>
    <w:rsid w:val="00E73F51"/>
  </w:style>
  <w:style w:type="paragraph" w:customStyle="1" w:styleId="50">
    <w:name w:val="Название5"/>
    <w:basedOn w:val="a"/>
    <w:uiPriority w:val="99"/>
    <w:rsid w:val="00E73F51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51">
    <w:name w:val="Указатель5"/>
    <w:basedOn w:val="a"/>
    <w:uiPriority w:val="99"/>
    <w:rsid w:val="00E73F51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40">
    <w:name w:val="Название4"/>
    <w:basedOn w:val="a"/>
    <w:uiPriority w:val="99"/>
    <w:rsid w:val="00E73F51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41">
    <w:name w:val="Указатель4"/>
    <w:basedOn w:val="a"/>
    <w:uiPriority w:val="99"/>
    <w:rsid w:val="00E73F51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32">
    <w:name w:val="Название3"/>
    <w:basedOn w:val="a"/>
    <w:uiPriority w:val="99"/>
    <w:rsid w:val="00E73F51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33">
    <w:name w:val="Указатель3"/>
    <w:basedOn w:val="a"/>
    <w:uiPriority w:val="99"/>
    <w:rsid w:val="00E73F51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13">
    <w:name w:val="Название1"/>
    <w:basedOn w:val="a"/>
    <w:uiPriority w:val="99"/>
    <w:rsid w:val="00E73F51"/>
    <w:pPr>
      <w:suppressLineNumbers/>
      <w:suppressAutoHyphens/>
      <w:spacing w:before="120" w:after="120" w:line="240" w:lineRule="auto"/>
    </w:pPr>
    <w:rPr>
      <w:rFonts w:eastAsia="Times New Roman" w:cs="Cambria"/>
      <w:i/>
      <w:iCs/>
      <w:szCs w:val="24"/>
      <w:lang w:eastAsia="ar-SA"/>
    </w:rPr>
  </w:style>
  <w:style w:type="paragraph" w:customStyle="1" w:styleId="14">
    <w:name w:val="Указатель1"/>
    <w:basedOn w:val="a"/>
    <w:uiPriority w:val="99"/>
    <w:rsid w:val="00E73F51"/>
    <w:pPr>
      <w:suppressLineNumbers/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paragraph" w:styleId="af1">
    <w:name w:val="Balloon Text"/>
    <w:basedOn w:val="a"/>
    <w:link w:val="af2"/>
    <w:uiPriority w:val="99"/>
    <w:rsid w:val="00E73F5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rsid w:val="00E73F5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uiPriority w:val="99"/>
    <w:rsid w:val="00E73F51"/>
    <w:pPr>
      <w:suppressLineNumbers/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paragraph" w:customStyle="1" w:styleId="af4">
    <w:name w:val="Заголовок таблицы"/>
    <w:basedOn w:val="af3"/>
    <w:uiPriority w:val="99"/>
    <w:rsid w:val="00E73F51"/>
    <w:pPr>
      <w:jc w:val="center"/>
    </w:pPr>
    <w:rPr>
      <w:b/>
      <w:bCs/>
    </w:rPr>
  </w:style>
  <w:style w:type="paragraph" w:styleId="af5">
    <w:name w:val="header"/>
    <w:basedOn w:val="a"/>
    <w:link w:val="15"/>
    <w:uiPriority w:val="99"/>
    <w:rsid w:val="00E73F5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character" w:customStyle="1" w:styleId="15">
    <w:name w:val="Верхний колонтитул Знак1"/>
    <w:basedOn w:val="a0"/>
    <w:link w:val="af5"/>
    <w:uiPriority w:val="99"/>
    <w:rsid w:val="00E73F51"/>
    <w:rPr>
      <w:rFonts w:eastAsia="Times New Roman" w:cs="Cambria"/>
      <w:sz w:val="24"/>
      <w:szCs w:val="24"/>
      <w:lang w:eastAsia="ar-SA"/>
    </w:rPr>
  </w:style>
  <w:style w:type="paragraph" w:styleId="af6">
    <w:name w:val="footer"/>
    <w:basedOn w:val="a"/>
    <w:link w:val="16"/>
    <w:uiPriority w:val="99"/>
    <w:rsid w:val="00E73F5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Cambria"/>
      <w:szCs w:val="24"/>
      <w:lang w:eastAsia="ar-SA"/>
    </w:rPr>
  </w:style>
  <w:style w:type="character" w:customStyle="1" w:styleId="16">
    <w:name w:val="Нижний колонтитул Знак1"/>
    <w:basedOn w:val="a0"/>
    <w:link w:val="af6"/>
    <w:uiPriority w:val="99"/>
    <w:rsid w:val="00E73F51"/>
    <w:rPr>
      <w:rFonts w:eastAsia="Times New Roman" w:cs="Cambria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E73F51"/>
    <w:pPr>
      <w:widowControl w:val="0"/>
      <w:suppressLineNumbers/>
      <w:suppressAutoHyphens/>
      <w:spacing w:before="120" w:after="120" w:line="240" w:lineRule="auto"/>
    </w:pPr>
    <w:rPr>
      <w:rFonts w:eastAsia="Times New Roman"/>
      <w:i/>
      <w:iCs/>
      <w:kern w:val="1"/>
      <w:szCs w:val="24"/>
      <w:lang w:eastAsia="ar-SA"/>
    </w:rPr>
  </w:style>
  <w:style w:type="paragraph" w:customStyle="1" w:styleId="23">
    <w:name w:val="Указатель2"/>
    <w:basedOn w:val="a"/>
    <w:uiPriority w:val="99"/>
    <w:rsid w:val="00E73F51"/>
    <w:pPr>
      <w:widowControl w:val="0"/>
      <w:suppressLineNumbers/>
      <w:suppressAutoHyphens/>
      <w:spacing w:after="0" w:line="240" w:lineRule="auto"/>
    </w:pPr>
    <w:rPr>
      <w:rFonts w:eastAsia="Times New Roman"/>
      <w:kern w:val="1"/>
      <w:szCs w:val="24"/>
      <w:lang w:eastAsia="ar-SA"/>
    </w:rPr>
  </w:style>
  <w:style w:type="paragraph" w:styleId="af7">
    <w:name w:val="No Spacing"/>
    <w:uiPriority w:val="1"/>
    <w:qFormat/>
    <w:rsid w:val="00E73F51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8">
    <w:name w:val="Знак Знак Знак Знак"/>
    <w:basedOn w:val="a"/>
    <w:rsid w:val="00E73F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24">
    <w:name w:val="toc 2"/>
    <w:basedOn w:val="a"/>
    <w:next w:val="a"/>
    <w:uiPriority w:val="99"/>
    <w:rsid w:val="00E73F51"/>
    <w:pPr>
      <w:widowControl w:val="0"/>
      <w:suppressAutoHyphens/>
      <w:spacing w:after="0" w:line="240" w:lineRule="auto"/>
      <w:ind w:left="240"/>
    </w:pPr>
    <w:rPr>
      <w:rFonts w:ascii="Liberation Serif" w:eastAsia="AR PL UMing HK" w:hAnsi="Liberation Serif" w:cs="Mangal"/>
      <w:kern w:val="1"/>
      <w:szCs w:val="21"/>
      <w:lang w:eastAsia="hi-IN" w:bidi="hi-IN"/>
    </w:rPr>
  </w:style>
  <w:style w:type="character" w:styleId="af9">
    <w:name w:val="line number"/>
    <w:basedOn w:val="a0"/>
    <w:uiPriority w:val="99"/>
    <w:semiHidden/>
    <w:unhideWhenUsed/>
    <w:rsid w:val="00E7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373</Pages>
  <Words>24162</Words>
  <Characters>137730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2024-07-23T03:26:00Z</dcterms:modified>
</cp:coreProperties>
</file>