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9A" w:rsidRDefault="00955A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955A9A" w:rsidRDefault="00955A9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главы администрации</w:t>
      </w:r>
    </w:p>
    <w:p w:rsidR="00955A9A" w:rsidRDefault="00955A9A">
      <w:pPr>
        <w:jc w:val="center"/>
        <w:rPr>
          <w:sz w:val="28"/>
        </w:rPr>
      </w:pPr>
      <w:r>
        <w:rPr>
          <w:sz w:val="28"/>
        </w:rPr>
        <w:t xml:space="preserve"> Селивановского района за отчетный период с 01 января 2022 года по 31 декабря 2022 года</w:t>
      </w:r>
    </w:p>
    <w:p w:rsidR="00955A9A" w:rsidRDefault="00955A9A">
      <w:pPr>
        <w:jc w:val="center"/>
      </w:pPr>
    </w:p>
    <w:tbl>
      <w:tblPr>
        <w:tblW w:w="159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4"/>
        <w:gridCol w:w="1842"/>
        <w:gridCol w:w="1843"/>
        <w:gridCol w:w="1559"/>
        <w:gridCol w:w="851"/>
        <w:gridCol w:w="992"/>
        <w:gridCol w:w="1276"/>
        <w:gridCol w:w="850"/>
        <w:gridCol w:w="851"/>
        <w:gridCol w:w="992"/>
        <w:gridCol w:w="1276"/>
        <w:gridCol w:w="1417"/>
      </w:tblGrid>
      <w:tr w:rsidR="00955A9A" w:rsidTr="00955A9A">
        <w:trPr>
          <w:cantSplit/>
        </w:trPr>
        <w:tc>
          <w:tcPr>
            <w:tcW w:w="21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Фамилия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 инициалы лица,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чьи сведения размещаются</w:t>
            </w:r>
          </w:p>
        </w:tc>
        <w:tc>
          <w:tcPr>
            <w:tcW w:w="18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Объекты недвижимости, находящиеся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Транспортные средства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(вид, марка)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Деклариро-ванный годовой доход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(руб.)</w:t>
            </w:r>
          </w:p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A9A" w:rsidTr="00955A9A">
        <w:trPr>
          <w:cantSplit/>
        </w:trPr>
        <w:tc>
          <w:tcPr>
            <w:tcW w:w="21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8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вид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площадь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(кв. м)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площадь (кв. м)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</w:tr>
      <w:tr w:rsidR="00955A9A" w:rsidTr="00955A9A">
        <w:trPr>
          <w:cantSplit/>
          <w:trHeight w:val="1000"/>
        </w:trPr>
        <w:tc>
          <w:tcPr>
            <w:tcW w:w="21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Сергей Владимирович</w:t>
            </w:r>
          </w:p>
        </w:tc>
        <w:tc>
          <w:tcPr>
            <w:tcW w:w="18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администрации Селивановского района</w:t>
            </w:r>
          </w:p>
        </w:tc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/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</w:t>
            </w:r>
            <w:bookmarkStart w:id="0" w:name="_GoBack"/>
            <w:bookmarkEnd w:id="0"/>
            <w:r>
              <w:rPr>
                <w:sz w:val="20"/>
                <w:szCs w:val="20"/>
              </w:rPr>
              <w:t>ок</w:t>
            </w:r>
          </w:p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/>
          <w:p w:rsidR="00955A9A" w:rsidRDefault="00955A9A" w:rsidP="008C5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/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955A9A" w:rsidRDefault="00955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bCs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</w:pPr>
          </w:p>
          <w:p w:rsidR="00955A9A" w:rsidRDefault="00955A9A" w:rsidP="008C5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2 081 891,70</w:t>
            </w:r>
          </w:p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</w:tr>
      <w:tr w:rsidR="00955A9A" w:rsidTr="00955A9A">
        <w:trPr>
          <w:cantSplit/>
          <w:trHeight w:val="904"/>
        </w:trPr>
        <w:tc>
          <w:tcPr>
            <w:tcW w:w="21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/>
          <w:p w:rsidR="00955A9A" w:rsidRDefault="00955A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/>
          <w:p w:rsidR="00955A9A" w:rsidRDefault="00955A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bCs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E1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5A9A" w:rsidRDefault="00955A9A" w:rsidP="00CE1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  <w:rPr>
                <w:sz w:val="18"/>
                <w:szCs w:val="18"/>
              </w:rPr>
            </w:pPr>
            <w:r w:rsidRPr="00CE1BF6">
              <w:rPr>
                <w:sz w:val="18"/>
                <w:szCs w:val="18"/>
              </w:rPr>
              <w:t>149,3</w:t>
            </w:r>
          </w:p>
          <w:p w:rsidR="00955A9A" w:rsidRPr="00CE1BF6" w:rsidRDefault="00955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390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A9A" w:rsidRDefault="00955A9A" w:rsidP="00390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bCs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jc w:val="center"/>
            </w:pPr>
          </w:p>
          <w:p w:rsidR="00955A9A" w:rsidRDefault="0095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778 055,87</w:t>
            </w:r>
          </w:p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</w:pPr>
          </w:p>
          <w:p w:rsidR="00955A9A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</w:tr>
    </w:tbl>
    <w:p w:rsidR="00955A9A" w:rsidRDefault="00955A9A"/>
    <w:p w:rsidR="00955A9A" w:rsidRDefault="00955A9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955A9A" w:rsidRPr="00BF61C8" w:rsidRDefault="00955A9A">
      <w:pPr>
        <w:tabs>
          <w:tab w:val="left" w:pos="-375"/>
          <w:tab w:val="left" w:pos="2235"/>
          <w:tab w:val="left" w:pos="2280"/>
          <w:tab w:val="left" w:pos="2505"/>
          <w:tab w:val="left" w:pos="2595"/>
          <w:tab w:val="left" w:pos="2715"/>
          <w:tab w:val="left" w:pos="2805"/>
          <w:tab w:val="left" w:pos="2925"/>
          <w:tab w:val="left" w:pos="3300"/>
          <w:tab w:val="left" w:pos="4230"/>
          <w:tab w:val="left" w:pos="4695"/>
          <w:tab w:val="left" w:pos="5475"/>
          <w:tab w:val="left" w:pos="12570"/>
          <w:tab w:val="left" w:pos="14445"/>
        </w:tabs>
        <w:jc w:val="center"/>
        <w:rPr>
          <w:b/>
          <w:bCs/>
          <w:sz w:val="28"/>
        </w:rPr>
      </w:pPr>
      <w:r w:rsidRPr="00BF61C8">
        <w:rPr>
          <w:b/>
          <w:bCs/>
          <w:sz w:val="28"/>
        </w:rPr>
        <w:lastRenderedPageBreak/>
        <w:t xml:space="preserve">Сведения </w:t>
      </w:r>
    </w:p>
    <w:p w:rsidR="00955A9A" w:rsidRPr="00BF61C8" w:rsidRDefault="00955A9A" w:rsidP="00955A9A">
      <w:pPr>
        <w:tabs>
          <w:tab w:val="left" w:pos="3255"/>
        </w:tabs>
        <w:jc w:val="center"/>
        <w:rPr>
          <w:sz w:val="28"/>
        </w:rPr>
      </w:pPr>
      <w:r w:rsidRPr="00BF61C8">
        <w:rPr>
          <w:sz w:val="28"/>
        </w:rPr>
        <w:t>о доходах, расходах, об имуществе и обязательствах имущественного характера муниципальных служащих администрации Селивановского района за отчетный период с 01 января 2022 года по 31 декабря 2022 года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5"/>
        <w:gridCol w:w="2138"/>
        <w:gridCol w:w="1276"/>
        <w:gridCol w:w="1964"/>
        <w:gridCol w:w="750"/>
        <w:gridCol w:w="899"/>
        <w:gridCol w:w="1306"/>
        <w:gridCol w:w="679"/>
        <w:gridCol w:w="783"/>
        <w:gridCol w:w="1365"/>
        <w:gridCol w:w="1254"/>
        <w:gridCol w:w="1064"/>
      </w:tblGrid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Фамилия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и инициалы лица,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чьи сведения размещаются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488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Объекты недвижимости, находящиеся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в собственности</w:t>
            </w:r>
          </w:p>
        </w:tc>
        <w:tc>
          <w:tcPr>
            <w:tcW w:w="276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tabs>
                <w:tab w:val="left" w:pos="1710"/>
              </w:tabs>
              <w:ind w:left="75" w:right="75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Транспортные средства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(вид, марка)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Деклариро-ванный годовой доход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(руб.)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955A9A">
            <w:pPr>
              <w:pStyle w:val="ConsPlusNormal"/>
              <w:ind w:right="111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Сведения о расходах, о</w:t>
            </w:r>
            <w:r>
              <w:rPr>
                <w:rFonts w:ascii="Times New Roman" w:hAnsi="Times New Roman"/>
                <w:sz w:val="18"/>
              </w:rPr>
              <w:t>б источниках получения средств</w:t>
            </w:r>
          </w:p>
        </w:tc>
      </w:tr>
      <w:tr w:rsidR="00955A9A" w:rsidRPr="00BF61C8" w:rsidTr="00F8464C">
        <w:trPr>
          <w:cantSplit/>
          <w:trHeight w:val="839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Pr="00BF61C8" w:rsidRDefault="00955A9A"/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ind w:left="150" w:right="150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вид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собственности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площадь </w:t>
            </w:r>
          </w:p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(кв. м)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площадь (кв. м)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Pr="00BF61C8" w:rsidRDefault="00955A9A"/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Pr="00BF61C8" w:rsidRDefault="00955A9A"/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Pr="00BF61C8" w:rsidRDefault="00955A9A"/>
        </w:tc>
      </w:tr>
      <w:tr w:rsidR="00955A9A" w:rsidRPr="00BF61C8" w:rsidTr="00F8464C">
        <w:trPr>
          <w:cantSplit/>
          <w:trHeight w:val="484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Сафонов Михаил Александрович</w:t>
            </w:r>
          </w:p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первый заместитель главы администрации района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DD7F96">
            <w:r w:rsidRPr="00BF61C8"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A607C0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DD7F96">
            <w:r w:rsidRPr="00BF61C8"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  <w:r w:rsidRPr="00BF61C8"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AD577D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1500</w:t>
            </w:r>
          </w:p>
          <w:p w:rsidR="00955A9A" w:rsidRPr="00BF61C8" w:rsidRDefault="00955A9A" w:rsidP="00AD577D">
            <w:pPr>
              <w:rPr>
                <w:sz w:val="20"/>
                <w:szCs w:val="20"/>
              </w:rPr>
            </w:pPr>
          </w:p>
          <w:p w:rsidR="00955A9A" w:rsidRPr="00BF61C8" w:rsidRDefault="00955A9A" w:rsidP="00AD577D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108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Автомобиль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  <w:lang w:val="en-US"/>
              </w:rPr>
              <w:t>GREAT</w:t>
            </w:r>
            <w:r w:rsidRPr="00BF61C8">
              <w:rPr>
                <w:sz w:val="20"/>
                <w:szCs w:val="20"/>
              </w:rPr>
              <w:t xml:space="preserve"> </w:t>
            </w:r>
            <w:r w:rsidRPr="00BF61C8">
              <w:rPr>
                <w:sz w:val="20"/>
                <w:szCs w:val="20"/>
                <w:lang w:val="en-US"/>
              </w:rPr>
              <w:t>WALL</w:t>
            </w:r>
            <w:r w:rsidRPr="00BF61C8">
              <w:rPr>
                <w:sz w:val="20"/>
                <w:szCs w:val="20"/>
              </w:rPr>
              <w:t xml:space="preserve"> </w:t>
            </w:r>
            <w:r w:rsidRPr="00BF61C8">
              <w:rPr>
                <w:sz w:val="20"/>
                <w:szCs w:val="20"/>
                <w:lang w:val="en-US"/>
              </w:rPr>
              <w:t>CC</w:t>
            </w:r>
            <w:r w:rsidRPr="00BF61C8">
              <w:rPr>
                <w:sz w:val="20"/>
                <w:szCs w:val="20"/>
              </w:rPr>
              <w:t>6461 КМ 68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A83A8E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1 296 174,27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520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1.Индивидуальная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Индивидуальная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51,9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108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1500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607 134,96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520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Жилой дом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108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51,9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Осипов Олег Александрович</w:t>
            </w:r>
          </w:p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заместитель главы (руководитель аппарата) администрации района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0042A3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2.Жилой дом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Гараж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 w:rsidP="000042A3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1635</w:t>
            </w:r>
          </w:p>
          <w:p w:rsidR="00955A9A" w:rsidRPr="00BF61C8" w:rsidRDefault="00955A9A" w:rsidP="000042A3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54,2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70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29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0042A3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0042A3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 под гараж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29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1.Автомобиль  РЕНО ДАСТЕР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11D4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1 084 776,93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955A9A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136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  <w:p w:rsidR="00955A9A" w:rsidRPr="00BF61C8" w:rsidRDefault="00955A9A" w:rsidP="00955A9A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136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A518F0">
            <w:pPr>
              <w:ind w:left="67" w:right="89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3.Встроенное нежилое помещение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97160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70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89,5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0042A3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 под гараж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A518F0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1.Автомобиль</w:t>
            </w:r>
          </w:p>
          <w:p w:rsidR="00955A9A" w:rsidRPr="00BF61C8" w:rsidRDefault="00955A9A" w:rsidP="00A518F0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11D4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502 000,0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Агапов Сергей Михайлович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955A9A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  <w:p w:rsidR="00955A9A" w:rsidRPr="00BF61C8" w:rsidRDefault="00955A9A" w:rsidP="00955A9A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  <w:p w:rsidR="00955A9A" w:rsidRPr="00BF61C8" w:rsidRDefault="00955A9A" w:rsidP="00955A9A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1610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152,7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47,0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78,9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8F3CDE">
            <w:pPr>
              <w:tabs>
                <w:tab w:val="left" w:pos="120"/>
              </w:tabs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1.Автомобиль МИЦУБИСИ ОУТЛАНДЕР</w:t>
            </w:r>
          </w:p>
          <w:p w:rsidR="00955A9A" w:rsidRPr="00BF61C8" w:rsidRDefault="00955A9A" w:rsidP="008F3CDE">
            <w:pPr>
              <w:tabs>
                <w:tab w:val="left" w:pos="120"/>
              </w:tabs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2.Мотоцикл ВОСХОД 3М-1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572A3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1 325 214,80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448D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</w:t>
            </w:r>
          </w:p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2.Жилой дом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1610</w:t>
            </w:r>
          </w:p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152,7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C44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6B1E81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78,9</w:t>
            </w:r>
          </w:p>
          <w:p w:rsidR="00955A9A" w:rsidRPr="00BF61C8" w:rsidRDefault="00955A9A" w:rsidP="006B1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6B1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ind w:left="105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840 575,78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Горшкова Наталья Станиславовна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1/3 доли 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</w:t>
            </w:r>
            <w:r w:rsidRPr="00BF61C8">
              <w:rPr>
                <w:sz w:val="20"/>
                <w:szCs w:val="20"/>
                <w:lang w:val="en-US"/>
              </w:rPr>
              <w:t>,</w:t>
            </w:r>
            <w:r w:rsidRPr="00BF61C8">
              <w:rPr>
                <w:sz w:val="20"/>
                <w:szCs w:val="20"/>
              </w:rPr>
              <w:t>1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0659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856 249,87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685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1/3 доли 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50,1</w:t>
            </w:r>
          </w:p>
          <w:p w:rsidR="00955A9A" w:rsidRPr="00BF61C8" w:rsidRDefault="00955A9A"/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BF61C8">
              <w:rPr>
                <w:rFonts w:ascii="Times New Roman" w:hAnsi="Times New Roman"/>
              </w:rPr>
              <w:t xml:space="preserve">Автомобиль </w:t>
            </w:r>
            <w:r w:rsidRPr="00BF61C8">
              <w:rPr>
                <w:rFonts w:ascii="Times New Roman" w:hAnsi="Times New Roman"/>
                <w:lang w:val="en-US"/>
              </w:rPr>
              <w:t>OPEL ASTRA H 1,6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564 783,97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1847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Краев Дмитрий Владимирович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начальник управления архитектуры и градостроительства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Жилой дом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Долевая,1/4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Долевая,1/4 доли </w:t>
            </w: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34,7</w:t>
            </w: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34,4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4000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1525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42,8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C400B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1.Автомобиль VOLKS</w:t>
            </w:r>
            <w:r w:rsidRPr="00BF61C8">
              <w:rPr>
                <w:rFonts w:ascii="Times New Roman" w:hAnsi="Times New Roman"/>
                <w:lang w:val="en-US"/>
              </w:rPr>
              <w:t>WAGEN</w:t>
            </w:r>
            <w:r w:rsidRPr="00BF61C8">
              <w:rPr>
                <w:rFonts w:ascii="Times New Roman" w:hAnsi="Times New Roman"/>
              </w:rPr>
              <w:t xml:space="preserve"> </w:t>
            </w:r>
            <w:r w:rsidRPr="00BF61C8">
              <w:rPr>
                <w:rFonts w:ascii="Times New Roman" w:hAnsi="Times New Roman"/>
                <w:lang w:val="en-US"/>
              </w:rPr>
              <w:t>GOLF</w:t>
            </w:r>
            <w:r w:rsidRPr="00BF61C8">
              <w:rPr>
                <w:rFonts w:ascii="Times New Roman" w:hAnsi="Times New Roman"/>
              </w:rPr>
              <w:t xml:space="preserve"> 3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2.Автомобиль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  <w:lang w:val="en-US"/>
              </w:rPr>
              <w:t>LIFAN</w:t>
            </w:r>
            <w:r w:rsidRPr="00BF61C8">
              <w:rPr>
                <w:rFonts w:ascii="Times New Roman" w:hAnsi="Times New Roman"/>
              </w:rPr>
              <w:t xml:space="preserve"> </w:t>
            </w:r>
            <w:r w:rsidRPr="00BF61C8">
              <w:rPr>
                <w:rFonts w:ascii="Times New Roman" w:hAnsi="Times New Roman"/>
                <w:lang w:val="en-US"/>
              </w:rPr>
              <w:t>X</w:t>
            </w:r>
            <w:r w:rsidRPr="00BF61C8">
              <w:rPr>
                <w:rFonts w:ascii="Times New Roman" w:hAnsi="Times New Roman"/>
              </w:rPr>
              <w:t>60</w:t>
            </w:r>
            <w:r w:rsidRPr="00BF61C8">
              <w:rPr>
                <w:rFonts w:ascii="Times New Roman" w:hAnsi="Times New Roman"/>
                <w:lang w:val="en-US"/>
              </w:rPr>
              <w:t>FL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837 892,44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Жилой дом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 w:rsidP="00987F0F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987F0F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Долевая,1/4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Долевая,1/4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69,6</w:t>
            </w:r>
          </w:p>
          <w:p w:rsidR="00955A9A" w:rsidRPr="00BF61C8" w:rsidRDefault="00955A9A" w:rsidP="00987F0F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987F0F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34,4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1500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1525</w:t>
            </w:r>
          </w:p>
          <w:p w:rsidR="00955A9A" w:rsidRPr="00BF61C8" w:rsidRDefault="00955A9A"/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42,8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171 211,42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Долевая,1/4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Долевая,1/4 доли</w:t>
            </w:r>
          </w:p>
          <w:p w:rsidR="00955A9A" w:rsidRPr="00BF61C8" w:rsidRDefault="00955A9A"/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34,4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1525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42,8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315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Цапцова Людмила Ивановна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49,0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1 170 475,44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 w:val="22"/>
              </w:rPr>
            </w:pPr>
            <w:r w:rsidRPr="00BF61C8">
              <w:rPr>
                <w:rFonts w:ascii="Times New Roman" w:hAnsi="Times New Roman"/>
                <w:sz w:val="22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Ермолаев Юрий Иванович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председатель комитета по экономике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39,8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1200</w:t>
            </w:r>
          </w:p>
          <w:p w:rsidR="00955A9A" w:rsidRPr="00BF61C8" w:rsidRDefault="00955A9A"/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1.Автомобиль Пежо-3008</w:t>
            </w:r>
          </w:p>
          <w:p w:rsidR="00955A9A" w:rsidRPr="00BF61C8" w:rsidRDefault="00955A9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972 960,25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  <w:trHeight w:val="616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37B44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1.Жилой дом</w:t>
            </w:r>
          </w:p>
          <w:p w:rsidR="00955A9A" w:rsidRPr="00BF61C8" w:rsidRDefault="00955A9A" w:rsidP="00E37B44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2.Земельный участок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39,8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1200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735 299,29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Акимова Валентина Львовна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заведующая архивным отделом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Садовый дом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500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10,3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Земельный участок под гараж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47,9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43,1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1240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24,0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890 960,71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 доли Индивидуальная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47,9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43,1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1240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Садовый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Земельный участок под гараж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52A7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500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  <w:r w:rsidRPr="00BF61C8">
              <w:rPr>
                <w:sz w:val="20"/>
                <w:szCs w:val="20"/>
              </w:rPr>
              <w:t>10,3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24,0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52A7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1.Автомобиль ВАЗ-2131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2. Гребное судно «Удача»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225 538,69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Мальнова Татьяна Васильевна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заведующая организационным отделом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bookmarkStart w:id="1" w:name="__DdeLink__0_1268689085"/>
            <w:bookmarkEnd w:id="1"/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56,8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40,7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2"/>
                <w:szCs w:val="22"/>
              </w:rPr>
            </w:pPr>
            <w:r w:rsidRPr="00BF61C8">
              <w:rPr>
                <w:sz w:val="22"/>
                <w:szCs w:val="22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759 618,98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40,7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56,8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Автомобиль ВАЗ 11194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365 312,99</w:t>
            </w:r>
          </w:p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Паршина Кристина Ивановна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отделом ЗАГС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65,6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564 551,64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65,6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  <w:lang w:val="en-US"/>
              </w:rPr>
            </w:pPr>
            <w:r w:rsidRPr="00BF61C8">
              <w:rPr>
                <w:sz w:val="20"/>
                <w:szCs w:val="20"/>
              </w:rPr>
              <w:t xml:space="preserve">Автомобиль </w:t>
            </w:r>
            <w:r w:rsidRPr="00BF61C8">
              <w:rPr>
                <w:sz w:val="20"/>
                <w:szCs w:val="20"/>
                <w:lang w:val="en-US"/>
              </w:rPr>
              <w:t>HAVAL F7X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878 174,52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65,6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571E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65,6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Гончарова Дарья Сергеевна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Ведущий специалист отдела ЗАГС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64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393 744,92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298 759,95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64</w:t>
            </w:r>
          </w:p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1A17C2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64</w:t>
            </w:r>
          </w:p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C726D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Салов Александр Петрович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заведующий информационно-компьютерным отделом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48,3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Автомобиль ВАЗ-2114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753 163,48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48,3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49,8 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860 914,17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Конькова Ольга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Ведущий специалист, жилищный инспектор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38,8</w:t>
            </w:r>
          </w:p>
        </w:tc>
        <w:tc>
          <w:tcPr>
            <w:tcW w:w="78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337 813,94</w:t>
            </w:r>
          </w:p>
        </w:tc>
        <w:tc>
          <w:tcPr>
            <w:tcW w:w="1064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Салова Галина Васильевна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отделом бухгалтерского учета и отчетности, главный бухгалтер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48,3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49,8 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18"/>
                <w:szCs w:val="18"/>
              </w:rPr>
              <w:t>860 914,17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48,3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Автомобиль ВАЗ-2114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18"/>
                <w:szCs w:val="18"/>
              </w:rPr>
              <w:t>753 163,48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Тютина Наталия Михайловна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2. Земельный участок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Комната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 индивидуальная</w:t>
            </w:r>
          </w:p>
          <w:p w:rsidR="00955A9A" w:rsidRPr="00BF61C8" w:rsidRDefault="00955A9A"/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49,6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1041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14,0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 xml:space="preserve">Нет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337 703,87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Гилёв Евгений Геннадьевич</w:t>
            </w:r>
          </w:p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1/2 доли 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44,0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1250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Россия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59,2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7114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1.Фольксваген ВЗ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436 486,08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 доли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44,0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1250</w:t>
            </w:r>
          </w:p>
          <w:p w:rsidR="00955A9A" w:rsidRPr="00BF61C8" w:rsidRDefault="00955A9A"/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59,2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Россия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Россия </w:t>
            </w:r>
          </w:p>
          <w:p w:rsidR="00955A9A" w:rsidRPr="00BF61C8" w:rsidRDefault="00955A9A"/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501 036,95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59,2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Квартира 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59,2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Кургузов Дмитрий Сергеевич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ведущий специалист, ответственный секретарь административной комиссии  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955A9A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  <w:p w:rsidR="00955A9A" w:rsidRPr="00BF61C8" w:rsidRDefault="00955A9A" w:rsidP="00955A9A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  <w:p w:rsidR="00955A9A" w:rsidRPr="00BF61C8" w:rsidRDefault="00955A9A" w:rsidP="00955A9A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278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Общая совместная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Общая совместная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1080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B07114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38,6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58,6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07114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Автомобиль Рено Сандеро Степвей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648 843,58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71DA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</w:t>
            </w:r>
          </w:p>
          <w:p w:rsidR="00955A9A" w:rsidRPr="00BF61C8" w:rsidRDefault="00955A9A" w:rsidP="00171DA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2.Жилой дом</w:t>
            </w:r>
          </w:p>
          <w:p w:rsidR="00955A9A" w:rsidRPr="00BF61C8" w:rsidRDefault="00955A9A" w:rsidP="00171DA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3.Квартира</w:t>
            </w:r>
          </w:p>
          <w:p w:rsidR="00955A9A" w:rsidRPr="00BF61C8" w:rsidRDefault="00955A9A" w:rsidP="00171DA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Общая совместная</w:t>
            </w:r>
          </w:p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Общая совместная</w:t>
            </w:r>
          </w:p>
          <w:p w:rsidR="00955A9A" w:rsidRPr="00BF61C8" w:rsidRDefault="00955A9A" w:rsidP="00171DA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</w:t>
            </w:r>
          </w:p>
          <w:p w:rsidR="00955A9A" w:rsidRPr="00BF61C8" w:rsidRDefault="00955A9A" w:rsidP="00171DAA">
            <w:r w:rsidRPr="00BF61C8">
              <w:rPr>
                <w:sz w:val="20"/>
                <w:szCs w:val="20"/>
              </w:rPr>
              <w:t>Долевая,1/3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1080</w:t>
            </w:r>
          </w:p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38,6</w:t>
            </w:r>
          </w:p>
          <w:p w:rsidR="00955A9A" w:rsidRPr="00BF61C8" w:rsidRDefault="00955A9A" w:rsidP="00171DA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58,6</w:t>
            </w:r>
          </w:p>
          <w:p w:rsidR="00955A9A" w:rsidRPr="00BF61C8" w:rsidRDefault="00955A9A" w:rsidP="00171DAA">
            <w:pPr>
              <w:jc w:val="center"/>
            </w:pPr>
            <w:r w:rsidRPr="00BF61C8">
              <w:rPr>
                <w:sz w:val="20"/>
                <w:szCs w:val="20"/>
              </w:rPr>
              <w:t>59,1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  <w:r w:rsidRPr="00BF61C8">
              <w:t>Россия</w:t>
            </w:r>
          </w:p>
          <w:p w:rsidR="00955A9A" w:rsidRPr="00BF61C8" w:rsidRDefault="00955A9A">
            <w:pPr>
              <w:jc w:val="center"/>
            </w:pPr>
            <w:r w:rsidRPr="00BF61C8"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722 100,25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Квартира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58,6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Квартира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58,6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Терешкина Наталья Николаевна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главный специалист  военно-мобилизационного подразделения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61,8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367 999,52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61,8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Автомобиль ВАЗ 11118 «Калина»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Автомобиль МАЗДА 3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6C02D7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1 356 511,73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Кашицин Сергей Владимирович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 председатель комитета по управлению муниципальным имуществом (КУМИ)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5/8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48,2</w:t>
            </w:r>
          </w:p>
          <w:p w:rsidR="00955A9A" w:rsidRPr="00BF61C8" w:rsidRDefault="00955A9A"/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Жилой дом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50,9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1400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Легковой автомобиль 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ВАЗ 21074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825 222,28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1/8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1/8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41,9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Никитина Наталия Александровна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И.о. ведущего специалиста отдела ЗАГС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37,4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ВАЗ 21060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ЛАДА 210540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44 063,25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36,5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37,4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917 855,36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37,4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  <w:trHeight w:val="822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Пишукова Светлана Александровна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Cs w:val="20"/>
              </w:rPr>
            </w:pPr>
            <w:r w:rsidRPr="00BF61C8">
              <w:rPr>
                <w:rFonts w:ascii="Times New Roman" w:hAnsi="Times New Roman"/>
                <w:szCs w:val="20"/>
              </w:rPr>
              <w:t>главный специалист, юрист КУМИ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1/2 доли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28,4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653083,89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48,9 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 w:rsidP="009D508F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Легковой автомобиль РЕНО ФЛЮЕНС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92  700,00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rPr>
                <w:sz w:val="20"/>
                <w:szCs w:val="20"/>
              </w:rPr>
            </w:pPr>
          </w:p>
          <w:p w:rsidR="00955A9A" w:rsidRPr="00BF61C8" w:rsidRDefault="00955A9A" w:rsidP="00F8464C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rPr>
                <w:sz w:val="20"/>
                <w:szCs w:val="20"/>
              </w:rPr>
            </w:pPr>
          </w:p>
          <w:p w:rsidR="00955A9A" w:rsidRPr="00BF61C8" w:rsidRDefault="00955A9A" w:rsidP="00F8464C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нет 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Ратникова Ольга Владимировна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Cs w:val="20"/>
              </w:rPr>
            </w:pPr>
            <w:r w:rsidRPr="00BF61C8">
              <w:rPr>
                <w:rFonts w:ascii="Times New Roman" w:hAnsi="Times New Roman"/>
                <w:szCs w:val="20"/>
              </w:rPr>
              <w:t>Ведущий специалист отдела муниципального земельного контроля КУМИ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F8464C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F8464C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Долевая. 1/2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49,1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31,3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18,9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344 974,33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ind w:right="136"/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F8464C">
            <w:pPr>
              <w:ind w:left="67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гараж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1/3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49,1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18,9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pStyle w:val="ConsPlusCell"/>
              <w:jc w:val="center"/>
              <w:rPr>
                <w:rFonts w:ascii="Times New Roman" w:hAnsi="Times New Roman"/>
                <w:szCs w:val="20"/>
              </w:rPr>
            </w:pPr>
            <w:r w:rsidRPr="00BF61C8">
              <w:rPr>
                <w:rFonts w:ascii="Times New Roman" w:hAnsi="Times New Roman"/>
                <w:szCs w:val="20"/>
              </w:rPr>
              <w:t xml:space="preserve">Легковой автомобиль </w:t>
            </w:r>
          </w:p>
          <w:p w:rsidR="00955A9A" w:rsidRPr="00BF61C8" w:rsidRDefault="00955A9A" w:rsidP="00F8464C">
            <w:pPr>
              <w:jc w:val="both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ЛАДА </w:t>
            </w:r>
            <w:r w:rsidRPr="00BF61C8">
              <w:rPr>
                <w:sz w:val="20"/>
                <w:szCs w:val="20"/>
                <w:lang w:val="en-US"/>
              </w:rPr>
              <w:t>J</w:t>
            </w:r>
            <w:r w:rsidRPr="00BF61C8">
              <w:rPr>
                <w:sz w:val="20"/>
                <w:szCs w:val="20"/>
              </w:rPr>
              <w:t>АВ 110</w:t>
            </w:r>
            <w:r w:rsidRPr="00BF61C8">
              <w:rPr>
                <w:sz w:val="20"/>
                <w:szCs w:val="20"/>
                <w:lang w:val="en-US"/>
              </w:rPr>
              <w:t>XRAY</w:t>
            </w:r>
            <w:r w:rsidRPr="00955A9A">
              <w:rPr>
                <w:sz w:val="20"/>
                <w:szCs w:val="20"/>
              </w:rPr>
              <w:t>21129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  <w:lang w:val="en-US"/>
              </w:rPr>
            </w:pPr>
            <w:r w:rsidRPr="00BF61C8">
              <w:rPr>
                <w:sz w:val="20"/>
                <w:szCs w:val="20"/>
              </w:rPr>
              <w:t>496163,03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18,9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8464C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</w:pPr>
            <w:r w:rsidRPr="00BF61C8"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Шуршилин Сергей Владимирович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Квартира</w:t>
            </w:r>
          </w:p>
          <w:p w:rsidR="00955A9A" w:rsidRPr="00BF61C8" w:rsidRDefault="00955A9A" w:rsidP="002B0EE7">
            <w:pPr>
              <w:jc w:val="center"/>
            </w:pP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/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55/168 доли 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88,1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jc w:val="center"/>
            </w:pP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2B0EE7">
            <w:pPr>
              <w:jc w:val="center"/>
            </w:pP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30,0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jc w:val="center"/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Легковой автомобиль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398958,15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1249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Шеронова Ольга Викторовна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 заведующий отделом опеки и попечительства управления образования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2.Квартира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3.Подземный и надземный газопровод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 доли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 доли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1/52 доли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82,5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82,5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Легковой автомобиль</w:t>
            </w:r>
          </w:p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szCs w:val="20"/>
                <w:lang w:val="en-US"/>
              </w:rPr>
              <w:t>HYUNDAI SOLARIS</w:t>
            </w:r>
            <w:r w:rsidRPr="00BF61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516565,63</w:t>
            </w:r>
          </w:p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>
            <w:pPr>
              <w:jc w:val="center"/>
            </w:pPr>
          </w:p>
          <w:p w:rsidR="00955A9A" w:rsidRPr="00BF61C8" w:rsidRDefault="00955A9A" w:rsidP="002B0EE7"/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½ доли</w:t>
            </w:r>
          </w:p>
          <w:p w:rsidR="00955A9A" w:rsidRPr="00BF61C8" w:rsidRDefault="00955A9A" w:rsidP="002B0EE7">
            <w:pPr>
              <w:jc w:val="center"/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48,2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</w:pPr>
            <w:r w:rsidRPr="00BF61C8"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82,5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Легковой автомобиль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  <w:lang w:val="en-US"/>
              </w:rPr>
              <w:t>HYUNDAI SOLARIS</w:t>
            </w:r>
            <w:r w:rsidRPr="00BF61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804868,71</w:t>
            </w:r>
          </w:p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Горожанова Александра Игоревна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31,5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549097,48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муж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31,5</w:t>
            </w:r>
          </w:p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41,8</w:t>
            </w:r>
          </w:p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644162,09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31,5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31,5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FF591D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B0EE7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  <w:trHeight w:val="1611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Елисеева Светлана Михайловна</w:t>
            </w:r>
          </w:p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контрольно-ревизионным отделом финансового управления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2F5F7A">
            <w:pPr>
              <w:ind w:left="136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1.Земельный участок</w:t>
            </w:r>
          </w:p>
          <w:p w:rsidR="00955A9A" w:rsidRPr="00BF61C8" w:rsidRDefault="00955A9A" w:rsidP="002F5F7A">
            <w:pPr>
              <w:ind w:left="136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2.Квартира</w:t>
            </w:r>
          </w:p>
          <w:p w:rsidR="00955A9A" w:rsidRPr="00BF61C8" w:rsidRDefault="00955A9A" w:rsidP="002F5F7A">
            <w:pPr>
              <w:ind w:left="136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3.Жилой дом</w:t>
            </w:r>
          </w:p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2/3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 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2/3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1165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35,2</w:t>
            </w:r>
          </w:p>
          <w:p w:rsidR="00955A9A" w:rsidRPr="00BF61C8" w:rsidRDefault="00955A9A">
            <w:r w:rsidRPr="00BF61C8">
              <w:rPr>
                <w:sz w:val="20"/>
                <w:szCs w:val="20"/>
              </w:rPr>
              <w:t>32,2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  <w:lang w:val="en-US"/>
              </w:rPr>
            </w:pPr>
            <w:r w:rsidRPr="00BF61C8">
              <w:rPr>
                <w:sz w:val="18"/>
                <w:szCs w:val="18"/>
                <w:lang w:val="en-US"/>
              </w:rPr>
              <w:t>754 102.93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E1048">
            <w:pPr>
              <w:tabs>
                <w:tab w:val="left" w:pos="810"/>
                <w:tab w:val="left" w:pos="845"/>
                <w:tab w:val="left" w:pos="987"/>
                <w:tab w:val="left" w:pos="1155"/>
              </w:tabs>
              <w:ind w:right="303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Долевая, 1/4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r w:rsidRPr="00BF61C8">
              <w:t>35,2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Земельный участок</w:t>
            </w:r>
          </w:p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Жилой дом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1165</w:t>
            </w:r>
          </w:p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32,2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</w:p>
          <w:p w:rsidR="00955A9A" w:rsidRPr="00BF61C8" w:rsidRDefault="00955A9A" w:rsidP="00EE1048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Козлова Татьяна Александровна</w:t>
            </w:r>
          </w:p>
          <w:p w:rsidR="00955A9A" w:rsidRPr="00BF61C8" w:rsidRDefault="00955A9A"/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отделом доходов финансового управления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1. Квартира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Квартира</w:t>
            </w:r>
          </w:p>
          <w:p w:rsidR="00955A9A" w:rsidRPr="00BF61C8" w:rsidRDefault="00955A9A"/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  <w:p w:rsidR="00955A9A" w:rsidRPr="00BF61C8" w:rsidRDefault="00955A9A"/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Долевая, 1/3 доли </w:t>
            </w:r>
          </w:p>
          <w:p w:rsidR="00955A9A" w:rsidRPr="00BF61C8" w:rsidRDefault="00955A9A">
            <w:pPr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Долевая 46/100 доли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57,9</w:t>
            </w:r>
          </w:p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49,3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Россия</w:t>
            </w:r>
          </w:p>
          <w:p w:rsidR="00955A9A" w:rsidRPr="00BF61C8" w:rsidRDefault="00955A9A"/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  <w:lang w:val="en-US"/>
              </w:rPr>
            </w:pPr>
            <w:r w:rsidRPr="00BF61C8">
              <w:rPr>
                <w:sz w:val="18"/>
                <w:szCs w:val="18"/>
                <w:lang w:val="en-US"/>
              </w:rPr>
              <w:t>761 341.67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  <w:trHeight w:val="1293"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Гараж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3. Земельный участок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4. 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Долевая, 46/100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 w:rsidP="00E11EC6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49,3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22,9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26,0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</w:pPr>
            <w:r w:rsidRPr="00BF61C8">
              <w:rPr>
                <w:sz w:val="20"/>
                <w:szCs w:val="20"/>
              </w:rPr>
              <w:t>54,0</w:t>
            </w:r>
          </w:p>
          <w:p w:rsidR="00955A9A" w:rsidRPr="00BF61C8" w:rsidRDefault="00955A9A" w:rsidP="00E1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 w:rsidP="00E11EC6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  <w:p w:rsidR="00955A9A" w:rsidRPr="00BF61C8" w:rsidRDefault="00955A9A"/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BF61C8">
              <w:rPr>
                <w:rFonts w:ascii="Times New Roman" w:hAnsi="Times New Roman"/>
                <w:sz w:val="18"/>
              </w:rPr>
              <w:t>Автомобиль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F61C8">
              <w:rPr>
                <w:rFonts w:ascii="Times New Roman" w:hAnsi="Times New Roman"/>
                <w:sz w:val="18"/>
                <w:lang w:val="en-US"/>
              </w:rPr>
              <w:t xml:space="preserve">SKODA OCTAVIA 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BF61C8">
            <w:pPr>
              <w:jc w:val="center"/>
              <w:rPr>
                <w:sz w:val="18"/>
                <w:szCs w:val="18"/>
                <w:lang w:val="en-US"/>
              </w:rPr>
            </w:pPr>
            <w:r w:rsidRPr="00BF61C8">
              <w:rPr>
                <w:sz w:val="18"/>
                <w:szCs w:val="18"/>
                <w:lang w:val="en-US"/>
              </w:rPr>
              <w:t>136 459.70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  <w:lang w:val="en-US"/>
              </w:rPr>
            </w:pPr>
            <w:r w:rsidRPr="00BF61C8">
              <w:rPr>
                <w:sz w:val="20"/>
                <w:szCs w:val="20"/>
                <w:lang w:val="en-US"/>
              </w:rPr>
              <w:lastRenderedPageBreak/>
              <w:t xml:space="preserve">Сын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11EC6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Долевая, 4/100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49,3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Квартира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 </w:t>
            </w:r>
          </w:p>
          <w:p w:rsidR="00955A9A" w:rsidRPr="00BF61C8" w:rsidRDefault="00955A9A"/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54,0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E11EC6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Долевая, 4/100 доли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49,3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54,0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Окунева Татьяна Викторовна 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отделом бухгалтерского учета и отчетности, главный бухгалтер финансового управления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квартира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57,5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 Квартира</w:t>
            </w:r>
          </w:p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30,8</w:t>
            </w:r>
          </w:p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/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  <w:lang w:val="en-US"/>
              </w:rPr>
            </w:pPr>
            <w:r w:rsidRPr="00BF61C8">
              <w:rPr>
                <w:sz w:val="18"/>
                <w:szCs w:val="18"/>
                <w:lang w:val="en-US"/>
              </w:rPr>
              <w:t>562 334.87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 xml:space="preserve">Елисеева Ольга 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заведующая отделом доходов финансового управления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69,2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1308,0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 xml:space="preserve">Автомобиль Ниссан </w:t>
            </w:r>
          </w:p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NOTE 1.6 COMFORT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638 814,01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1.Жилой дом</w:t>
            </w:r>
          </w:p>
          <w:p w:rsidR="00955A9A" w:rsidRPr="00BF61C8" w:rsidRDefault="00955A9A" w:rsidP="008C3BEA">
            <w:pPr>
              <w:tabs>
                <w:tab w:val="left" w:pos="825"/>
                <w:tab w:val="left" w:pos="1095"/>
              </w:tabs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Индивидуальная</w:t>
            </w:r>
          </w:p>
          <w:p w:rsidR="00955A9A" w:rsidRPr="00BF61C8" w:rsidRDefault="00955A9A">
            <w:pPr>
              <w:jc w:val="center"/>
            </w:pP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69,2</w:t>
            </w:r>
          </w:p>
          <w:p w:rsidR="00955A9A" w:rsidRPr="00BF61C8" w:rsidRDefault="00955A9A">
            <w:pPr>
              <w:jc w:val="center"/>
            </w:pP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1308,0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/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/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/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 w:rsidP="008D19C2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BF61C8">
              <w:rPr>
                <w:rFonts w:ascii="Times New Roman" w:hAnsi="Times New Roman"/>
              </w:rPr>
              <w:t xml:space="preserve">Автомобиль ХУНДАЙ </w:t>
            </w:r>
            <w:r w:rsidRPr="00BF61C8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18"/>
                <w:szCs w:val="18"/>
              </w:rPr>
            </w:pPr>
            <w:r w:rsidRPr="00BF61C8">
              <w:rPr>
                <w:sz w:val="18"/>
                <w:szCs w:val="18"/>
              </w:rPr>
              <w:t>629 979,89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дочь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1.жилой дом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69,2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1308,0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2"/>
                <w:szCs w:val="22"/>
              </w:rPr>
            </w:pPr>
            <w:r w:rsidRPr="00BF61C8">
              <w:rPr>
                <w:sz w:val="22"/>
                <w:szCs w:val="22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  <w:tr w:rsidR="00955A9A" w:rsidRPr="00BF61C8" w:rsidTr="00F8464C">
        <w:trPr>
          <w:cantSplit/>
        </w:trPr>
        <w:tc>
          <w:tcPr>
            <w:tcW w:w="2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сын</w:t>
            </w:r>
          </w:p>
        </w:tc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1.жилой дом</w:t>
            </w:r>
          </w:p>
          <w:p w:rsidR="00955A9A" w:rsidRPr="00BF61C8" w:rsidRDefault="00955A9A" w:rsidP="00AA6BD8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69,2</w:t>
            </w:r>
          </w:p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1308,0</w:t>
            </w:r>
          </w:p>
        </w:tc>
        <w:tc>
          <w:tcPr>
            <w:tcW w:w="7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rPr>
                <w:sz w:val="20"/>
                <w:szCs w:val="20"/>
              </w:rPr>
            </w:pPr>
            <w:r w:rsidRPr="00BF61C8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  <w:tc>
          <w:tcPr>
            <w:tcW w:w="1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jc w:val="center"/>
              <w:rPr>
                <w:sz w:val="22"/>
                <w:szCs w:val="22"/>
              </w:rPr>
            </w:pPr>
            <w:r w:rsidRPr="00BF61C8">
              <w:rPr>
                <w:sz w:val="22"/>
                <w:szCs w:val="22"/>
              </w:rPr>
              <w:t>нет</w:t>
            </w:r>
          </w:p>
        </w:tc>
        <w:tc>
          <w:tcPr>
            <w:tcW w:w="10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BF61C8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BF61C8">
              <w:rPr>
                <w:rFonts w:ascii="Times New Roman" w:hAnsi="Times New Roman"/>
              </w:rPr>
              <w:t>нет</w:t>
            </w:r>
          </w:p>
        </w:tc>
      </w:tr>
    </w:tbl>
    <w:p w:rsidR="00955A9A" w:rsidRDefault="00955A9A"/>
    <w:p w:rsidR="00955A9A" w:rsidRDefault="00955A9A">
      <w:pPr>
        <w:tabs>
          <w:tab w:val="left" w:pos="-1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955A9A" w:rsidRDefault="00955A9A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</w:t>
      </w:r>
    </w:p>
    <w:p w:rsidR="00955A9A" w:rsidRDefault="00955A9A">
      <w:pPr>
        <w:jc w:val="center"/>
        <w:rPr>
          <w:sz w:val="28"/>
        </w:rPr>
      </w:pPr>
      <w:r>
        <w:rPr>
          <w:sz w:val="28"/>
        </w:rPr>
        <w:t>за отчетный период с 01 января 2022 года по 31 декабря 2022 года</w:t>
      </w:r>
    </w:p>
    <w:tbl>
      <w:tblPr>
        <w:tblW w:w="15738" w:type="dxa"/>
        <w:tblInd w:w="33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21"/>
        <w:gridCol w:w="1976"/>
        <w:gridCol w:w="58"/>
        <w:gridCol w:w="1440"/>
        <w:gridCol w:w="1620"/>
        <w:gridCol w:w="727"/>
        <w:gridCol w:w="992"/>
        <w:gridCol w:w="1650"/>
        <w:gridCol w:w="709"/>
        <w:gridCol w:w="885"/>
        <w:gridCol w:w="1530"/>
        <w:gridCol w:w="1125"/>
        <w:gridCol w:w="1305"/>
      </w:tblGrid>
      <w:tr w:rsidR="00955A9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Фамилия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 инициалы лица,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чьи сведения размещаются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4837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Объекты недвижимости, находящиеся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собственности</w:t>
            </w:r>
          </w:p>
        </w:tc>
        <w:tc>
          <w:tcPr>
            <w:tcW w:w="324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Транспортные средства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(вид, марка)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Деклариро-ванный годовой доход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(руб.)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расходах, об источниках получения средств</w:t>
            </w:r>
          </w:p>
        </w:tc>
      </w:tr>
      <w:tr w:rsidR="00955A9A" w:rsidTr="007525B5">
        <w:trPr>
          <w:cantSplit/>
          <w:trHeight w:val="1442"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вид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собственности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площадь </w:t>
            </w:r>
          </w:p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(кв. м)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площадь (кв. м)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располо-жения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55A9A" w:rsidRDefault="00955A9A"/>
        </w:tc>
      </w:tr>
      <w:tr w:rsidR="00955A9A" w:rsidRPr="00C3011A" w:rsidTr="007525B5">
        <w:trPr>
          <w:cantSplit/>
          <w:trHeight w:val="319"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Журавлева Ирина Владимировна </w:t>
            </w:r>
          </w:p>
        </w:tc>
        <w:tc>
          <w:tcPr>
            <w:tcW w:w="20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начальник МУ «Управление культуры, спорта и молодежной политики» администрации Селивановского района</w:t>
            </w:r>
          </w:p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  <w:p w:rsidR="00955A9A" w:rsidRPr="00C3011A" w:rsidRDefault="00955A9A"/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1.Земельный участок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2.Жилой дом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1085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99,1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769 534,31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  <w:trHeight w:val="329"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Супруг</w:t>
            </w:r>
          </w:p>
        </w:tc>
        <w:tc>
          <w:tcPr>
            <w:tcW w:w="20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  <w:p w:rsidR="00955A9A" w:rsidRPr="00C3011A" w:rsidRDefault="00955A9A"/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/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3800</w:t>
            </w:r>
          </w:p>
          <w:p w:rsidR="00955A9A" w:rsidRPr="00C3011A" w:rsidRDefault="00955A9A"/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  <w:p w:rsidR="00955A9A" w:rsidRPr="00C3011A" w:rsidRDefault="00955A9A"/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955A9A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Жилой дом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Жилой дом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  <w:p w:rsidR="00955A9A" w:rsidRPr="00C3011A" w:rsidRDefault="00955A9A" w:rsidP="007525B5">
            <w:pPr>
              <w:tabs>
                <w:tab w:val="left" w:pos="1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99,1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1085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85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1130</w:t>
            </w:r>
          </w:p>
          <w:p w:rsidR="00955A9A" w:rsidRPr="00C3011A" w:rsidRDefault="00955A9A" w:rsidP="007525B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1.Автомобиль ВАЗ Лада Веста 5</w:t>
            </w:r>
            <w:r w:rsidRPr="00C3011A">
              <w:rPr>
                <w:sz w:val="20"/>
                <w:szCs w:val="20"/>
                <w:lang w:val="en-US"/>
              </w:rPr>
              <w:t>w</w:t>
            </w:r>
            <w:r w:rsidRPr="00C3011A">
              <w:rPr>
                <w:sz w:val="20"/>
                <w:szCs w:val="20"/>
              </w:rPr>
              <w:t xml:space="preserve"> </w:t>
            </w:r>
            <w:r w:rsidRPr="00C3011A">
              <w:rPr>
                <w:sz w:val="20"/>
                <w:szCs w:val="20"/>
                <w:lang w:val="en-US"/>
              </w:rPr>
              <w:t>Classik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2. Автомобиль  </w:t>
            </w:r>
            <w:r w:rsidRPr="00C3011A">
              <w:rPr>
                <w:sz w:val="20"/>
                <w:szCs w:val="20"/>
                <w:lang w:val="en-US"/>
              </w:rPr>
              <w:t>Haval</w:t>
            </w:r>
            <w:r w:rsidRPr="00C3011A">
              <w:rPr>
                <w:sz w:val="20"/>
                <w:szCs w:val="20"/>
              </w:rPr>
              <w:t xml:space="preserve"> </w:t>
            </w:r>
            <w:r w:rsidRPr="00C3011A">
              <w:rPr>
                <w:sz w:val="20"/>
                <w:szCs w:val="20"/>
                <w:lang w:val="en-US"/>
              </w:rPr>
              <w:t>Jolion</w:t>
            </w:r>
          </w:p>
          <w:p w:rsidR="00955A9A" w:rsidRPr="00C3011A" w:rsidRDefault="00955A9A" w:rsidP="007525B5">
            <w:pPr>
              <w:pStyle w:val="ConsPlusCell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3. Мотоцикл «Восход – 3М01»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855 881,32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  <w:trHeight w:val="329"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</w:tc>
        <w:tc>
          <w:tcPr>
            <w:tcW w:w="14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955A9A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304" w:hanging="699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Жилой дом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Жилой дом</w:t>
            </w:r>
          </w:p>
          <w:p w:rsidR="00955A9A" w:rsidRPr="00C3011A" w:rsidRDefault="00955A9A" w:rsidP="00955A9A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446" w:hanging="283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99,1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1085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85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1130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 w:rsidP="007525B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r w:rsidRPr="00C3011A">
              <w:t>нет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  <w:trHeight w:val="822"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Сухова Наталья Владимировна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директор МУК «Централизованная библиотечная система Селивановского района»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1. Квартира 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Земельный участок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3. Дачный дом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4. Комната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индивидуальная  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индивидуальная  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54,2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1500</w:t>
            </w:r>
          </w:p>
          <w:p w:rsidR="00955A9A" w:rsidRPr="00C3011A" w:rsidRDefault="00955A9A"/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45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11,9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/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1700,0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1323445,10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Романов Александр Дмитриевич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директор МБУДО «Селивановская районная детская школа искусств»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Квартира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Жилой дом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3. Земельный участок 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4. Земельный участок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Долевая,1/2 доли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    Индивидуальная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62,5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340,0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2470,0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  <w:lang w:val="en-US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 xml:space="preserve">Автомобиль  </w:t>
            </w:r>
            <w:r w:rsidRPr="00C3011A">
              <w:rPr>
                <w:rFonts w:ascii="Times New Roman" w:hAnsi="Times New Roman" w:cs="Times New Roman"/>
                <w:sz w:val="20"/>
                <w:lang w:val="en-US"/>
              </w:rPr>
              <w:t>RENAUL LOGAN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1058885,94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Супруга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Квартира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Долевая,1/2 доли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Жилой дом</w:t>
            </w:r>
          </w:p>
          <w:p w:rsidR="00955A9A" w:rsidRPr="00C3011A" w:rsidRDefault="00955A9A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Земельный участок</w:t>
            </w:r>
          </w:p>
          <w:p w:rsidR="00955A9A" w:rsidRPr="00C3011A" w:rsidRDefault="00955A9A">
            <w:pPr>
              <w:tabs>
                <w:tab w:val="left" w:pos="825"/>
              </w:tabs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3. Земельный участок</w:t>
            </w:r>
          </w:p>
          <w:p w:rsidR="00955A9A" w:rsidRPr="00C3011A" w:rsidRDefault="00955A9A">
            <w:pPr>
              <w:jc w:val="center"/>
            </w:pP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340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2470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1060649,14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lastRenderedPageBreak/>
              <w:t>Зинякова Ирина Михайловна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директор МБУК «Селивановский районный Центр культуры и досуга»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36,0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Автомобиль Шкода рэпид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422680,07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36,0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103348,53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36,0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130671,80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Журухин Алексей Николаевич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директор МУК «Районный историко-краеведческий музей»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Жилой дом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72,9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  <w:p w:rsidR="00955A9A" w:rsidRPr="00C3011A" w:rsidRDefault="00955A9A" w:rsidP="00F46365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1134803,09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Бузуева Сабина Евгеньевна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</w:pPr>
          </w:p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Начальник МКУ «Управление имущественных и земельных отношений» администрации Селивановского района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1.Земельный участок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Комната</w:t>
            </w:r>
          </w:p>
          <w:p w:rsidR="00955A9A" w:rsidRPr="00C3011A" w:rsidRDefault="00955A9A">
            <w:pPr>
              <w:jc w:val="center"/>
            </w:pP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696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Жилой дом</w:t>
            </w:r>
          </w:p>
          <w:p w:rsidR="00955A9A" w:rsidRPr="00C3011A" w:rsidRDefault="00955A9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79,4</w:t>
            </w:r>
          </w:p>
          <w:p w:rsidR="00955A9A" w:rsidRPr="00C3011A" w:rsidRDefault="00955A9A"/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707 670,80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нет 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Смирнова Инна Александровна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главный редактор МАУ «Редакция районной газеты «Селивановский вестник»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Жилой дом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52,3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1015,0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498935,46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 w:rsidP="00927CB3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Жилой дом</w:t>
            </w:r>
          </w:p>
          <w:p w:rsidR="00955A9A" w:rsidRPr="00C3011A" w:rsidRDefault="00955A9A" w:rsidP="00927CB3">
            <w:pPr>
              <w:tabs>
                <w:tab w:val="left" w:pos="881"/>
              </w:tabs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52,3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/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Легковой автомобиль Шевроле 212300-55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18237,87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lastRenderedPageBreak/>
              <w:t xml:space="preserve">Красников Александр Николаевич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начальник МУ «Хозяйственное управление администрации Селивановского района»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1. Квартира 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Садовый участок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Долевая,1/4 доли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63,6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/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1.Автомобиль легковой ВАЗ 111730</w:t>
            </w:r>
          </w:p>
          <w:p w:rsidR="00955A9A" w:rsidRPr="00C3011A" w:rsidRDefault="00955A9A"/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757 122,80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Супруга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2854E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1.Квартира </w:t>
            </w:r>
          </w:p>
          <w:p w:rsidR="00955A9A" w:rsidRPr="00C3011A" w:rsidRDefault="00955A9A" w:rsidP="002854E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2.Земельный участок</w:t>
            </w:r>
          </w:p>
          <w:p w:rsidR="00955A9A" w:rsidRPr="00C3011A" w:rsidRDefault="00955A9A" w:rsidP="002854E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3.Жилой дом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Долевая,1/4 доли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63,6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1200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1184254,77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Сизова Галина Владимировна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C3011A">
              <w:rPr>
                <w:rFonts w:ascii="Times New Roman" w:hAnsi="Times New Roman" w:cs="Times New Roman"/>
                <w:sz w:val="20"/>
              </w:rPr>
              <w:t>руководитель МУ «Финансовый центр» администрации Селивановского района</w:t>
            </w: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 1. Жилой дом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 2. Земельный участок 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70,0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1060,0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680517,53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</w:tr>
      <w:tr w:rsidR="00955A9A" w:rsidRPr="00C3011A" w:rsidTr="007525B5">
        <w:trPr>
          <w:cantSplit/>
        </w:trPr>
        <w:tc>
          <w:tcPr>
            <w:tcW w:w="17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pStyle w:val="ConsPlusCell"/>
              <w:jc w:val="center"/>
            </w:pPr>
          </w:p>
        </w:tc>
        <w:tc>
          <w:tcPr>
            <w:tcW w:w="149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1. Жилой дом</w:t>
            </w:r>
          </w:p>
          <w:p w:rsidR="00955A9A" w:rsidRPr="00C3011A" w:rsidRDefault="00955A9A">
            <w:pPr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2. Земельный участок под жилым домом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70,0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Россия</w:t>
            </w:r>
          </w:p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CC3D42">
            <w:pPr>
              <w:pStyle w:val="ConsPlusCell"/>
              <w:rPr>
                <w:rFonts w:ascii="Times New Roman" w:hAnsi="Times New Roman"/>
              </w:rPr>
            </w:pPr>
            <w:r w:rsidRPr="00C3011A">
              <w:rPr>
                <w:rFonts w:ascii="Times New Roman" w:hAnsi="Times New Roman"/>
              </w:rPr>
              <w:t>Автомобиль</w:t>
            </w:r>
          </w:p>
          <w:p w:rsidR="00955A9A" w:rsidRPr="00C3011A" w:rsidRDefault="00955A9A" w:rsidP="00CC3D42">
            <w:pPr>
              <w:pStyle w:val="ConsPlusCell"/>
              <w:jc w:val="center"/>
            </w:pPr>
            <w:r w:rsidRPr="00C3011A">
              <w:rPr>
                <w:rFonts w:ascii="Times New Roman" w:hAnsi="Times New Roman"/>
                <w:lang w:val="en-US"/>
              </w:rPr>
              <w:t>HYUNDAI</w:t>
            </w:r>
            <w:r w:rsidRPr="00C3011A">
              <w:rPr>
                <w:rFonts w:ascii="Times New Roman" w:hAnsi="Times New Roman"/>
              </w:rPr>
              <w:t xml:space="preserve"> </w:t>
            </w:r>
            <w:r w:rsidRPr="00C3011A">
              <w:rPr>
                <w:rFonts w:ascii="Times New Roman" w:hAnsi="Times New Roman"/>
                <w:lang w:val="en-US"/>
              </w:rPr>
              <w:t>SOLARIS</w:t>
            </w:r>
          </w:p>
          <w:p w:rsidR="00955A9A" w:rsidRPr="00C3011A" w:rsidRDefault="00955A9A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</w:pPr>
          </w:p>
          <w:p w:rsidR="00955A9A" w:rsidRPr="00C3011A" w:rsidRDefault="00955A9A">
            <w:pPr>
              <w:jc w:val="center"/>
              <w:rPr>
                <w:sz w:val="20"/>
                <w:szCs w:val="20"/>
                <w:lang w:val="en-US"/>
              </w:rPr>
            </w:pPr>
            <w:r w:rsidRPr="00C3011A">
              <w:rPr>
                <w:sz w:val="20"/>
                <w:szCs w:val="20"/>
              </w:rPr>
              <w:t>212131,59</w:t>
            </w:r>
          </w:p>
        </w:tc>
        <w:tc>
          <w:tcPr>
            <w:tcW w:w="13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>
            <w:pPr>
              <w:jc w:val="center"/>
              <w:rPr>
                <w:sz w:val="20"/>
                <w:szCs w:val="20"/>
              </w:rPr>
            </w:pPr>
            <w:r w:rsidRPr="00C3011A">
              <w:rPr>
                <w:sz w:val="20"/>
                <w:szCs w:val="20"/>
              </w:rPr>
              <w:t xml:space="preserve">Нет </w:t>
            </w:r>
          </w:p>
        </w:tc>
      </w:tr>
    </w:tbl>
    <w:p w:rsidR="00955A9A" w:rsidRDefault="00955A9A"/>
    <w:tbl>
      <w:tblPr>
        <w:tblW w:w="15738" w:type="dxa"/>
        <w:tblInd w:w="33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"/>
        <w:gridCol w:w="1692"/>
        <w:gridCol w:w="1976"/>
        <w:gridCol w:w="7"/>
        <w:gridCol w:w="1428"/>
        <w:gridCol w:w="63"/>
        <w:gridCol w:w="1620"/>
        <w:gridCol w:w="8"/>
        <w:gridCol w:w="719"/>
        <w:gridCol w:w="992"/>
        <w:gridCol w:w="1650"/>
        <w:gridCol w:w="709"/>
        <w:gridCol w:w="854"/>
        <w:gridCol w:w="31"/>
        <w:gridCol w:w="1530"/>
        <w:gridCol w:w="1125"/>
        <w:gridCol w:w="9"/>
        <w:gridCol w:w="1263"/>
        <w:gridCol w:w="33"/>
      </w:tblGrid>
      <w:tr w:rsidR="00955A9A" w:rsidTr="00C3011A">
        <w:trPr>
          <w:cantSplit/>
          <w:trHeight w:val="630"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r>
              <w:rPr>
                <w:sz w:val="20"/>
                <w:szCs w:val="20"/>
              </w:rPr>
              <w:t>Лёзов Николай Евгеньевич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«Красногорбатская  СОШ»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 доли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Pr="008839D3" w:rsidRDefault="00955A9A" w:rsidP="00C3011A">
            <w:pPr>
              <w:jc w:val="center"/>
            </w:pPr>
            <w:r>
              <w:rPr>
                <w:sz w:val="22"/>
                <w:szCs w:val="22"/>
                <w:lang w:val="en-US"/>
              </w:rPr>
              <w:t>PEHO</w:t>
            </w:r>
            <w:r>
              <w:rPr>
                <w:sz w:val="22"/>
                <w:szCs w:val="22"/>
              </w:rPr>
              <w:t xml:space="preserve"> Дастер 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869383,73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  <w:trHeight w:val="105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Pr="00393BA5" w:rsidRDefault="00955A9A" w:rsidP="00C30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654255,24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  <w:trHeight w:val="105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Pr="00045E30" w:rsidRDefault="00955A9A" w:rsidP="00C3011A">
            <w:pPr>
              <w:jc w:val="center"/>
              <w:rPr>
                <w:sz w:val="20"/>
                <w:szCs w:val="20"/>
              </w:rPr>
            </w:pPr>
            <w:r w:rsidRPr="00045E30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Pr="00045E30" w:rsidRDefault="00955A9A" w:rsidP="00C3011A">
            <w:pPr>
              <w:jc w:val="center"/>
              <w:rPr>
                <w:sz w:val="20"/>
                <w:szCs w:val="20"/>
              </w:rPr>
            </w:pPr>
            <w:r w:rsidRPr="00045E3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  <w:trHeight w:val="135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045E30" w:rsidRDefault="00955A9A" w:rsidP="00C3011A">
            <w:pPr>
              <w:jc w:val="center"/>
              <w:rPr>
                <w:sz w:val="20"/>
                <w:szCs w:val="20"/>
              </w:rPr>
            </w:pPr>
            <w:r w:rsidRPr="00045E30"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045E30" w:rsidRDefault="00955A9A" w:rsidP="00C3011A">
            <w:pPr>
              <w:jc w:val="center"/>
              <w:rPr>
                <w:sz w:val="20"/>
                <w:szCs w:val="20"/>
              </w:rPr>
            </w:pPr>
            <w:r w:rsidRPr="00045E3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Ольга Александровна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Новлянская СОШ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862352,57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 Гараж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645759,61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</w:pPr>
            <w: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Житкова Елена Васильевна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«Малышевская СОШ»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955A9A" w:rsidRDefault="00955A9A" w:rsidP="00C3011A"/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842076,21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8964E2" w:rsidRDefault="00955A9A" w:rsidP="00C3011A">
            <w:pPr>
              <w:jc w:val="center"/>
            </w:pPr>
            <w:r w:rsidRPr="008964E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82FD6" w:rsidRDefault="00955A9A" w:rsidP="00C3011A">
            <w:pPr>
              <w:jc w:val="center"/>
              <w:rPr>
                <w:sz w:val="20"/>
                <w:szCs w:val="20"/>
              </w:rPr>
            </w:pPr>
            <w:r w:rsidRPr="00C82FD6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82FD6" w:rsidRDefault="00955A9A" w:rsidP="00C3011A">
            <w:pPr>
              <w:jc w:val="center"/>
              <w:rPr>
                <w:sz w:val="20"/>
                <w:szCs w:val="20"/>
              </w:rPr>
            </w:pPr>
            <w:r w:rsidRPr="00C82FD6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  <w:trHeight w:val="785"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Викулова Елена Геннадьевна 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Директор МБОУ Волосатовская СОШ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1845,0</w:t>
            </w:r>
          </w:p>
          <w:p w:rsidR="00955A9A" w:rsidRDefault="00955A9A" w:rsidP="00C3011A"/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/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1770A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РЕНО Логан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ВАЗ Лада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 RAY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</w:pPr>
            <w:r>
              <w:rPr>
                <w:sz w:val="20"/>
                <w:szCs w:val="20"/>
              </w:rPr>
              <w:t>874688,61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/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82FD6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YINXIANG</w:t>
            </w:r>
            <w:r w:rsidRPr="00C82F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YX</w:t>
            </w:r>
            <w:r w:rsidRPr="00C82FD6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  <w:lang w:val="en-US"/>
              </w:rPr>
              <w:t>GY</w:t>
            </w:r>
            <w:r w:rsidRPr="00C82F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</w:t>
            </w:r>
            <w:r w:rsidRPr="00C82FD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FD32D5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82FD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56,46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Шипикина Наталия  Альбертовна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ДО «Центр внешкольной работы»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5A9A" w:rsidRDefault="00955A9A" w:rsidP="00C301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1.Renault Sandero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540338,72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358810,24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9260,15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Бибенин Дмитрий Александрович</w:t>
            </w:r>
          </w:p>
          <w:p w:rsidR="00955A9A" w:rsidRDefault="00955A9A" w:rsidP="00C3011A">
            <w:pPr>
              <w:pStyle w:val="ConsPlusCell"/>
            </w:pP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ДО ДООСЦ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1B661A" w:rsidRDefault="00955A9A" w:rsidP="00C3011A">
            <w:pPr>
              <w:jc w:val="center"/>
              <w:rPr>
                <w:sz w:val="20"/>
                <w:szCs w:val="20"/>
              </w:rPr>
            </w:pPr>
            <w:r w:rsidRPr="001B661A">
              <w:rPr>
                <w:sz w:val="20"/>
                <w:szCs w:val="20"/>
              </w:rPr>
              <w:t>44,6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851471,82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cantSplit/>
          <w:trHeight w:val="390"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82754,84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cantSplit/>
          <w:trHeight w:val="255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cantSplit/>
        </w:trPr>
        <w:tc>
          <w:tcPr>
            <w:tcW w:w="172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Беспалова Надежда Александровна</w:t>
            </w:r>
          </w:p>
          <w:p w:rsidR="00955A9A" w:rsidRDefault="00955A9A" w:rsidP="00C3011A"/>
        </w:tc>
        <w:tc>
          <w:tcPr>
            <w:tcW w:w="19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МУ «Центр бухгалтерского обслуживания и методической работы системы образования»</w:t>
            </w:r>
          </w:p>
        </w:tc>
        <w:tc>
          <w:tcPr>
            <w:tcW w:w="149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/>
        </w:tc>
        <w:tc>
          <w:tcPr>
            <w:tcW w:w="16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0,9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КИА РИО</w:t>
            </w:r>
          </w:p>
        </w:tc>
        <w:tc>
          <w:tcPr>
            <w:tcW w:w="11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1064130,32</w:t>
            </w:r>
          </w:p>
        </w:tc>
        <w:tc>
          <w:tcPr>
            <w:tcW w:w="130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0,9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279550,65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Тихонов Иван Юрьевич</w:t>
            </w:r>
          </w:p>
          <w:p w:rsidR="00955A9A" w:rsidRDefault="00955A9A" w:rsidP="00C3011A"/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МУ «Центр хозяйственного обслуживания системы образования»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/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5A9A" w:rsidRDefault="00955A9A" w:rsidP="00C3011A"/>
          <w:p w:rsidR="00955A9A" w:rsidRDefault="00955A9A" w:rsidP="00C3011A">
            <w:pPr>
              <w:jc w:val="center"/>
            </w:pP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CCANG </w:t>
            </w:r>
            <w:r>
              <w:rPr>
                <w:sz w:val="20"/>
                <w:szCs w:val="20"/>
              </w:rPr>
              <w:t xml:space="preserve">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756269,74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592262,83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55A9A" w:rsidRDefault="00955A9A" w:rsidP="00C3011A"/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/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Тихонова Юлия Александровна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МБДОУ №1 «Солнышко» п. Красная Горбатка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/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592262,83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/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CCANG </w:t>
            </w:r>
            <w:r>
              <w:rPr>
                <w:sz w:val="20"/>
                <w:szCs w:val="20"/>
              </w:rPr>
              <w:t xml:space="preserve">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756269,74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55A9A" w:rsidRDefault="00955A9A" w:rsidP="00C3011A"/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/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Наталья Александровна,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МБДОУ №2 «Ладушки» п. Красная Горбатка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</w:rPr>
              <w:t xml:space="preserve">¼ </w:t>
            </w:r>
            <w:r>
              <w:rPr>
                <w:sz w:val="20"/>
                <w:szCs w:val="20"/>
              </w:rPr>
              <w:t>доли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2016,0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595290,41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</w:rPr>
              <w:t xml:space="preserve">¼ </w:t>
            </w:r>
            <w:r>
              <w:rPr>
                <w:sz w:val="20"/>
                <w:szCs w:val="20"/>
              </w:rPr>
              <w:t>доли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</w:rPr>
              <w:t xml:space="preserve">¼ </w:t>
            </w:r>
            <w:r>
              <w:rPr>
                <w:sz w:val="20"/>
                <w:szCs w:val="20"/>
              </w:rPr>
              <w:t>доли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Chevrolet Aveo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642769,80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 4 доли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2016,0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Яровая Ольга Петровна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№3 «Теремок» п. Красная Горбатка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5A9A" w:rsidRDefault="00955A9A" w:rsidP="00C3011A"/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 Е 230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731906,03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Дючкова Анжела Николаевна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МБДОУ №4 «Светлячок» п. Красная Горбатка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  <w:p w:rsidR="00955A9A" w:rsidRDefault="00955A9A" w:rsidP="00C3011A"/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Долевая,1/4 доли 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630996,09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  <w:p w:rsidR="00955A9A" w:rsidRDefault="00955A9A" w:rsidP="00C3011A"/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 доли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/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Pr="00C3011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Хундай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2.Мотоцикл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 Планета-5К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Мотоцикл ИЖ Планета 4К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614927,64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Долевая,1/4 доли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Ирина Викторовна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Заведующий МБДОУ 6 </w:t>
            </w:r>
          </w:p>
          <w:p w:rsidR="00955A9A" w:rsidRDefault="00955A9A" w:rsidP="00C3011A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Малышево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611244,24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Земельный участок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Индивидуальная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2300,0 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5A9A" w:rsidRDefault="00955A9A" w:rsidP="00C3011A"/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Автомобиль </w:t>
            </w:r>
          </w:p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770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1770AD">
              <w:rPr>
                <w:sz w:val="20"/>
                <w:szCs w:val="20"/>
              </w:rPr>
              <w:t xml:space="preserve">  </w:t>
            </w:r>
          </w:p>
          <w:p w:rsidR="00955A9A" w:rsidRDefault="00955A9A" w:rsidP="00C3011A">
            <w:pPr>
              <w:pStyle w:val="ConsPlusCell"/>
            </w:pPr>
            <w:r>
              <w:rPr>
                <w:rFonts w:ascii="Times New Roman" w:hAnsi="Times New Roman"/>
              </w:rPr>
              <w:t>2. Трактор Т 16 М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249170,53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5A9A" w:rsidTr="00C3011A">
        <w:trPr>
          <w:gridBefore w:val="1"/>
          <w:gridAfter w:val="1"/>
          <w:wBefore w:w="29" w:type="dxa"/>
          <w:wAfter w:w="33" w:type="dxa"/>
          <w:cantSplit/>
        </w:trPr>
        <w:tc>
          <w:tcPr>
            <w:tcW w:w="16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Журухина Ольга Ивановна</w:t>
            </w:r>
          </w:p>
        </w:tc>
        <w:tc>
          <w:tcPr>
            <w:tcW w:w="198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№15 д. Новлянка</w:t>
            </w:r>
          </w:p>
          <w:p w:rsidR="00955A9A" w:rsidRDefault="00955A9A" w:rsidP="00C3011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 </w:t>
            </w:r>
          </w:p>
        </w:tc>
        <w:tc>
          <w:tcPr>
            <w:tcW w:w="169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A9A" w:rsidRDefault="00955A9A" w:rsidP="00C3011A">
            <w:pPr>
              <w:jc w:val="center"/>
            </w:pPr>
          </w:p>
        </w:tc>
        <w:tc>
          <w:tcPr>
            <w:tcW w:w="1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Черри Кимо </w:t>
            </w:r>
          </w:p>
          <w:p w:rsidR="00955A9A" w:rsidRPr="00B5085E" w:rsidRDefault="00955A9A" w:rsidP="00C3011A">
            <w:pPr>
              <w:pStyle w:val="af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709967,38</w:t>
            </w:r>
          </w:p>
        </w:tc>
        <w:tc>
          <w:tcPr>
            <w:tcW w:w="12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55A9A" w:rsidRDefault="00955A9A" w:rsidP="00C3011A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B85D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2160"/>
        </w:tabs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4320"/>
        </w:tabs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6480"/>
        </w:tabs>
        <w:ind w:left="64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E8376D"/>
    <w:multiLevelType w:val="hybridMultilevel"/>
    <w:tmpl w:val="882A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3818BA"/>
    <w:multiLevelType w:val="hybridMultilevel"/>
    <w:tmpl w:val="24A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4469C"/>
    <w:multiLevelType w:val="hybridMultilevel"/>
    <w:tmpl w:val="F1F4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4E639C"/>
    <w:multiLevelType w:val="hybridMultilevel"/>
    <w:tmpl w:val="D9B4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2D30E8"/>
    <w:multiLevelType w:val="hybridMultilevel"/>
    <w:tmpl w:val="EF3C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C65F1"/>
    <w:multiLevelType w:val="hybridMultilevel"/>
    <w:tmpl w:val="9046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D05261"/>
    <w:multiLevelType w:val="hybridMultilevel"/>
    <w:tmpl w:val="7806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DD1546"/>
    <w:multiLevelType w:val="hybridMultilevel"/>
    <w:tmpl w:val="5A00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2068FB"/>
    <w:multiLevelType w:val="hybridMultilevel"/>
    <w:tmpl w:val="14FA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58491D"/>
    <w:multiLevelType w:val="hybridMultilevel"/>
    <w:tmpl w:val="B63A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CC0D8C"/>
    <w:multiLevelType w:val="hybridMultilevel"/>
    <w:tmpl w:val="18F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154FBA"/>
    <w:multiLevelType w:val="hybridMultilevel"/>
    <w:tmpl w:val="7806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5A9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C3EE"/>
  <w15:docId w15:val="{0354DB6C-2B9B-4723-B6CA-DE0FEBAF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55A9A"/>
    <w:pPr>
      <w:widowControl w:val="0"/>
      <w:suppressAutoHyphens/>
      <w:autoSpaceDE w:val="0"/>
    </w:pPr>
    <w:rPr>
      <w:rFonts w:ascii="Arial" w:eastAsia="Times New Roman" w:hAnsi="Arial"/>
      <w:szCs w:val="24"/>
      <w:lang/>
    </w:rPr>
  </w:style>
  <w:style w:type="paragraph" w:customStyle="1" w:styleId="ConsPlusCell">
    <w:name w:val="ConsPlusCell"/>
    <w:rsid w:val="00955A9A"/>
    <w:pPr>
      <w:widowControl w:val="0"/>
      <w:suppressAutoHyphens/>
      <w:autoSpaceDE w:val="0"/>
    </w:pPr>
    <w:rPr>
      <w:rFonts w:ascii="Arial" w:eastAsia="Times New Roman" w:hAnsi="Arial"/>
      <w:szCs w:val="24"/>
      <w:lang/>
    </w:rPr>
  </w:style>
  <w:style w:type="character" w:customStyle="1" w:styleId="RTFNum21">
    <w:name w:val="RTF_Num 2 1"/>
    <w:rsid w:val="00955A9A"/>
    <w:rPr>
      <w:rFonts w:eastAsia="Times New Roman"/>
    </w:rPr>
  </w:style>
  <w:style w:type="character" w:customStyle="1" w:styleId="RTFNum22">
    <w:name w:val="RTF_Num 2 2"/>
    <w:rsid w:val="00955A9A"/>
    <w:rPr>
      <w:rFonts w:eastAsia="Times New Roman"/>
    </w:rPr>
  </w:style>
  <w:style w:type="character" w:customStyle="1" w:styleId="RTFNum23">
    <w:name w:val="RTF_Num 2 3"/>
    <w:rsid w:val="00955A9A"/>
    <w:rPr>
      <w:rFonts w:eastAsia="Times New Roman"/>
    </w:rPr>
  </w:style>
  <w:style w:type="character" w:customStyle="1" w:styleId="RTFNum24">
    <w:name w:val="RTF_Num 2 4"/>
    <w:rsid w:val="00955A9A"/>
    <w:rPr>
      <w:rFonts w:eastAsia="Times New Roman"/>
    </w:rPr>
  </w:style>
  <w:style w:type="character" w:customStyle="1" w:styleId="RTFNum25">
    <w:name w:val="RTF_Num 2 5"/>
    <w:rsid w:val="00955A9A"/>
    <w:rPr>
      <w:rFonts w:eastAsia="Times New Roman"/>
    </w:rPr>
  </w:style>
  <w:style w:type="character" w:customStyle="1" w:styleId="RTFNum26">
    <w:name w:val="RTF_Num 2 6"/>
    <w:rsid w:val="00955A9A"/>
    <w:rPr>
      <w:rFonts w:eastAsia="Times New Roman"/>
    </w:rPr>
  </w:style>
  <w:style w:type="character" w:customStyle="1" w:styleId="RTFNum27">
    <w:name w:val="RTF_Num 2 7"/>
    <w:rsid w:val="00955A9A"/>
    <w:rPr>
      <w:rFonts w:eastAsia="Times New Roman"/>
    </w:rPr>
  </w:style>
  <w:style w:type="character" w:customStyle="1" w:styleId="RTFNum28">
    <w:name w:val="RTF_Num 2 8"/>
    <w:rsid w:val="00955A9A"/>
    <w:rPr>
      <w:rFonts w:eastAsia="Times New Roman"/>
    </w:rPr>
  </w:style>
  <w:style w:type="character" w:customStyle="1" w:styleId="RTFNum29">
    <w:name w:val="RTF_Num 2 9"/>
    <w:rsid w:val="00955A9A"/>
    <w:rPr>
      <w:rFonts w:eastAsia="Times New Roman"/>
    </w:rPr>
  </w:style>
  <w:style w:type="character" w:customStyle="1" w:styleId="RTFNum31">
    <w:name w:val="RTF_Num 3 1"/>
    <w:rsid w:val="00955A9A"/>
    <w:rPr>
      <w:rFonts w:eastAsia="Times New Roman"/>
    </w:rPr>
  </w:style>
  <w:style w:type="character" w:customStyle="1" w:styleId="RTFNum32">
    <w:name w:val="RTF_Num 3 2"/>
    <w:rsid w:val="00955A9A"/>
    <w:rPr>
      <w:rFonts w:eastAsia="Times New Roman"/>
    </w:rPr>
  </w:style>
  <w:style w:type="character" w:customStyle="1" w:styleId="RTFNum33">
    <w:name w:val="RTF_Num 3 3"/>
    <w:rsid w:val="00955A9A"/>
    <w:rPr>
      <w:rFonts w:eastAsia="Times New Roman"/>
    </w:rPr>
  </w:style>
  <w:style w:type="character" w:customStyle="1" w:styleId="RTFNum34">
    <w:name w:val="RTF_Num 3 4"/>
    <w:rsid w:val="00955A9A"/>
    <w:rPr>
      <w:rFonts w:eastAsia="Times New Roman"/>
    </w:rPr>
  </w:style>
  <w:style w:type="character" w:customStyle="1" w:styleId="RTFNum35">
    <w:name w:val="RTF_Num 3 5"/>
    <w:rsid w:val="00955A9A"/>
    <w:rPr>
      <w:rFonts w:eastAsia="Times New Roman"/>
    </w:rPr>
  </w:style>
  <w:style w:type="character" w:customStyle="1" w:styleId="RTFNum36">
    <w:name w:val="RTF_Num 3 6"/>
    <w:rsid w:val="00955A9A"/>
    <w:rPr>
      <w:rFonts w:eastAsia="Times New Roman"/>
    </w:rPr>
  </w:style>
  <w:style w:type="character" w:customStyle="1" w:styleId="RTFNum37">
    <w:name w:val="RTF_Num 3 7"/>
    <w:rsid w:val="00955A9A"/>
    <w:rPr>
      <w:rFonts w:eastAsia="Times New Roman"/>
    </w:rPr>
  </w:style>
  <w:style w:type="character" w:customStyle="1" w:styleId="RTFNum38">
    <w:name w:val="RTF_Num 3 8"/>
    <w:rsid w:val="00955A9A"/>
    <w:rPr>
      <w:rFonts w:eastAsia="Times New Roman"/>
    </w:rPr>
  </w:style>
  <w:style w:type="character" w:customStyle="1" w:styleId="RTFNum39">
    <w:name w:val="RTF_Num 3 9"/>
    <w:rsid w:val="00955A9A"/>
    <w:rPr>
      <w:rFonts w:eastAsia="Times New Roman"/>
    </w:rPr>
  </w:style>
  <w:style w:type="character" w:customStyle="1" w:styleId="RTFNum41">
    <w:name w:val="RTF_Num 4 1"/>
    <w:rsid w:val="00955A9A"/>
    <w:rPr>
      <w:rFonts w:eastAsia="Times New Roman"/>
    </w:rPr>
  </w:style>
  <w:style w:type="character" w:customStyle="1" w:styleId="RTFNum42">
    <w:name w:val="RTF_Num 4 2"/>
    <w:rsid w:val="00955A9A"/>
    <w:rPr>
      <w:rFonts w:eastAsia="Times New Roman"/>
    </w:rPr>
  </w:style>
  <w:style w:type="character" w:customStyle="1" w:styleId="RTFNum43">
    <w:name w:val="RTF_Num 4 3"/>
    <w:rsid w:val="00955A9A"/>
    <w:rPr>
      <w:rFonts w:eastAsia="Times New Roman"/>
    </w:rPr>
  </w:style>
  <w:style w:type="character" w:customStyle="1" w:styleId="RTFNum44">
    <w:name w:val="RTF_Num 4 4"/>
    <w:rsid w:val="00955A9A"/>
    <w:rPr>
      <w:rFonts w:eastAsia="Times New Roman"/>
    </w:rPr>
  </w:style>
  <w:style w:type="character" w:customStyle="1" w:styleId="RTFNum45">
    <w:name w:val="RTF_Num 4 5"/>
    <w:rsid w:val="00955A9A"/>
    <w:rPr>
      <w:rFonts w:eastAsia="Times New Roman"/>
    </w:rPr>
  </w:style>
  <w:style w:type="character" w:customStyle="1" w:styleId="RTFNum46">
    <w:name w:val="RTF_Num 4 6"/>
    <w:rsid w:val="00955A9A"/>
    <w:rPr>
      <w:rFonts w:eastAsia="Times New Roman"/>
    </w:rPr>
  </w:style>
  <w:style w:type="character" w:customStyle="1" w:styleId="RTFNum47">
    <w:name w:val="RTF_Num 4 7"/>
    <w:rsid w:val="00955A9A"/>
    <w:rPr>
      <w:rFonts w:eastAsia="Times New Roman"/>
    </w:rPr>
  </w:style>
  <w:style w:type="character" w:customStyle="1" w:styleId="RTFNum48">
    <w:name w:val="RTF_Num 4 8"/>
    <w:rsid w:val="00955A9A"/>
    <w:rPr>
      <w:rFonts w:eastAsia="Times New Roman"/>
    </w:rPr>
  </w:style>
  <w:style w:type="character" w:customStyle="1" w:styleId="RTFNum49">
    <w:name w:val="RTF_Num 4 9"/>
    <w:rsid w:val="00955A9A"/>
    <w:rPr>
      <w:rFonts w:eastAsia="Times New Roman"/>
    </w:rPr>
  </w:style>
  <w:style w:type="character" w:customStyle="1" w:styleId="RTFNum51">
    <w:name w:val="RTF_Num 5 1"/>
    <w:rsid w:val="00955A9A"/>
    <w:rPr>
      <w:rFonts w:eastAsia="Times New Roman"/>
    </w:rPr>
  </w:style>
  <w:style w:type="character" w:customStyle="1" w:styleId="RTFNum52">
    <w:name w:val="RTF_Num 5 2"/>
    <w:rsid w:val="00955A9A"/>
    <w:rPr>
      <w:rFonts w:eastAsia="Times New Roman"/>
    </w:rPr>
  </w:style>
  <w:style w:type="character" w:customStyle="1" w:styleId="RTFNum53">
    <w:name w:val="RTF_Num 5 3"/>
    <w:rsid w:val="00955A9A"/>
    <w:rPr>
      <w:rFonts w:eastAsia="Times New Roman"/>
    </w:rPr>
  </w:style>
  <w:style w:type="character" w:customStyle="1" w:styleId="RTFNum54">
    <w:name w:val="RTF_Num 5 4"/>
    <w:rsid w:val="00955A9A"/>
    <w:rPr>
      <w:rFonts w:eastAsia="Times New Roman"/>
    </w:rPr>
  </w:style>
  <w:style w:type="character" w:customStyle="1" w:styleId="RTFNum55">
    <w:name w:val="RTF_Num 5 5"/>
    <w:rsid w:val="00955A9A"/>
    <w:rPr>
      <w:rFonts w:eastAsia="Times New Roman"/>
    </w:rPr>
  </w:style>
  <w:style w:type="character" w:customStyle="1" w:styleId="RTFNum56">
    <w:name w:val="RTF_Num 5 6"/>
    <w:rsid w:val="00955A9A"/>
    <w:rPr>
      <w:rFonts w:eastAsia="Times New Roman"/>
    </w:rPr>
  </w:style>
  <w:style w:type="character" w:customStyle="1" w:styleId="RTFNum57">
    <w:name w:val="RTF_Num 5 7"/>
    <w:rsid w:val="00955A9A"/>
    <w:rPr>
      <w:rFonts w:eastAsia="Times New Roman"/>
    </w:rPr>
  </w:style>
  <w:style w:type="character" w:customStyle="1" w:styleId="RTFNum58">
    <w:name w:val="RTF_Num 5 8"/>
    <w:rsid w:val="00955A9A"/>
    <w:rPr>
      <w:rFonts w:eastAsia="Times New Roman"/>
    </w:rPr>
  </w:style>
  <w:style w:type="character" w:customStyle="1" w:styleId="RTFNum59">
    <w:name w:val="RTF_Num 5 9"/>
    <w:rsid w:val="00955A9A"/>
    <w:rPr>
      <w:rFonts w:eastAsia="Times New Roman"/>
    </w:rPr>
  </w:style>
  <w:style w:type="character" w:customStyle="1" w:styleId="RTFNum61">
    <w:name w:val="RTF_Num 6 1"/>
    <w:rsid w:val="00955A9A"/>
    <w:rPr>
      <w:rFonts w:eastAsia="Times New Roman"/>
    </w:rPr>
  </w:style>
  <w:style w:type="character" w:customStyle="1" w:styleId="RTFNum62">
    <w:name w:val="RTF_Num 6 2"/>
    <w:rsid w:val="00955A9A"/>
    <w:rPr>
      <w:rFonts w:eastAsia="Times New Roman"/>
    </w:rPr>
  </w:style>
  <w:style w:type="character" w:customStyle="1" w:styleId="RTFNum63">
    <w:name w:val="RTF_Num 6 3"/>
    <w:rsid w:val="00955A9A"/>
    <w:rPr>
      <w:rFonts w:eastAsia="Times New Roman"/>
    </w:rPr>
  </w:style>
  <w:style w:type="character" w:customStyle="1" w:styleId="RTFNum64">
    <w:name w:val="RTF_Num 6 4"/>
    <w:rsid w:val="00955A9A"/>
    <w:rPr>
      <w:rFonts w:eastAsia="Times New Roman"/>
    </w:rPr>
  </w:style>
  <w:style w:type="character" w:customStyle="1" w:styleId="RTFNum65">
    <w:name w:val="RTF_Num 6 5"/>
    <w:rsid w:val="00955A9A"/>
    <w:rPr>
      <w:rFonts w:eastAsia="Times New Roman"/>
    </w:rPr>
  </w:style>
  <w:style w:type="character" w:customStyle="1" w:styleId="RTFNum66">
    <w:name w:val="RTF_Num 6 6"/>
    <w:rsid w:val="00955A9A"/>
    <w:rPr>
      <w:rFonts w:eastAsia="Times New Roman"/>
    </w:rPr>
  </w:style>
  <w:style w:type="character" w:customStyle="1" w:styleId="RTFNum67">
    <w:name w:val="RTF_Num 6 7"/>
    <w:rsid w:val="00955A9A"/>
    <w:rPr>
      <w:rFonts w:eastAsia="Times New Roman"/>
    </w:rPr>
  </w:style>
  <w:style w:type="character" w:customStyle="1" w:styleId="RTFNum68">
    <w:name w:val="RTF_Num 6 8"/>
    <w:rsid w:val="00955A9A"/>
    <w:rPr>
      <w:rFonts w:eastAsia="Times New Roman"/>
    </w:rPr>
  </w:style>
  <w:style w:type="character" w:customStyle="1" w:styleId="RTFNum69">
    <w:name w:val="RTF_Num 6 9"/>
    <w:rsid w:val="00955A9A"/>
    <w:rPr>
      <w:rFonts w:eastAsia="Times New Roman"/>
    </w:rPr>
  </w:style>
  <w:style w:type="character" w:customStyle="1" w:styleId="RTFNum71">
    <w:name w:val="RTF_Num 7 1"/>
    <w:rsid w:val="00955A9A"/>
    <w:rPr>
      <w:rFonts w:eastAsia="Times New Roman"/>
    </w:rPr>
  </w:style>
  <w:style w:type="character" w:customStyle="1" w:styleId="RTFNum72">
    <w:name w:val="RTF_Num 7 2"/>
    <w:rsid w:val="00955A9A"/>
    <w:rPr>
      <w:rFonts w:eastAsia="Times New Roman"/>
    </w:rPr>
  </w:style>
  <w:style w:type="character" w:customStyle="1" w:styleId="RTFNum73">
    <w:name w:val="RTF_Num 7 3"/>
    <w:rsid w:val="00955A9A"/>
    <w:rPr>
      <w:rFonts w:eastAsia="Times New Roman"/>
    </w:rPr>
  </w:style>
  <w:style w:type="character" w:customStyle="1" w:styleId="RTFNum74">
    <w:name w:val="RTF_Num 7 4"/>
    <w:rsid w:val="00955A9A"/>
    <w:rPr>
      <w:rFonts w:eastAsia="Times New Roman"/>
    </w:rPr>
  </w:style>
  <w:style w:type="character" w:customStyle="1" w:styleId="RTFNum75">
    <w:name w:val="RTF_Num 7 5"/>
    <w:rsid w:val="00955A9A"/>
    <w:rPr>
      <w:rFonts w:eastAsia="Times New Roman"/>
    </w:rPr>
  </w:style>
  <w:style w:type="character" w:customStyle="1" w:styleId="RTFNum76">
    <w:name w:val="RTF_Num 7 6"/>
    <w:rsid w:val="00955A9A"/>
    <w:rPr>
      <w:rFonts w:eastAsia="Times New Roman"/>
    </w:rPr>
  </w:style>
  <w:style w:type="character" w:customStyle="1" w:styleId="RTFNum77">
    <w:name w:val="RTF_Num 7 7"/>
    <w:rsid w:val="00955A9A"/>
    <w:rPr>
      <w:rFonts w:eastAsia="Times New Roman"/>
    </w:rPr>
  </w:style>
  <w:style w:type="character" w:customStyle="1" w:styleId="RTFNum78">
    <w:name w:val="RTF_Num 7 8"/>
    <w:rsid w:val="00955A9A"/>
    <w:rPr>
      <w:rFonts w:eastAsia="Times New Roman"/>
    </w:rPr>
  </w:style>
  <w:style w:type="character" w:customStyle="1" w:styleId="RTFNum79">
    <w:name w:val="RTF_Num 7 9"/>
    <w:rsid w:val="00955A9A"/>
    <w:rPr>
      <w:rFonts w:eastAsia="Times New Roman"/>
    </w:rPr>
  </w:style>
  <w:style w:type="character" w:customStyle="1" w:styleId="11">
    <w:name w:val="????????? 1 ????"/>
    <w:basedOn w:val="a0"/>
    <w:rsid w:val="00955A9A"/>
    <w:rPr>
      <w:rFonts w:eastAsia="Times New Roman" w:cs="Times New Roman"/>
      <w:lang w:val="ru-RU" w:eastAsia="x-none"/>
    </w:rPr>
  </w:style>
  <w:style w:type="character" w:customStyle="1" w:styleId="a8">
    <w:name w:val="Текст выноски Знак"/>
    <w:basedOn w:val="a0"/>
    <w:rsid w:val="00955A9A"/>
    <w:rPr>
      <w:rFonts w:ascii="Tahoma" w:eastAsia="Times New Roman" w:hAnsi="Tahoma" w:cs="Tahoma"/>
      <w:sz w:val="16"/>
      <w:lang w:val="ru-RU" w:eastAsia="x-none"/>
    </w:rPr>
  </w:style>
  <w:style w:type="character" w:customStyle="1" w:styleId="a9">
    <w:name w:val="?????? ?????????"/>
    <w:rsid w:val="00955A9A"/>
  </w:style>
  <w:style w:type="character" w:customStyle="1" w:styleId="WW-">
    <w:name w:val="WW-?????? ?????????"/>
    <w:rsid w:val="00955A9A"/>
  </w:style>
  <w:style w:type="character" w:customStyle="1" w:styleId="WW-1">
    <w:name w:val="WW-?????? ?????????1"/>
    <w:rsid w:val="00955A9A"/>
  </w:style>
  <w:style w:type="paragraph" w:styleId="aa">
    <w:name w:val="Title"/>
    <w:basedOn w:val="a"/>
    <w:next w:val="ab"/>
    <w:link w:val="ac"/>
    <w:uiPriority w:val="10"/>
    <w:rsid w:val="00955A9A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Microsoft YaHei"/>
      <w:sz w:val="28"/>
      <w:szCs w:val="24"/>
      <w:lang/>
    </w:rPr>
  </w:style>
  <w:style w:type="character" w:customStyle="1" w:styleId="ac">
    <w:name w:val="Заголовок Знак"/>
    <w:basedOn w:val="a0"/>
    <w:link w:val="aa"/>
    <w:uiPriority w:val="10"/>
    <w:rsid w:val="00955A9A"/>
    <w:rPr>
      <w:rFonts w:ascii="Arial" w:eastAsia="Times New Roman" w:hAnsi="Arial" w:cs="Microsoft YaHei"/>
      <w:sz w:val="28"/>
      <w:szCs w:val="24"/>
      <w:lang/>
    </w:rPr>
  </w:style>
  <w:style w:type="paragraph" w:styleId="ad">
    <w:name w:val="Body Text"/>
    <w:basedOn w:val="a"/>
    <w:link w:val="ae"/>
    <w:uiPriority w:val="99"/>
    <w:rsid w:val="00955A9A"/>
    <w:pPr>
      <w:widowControl w:val="0"/>
      <w:suppressAutoHyphens/>
      <w:spacing w:after="120" w:line="240" w:lineRule="auto"/>
    </w:pPr>
    <w:rPr>
      <w:rFonts w:eastAsia="Times New Roman"/>
      <w:szCs w:val="24"/>
      <w:lang/>
    </w:rPr>
  </w:style>
  <w:style w:type="character" w:customStyle="1" w:styleId="ae">
    <w:name w:val="Основной текст Знак"/>
    <w:basedOn w:val="a0"/>
    <w:link w:val="ad"/>
    <w:uiPriority w:val="99"/>
    <w:rsid w:val="00955A9A"/>
    <w:rPr>
      <w:rFonts w:eastAsia="Times New Roman"/>
      <w:sz w:val="24"/>
      <w:szCs w:val="24"/>
      <w:lang/>
    </w:rPr>
  </w:style>
  <w:style w:type="paragraph" w:styleId="af">
    <w:name w:val="List"/>
    <w:basedOn w:val="ad"/>
    <w:uiPriority w:val="99"/>
    <w:rsid w:val="00955A9A"/>
    <w:rPr>
      <w:rFonts w:cs="Mangal"/>
    </w:rPr>
  </w:style>
  <w:style w:type="paragraph" w:customStyle="1" w:styleId="12">
    <w:name w:val="Название1"/>
    <w:basedOn w:val="a"/>
    <w:rsid w:val="00955A9A"/>
    <w:pPr>
      <w:widowControl w:val="0"/>
      <w:suppressAutoHyphens/>
      <w:spacing w:before="120" w:after="120" w:line="240" w:lineRule="auto"/>
    </w:pPr>
    <w:rPr>
      <w:rFonts w:eastAsia="Times New Roman" w:cs="Mangal"/>
      <w:i/>
      <w:iCs/>
      <w:szCs w:val="24"/>
      <w:lang/>
    </w:rPr>
  </w:style>
  <w:style w:type="paragraph" w:customStyle="1" w:styleId="13">
    <w:name w:val="Указатель1"/>
    <w:basedOn w:val="a"/>
    <w:rsid w:val="00955A9A"/>
    <w:pPr>
      <w:widowControl w:val="0"/>
      <w:suppressAutoHyphens/>
      <w:spacing w:after="0" w:line="240" w:lineRule="auto"/>
    </w:pPr>
    <w:rPr>
      <w:rFonts w:eastAsia="Times New Roman" w:cs="Mangal"/>
      <w:szCs w:val="24"/>
      <w:lang/>
    </w:rPr>
  </w:style>
  <w:style w:type="paragraph" w:customStyle="1" w:styleId="ab">
    <w:name w:val="???????? ?????"/>
    <w:basedOn w:val="a"/>
    <w:rsid w:val="00955A9A"/>
    <w:pPr>
      <w:widowControl w:val="0"/>
      <w:suppressAutoHyphens/>
      <w:spacing w:after="120" w:line="240" w:lineRule="auto"/>
    </w:pPr>
    <w:rPr>
      <w:rFonts w:eastAsia="Times New Roman"/>
      <w:szCs w:val="24"/>
      <w:lang/>
    </w:rPr>
  </w:style>
  <w:style w:type="paragraph" w:customStyle="1" w:styleId="af0">
    <w:name w:val="??????"/>
    <w:basedOn w:val="ab"/>
    <w:rsid w:val="00955A9A"/>
  </w:style>
  <w:style w:type="paragraph" w:customStyle="1" w:styleId="af1">
    <w:name w:val="????????"/>
    <w:basedOn w:val="a"/>
    <w:rsid w:val="00955A9A"/>
    <w:pPr>
      <w:widowControl w:val="0"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af2">
    <w:name w:val="?????????"/>
    <w:basedOn w:val="a"/>
    <w:rsid w:val="00955A9A"/>
    <w:pPr>
      <w:widowControl w:val="0"/>
      <w:suppressAutoHyphens/>
      <w:spacing w:after="0" w:line="240" w:lineRule="auto"/>
    </w:pPr>
    <w:rPr>
      <w:rFonts w:eastAsia="Times New Roman"/>
      <w:szCs w:val="24"/>
      <w:lang/>
    </w:rPr>
  </w:style>
  <w:style w:type="paragraph" w:styleId="af3">
    <w:name w:val="Balloon Text"/>
    <w:basedOn w:val="a"/>
    <w:link w:val="14"/>
    <w:uiPriority w:val="99"/>
    <w:rsid w:val="00955A9A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/>
    </w:rPr>
  </w:style>
  <w:style w:type="character" w:customStyle="1" w:styleId="14">
    <w:name w:val="Текст выноски Знак1"/>
    <w:basedOn w:val="a0"/>
    <w:link w:val="af3"/>
    <w:uiPriority w:val="99"/>
    <w:rsid w:val="00955A9A"/>
    <w:rPr>
      <w:rFonts w:ascii="Tahoma" w:eastAsia="Times New Roman" w:hAnsi="Tahoma" w:cs="Tahoma"/>
      <w:sz w:val="16"/>
      <w:szCs w:val="24"/>
      <w:lang/>
    </w:rPr>
  </w:style>
  <w:style w:type="paragraph" w:customStyle="1" w:styleId="af4">
    <w:name w:val="?????????? ???????"/>
    <w:basedOn w:val="a"/>
    <w:rsid w:val="00955A9A"/>
    <w:pPr>
      <w:widowControl w:val="0"/>
      <w:suppressAutoHyphens/>
      <w:spacing w:after="0" w:line="240" w:lineRule="auto"/>
    </w:pPr>
    <w:rPr>
      <w:rFonts w:eastAsia="Times New Roman"/>
      <w:szCs w:val="24"/>
      <w:lang/>
    </w:rPr>
  </w:style>
  <w:style w:type="paragraph" w:customStyle="1" w:styleId="af5">
    <w:name w:val="????????? ???????"/>
    <w:basedOn w:val="af4"/>
    <w:rsid w:val="00955A9A"/>
    <w:pPr>
      <w:jc w:val="center"/>
    </w:pPr>
    <w:rPr>
      <w:b/>
      <w:bCs/>
    </w:rPr>
  </w:style>
  <w:style w:type="paragraph" w:customStyle="1" w:styleId="af6">
    <w:name w:val="Содержимое таблицы"/>
    <w:basedOn w:val="a"/>
    <w:rsid w:val="00955A9A"/>
    <w:pPr>
      <w:widowControl w:val="0"/>
      <w:suppressAutoHyphens/>
      <w:spacing w:after="0" w:line="240" w:lineRule="auto"/>
    </w:pPr>
    <w:rPr>
      <w:rFonts w:eastAsia="Times New Roman"/>
      <w:szCs w:val="24"/>
      <w:lang/>
    </w:rPr>
  </w:style>
  <w:style w:type="paragraph" w:customStyle="1" w:styleId="af7">
    <w:name w:val="Заголовок таблицы"/>
    <w:basedOn w:val="af6"/>
    <w:rsid w:val="00955A9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2023-08-31T06:47:00Z</dcterms:modified>
</cp:coreProperties>
</file>