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7AF" w:rsidRDefault="00ED57AF">
      <w:pPr>
        <w:pStyle w:val="a8"/>
        <w:widowControl/>
        <w:spacing w:after="0"/>
        <w:ind w:left="5386"/>
        <w:jc w:val="right"/>
      </w:pP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ИНФОРМАЦИЯ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 xml:space="preserve">о среднемесячной заработной плате 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руководителей, их заместителей и главных бухгалтеров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(наименование муниципального учреждения или предприятия)</w:t>
      </w:r>
    </w:p>
    <w:p w:rsidR="00ED57AF" w:rsidRDefault="00ED57AF">
      <w:pPr>
        <w:pStyle w:val="a8"/>
        <w:widowControl/>
        <w:spacing w:after="0"/>
        <w:jc w:val="center"/>
      </w:pPr>
      <w:r>
        <w:rPr>
          <w:lang w:val="ru-RU"/>
        </w:rPr>
        <w:t>ДШИ №4 г. Калуги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за 2023 г.</w:t>
      </w:r>
    </w:p>
    <w:p w:rsidR="00ED57AF" w:rsidRDefault="00ED57AF">
      <w:pPr>
        <w:pStyle w:val="a8"/>
        <w:widowControl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3"/>
      </w:tblGrid>
      <w:tr w:rsidR="00ED57AF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Должность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Среднемесячная заработная плата, руб.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4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5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МБОУДО «ДШИ № 4»     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Рожкова Н.В.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Директор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67359,27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МБОУДО «ДШИ № 4»     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Неменко С.С.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Зам. директора по УВР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61781,34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МБОУДО «ДШИ № 4»     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Кейльбах А.А.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Зам. директора по УВР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65551,26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МБОУДО «ДШИ № 4»     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Диденко Н.А.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Зам. директора по АХР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61261,16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МБОУДО «ДШИ № 4»     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Большакова О. В.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Главный бухгалтер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64070,83</w:t>
            </w:r>
          </w:p>
        </w:tc>
      </w:tr>
    </w:tbl>
    <w:p w:rsidR="00ED57AF" w:rsidRDefault="00ED57AF">
      <w:pPr>
        <w:pStyle w:val="a8"/>
        <w:widowControl/>
        <w:spacing w:after="0"/>
        <w:jc w:val="center"/>
        <w:rPr>
          <w:lang w:val="ru-RU"/>
        </w:rPr>
      </w:pPr>
    </w:p>
    <w:p w:rsidR="00ED57AF" w:rsidRPr="00E601DC" w:rsidRDefault="00ED57AF">
      <w:pPr>
        <w:jc w:val="center"/>
        <w:rPr>
          <w:b/>
          <w:szCs w:val="24"/>
        </w:rPr>
      </w:pPr>
      <w:r w:rsidRPr="00E601DC">
        <w:rPr>
          <w:b/>
          <w:szCs w:val="24"/>
        </w:rPr>
        <w:t>ИНФОРМАЦИЯ</w:t>
      </w:r>
    </w:p>
    <w:p w:rsidR="00ED57AF" w:rsidRPr="00E601DC" w:rsidRDefault="00ED57AF">
      <w:pPr>
        <w:jc w:val="center"/>
        <w:rPr>
          <w:szCs w:val="24"/>
        </w:rPr>
      </w:pPr>
      <w:r w:rsidRPr="00E601DC">
        <w:rPr>
          <w:szCs w:val="24"/>
        </w:rPr>
        <w:t>о среднемесячной заработной плате</w:t>
      </w:r>
    </w:p>
    <w:p w:rsidR="00ED57AF" w:rsidRPr="00E601DC" w:rsidRDefault="00ED57AF">
      <w:pPr>
        <w:jc w:val="center"/>
        <w:rPr>
          <w:szCs w:val="24"/>
        </w:rPr>
      </w:pPr>
      <w:r w:rsidRPr="00E601DC">
        <w:rPr>
          <w:szCs w:val="24"/>
        </w:rPr>
        <w:t>руководителей, их заместителей и главных бухгалтеров</w:t>
      </w:r>
    </w:p>
    <w:p w:rsidR="00ED57AF" w:rsidRPr="00E601DC" w:rsidRDefault="00ED57AF">
      <w:pPr>
        <w:rPr>
          <w:b/>
          <w:szCs w:val="24"/>
        </w:rPr>
      </w:pPr>
      <w:r w:rsidRPr="00E601DC">
        <w:rPr>
          <w:b/>
          <w:szCs w:val="24"/>
        </w:rPr>
        <w:lastRenderedPageBreak/>
        <w:t>Муниципальное унитарное предприятие «Управление Калужского троллейбуса» города Калуги</w:t>
      </w:r>
    </w:p>
    <w:p w:rsidR="00ED57AF" w:rsidRPr="00E601DC" w:rsidRDefault="00ED57AF">
      <w:pPr>
        <w:rPr>
          <w:b/>
          <w:szCs w:val="24"/>
        </w:rPr>
      </w:pPr>
      <w:r w:rsidRPr="00E601DC">
        <w:rPr>
          <w:b/>
          <w:szCs w:val="24"/>
        </w:rPr>
        <w:t>за 202</w:t>
      </w:r>
      <w:r>
        <w:rPr>
          <w:b/>
          <w:szCs w:val="24"/>
        </w:rPr>
        <w:t>3</w:t>
      </w:r>
      <w:r w:rsidRPr="00E601DC">
        <w:rPr>
          <w:b/>
          <w:szCs w:val="24"/>
        </w:rPr>
        <w:t xml:space="preserve"> г.</w:t>
      </w:r>
    </w:p>
    <w:tbl>
      <w:tblPr>
        <w:tblW w:w="936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5"/>
        <w:gridCol w:w="2663"/>
        <w:gridCol w:w="2033"/>
        <w:gridCol w:w="2152"/>
        <w:gridCol w:w="1791"/>
      </w:tblGrid>
      <w:tr w:rsidR="00ED57AF" w:rsidRPr="00E601DC" w:rsidTr="00A03677"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57AF" w:rsidRPr="00E601DC" w:rsidRDefault="00ED57AF">
            <w:pPr>
              <w:rPr>
                <w:szCs w:val="24"/>
              </w:rPr>
            </w:pPr>
            <w:r w:rsidRPr="00E601DC">
              <w:rPr>
                <w:szCs w:val="24"/>
              </w:rPr>
              <w:t>№ п/п</w:t>
            </w:r>
          </w:p>
        </w:tc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7AF" w:rsidRPr="00E601DC" w:rsidRDefault="00ED57AF">
            <w:pPr>
              <w:rPr>
                <w:szCs w:val="24"/>
              </w:rPr>
            </w:pPr>
            <w:r w:rsidRPr="00E601DC">
              <w:rPr>
                <w:szCs w:val="24"/>
              </w:rPr>
              <w:t>Должность</w:t>
            </w:r>
          </w:p>
        </w:tc>
        <w:tc>
          <w:tcPr>
            <w:tcW w:w="20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ED57AF" w:rsidRPr="00E601DC" w:rsidRDefault="00ED57AF" w:rsidP="00DA19F7">
            <w:pPr>
              <w:rPr>
                <w:szCs w:val="24"/>
              </w:rPr>
            </w:pPr>
            <w:r w:rsidRPr="00E601DC">
              <w:rPr>
                <w:szCs w:val="24"/>
              </w:rPr>
              <w:t>ФИО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7AF" w:rsidRPr="00A03677" w:rsidRDefault="00ED57AF">
            <w:pPr>
              <w:rPr>
                <w:szCs w:val="24"/>
              </w:rPr>
            </w:pPr>
            <w:r w:rsidRPr="00A03677">
              <w:rPr>
                <w:szCs w:val="24"/>
              </w:rPr>
              <w:t>Среднемесячная заработная плата, руб.</w:t>
            </w:r>
          </w:p>
          <w:p w:rsidR="00ED57AF" w:rsidRPr="00A03677" w:rsidRDefault="00ED57AF">
            <w:pPr>
              <w:rPr>
                <w:szCs w:val="24"/>
              </w:rPr>
            </w:pPr>
            <w:r w:rsidRPr="00A03677">
              <w:rPr>
                <w:szCs w:val="24"/>
              </w:rPr>
              <w:t>(начислено)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57AF" w:rsidRPr="00A03677" w:rsidRDefault="00ED57AF" w:rsidP="009C79DC">
            <w:pPr>
              <w:rPr>
                <w:szCs w:val="24"/>
              </w:rPr>
            </w:pPr>
            <w:r w:rsidRPr="00A03677">
              <w:rPr>
                <w:szCs w:val="24"/>
              </w:rPr>
              <w:t>Среднемесячная заработная плата, руб.</w:t>
            </w:r>
          </w:p>
          <w:p w:rsidR="00ED57AF" w:rsidRPr="00A03677" w:rsidRDefault="00ED57AF">
            <w:pPr>
              <w:rPr>
                <w:szCs w:val="24"/>
              </w:rPr>
            </w:pPr>
            <w:r w:rsidRPr="00A03677">
              <w:rPr>
                <w:szCs w:val="24"/>
              </w:rPr>
              <w:t>(За вычетом НДФЛ)</w:t>
            </w:r>
          </w:p>
        </w:tc>
      </w:tr>
      <w:tr w:rsidR="00ED57AF" w:rsidRPr="00E601DC" w:rsidTr="001B7540"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57AF" w:rsidRPr="00E601DC" w:rsidRDefault="00ED57AF">
            <w:pPr>
              <w:rPr>
                <w:szCs w:val="24"/>
              </w:rPr>
            </w:pPr>
            <w:r w:rsidRPr="00E601DC">
              <w:rPr>
                <w:szCs w:val="24"/>
              </w:rPr>
              <w:t>1</w:t>
            </w:r>
          </w:p>
        </w:tc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7AF" w:rsidRPr="00E601DC" w:rsidRDefault="00ED57AF">
            <w:pPr>
              <w:rPr>
                <w:szCs w:val="24"/>
              </w:rPr>
            </w:pPr>
            <w:r w:rsidRPr="00E601DC">
              <w:rPr>
                <w:szCs w:val="24"/>
              </w:rPr>
              <w:t>Директор</w:t>
            </w:r>
          </w:p>
        </w:tc>
        <w:tc>
          <w:tcPr>
            <w:tcW w:w="20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ED57AF" w:rsidRPr="00E601DC" w:rsidRDefault="00ED57AF" w:rsidP="00DA19F7">
            <w:pPr>
              <w:rPr>
                <w:szCs w:val="24"/>
              </w:rPr>
            </w:pPr>
            <w:r w:rsidRPr="00E601DC">
              <w:rPr>
                <w:szCs w:val="24"/>
              </w:rPr>
              <w:t>Витьков Вадим Владимирович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D57AF" w:rsidRPr="00A03677" w:rsidRDefault="00ED57AF">
            <w:pPr>
              <w:jc w:val="right"/>
              <w:rPr>
                <w:color w:val="000000"/>
                <w:szCs w:val="24"/>
              </w:rPr>
            </w:pPr>
            <w:r w:rsidRPr="00A03677">
              <w:rPr>
                <w:color w:val="000000"/>
                <w:szCs w:val="24"/>
              </w:rPr>
              <w:t>169 140,24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D57AF" w:rsidRPr="00A03677" w:rsidRDefault="00ED57AF">
            <w:pPr>
              <w:jc w:val="right"/>
              <w:rPr>
                <w:color w:val="000000"/>
                <w:szCs w:val="24"/>
              </w:rPr>
            </w:pPr>
            <w:r w:rsidRPr="00A03677">
              <w:rPr>
                <w:color w:val="000000"/>
                <w:szCs w:val="24"/>
              </w:rPr>
              <w:t>147 333,99</w:t>
            </w:r>
          </w:p>
        </w:tc>
      </w:tr>
      <w:tr w:rsidR="00ED57AF" w:rsidRPr="00E601DC" w:rsidTr="001B7540"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57AF" w:rsidRPr="00E601DC" w:rsidRDefault="00ED57AF">
            <w:pPr>
              <w:rPr>
                <w:szCs w:val="24"/>
              </w:rPr>
            </w:pPr>
            <w:r w:rsidRPr="00E601DC">
              <w:rPr>
                <w:szCs w:val="24"/>
              </w:rPr>
              <w:t>2</w:t>
            </w:r>
          </w:p>
        </w:tc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7AF" w:rsidRPr="00E601DC" w:rsidRDefault="00ED57AF" w:rsidP="00DA19F7">
            <w:pPr>
              <w:rPr>
                <w:szCs w:val="24"/>
              </w:rPr>
            </w:pPr>
            <w:r w:rsidRPr="00E601DC">
              <w:rPr>
                <w:szCs w:val="24"/>
              </w:rPr>
              <w:t>Заместитель директора</w:t>
            </w:r>
          </w:p>
        </w:tc>
        <w:tc>
          <w:tcPr>
            <w:tcW w:w="20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ED57AF" w:rsidRPr="00E601DC" w:rsidRDefault="00ED57AF" w:rsidP="00DA19F7">
            <w:pPr>
              <w:rPr>
                <w:szCs w:val="24"/>
              </w:rPr>
            </w:pPr>
            <w:r w:rsidRPr="00E601DC">
              <w:rPr>
                <w:szCs w:val="24"/>
              </w:rPr>
              <w:t>Мирзоев Михаил Альбертович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D57AF" w:rsidRPr="00A03677" w:rsidRDefault="00ED57AF">
            <w:pPr>
              <w:jc w:val="right"/>
              <w:rPr>
                <w:color w:val="000000"/>
                <w:szCs w:val="24"/>
              </w:rPr>
            </w:pPr>
            <w:r w:rsidRPr="00A03677">
              <w:rPr>
                <w:color w:val="000000"/>
                <w:szCs w:val="24"/>
              </w:rPr>
              <w:t>125 129,39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D57AF" w:rsidRPr="00A03677" w:rsidRDefault="00ED57AF">
            <w:pPr>
              <w:jc w:val="right"/>
              <w:rPr>
                <w:color w:val="000000"/>
                <w:szCs w:val="24"/>
              </w:rPr>
            </w:pPr>
            <w:r w:rsidRPr="00A03677">
              <w:rPr>
                <w:color w:val="000000"/>
                <w:szCs w:val="24"/>
              </w:rPr>
              <w:t>108 923,23</w:t>
            </w:r>
          </w:p>
        </w:tc>
      </w:tr>
      <w:tr w:rsidR="00ED57AF" w:rsidRPr="00E601DC" w:rsidTr="00A03677">
        <w:trPr>
          <w:trHeight w:val="1256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57AF" w:rsidRPr="00E601DC" w:rsidRDefault="00ED57AF" w:rsidP="00A03677">
            <w:pPr>
              <w:spacing w:before="240"/>
            </w:pPr>
            <w:r w:rsidRPr="00E601DC">
              <w:rPr>
                <w:szCs w:val="24"/>
              </w:rPr>
              <w:t>3</w:t>
            </w:r>
          </w:p>
        </w:tc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7AF" w:rsidRPr="00E601DC" w:rsidRDefault="00ED57AF" w:rsidP="00A03677">
            <w:pPr>
              <w:spacing w:before="240"/>
              <w:rPr>
                <w:szCs w:val="24"/>
              </w:rPr>
            </w:pPr>
            <w:r w:rsidRPr="00E601DC">
              <w:rPr>
                <w:szCs w:val="24"/>
              </w:rPr>
              <w:t>Заместитель руководителя по вопросам управления документацией</w:t>
            </w:r>
          </w:p>
        </w:tc>
        <w:tc>
          <w:tcPr>
            <w:tcW w:w="20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ED57AF" w:rsidRPr="00E601DC" w:rsidRDefault="00ED57AF" w:rsidP="00A03677">
            <w:pPr>
              <w:spacing w:before="240"/>
              <w:rPr>
                <w:szCs w:val="24"/>
              </w:rPr>
            </w:pPr>
            <w:r w:rsidRPr="00E601DC">
              <w:rPr>
                <w:szCs w:val="24"/>
              </w:rPr>
              <w:t>Башкирова Елена Анатольевна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D57AF" w:rsidRPr="00A03677" w:rsidRDefault="00ED57AF" w:rsidP="00A03677">
            <w:pPr>
              <w:spacing w:before="240" w:line="720" w:lineRule="auto"/>
              <w:jc w:val="right"/>
              <w:rPr>
                <w:color w:val="000000"/>
                <w:szCs w:val="24"/>
              </w:rPr>
            </w:pPr>
            <w:r w:rsidRPr="00A03677">
              <w:rPr>
                <w:color w:val="000000"/>
                <w:szCs w:val="24"/>
              </w:rPr>
              <w:t>69 116,50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D57AF" w:rsidRPr="00A03677" w:rsidRDefault="00ED57AF" w:rsidP="00A03677">
            <w:pPr>
              <w:spacing w:before="240" w:line="720" w:lineRule="auto"/>
              <w:jc w:val="right"/>
              <w:rPr>
                <w:color w:val="000000"/>
                <w:szCs w:val="24"/>
              </w:rPr>
            </w:pPr>
            <w:r w:rsidRPr="00A03677">
              <w:rPr>
                <w:color w:val="000000"/>
                <w:szCs w:val="24"/>
              </w:rPr>
              <w:t>60 131,33</w:t>
            </w:r>
          </w:p>
        </w:tc>
      </w:tr>
      <w:tr w:rsidR="00ED57AF" w:rsidRPr="00E601DC" w:rsidTr="001B7540"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57AF" w:rsidRPr="00E601DC" w:rsidRDefault="00ED57AF">
            <w:r w:rsidRPr="00E601DC">
              <w:rPr>
                <w:szCs w:val="24"/>
              </w:rPr>
              <w:t>4</w:t>
            </w:r>
          </w:p>
        </w:tc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7AF" w:rsidRPr="00E601DC" w:rsidRDefault="00ED57AF">
            <w:pPr>
              <w:rPr>
                <w:szCs w:val="24"/>
              </w:rPr>
            </w:pPr>
            <w:r w:rsidRPr="00E601DC">
              <w:rPr>
                <w:szCs w:val="24"/>
              </w:rPr>
              <w:t>Главный бухгалтер</w:t>
            </w:r>
          </w:p>
        </w:tc>
        <w:tc>
          <w:tcPr>
            <w:tcW w:w="20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ED57AF" w:rsidRPr="00E601DC" w:rsidRDefault="00ED57AF" w:rsidP="00DA19F7">
            <w:pPr>
              <w:rPr>
                <w:szCs w:val="24"/>
              </w:rPr>
            </w:pPr>
            <w:r>
              <w:rPr>
                <w:szCs w:val="24"/>
              </w:rPr>
              <w:t>Зубер Маргарита Григорьевна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ED57AF" w:rsidRPr="00A03677" w:rsidRDefault="00ED57AF">
            <w:pPr>
              <w:jc w:val="right"/>
              <w:rPr>
                <w:color w:val="000000"/>
                <w:szCs w:val="24"/>
              </w:rPr>
            </w:pPr>
            <w:r w:rsidRPr="00A03677">
              <w:rPr>
                <w:color w:val="000000"/>
                <w:szCs w:val="24"/>
              </w:rPr>
              <w:t>64 404,54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ED57AF" w:rsidRPr="00A03677" w:rsidRDefault="00ED57AF">
            <w:pPr>
              <w:jc w:val="right"/>
              <w:rPr>
                <w:color w:val="000000"/>
                <w:szCs w:val="24"/>
              </w:rPr>
            </w:pPr>
            <w:r w:rsidRPr="00A03677">
              <w:rPr>
                <w:color w:val="000000"/>
                <w:szCs w:val="24"/>
              </w:rPr>
              <w:t>56 031,96</w:t>
            </w:r>
          </w:p>
        </w:tc>
      </w:tr>
    </w:tbl>
    <w:p w:rsidR="00ED57AF" w:rsidRDefault="00ED57AF">
      <w:pPr>
        <w:rPr>
          <w:szCs w:val="24"/>
        </w:rPr>
      </w:pPr>
    </w:p>
    <w:p w:rsidR="00ED57AF" w:rsidRPr="00E601DC" w:rsidRDefault="00ED57AF"/>
    <w:p w:rsidR="00ED57AF" w:rsidRDefault="00ED57AF">
      <w:pPr>
        <w:pStyle w:val="a8"/>
        <w:spacing w:after="0"/>
        <w:ind w:left="5386"/>
        <w:rPr>
          <w:rFonts w:eastAsia="Times New Roman"/>
        </w:rPr>
      </w:pPr>
      <w:r>
        <w:rPr>
          <w:rFonts w:eastAsia="Times New Roman"/>
        </w:rPr>
        <w:t xml:space="preserve">Приложение </w:t>
      </w:r>
    </w:p>
    <w:p w:rsidR="00ED57AF" w:rsidRDefault="00ED57AF">
      <w:pPr>
        <w:pStyle w:val="a8"/>
        <w:spacing w:after="0"/>
        <w:ind w:left="5386"/>
      </w:pPr>
      <w:r>
        <w:rPr>
          <w:rFonts w:eastAsia="Times New Roman"/>
        </w:rPr>
        <w:t>к Порядку п</w:t>
      </w:r>
      <w:r>
        <w:t xml:space="preserve">редставления и размещения информации о среднемесячной заработной плате руководителей, их заместителей и главных бухгалтеров </w:t>
      </w:r>
      <w:r>
        <w:rPr>
          <w:rFonts w:eastAsia="Times New Roman"/>
        </w:rPr>
        <w:t>муниципальных учреждений и  предприятий муниципального образования «Город Калуга»</w:t>
      </w:r>
    </w:p>
    <w:p w:rsidR="00ED57AF" w:rsidRDefault="00ED57AF">
      <w:pPr>
        <w:pStyle w:val="a8"/>
        <w:spacing w:after="0"/>
        <w:ind w:left="5386"/>
      </w:pPr>
    </w:p>
    <w:p w:rsidR="00ED57AF" w:rsidRDefault="00ED57AF">
      <w:pPr>
        <w:pStyle w:val="a8"/>
        <w:spacing w:after="0"/>
        <w:ind w:left="5386"/>
      </w:pPr>
    </w:p>
    <w:p w:rsidR="00ED57AF" w:rsidRDefault="00ED57AF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lastRenderedPageBreak/>
        <w:t>ИНФОРМАЦИЯ</w:t>
      </w:r>
    </w:p>
    <w:p w:rsidR="00ED57AF" w:rsidRDefault="00ED57AF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_______________________МКУ «СХИТО___________________________</w:t>
      </w:r>
    </w:p>
    <w:p w:rsidR="00ED57AF" w:rsidRDefault="00ED57AF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>
      <w:pPr>
        <w:pStyle w:val="a8"/>
        <w:spacing w:after="0"/>
        <w:jc w:val="center"/>
      </w:pPr>
    </w:p>
    <w:p w:rsidR="00ED57AF" w:rsidRPr="00155099" w:rsidRDefault="00ED57AF" w:rsidP="00957164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за 2023 г.</w:t>
      </w:r>
    </w:p>
    <w:p w:rsidR="00ED57AF" w:rsidRDefault="00ED57AF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317"/>
        <w:gridCol w:w="2167"/>
        <w:gridCol w:w="2150"/>
        <w:gridCol w:w="2051"/>
      </w:tblGrid>
      <w:tr w:rsidR="00ED57AF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3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1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2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2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t>1</w:t>
            </w:r>
          </w:p>
        </w:tc>
        <w:tc>
          <w:tcPr>
            <w:tcW w:w="2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t>2</w:t>
            </w:r>
          </w:p>
        </w:tc>
        <w:tc>
          <w:tcPr>
            <w:tcW w:w="2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t>3</w:t>
            </w: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t>4</w:t>
            </w:r>
          </w:p>
        </w:tc>
        <w:tc>
          <w:tcPr>
            <w:tcW w:w="20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t>5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</w:p>
        </w:tc>
        <w:tc>
          <w:tcPr>
            <w:tcW w:w="2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МКУ «СХИТО»</w:t>
            </w:r>
          </w:p>
        </w:tc>
        <w:tc>
          <w:tcPr>
            <w:tcW w:w="2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Мишин Юрий Петрович</w:t>
            </w: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20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155099">
            <w:pPr>
              <w:pStyle w:val="aa"/>
              <w:snapToGrid w:val="0"/>
              <w:jc w:val="center"/>
            </w:pPr>
          </w:p>
          <w:p w:rsidR="00ED57AF" w:rsidRDefault="00ED57AF" w:rsidP="00155099">
            <w:pPr>
              <w:pStyle w:val="aa"/>
              <w:snapToGrid w:val="0"/>
              <w:jc w:val="center"/>
            </w:pPr>
            <w:r>
              <w:t>77 675,09</w:t>
            </w:r>
          </w:p>
          <w:p w:rsidR="00ED57AF" w:rsidRPr="00155099" w:rsidRDefault="00ED57AF" w:rsidP="00155099">
            <w:pPr>
              <w:pStyle w:val="aa"/>
              <w:snapToGrid w:val="0"/>
              <w:jc w:val="center"/>
            </w:pP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</w:p>
        </w:tc>
        <w:tc>
          <w:tcPr>
            <w:tcW w:w="23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МКУ «СХИТО»</w:t>
            </w:r>
          </w:p>
        </w:tc>
        <w:tc>
          <w:tcPr>
            <w:tcW w:w="21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Смирнова Татьяна Владимировна</w:t>
            </w:r>
          </w:p>
        </w:tc>
        <w:tc>
          <w:tcPr>
            <w:tcW w:w="2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Главный бухгалтер</w:t>
            </w:r>
          </w:p>
        </w:tc>
        <w:tc>
          <w:tcPr>
            <w:tcW w:w="20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70110B">
            <w:pPr>
              <w:pStyle w:val="aa"/>
              <w:snapToGrid w:val="0"/>
              <w:jc w:val="center"/>
            </w:pPr>
          </w:p>
          <w:p w:rsidR="00ED57AF" w:rsidRDefault="00ED57AF" w:rsidP="0070110B">
            <w:pPr>
              <w:pStyle w:val="aa"/>
              <w:snapToGrid w:val="0"/>
              <w:jc w:val="center"/>
            </w:pPr>
            <w:r>
              <w:t>61 124,53</w:t>
            </w:r>
          </w:p>
          <w:p w:rsidR="00ED57AF" w:rsidRPr="0070110B" w:rsidRDefault="00ED57AF" w:rsidP="0070110B">
            <w:pPr>
              <w:pStyle w:val="aa"/>
              <w:snapToGrid w:val="0"/>
              <w:jc w:val="center"/>
            </w:pPr>
          </w:p>
        </w:tc>
      </w:tr>
    </w:tbl>
    <w:p w:rsidR="00ED57AF" w:rsidRDefault="00ED57AF">
      <w:pPr>
        <w:pStyle w:val="a8"/>
        <w:spacing w:after="0"/>
        <w:jc w:val="center"/>
      </w:pPr>
    </w:p>
    <w:p w:rsidR="00ED57AF" w:rsidRDefault="00ED57AF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</w:p>
    <w:p w:rsidR="00ED57AF" w:rsidRDefault="00ED57AF">
      <w:pPr>
        <w:pStyle w:val="ac"/>
        <w:tabs>
          <w:tab w:val="right" w:pos="9405"/>
        </w:tabs>
        <w:ind w:firstLine="0"/>
        <w:rPr>
          <w:sz w:val="24"/>
        </w:rPr>
      </w:pPr>
    </w:p>
    <w:p w:rsidR="00ED57AF" w:rsidRDefault="00ED57AF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ED57AF" w:rsidRDefault="00ED57AF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ED57AF" w:rsidRDefault="00ED57AF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ED57AF" w:rsidRDefault="00ED57AF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ED57AF" w:rsidRDefault="00ED57AF">
      <w:pPr>
        <w:pStyle w:val="ad"/>
        <w:tabs>
          <w:tab w:val="center" w:pos="4677"/>
          <w:tab w:val="left" w:pos="6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ED57AF" w:rsidRDefault="00ED57AF">
      <w:pPr>
        <w:pStyle w:val="ad"/>
        <w:tabs>
          <w:tab w:val="center" w:pos="4677"/>
          <w:tab w:val="left" w:pos="64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7AF" w:rsidRDefault="00ED57AF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ED57AF" w:rsidRDefault="00ED57AF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руководителей, их заместителей и главных бухгалтеров</w:t>
      </w:r>
    </w:p>
    <w:p w:rsidR="00ED57AF" w:rsidRDefault="00ED57AF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МБУК «Калужский дом музыки»</w:t>
      </w:r>
    </w:p>
    <w:p w:rsidR="00ED57AF" w:rsidRDefault="00ED57AF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2023 год</w:t>
      </w:r>
    </w:p>
    <w:p w:rsidR="00ED57AF" w:rsidRDefault="00ED57AF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10740" w:type="dxa"/>
        <w:tblLayout w:type="fixed"/>
        <w:tblLook w:val="04A0" w:firstRow="1" w:lastRow="0" w:firstColumn="1" w:lastColumn="0" w:noHBand="0" w:noVBand="1"/>
      </w:tblPr>
      <w:tblGrid>
        <w:gridCol w:w="664"/>
        <w:gridCol w:w="3098"/>
        <w:gridCol w:w="2724"/>
        <w:gridCol w:w="2127"/>
        <w:gridCol w:w="2127"/>
      </w:tblGrid>
      <w:tr w:rsidR="00ED57AF">
        <w:tc>
          <w:tcPr>
            <w:tcW w:w="664" w:type="dxa"/>
          </w:tcPr>
          <w:p w:rsidR="00ED57AF" w:rsidRDefault="00ED57AF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8" w:type="dxa"/>
          </w:tcPr>
          <w:p w:rsidR="00ED57AF" w:rsidRDefault="00ED57AF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724" w:type="dxa"/>
          </w:tcPr>
          <w:p w:rsidR="00ED57AF" w:rsidRDefault="00ED57AF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7AF" w:rsidRDefault="00ED57AF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127" w:type="dxa"/>
          </w:tcPr>
          <w:p w:rsidR="00ED57AF" w:rsidRDefault="00ED57AF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7AF" w:rsidRDefault="00ED57AF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</w:tcPr>
          <w:p w:rsidR="00ED57AF" w:rsidRDefault="00ED57AF">
            <w:pPr>
              <w:pStyle w:val="ad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ED57AF">
        <w:tc>
          <w:tcPr>
            <w:tcW w:w="664" w:type="dxa"/>
          </w:tcPr>
          <w:p w:rsidR="00ED57AF" w:rsidRDefault="00ED57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8" w:type="dxa"/>
          </w:tcPr>
          <w:p w:rsidR="00ED57AF" w:rsidRDefault="00ED57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«Калужский</w:t>
            </w:r>
          </w:p>
          <w:p w:rsidR="00ED57AF" w:rsidRDefault="00ED57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дом музыки»</w:t>
            </w:r>
          </w:p>
        </w:tc>
        <w:tc>
          <w:tcPr>
            <w:tcW w:w="2724" w:type="dxa"/>
          </w:tcPr>
          <w:p w:rsidR="00ED57AF" w:rsidRDefault="00ED57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Кулаева Маргарита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Евгеньевна</w:t>
            </w:r>
          </w:p>
        </w:tc>
        <w:tc>
          <w:tcPr>
            <w:tcW w:w="2127" w:type="dxa"/>
          </w:tcPr>
          <w:p w:rsidR="00ED57AF" w:rsidRDefault="00ED57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127" w:type="dxa"/>
          </w:tcPr>
          <w:p w:rsidR="00ED57AF" w:rsidRDefault="00ED57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92 925,50</w:t>
            </w:r>
          </w:p>
        </w:tc>
      </w:tr>
      <w:tr w:rsidR="00ED57AF">
        <w:tc>
          <w:tcPr>
            <w:tcW w:w="664" w:type="dxa"/>
          </w:tcPr>
          <w:p w:rsidR="00ED57AF" w:rsidRDefault="00ED57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8" w:type="dxa"/>
          </w:tcPr>
          <w:p w:rsidR="00ED57AF" w:rsidRDefault="00ED57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«Калужский</w:t>
            </w:r>
          </w:p>
          <w:p w:rsidR="00ED57AF" w:rsidRDefault="00ED57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 музыки»</w:t>
            </w:r>
          </w:p>
        </w:tc>
        <w:tc>
          <w:tcPr>
            <w:tcW w:w="2724" w:type="dxa"/>
          </w:tcPr>
          <w:p w:rsidR="00ED57AF" w:rsidRDefault="00ED57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Зеликова Элина</w:t>
            </w:r>
          </w:p>
          <w:p w:rsidR="00ED57AF" w:rsidRDefault="00ED57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127" w:type="dxa"/>
          </w:tcPr>
          <w:p w:rsidR="00ED57AF" w:rsidRDefault="00ED57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2127" w:type="dxa"/>
          </w:tcPr>
          <w:p w:rsidR="00ED57AF" w:rsidRDefault="00ED57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76 252,53</w:t>
            </w:r>
          </w:p>
        </w:tc>
      </w:tr>
      <w:tr w:rsidR="00ED57AF">
        <w:tc>
          <w:tcPr>
            <w:tcW w:w="664" w:type="dxa"/>
          </w:tcPr>
          <w:p w:rsidR="00ED57AF" w:rsidRDefault="00ED57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8" w:type="dxa"/>
          </w:tcPr>
          <w:p w:rsidR="00ED57AF" w:rsidRDefault="00ED57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«Калужский</w:t>
            </w:r>
          </w:p>
          <w:p w:rsidR="00ED57AF" w:rsidRDefault="00ED57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 музыки»</w:t>
            </w:r>
          </w:p>
        </w:tc>
        <w:tc>
          <w:tcPr>
            <w:tcW w:w="2724" w:type="dxa"/>
          </w:tcPr>
          <w:p w:rsidR="00ED57AF" w:rsidRDefault="00ED57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Никифоров Дмитрий Викторович</w:t>
            </w:r>
          </w:p>
        </w:tc>
        <w:tc>
          <w:tcPr>
            <w:tcW w:w="2127" w:type="dxa"/>
          </w:tcPr>
          <w:p w:rsidR="00ED57AF" w:rsidRDefault="00ED57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2127" w:type="dxa"/>
          </w:tcPr>
          <w:p w:rsidR="00ED57AF" w:rsidRDefault="00ED57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61 624,38</w:t>
            </w:r>
          </w:p>
        </w:tc>
      </w:tr>
      <w:tr w:rsidR="00ED57AF">
        <w:tc>
          <w:tcPr>
            <w:tcW w:w="664" w:type="dxa"/>
          </w:tcPr>
          <w:p w:rsidR="00ED57AF" w:rsidRDefault="00ED57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8" w:type="dxa"/>
          </w:tcPr>
          <w:p w:rsidR="00ED57AF" w:rsidRDefault="00ED57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«Калужский</w:t>
            </w:r>
          </w:p>
          <w:p w:rsidR="00ED57AF" w:rsidRDefault="00ED57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дом музыки»</w:t>
            </w:r>
          </w:p>
        </w:tc>
        <w:tc>
          <w:tcPr>
            <w:tcW w:w="2724" w:type="dxa"/>
          </w:tcPr>
          <w:p w:rsidR="00ED57AF" w:rsidRDefault="00ED57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Воробьева Татьяна Леонидовна</w:t>
            </w:r>
          </w:p>
        </w:tc>
        <w:tc>
          <w:tcPr>
            <w:tcW w:w="2127" w:type="dxa"/>
          </w:tcPr>
          <w:p w:rsidR="00ED57AF" w:rsidRDefault="00ED57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7" w:type="dxa"/>
          </w:tcPr>
          <w:p w:rsidR="00ED57AF" w:rsidRDefault="00ED57AF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88 016,23</w:t>
            </w:r>
          </w:p>
        </w:tc>
      </w:tr>
    </w:tbl>
    <w:p w:rsidR="00ED57AF" w:rsidRDefault="00ED57AF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ED57AF" w:rsidRDefault="00ED57AF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ED57AF" w:rsidRDefault="00ED57AF">
      <w:pPr>
        <w:jc w:val="center"/>
      </w:pPr>
    </w:p>
    <w:p w:rsidR="00ED57AF" w:rsidRDefault="00ED57AF">
      <w:pPr>
        <w:jc w:val="center"/>
      </w:pPr>
    </w:p>
    <w:p w:rsidR="00ED57AF" w:rsidRDefault="00ED57AF">
      <w:pPr>
        <w:pStyle w:val="a8"/>
        <w:widowControl/>
        <w:spacing w:after="0"/>
        <w:ind w:left="5386"/>
        <w:jc w:val="right"/>
      </w:pPr>
      <w:r>
        <w:rPr>
          <w:rFonts w:eastAsia="Times New Roman"/>
          <w:lang w:val="ru-RU"/>
        </w:rPr>
        <w:t xml:space="preserve">Приложение </w:t>
      </w: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ИНФОРМАЦИЯ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 xml:space="preserve">о среднемесячной заработной плате 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руководителей, их заместителей и главных бухгалтеров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(МБОУДО «ДШИ №9» г.Калуги)</w:t>
      </w:r>
    </w:p>
    <w:p w:rsidR="00ED57AF" w:rsidRDefault="00ED57AF">
      <w:pPr>
        <w:pStyle w:val="a8"/>
        <w:widowControl/>
        <w:spacing w:after="0"/>
        <w:jc w:val="center"/>
      </w:pP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за 2023 г.</w:t>
      </w:r>
    </w:p>
    <w:p w:rsidR="00ED57AF" w:rsidRDefault="00ED57AF">
      <w:pPr>
        <w:pStyle w:val="a8"/>
        <w:widowControl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578"/>
        <w:gridCol w:w="2351"/>
        <w:gridCol w:w="2043"/>
        <w:gridCol w:w="1711"/>
      </w:tblGrid>
      <w:tr w:rsidR="00ED57AF" w:rsidTr="00AF4894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Фамилия, имя, отчество</w:t>
            </w:r>
          </w:p>
        </w:tc>
        <w:tc>
          <w:tcPr>
            <w:tcW w:w="20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Должность</w:t>
            </w:r>
          </w:p>
        </w:tc>
        <w:tc>
          <w:tcPr>
            <w:tcW w:w="17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Среднемесячная заработная плата, руб.</w:t>
            </w:r>
          </w:p>
        </w:tc>
      </w:tr>
      <w:tr w:rsidR="00ED57AF" w:rsidTr="00AF4894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2</w:t>
            </w:r>
          </w:p>
        </w:tc>
        <w:tc>
          <w:tcPr>
            <w:tcW w:w="2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3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4</w:t>
            </w:r>
          </w:p>
        </w:tc>
        <w:tc>
          <w:tcPr>
            <w:tcW w:w="1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5</w:t>
            </w:r>
          </w:p>
        </w:tc>
      </w:tr>
      <w:tr w:rsidR="00ED57AF" w:rsidTr="00AF4894">
        <w:trPr>
          <w:trHeight w:val="931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F4894" w:rsidRDefault="00ED57AF" w:rsidP="00AF4894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МБОУДО «ДШИ №9» г.Калуги</w:t>
            </w:r>
          </w:p>
        </w:tc>
        <w:tc>
          <w:tcPr>
            <w:tcW w:w="2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F4894">
            <w:pPr>
              <w:pStyle w:val="aa"/>
              <w:snapToGrid w:val="0"/>
              <w:spacing w:after="200"/>
              <w:rPr>
                <w:lang w:val="ru-RU"/>
              </w:rPr>
            </w:pPr>
            <w:r>
              <w:rPr>
                <w:lang w:val="ru-RU"/>
              </w:rPr>
              <w:t>Копачинская Марина Валерьевна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F4894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Директор</w:t>
            </w:r>
          </w:p>
        </w:tc>
        <w:tc>
          <w:tcPr>
            <w:tcW w:w="1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53 640</w:t>
            </w:r>
          </w:p>
        </w:tc>
      </w:tr>
      <w:tr w:rsidR="00ED57AF" w:rsidTr="00AF4894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F4894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МБОУДО «ДШИ №9» г.Калуги</w:t>
            </w:r>
          </w:p>
        </w:tc>
        <w:tc>
          <w:tcPr>
            <w:tcW w:w="2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F4894">
            <w:pPr>
              <w:pStyle w:val="aa"/>
              <w:snapToGrid w:val="0"/>
              <w:spacing w:after="200"/>
              <w:rPr>
                <w:lang w:val="ru-RU"/>
              </w:rPr>
            </w:pPr>
            <w:r>
              <w:rPr>
                <w:lang w:val="ru-RU"/>
              </w:rPr>
              <w:t>Фатеева Виктория Владимировна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Заместитель директора по УВР</w:t>
            </w:r>
          </w:p>
        </w:tc>
        <w:tc>
          <w:tcPr>
            <w:tcW w:w="1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56 647</w:t>
            </w:r>
          </w:p>
        </w:tc>
      </w:tr>
      <w:tr w:rsidR="00ED57AF" w:rsidTr="00AF4894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МБОУДО «ДШИ №9» г.Калуги</w:t>
            </w:r>
          </w:p>
        </w:tc>
        <w:tc>
          <w:tcPr>
            <w:tcW w:w="2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F4894">
            <w:pPr>
              <w:pStyle w:val="aa"/>
              <w:snapToGrid w:val="0"/>
              <w:spacing w:after="200"/>
              <w:rPr>
                <w:lang w:val="ru-RU"/>
              </w:rPr>
            </w:pPr>
            <w:r>
              <w:rPr>
                <w:lang w:val="ru-RU"/>
              </w:rPr>
              <w:t>Ваесова Ольга Алексеевна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Главный бухгалтер</w:t>
            </w:r>
          </w:p>
        </w:tc>
        <w:tc>
          <w:tcPr>
            <w:tcW w:w="1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46 863</w:t>
            </w:r>
          </w:p>
        </w:tc>
      </w:tr>
    </w:tbl>
    <w:p w:rsidR="00ED57AF" w:rsidRDefault="00ED57AF">
      <w:pPr>
        <w:pStyle w:val="a8"/>
        <w:widowControl/>
        <w:spacing w:after="0"/>
        <w:jc w:val="center"/>
        <w:rPr>
          <w:lang w:val="ru-RU"/>
        </w:rPr>
      </w:pPr>
    </w:p>
    <w:p w:rsidR="00ED57AF" w:rsidRPr="00A02295" w:rsidRDefault="00ED57AF" w:rsidP="00A02295">
      <w:pPr>
        <w:jc w:val="center"/>
        <w:rPr>
          <w:b/>
          <w:szCs w:val="24"/>
        </w:rPr>
      </w:pPr>
      <w:r w:rsidRPr="00A02295">
        <w:rPr>
          <w:b/>
          <w:szCs w:val="24"/>
        </w:rPr>
        <w:t>ИНФОРМАЦИЯ</w:t>
      </w:r>
    </w:p>
    <w:p w:rsidR="00ED57AF" w:rsidRPr="00A02295" w:rsidRDefault="00ED57AF" w:rsidP="00A02295">
      <w:pPr>
        <w:jc w:val="center"/>
        <w:rPr>
          <w:szCs w:val="24"/>
        </w:rPr>
      </w:pPr>
      <w:r w:rsidRPr="00A02295">
        <w:rPr>
          <w:szCs w:val="24"/>
        </w:rPr>
        <w:t>о среднемесячной заработной плате</w:t>
      </w:r>
    </w:p>
    <w:p w:rsidR="00ED57AF" w:rsidRPr="00A02295" w:rsidRDefault="00ED57AF" w:rsidP="00A02295">
      <w:pPr>
        <w:jc w:val="center"/>
        <w:rPr>
          <w:szCs w:val="24"/>
        </w:rPr>
      </w:pPr>
      <w:r w:rsidRPr="00A02295">
        <w:rPr>
          <w:szCs w:val="24"/>
        </w:rPr>
        <w:t>руководителей, их заместителей и главных бухгалтеров</w:t>
      </w:r>
    </w:p>
    <w:p w:rsidR="00ED57AF" w:rsidRPr="00A02295" w:rsidRDefault="00ED57AF" w:rsidP="00A02295">
      <w:pPr>
        <w:jc w:val="center"/>
        <w:rPr>
          <w:szCs w:val="24"/>
        </w:rPr>
      </w:pPr>
      <w:r>
        <w:rPr>
          <w:szCs w:val="24"/>
        </w:rPr>
        <w:t>МБОУ ДО</w:t>
      </w:r>
      <w:r w:rsidRPr="00A02295">
        <w:rPr>
          <w:szCs w:val="24"/>
        </w:rPr>
        <w:t xml:space="preserve"> «</w:t>
      </w:r>
      <w:r>
        <w:rPr>
          <w:szCs w:val="24"/>
        </w:rPr>
        <w:t>ДЮЦ</w:t>
      </w:r>
      <w:r w:rsidRPr="00A02295">
        <w:rPr>
          <w:szCs w:val="24"/>
        </w:rPr>
        <w:t xml:space="preserve"> </w:t>
      </w:r>
      <w:r>
        <w:rPr>
          <w:szCs w:val="24"/>
        </w:rPr>
        <w:t>«Исток</w:t>
      </w:r>
      <w:r w:rsidRPr="00A02295">
        <w:rPr>
          <w:szCs w:val="24"/>
        </w:rPr>
        <w:t>»</w:t>
      </w:r>
    </w:p>
    <w:p w:rsidR="00ED57AF" w:rsidRPr="00A02295" w:rsidRDefault="00ED57AF" w:rsidP="00A02295">
      <w:pPr>
        <w:jc w:val="center"/>
        <w:rPr>
          <w:szCs w:val="24"/>
        </w:rPr>
      </w:pPr>
      <w:r w:rsidRPr="00A02295">
        <w:rPr>
          <w:szCs w:val="24"/>
        </w:rPr>
        <w:t>За 2023 год</w:t>
      </w:r>
    </w:p>
    <w:p w:rsidR="00ED57AF" w:rsidRDefault="00ED57AF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2125"/>
        <w:gridCol w:w="2336"/>
        <w:gridCol w:w="2337"/>
      </w:tblGrid>
      <w:tr w:rsidR="00ED57AF" w:rsidRPr="00A02295" w:rsidTr="00A02295">
        <w:tc>
          <w:tcPr>
            <w:tcW w:w="2547" w:type="dxa"/>
          </w:tcPr>
          <w:p w:rsidR="00ED57AF" w:rsidRPr="00A02295" w:rsidRDefault="00ED57AF" w:rsidP="00A02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295">
              <w:rPr>
                <w:rFonts w:ascii="Times New Roman" w:hAnsi="Times New Roman" w:cs="Times New Roman"/>
                <w:b/>
              </w:rPr>
              <w:t>Наименование муниципального учреждения</w:t>
            </w:r>
          </w:p>
        </w:tc>
        <w:tc>
          <w:tcPr>
            <w:tcW w:w="2125" w:type="dxa"/>
          </w:tcPr>
          <w:p w:rsidR="00ED57AF" w:rsidRPr="00A02295" w:rsidRDefault="00ED57AF" w:rsidP="00A02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295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336" w:type="dxa"/>
          </w:tcPr>
          <w:p w:rsidR="00ED57AF" w:rsidRPr="00A02295" w:rsidRDefault="00ED57AF" w:rsidP="00A02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295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337" w:type="dxa"/>
          </w:tcPr>
          <w:p w:rsidR="00ED57AF" w:rsidRPr="00A02295" w:rsidRDefault="00ED57AF" w:rsidP="00A02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295">
              <w:rPr>
                <w:rFonts w:ascii="Times New Roman" w:hAnsi="Times New Roman" w:cs="Times New Roman"/>
                <w:b/>
              </w:rPr>
              <w:t>Среднемесячная заработная плата, руб.</w:t>
            </w:r>
          </w:p>
        </w:tc>
      </w:tr>
      <w:tr w:rsidR="00ED57AF" w:rsidRPr="00A02295" w:rsidTr="00A02295">
        <w:tc>
          <w:tcPr>
            <w:tcW w:w="2547" w:type="dxa"/>
          </w:tcPr>
          <w:p w:rsidR="00ED57AF" w:rsidRPr="00A02295" w:rsidRDefault="00ED57AF" w:rsidP="004F4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 «ДЮЦ</w:t>
            </w:r>
            <w:r w:rsidRPr="00A02295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Исток</w:t>
            </w:r>
            <w:r w:rsidRPr="00A022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5" w:type="dxa"/>
          </w:tcPr>
          <w:p w:rsidR="00ED57AF" w:rsidRPr="00A02295" w:rsidRDefault="00ED5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 Евгений Александрович</w:t>
            </w:r>
          </w:p>
        </w:tc>
        <w:tc>
          <w:tcPr>
            <w:tcW w:w="2336" w:type="dxa"/>
          </w:tcPr>
          <w:p w:rsidR="00ED57AF" w:rsidRPr="00A02295" w:rsidRDefault="00ED57AF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337" w:type="dxa"/>
          </w:tcPr>
          <w:p w:rsidR="00ED57AF" w:rsidRPr="00A02295" w:rsidRDefault="00ED57AF" w:rsidP="00E8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70 588,07</w:t>
            </w:r>
          </w:p>
        </w:tc>
      </w:tr>
      <w:tr w:rsidR="00ED57AF" w:rsidRPr="00A02295" w:rsidTr="00A02295">
        <w:tc>
          <w:tcPr>
            <w:tcW w:w="2547" w:type="dxa"/>
          </w:tcPr>
          <w:p w:rsidR="00ED57AF" w:rsidRPr="00A02295" w:rsidRDefault="00ED57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 «ДЮЦ</w:t>
            </w:r>
            <w:r w:rsidRPr="00A02295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Исток</w:t>
            </w:r>
            <w:r w:rsidRPr="00A022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5" w:type="dxa"/>
          </w:tcPr>
          <w:p w:rsidR="00ED57AF" w:rsidRPr="00A02295" w:rsidRDefault="00ED57AF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Федин Роман Евгеньевич</w:t>
            </w:r>
          </w:p>
        </w:tc>
        <w:tc>
          <w:tcPr>
            <w:tcW w:w="2336" w:type="dxa"/>
          </w:tcPr>
          <w:p w:rsidR="00ED57AF" w:rsidRPr="00A02295" w:rsidRDefault="00ED57AF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337" w:type="dxa"/>
          </w:tcPr>
          <w:p w:rsidR="00ED57AF" w:rsidRPr="004F4F53" w:rsidRDefault="00ED57AF" w:rsidP="00E8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39 428,96</w:t>
            </w:r>
          </w:p>
        </w:tc>
      </w:tr>
    </w:tbl>
    <w:p w:rsidR="00ED57AF" w:rsidRDefault="00ED57AF"/>
    <w:p w:rsidR="00ED57AF" w:rsidRPr="00BC2B69" w:rsidRDefault="00ED57AF" w:rsidP="00BC2B69">
      <w:pPr>
        <w:spacing w:after="0" w:line="240" w:lineRule="auto"/>
        <w:jc w:val="center"/>
        <w:rPr>
          <w:szCs w:val="24"/>
        </w:rPr>
      </w:pPr>
      <w:r w:rsidRPr="00BC2B69">
        <w:rPr>
          <w:szCs w:val="24"/>
        </w:rPr>
        <w:t>ИНФОРМАЦИЯ</w:t>
      </w:r>
    </w:p>
    <w:p w:rsidR="00ED57AF" w:rsidRPr="00BC2B69" w:rsidRDefault="00ED57AF" w:rsidP="00BC2B69">
      <w:pPr>
        <w:spacing w:after="0" w:line="240" w:lineRule="auto"/>
        <w:jc w:val="center"/>
        <w:rPr>
          <w:szCs w:val="24"/>
        </w:rPr>
      </w:pPr>
      <w:r w:rsidRPr="00BC2B69">
        <w:rPr>
          <w:szCs w:val="24"/>
        </w:rPr>
        <w:t>о среднемесячной заработной плате</w:t>
      </w:r>
    </w:p>
    <w:p w:rsidR="00ED57AF" w:rsidRPr="00BC2B69" w:rsidRDefault="00ED57AF" w:rsidP="00BC2B69">
      <w:pPr>
        <w:spacing w:after="0" w:line="240" w:lineRule="auto"/>
        <w:jc w:val="center"/>
        <w:rPr>
          <w:szCs w:val="24"/>
        </w:rPr>
      </w:pPr>
      <w:r w:rsidRPr="00BC2B69">
        <w:rPr>
          <w:szCs w:val="24"/>
        </w:rPr>
        <w:t>руководителей, их заместителей и главных бухгалтеров</w:t>
      </w:r>
    </w:p>
    <w:p w:rsidR="00ED57AF" w:rsidRPr="00BC2B69" w:rsidRDefault="00ED57AF" w:rsidP="00BC2B69">
      <w:pPr>
        <w:spacing w:after="0" w:line="240" w:lineRule="auto"/>
        <w:jc w:val="center"/>
        <w:rPr>
          <w:szCs w:val="24"/>
        </w:rPr>
      </w:pPr>
      <w:r w:rsidRPr="00BC2B69">
        <w:rPr>
          <w:szCs w:val="24"/>
        </w:rPr>
        <w:t>МБУ ДО СШ «Персей» г.Калуги</w:t>
      </w:r>
    </w:p>
    <w:p w:rsidR="00ED57AF" w:rsidRPr="00BC2B69" w:rsidRDefault="00ED57AF" w:rsidP="00BC2B69">
      <w:pPr>
        <w:spacing w:after="0" w:line="240" w:lineRule="auto"/>
        <w:jc w:val="center"/>
        <w:rPr>
          <w:szCs w:val="24"/>
        </w:rPr>
      </w:pPr>
      <w:r w:rsidRPr="00BC2B69">
        <w:rPr>
          <w:szCs w:val="24"/>
        </w:rPr>
        <w:t>(наименование муниципального учреждения или предприятия)</w:t>
      </w:r>
    </w:p>
    <w:p w:rsidR="00ED57AF" w:rsidRDefault="00ED57AF" w:rsidP="00BC2B69">
      <w:pPr>
        <w:spacing w:after="0" w:line="240" w:lineRule="auto"/>
        <w:jc w:val="center"/>
        <w:rPr>
          <w:szCs w:val="24"/>
        </w:rPr>
      </w:pPr>
      <w:r w:rsidRPr="00BC2B69">
        <w:rPr>
          <w:szCs w:val="24"/>
        </w:rPr>
        <w:t>за 202</w:t>
      </w:r>
      <w:r>
        <w:rPr>
          <w:szCs w:val="24"/>
        </w:rPr>
        <w:t>3</w:t>
      </w:r>
      <w:r w:rsidRPr="00BC2B69">
        <w:rPr>
          <w:szCs w:val="24"/>
        </w:rPr>
        <w:t xml:space="preserve"> г.</w:t>
      </w:r>
    </w:p>
    <w:p w:rsidR="00ED57AF" w:rsidRDefault="00ED57AF" w:rsidP="00BC2B69">
      <w:pPr>
        <w:spacing w:after="0" w:line="240" w:lineRule="auto"/>
        <w:jc w:val="center"/>
        <w:rPr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ED57AF" w:rsidTr="00BC2B69">
        <w:tc>
          <w:tcPr>
            <w:tcW w:w="817" w:type="dxa"/>
          </w:tcPr>
          <w:p w:rsidR="00ED57AF" w:rsidRDefault="00ED57AF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11" w:type="dxa"/>
          </w:tcPr>
          <w:p w:rsidR="00ED57AF" w:rsidRDefault="00ED57AF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учреждения/ предприятия</w:t>
            </w:r>
          </w:p>
        </w:tc>
        <w:tc>
          <w:tcPr>
            <w:tcW w:w="1914" w:type="dxa"/>
          </w:tcPr>
          <w:p w:rsidR="00ED57AF" w:rsidRDefault="00ED57AF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14" w:type="dxa"/>
          </w:tcPr>
          <w:p w:rsidR="00ED57AF" w:rsidRDefault="00ED57AF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5" w:type="dxa"/>
          </w:tcPr>
          <w:p w:rsidR="00ED57AF" w:rsidRDefault="00ED57AF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ED57AF" w:rsidTr="00BC2B69">
        <w:tc>
          <w:tcPr>
            <w:tcW w:w="817" w:type="dxa"/>
          </w:tcPr>
          <w:p w:rsidR="00ED57AF" w:rsidRDefault="00ED57AF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11" w:type="dxa"/>
          </w:tcPr>
          <w:p w:rsidR="00ED57AF" w:rsidRDefault="00ED57AF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СШ «Персей» г.Калуги</w:t>
            </w:r>
          </w:p>
        </w:tc>
        <w:tc>
          <w:tcPr>
            <w:tcW w:w="1914" w:type="dxa"/>
          </w:tcPr>
          <w:p w:rsidR="00ED57AF" w:rsidRDefault="00ED57AF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Сагдуллин Данил Завдатович</w:t>
            </w:r>
          </w:p>
        </w:tc>
        <w:tc>
          <w:tcPr>
            <w:tcW w:w="1914" w:type="dxa"/>
          </w:tcPr>
          <w:p w:rsidR="00ED57AF" w:rsidRDefault="00ED57AF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15" w:type="dxa"/>
          </w:tcPr>
          <w:p w:rsidR="00ED57AF" w:rsidRDefault="00ED57AF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104165,51</w:t>
            </w:r>
          </w:p>
        </w:tc>
      </w:tr>
      <w:tr w:rsidR="00ED57AF" w:rsidTr="00BC2B69">
        <w:tc>
          <w:tcPr>
            <w:tcW w:w="817" w:type="dxa"/>
          </w:tcPr>
          <w:p w:rsidR="00ED57AF" w:rsidRDefault="00ED57AF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ED57AF" w:rsidRDefault="00ED57AF">
            <w:r w:rsidRPr="009A735F">
              <w:rPr>
                <w:rFonts w:ascii="Times New Roman" w:hAnsi="Times New Roman" w:cs="Times New Roman"/>
                <w:sz w:val="24"/>
                <w:szCs w:val="24"/>
              </w:rPr>
              <w:t>МБУ ДО СШ «Персей» г.Калуги</w:t>
            </w:r>
          </w:p>
        </w:tc>
        <w:tc>
          <w:tcPr>
            <w:tcW w:w="1914" w:type="dxa"/>
          </w:tcPr>
          <w:p w:rsidR="00ED57AF" w:rsidRDefault="00ED57AF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Левкина Надежда Ивановна</w:t>
            </w:r>
          </w:p>
        </w:tc>
        <w:tc>
          <w:tcPr>
            <w:tcW w:w="1914" w:type="dxa"/>
          </w:tcPr>
          <w:p w:rsidR="00ED57AF" w:rsidRDefault="00ED57AF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УСР</w:t>
            </w:r>
          </w:p>
        </w:tc>
        <w:tc>
          <w:tcPr>
            <w:tcW w:w="1915" w:type="dxa"/>
          </w:tcPr>
          <w:p w:rsidR="00ED57AF" w:rsidRDefault="00ED57AF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71422,89</w:t>
            </w:r>
          </w:p>
        </w:tc>
      </w:tr>
      <w:tr w:rsidR="00ED57AF" w:rsidTr="00BC2B69">
        <w:tc>
          <w:tcPr>
            <w:tcW w:w="817" w:type="dxa"/>
          </w:tcPr>
          <w:p w:rsidR="00ED57AF" w:rsidRDefault="00ED57AF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ED57AF" w:rsidRDefault="00ED57AF">
            <w:r w:rsidRPr="009A735F">
              <w:rPr>
                <w:rFonts w:ascii="Times New Roman" w:hAnsi="Times New Roman" w:cs="Times New Roman"/>
                <w:sz w:val="24"/>
                <w:szCs w:val="24"/>
              </w:rPr>
              <w:t>МБУ ДО СШ «Персей» г.Калуги</w:t>
            </w:r>
          </w:p>
        </w:tc>
        <w:tc>
          <w:tcPr>
            <w:tcW w:w="1914" w:type="dxa"/>
          </w:tcPr>
          <w:p w:rsidR="00ED57AF" w:rsidRDefault="00ED57AF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Лашкирина Оксана Андреевна</w:t>
            </w:r>
          </w:p>
        </w:tc>
        <w:tc>
          <w:tcPr>
            <w:tcW w:w="1914" w:type="dxa"/>
          </w:tcPr>
          <w:p w:rsidR="00ED57AF" w:rsidRDefault="00ED57AF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5" w:type="dxa"/>
          </w:tcPr>
          <w:p w:rsidR="00ED57AF" w:rsidRDefault="00ED57AF" w:rsidP="00BC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75708,79</w:t>
            </w:r>
          </w:p>
        </w:tc>
      </w:tr>
    </w:tbl>
    <w:p w:rsidR="00ED57AF" w:rsidRPr="00BC2B69" w:rsidRDefault="00ED57AF" w:rsidP="00BC2B69">
      <w:pPr>
        <w:spacing w:after="0" w:line="240" w:lineRule="auto"/>
        <w:jc w:val="center"/>
        <w:rPr>
          <w:szCs w:val="24"/>
        </w:rPr>
      </w:pPr>
    </w:p>
    <w:p w:rsidR="00ED57AF" w:rsidRDefault="00ED57AF"/>
    <w:p w:rsidR="00ED57AF" w:rsidRDefault="00ED57AF"/>
    <w:p w:rsidR="00ED57AF" w:rsidRDefault="00ED57AF"/>
    <w:p w:rsidR="00ED57AF" w:rsidRDefault="00ED57AF"/>
    <w:p w:rsidR="00ED57AF" w:rsidRDefault="00ED57AF"/>
    <w:p w:rsidR="00ED57AF" w:rsidRDefault="00ED57AF" w:rsidP="00E638AE">
      <w:pPr>
        <w:jc w:val="center"/>
      </w:pPr>
      <w:r>
        <w:t>ИНФОРМАЦИЯ</w:t>
      </w:r>
    </w:p>
    <w:p w:rsidR="00ED57AF" w:rsidRDefault="00ED57AF" w:rsidP="00E638AE">
      <w:pPr>
        <w:jc w:val="center"/>
      </w:pPr>
      <w:r>
        <w:t>о среднемесячной заработной плате</w:t>
      </w:r>
    </w:p>
    <w:p w:rsidR="00ED57AF" w:rsidRDefault="00ED57AF" w:rsidP="00E638AE">
      <w:pPr>
        <w:jc w:val="center"/>
      </w:pPr>
      <w:r>
        <w:t>руководителей, их заместителей и главных бухгалтеров</w:t>
      </w:r>
    </w:p>
    <w:p w:rsidR="00ED57AF" w:rsidRDefault="00ED57AF" w:rsidP="00E638AE">
      <w:pPr>
        <w:jc w:val="center"/>
      </w:pPr>
      <w:r>
        <w:t>за 2023 год</w:t>
      </w:r>
    </w:p>
    <w:p w:rsidR="00ED57AF" w:rsidRDefault="00ED57AF"/>
    <w:p w:rsidR="00ED57AF" w:rsidRDefault="00ED57AF"/>
    <w:p w:rsidR="00ED57AF" w:rsidRDefault="00ED57AF"/>
    <w:p w:rsidR="00ED57AF" w:rsidRDefault="00ED57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93"/>
        <w:gridCol w:w="2084"/>
        <w:gridCol w:w="2095"/>
        <w:gridCol w:w="2085"/>
      </w:tblGrid>
      <w:tr w:rsidR="00ED57AF" w:rsidRPr="006C1FC4" w:rsidTr="006C1FC4">
        <w:tc>
          <w:tcPr>
            <w:tcW w:w="675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 w:rsidRPr="006C1FC4">
              <w:lastRenderedPageBreak/>
              <w:t>№ п/п</w:t>
            </w:r>
          </w:p>
        </w:tc>
        <w:tc>
          <w:tcPr>
            <w:tcW w:w="3493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 w:rsidRPr="006C1FC4">
              <w:t>Наименование муниципального учреждения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 w:rsidRPr="006C1FC4">
              <w:t>Фамилия, имя, отчество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 w:rsidRPr="006C1FC4">
              <w:t>Должность</w:t>
            </w:r>
          </w:p>
        </w:tc>
        <w:tc>
          <w:tcPr>
            <w:tcW w:w="2085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 w:rsidRPr="006C1FC4">
              <w:t>Среднемесячная заработная плата, руб.</w:t>
            </w:r>
          </w:p>
        </w:tc>
      </w:tr>
      <w:tr w:rsidR="00ED57AF" w:rsidRPr="006C1FC4" w:rsidTr="006C1FC4">
        <w:tc>
          <w:tcPr>
            <w:tcW w:w="675" w:type="dxa"/>
            <w:shd w:val="clear" w:color="auto" w:fill="auto"/>
          </w:tcPr>
          <w:p w:rsidR="00ED57AF" w:rsidRPr="006C1FC4" w:rsidRDefault="00ED57AF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1</w:t>
            </w:r>
          </w:p>
        </w:tc>
        <w:tc>
          <w:tcPr>
            <w:tcW w:w="3493" w:type="dxa"/>
            <w:shd w:val="clear" w:color="auto" w:fill="auto"/>
          </w:tcPr>
          <w:p w:rsidR="00ED57AF" w:rsidRPr="006C1FC4" w:rsidRDefault="00ED57AF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4</w:t>
            </w:r>
          </w:p>
        </w:tc>
        <w:tc>
          <w:tcPr>
            <w:tcW w:w="2085" w:type="dxa"/>
            <w:shd w:val="clear" w:color="auto" w:fill="auto"/>
          </w:tcPr>
          <w:p w:rsidR="00ED57AF" w:rsidRPr="006C1FC4" w:rsidRDefault="00ED57AF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5</w:t>
            </w:r>
          </w:p>
        </w:tc>
      </w:tr>
      <w:tr w:rsidR="00ED57AF" w:rsidRPr="006C1FC4" w:rsidTr="006C1FC4">
        <w:tc>
          <w:tcPr>
            <w:tcW w:w="675" w:type="dxa"/>
            <w:shd w:val="clear" w:color="auto" w:fill="auto"/>
          </w:tcPr>
          <w:p w:rsidR="00ED57AF" w:rsidRPr="006C1FC4" w:rsidRDefault="00ED57AF" w:rsidP="006C1FC4">
            <w:r w:rsidRPr="006C1FC4">
              <w:t>1</w:t>
            </w:r>
          </w:p>
        </w:tc>
        <w:tc>
          <w:tcPr>
            <w:tcW w:w="3493" w:type="dxa"/>
            <w:vMerge w:val="restart"/>
            <w:shd w:val="clear" w:color="auto" w:fill="auto"/>
          </w:tcPr>
          <w:p w:rsidR="00ED57AF" w:rsidRPr="006C1FC4" w:rsidRDefault="00ED57AF" w:rsidP="006C1FC4">
            <w:r w:rsidRPr="006C1FC4">
              <w:t>МБ</w:t>
            </w:r>
            <w:r>
              <w:t>У ДО СШ «Энергия» г. Калуги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r>
              <w:t>Устинов Александр Георгиевич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r w:rsidRPr="006C1FC4">
              <w:t>Директор</w:t>
            </w:r>
          </w:p>
        </w:tc>
        <w:tc>
          <w:tcPr>
            <w:tcW w:w="2085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>
              <w:t>73 870,59</w:t>
            </w:r>
          </w:p>
        </w:tc>
      </w:tr>
      <w:tr w:rsidR="00ED57AF" w:rsidRPr="006C1FC4" w:rsidTr="006C1FC4">
        <w:tc>
          <w:tcPr>
            <w:tcW w:w="675" w:type="dxa"/>
            <w:shd w:val="clear" w:color="auto" w:fill="auto"/>
          </w:tcPr>
          <w:p w:rsidR="00ED57AF" w:rsidRPr="006C1FC4" w:rsidRDefault="00ED57AF" w:rsidP="006C1FC4">
            <w:r w:rsidRPr="006C1FC4">
              <w:t>2</w:t>
            </w:r>
          </w:p>
        </w:tc>
        <w:tc>
          <w:tcPr>
            <w:tcW w:w="3493" w:type="dxa"/>
            <w:vMerge/>
            <w:shd w:val="clear" w:color="auto" w:fill="auto"/>
          </w:tcPr>
          <w:p w:rsidR="00ED57AF" w:rsidRPr="006C1FC4" w:rsidRDefault="00ED57AF" w:rsidP="006C1FC4"/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r>
              <w:t>Киселева Татьяна Викторовна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r w:rsidRPr="006C1FC4">
              <w:t>Заместитель директора</w:t>
            </w:r>
            <w:r>
              <w:t xml:space="preserve"> по учебно-спортивной работе</w:t>
            </w:r>
          </w:p>
        </w:tc>
        <w:tc>
          <w:tcPr>
            <w:tcW w:w="2085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>
              <w:t>54 748,01</w:t>
            </w:r>
          </w:p>
        </w:tc>
      </w:tr>
      <w:tr w:rsidR="00ED57AF" w:rsidRPr="006C1FC4" w:rsidTr="006C1FC4">
        <w:tc>
          <w:tcPr>
            <w:tcW w:w="675" w:type="dxa"/>
            <w:shd w:val="clear" w:color="auto" w:fill="auto"/>
          </w:tcPr>
          <w:p w:rsidR="00ED57AF" w:rsidRPr="006C1FC4" w:rsidRDefault="00ED57AF" w:rsidP="006C1FC4">
            <w:r>
              <w:t>3</w:t>
            </w:r>
          </w:p>
        </w:tc>
        <w:tc>
          <w:tcPr>
            <w:tcW w:w="3493" w:type="dxa"/>
            <w:vMerge/>
            <w:shd w:val="clear" w:color="auto" w:fill="auto"/>
          </w:tcPr>
          <w:p w:rsidR="00ED57AF" w:rsidRPr="006C1FC4" w:rsidRDefault="00ED57AF" w:rsidP="006C1FC4"/>
        </w:tc>
        <w:tc>
          <w:tcPr>
            <w:tcW w:w="2084" w:type="dxa"/>
            <w:shd w:val="clear" w:color="auto" w:fill="auto"/>
          </w:tcPr>
          <w:p w:rsidR="00ED57AF" w:rsidRDefault="00ED57AF" w:rsidP="006C1FC4">
            <w:r>
              <w:t>Завизион Анна Викторовна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r>
              <w:t>Заместитель директора по административно-хозяйственной части</w:t>
            </w:r>
          </w:p>
        </w:tc>
        <w:tc>
          <w:tcPr>
            <w:tcW w:w="2085" w:type="dxa"/>
            <w:shd w:val="clear" w:color="auto" w:fill="auto"/>
          </w:tcPr>
          <w:p w:rsidR="00ED57AF" w:rsidRDefault="00ED57AF" w:rsidP="006C1FC4">
            <w:pPr>
              <w:jc w:val="center"/>
            </w:pPr>
            <w:r>
              <w:t>53 863,00</w:t>
            </w:r>
          </w:p>
          <w:p w:rsidR="00ED57AF" w:rsidRDefault="00ED57AF" w:rsidP="006C1FC4">
            <w:pPr>
              <w:jc w:val="center"/>
            </w:pPr>
          </w:p>
        </w:tc>
      </w:tr>
      <w:tr w:rsidR="00ED57AF" w:rsidRPr="006C1FC4" w:rsidTr="006C1FC4">
        <w:tc>
          <w:tcPr>
            <w:tcW w:w="675" w:type="dxa"/>
            <w:shd w:val="clear" w:color="auto" w:fill="auto"/>
          </w:tcPr>
          <w:p w:rsidR="00ED57AF" w:rsidRPr="006C1FC4" w:rsidRDefault="00ED57AF" w:rsidP="006C1FC4">
            <w:r>
              <w:t>4</w:t>
            </w:r>
          </w:p>
        </w:tc>
        <w:tc>
          <w:tcPr>
            <w:tcW w:w="3493" w:type="dxa"/>
            <w:vMerge/>
            <w:shd w:val="clear" w:color="auto" w:fill="auto"/>
          </w:tcPr>
          <w:p w:rsidR="00ED57AF" w:rsidRPr="006C1FC4" w:rsidRDefault="00ED57AF" w:rsidP="006C1FC4"/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r>
              <w:t>Сычева Ольга Викторовна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r w:rsidRPr="006C1FC4">
              <w:t>Главный бухгалтер</w:t>
            </w:r>
          </w:p>
        </w:tc>
        <w:tc>
          <w:tcPr>
            <w:tcW w:w="2085" w:type="dxa"/>
            <w:shd w:val="clear" w:color="auto" w:fill="auto"/>
          </w:tcPr>
          <w:p w:rsidR="00ED57AF" w:rsidRDefault="00ED57AF" w:rsidP="006C1FC4">
            <w:pPr>
              <w:jc w:val="center"/>
            </w:pPr>
            <w:r>
              <w:t>62 608,06</w:t>
            </w:r>
          </w:p>
          <w:p w:rsidR="00ED57AF" w:rsidRPr="006C1FC4" w:rsidRDefault="00ED57AF" w:rsidP="006C1FC4">
            <w:pPr>
              <w:jc w:val="center"/>
            </w:pPr>
          </w:p>
        </w:tc>
      </w:tr>
    </w:tbl>
    <w:p w:rsidR="00ED57AF" w:rsidRDefault="00ED57AF"/>
    <w:p w:rsidR="00ED57AF" w:rsidRPr="002413D3" w:rsidRDefault="00ED57AF" w:rsidP="002413D3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  <w:r w:rsidRPr="002413D3">
        <w:rPr>
          <w:rFonts w:eastAsia="Times New Roman"/>
          <w:lang w:eastAsia="zh-CN"/>
        </w:rPr>
        <w:t>ИНФОРМАЦИЯ</w:t>
      </w:r>
    </w:p>
    <w:p w:rsidR="00ED57AF" w:rsidRPr="002413D3" w:rsidRDefault="00ED57AF" w:rsidP="002413D3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  <w:r w:rsidRPr="002413D3">
        <w:rPr>
          <w:rFonts w:eastAsia="Times New Roman"/>
          <w:lang w:eastAsia="zh-CN"/>
        </w:rPr>
        <w:t xml:space="preserve">о среднемесячной заработной плате </w:t>
      </w:r>
    </w:p>
    <w:p w:rsidR="00ED57AF" w:rsidRPr="002413D3" w:rsidRDefault="00ED57AF" w:rsidP="002413D3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  <w:r w:rsidRPr="002413D3">
        <w:rPr>
          <w:rFonts w:eastAsia="Times New Roman"/>
          <w:lang w:eastAsia="zh-CN"/>
        </w:rPr>
        <w:t>руководителей, их заместителей и главных бухгалтеров</w:t>
      </w:r>
    </w:p>
    <w:p w:rsidR="00ED57AF" w:rsidRDefault="00ED57AF" w:rsidP="002413D3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  <w:r w:rsidRPr="002413D3">
        <w:rPr>
          <w:rFonts w:eastAsia="Times New Roman"/>
          <w:lang w:eastAsia="zh-CN"/>
        </w:rPr>
        <w:t xml:space="preserve">муниципального бюджетного учреждения </w:t>
      </w:r>
      <w:r>
        <w:rPr>
          <w:rFonts w:eastAsia="Times New Roman"/>
          <w:lang w:eastAsia="zh-CN"/>
        </w:rPr>
        <w:t xml:space="preserve">дополнительного образования </w:t>
      </w:r>
    </w:p>
    <w:p w:rsidR="00ED57AF" w:rsidRPr="002413D3" w:rsidRDefault="00ED57AF" w:rsidP="002413D3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«Спортивная школа «Торпедо» </w:t>
      </w:r>
      <w:r w:rsidRPr="002413D3">
        <w:rPr>
          <w:rFonts w:eastAsia="Times New Roman"/>
          <w:lang w:eastAsia="zh-CN"/>
        </w:rPr>
        <w:t>города Калуги.</w:t>
      </w:r>
    </w:p>
    <w:p w:rsidR="00ED57AF" w:rsidRPr="002413D3" w:rsidRDefault="00ED57AF" w:rsidP="002413D3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  <w:r w:rsidRPr="002413D3">
        <w:rPr>
          <w:rFonts w:eastAsia="Times New Roman"/>
          <w:lang w:eastAsia="zh-CN"/>
        </w:rPr>
        <w:t>_______________________________________</w:t>
      </w:r>
    </w:p>
    <w:p w:rsidR="00ED57AF" w:rsidRPr="002413D3" w:rsidRDefault="00ED57AF" w:rsidP="002413D3">
      <w:pPr>
        <w:suppressAutoHyphens/>
        <w:spacing w:after="0" w:line="240" w:lineRule="auto"/>
        <w:jc w:val="center"/>
        <w:rPr>
          <w:rFonts w:eastAsia="Times New Roman"/>
          <w:lang w:eastAsia="zh-CN"/>
        </w:rPr>
      </w:pPr>
      <w:r w:rsidRPr="002413D3">
        <w:rPr>
          <w:rFonts w:eastAsia="Times New Roman"/>
          <w:lang w:eastAsia="zh-CN"/>
        </w:rPr>
        <w:t>(наименование муниципального учреждения или предприятия)</w:t>
      </w:r>
    </w:p>
    <w:p w:rsidR="00ED57AF" w:rsidRPr="002413D3" w:rsidRDefault="00ED57AF" w:rsidP="002413D3">
      <w:pPr>
        <w:suppressAutoHyphens/>
        <w:spacing w:after="0" w:line="240" w:lineRule="auto"/>
        <w:jc w:val="center"/>
        <w:rPr>
          <w:lang w:eastAsia="zh-CN"/>
        </w:rPr>
      </w:pPr>
      <w:r w:rsidRPr="002413D3">
        <w:rPr>
          <w:rFonts w:eastAsia="Times New Roman"/>
          <w:lang w:eastAsia="zh-CN"/>
        </w:rPr>
        <w:t>за 2</w:t>
      </w:r>
      <w:r>
        <w:rPr>
          <w:rFonts w:eastAsia="Times New Roman"/>
          <w:lang w:eastAsia="zh-CN"/>
        </w:rPr>
        <w:t>023</w:t>
      </w:r>
      <w:r w:rsidRPr="002413D3">
        <w:rPr>
          <w:rFonts w:eastAsia="Times New Roman"/>
          <w:lang w:eastAsia="zh-CN"/>
        </w:rPr>
        <w:t xml:space="preserve"> г.</w:t>
      </w:r>
    </w:p>
    <w:p w:rsidR="00ED57AF" w:rsidRPr="002413D3" w:rsidRDefault="00ED57AF" w:rsidP="002413D3">
      <w:pPr>
        <w:suppressAutoHyphens/>
        <w:spacing w:after="0" w:line="240" w:lineRule="auto"/>
        <w:jc w:val="center"/>
        <w:rPr>
          <w:lang w:eastAsia="zh-CN"/>
        </w:rPr>
      </w:pPr>
    </w:p>
    <w:tbl>
      <w:tblPr>
        <w:tblW w:w="0" w:type="auto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2413D3" w:rsidTr="00E021B5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57AF" w:rsidRPr="002413D3" w:rsidRDefault="00ED57AF" w:rsidP="00151C32">
            <w:pPr>
              <w:suppressLineNumbers/>
              <w:suppressAutoHyphens/>
              <w:spacing w:after="0" w:line="240" w:lineRule="auto"/>
              <w:jc w:val="center"/>
              <w:rPr>
                <w:szCs w:val="24"/>
                <w:lang w:eastAsia="zh-CN"/>
              </w:rPr>
            </w:pPr>
            <w:r w:rsidRPr="002413D3">
              <w:rPr>
                <w:szCs w:val="24"/>
                <w:lang w:eastAsia="zh-CN"/>
              </w:rPr>
              <w:t xml:space="preserve">№ </w:t>
            </w:r>
            <w:r w:rsidRPr="002413D3">
              <w:rPr>
                <w:szCs w:val="24"/>
                <w:lang w:eastAsia="zh-CN"/>
              </w:rPr>
              <w:lastRenderedPageBreak/>
              <w:t>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2413D3" w:rsidRDefault="00ED57AF" w:rsidP="00151C32">
            <w:pPr>
              <w:suppressLineNumbers/>
              <w:suppressAutoHyphens/>
              <w:spacing w:after="0" w:line="240" w:lineRule="auto"/>
              <w:jc w:val="center"/>
              <w:rPr>
                <w:szCs w:val="24"/>
                <w:lang w:eastAsia="zh-CN"/>
              </w:rPr>
            </w:pPr>
            <w:r w:rsidRPr="002413D3">
              <w:rPr>
                <w:szCs w:val="24"/>
                <w:lang w:eastAsia="zh-CN"/>
              </w:rPr>
              <w:lastRenderedPageBreak/>
              <w:t xml:space="preserve">Наименование </w:t>
            </w:r>
            <w:r w:rsidRPr="002413D3">
              <w:rPr>
                <w:szCs w:val="24"/>
                <w:lang w:eastAsia="zh-CN"/>
              </w:rPr>
              <w:lastRenderedPageBreak/>
              <w:t>муниципального 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2413D3" w:rsidRDefault="00ED57AF" w:rsidP="00151C32">
            <w:pPr>
              <w:suppressLineNumbers/>
              <w:suppressAutoHyphens/>
              <w:spacing w:after="0" w:line="240" w:lineRule="auto"/>
              <w:jc w:val="center"/>
              <w:rPr>
                <w:szCs w:val="24"/>
                <w:lang w:eastAsia="zh-CN"/>
              </w:rPr>
            </w:pPr>
            <w:r w:rsidRPr="002413D3">
              <w:rPr>
                <w:szCs w:val="24"/>
                <w:lang w:eastAsia="zh-CN"/>
              </w:rPr>
              <w:lastRenderedPageBreak/>
              <w:t xml:space="preserve">Фамилия, имя, </w:t>
            </w:r>
            <w:r w:rsidRPr="002413D3">
              <w:rPr>
                <w:szCs w:val="24"/>
                <w:lang w:eastAsia="zh-CN"/>
              </w:rPr>
              <w:lastRenderedPageBreak/>
              <w:t>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2413D3" w:rsidRDefault="00ED57AF" w:rsidP="00151C32">
            <w:pPr>
              <w:suppressLineNumbers/>
              <w:suppressAutoHyphens/>
              <w:spacing w:after="0" w:line="240" w:lineRule="auto"/>
              <w:jc w:val="center"/>
              <w:rPr>
                <w:szCs w:val="24"/>
                <w:lang w:eastAsia="zh-CN"/>
              </w:rPr>
            </w:pPr>
            <w:r w:rsidRPr="002413D3">
              <w:rPr>
                <w:szCs w:val="24"/>
                <w:lang w:eastAsia="zh-CN"/>
              </w:rPr>
              <w:lastRenderedPageBreak/>
              <w:t>Должность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2413D3" w:rsidRDefault="00ED57AF" w:rsidP="00151C32">
            <w:pPr>
              <w:suppressLineNumbers/>
              <w:suppressAutoHyphens/>
              <w:spacing w:after="0" w:line="240" w:lineRule="auto"/>
              <w:jc w:val="center"/>
              <w:rPr>
                <w:rFonts w:ascii="Calibri" w:hAnsi="Calibri"/>
                <w:lang w:eastAsia="zh-CN"/>
              </w:rPr>
            </w:pPr>
            <w:r w:rsidRPr="002413D3">
              <w:rPr>
                <w:szCs w:val="24"/>
                <w:lang w:eastAsia="zh-CN"/>
              </w:rPr>
              <w:t xml:space="preserve">Среднемесячная </w:t>
            </w:r>
            <w:r w:rsidRPr="002413D3">
              <w:rPr>
                <w:szCs w:val="24"/>
                <w:lang w:eastAsia="zh-CN"/>
              </w:rPr>
              <w:lastRenderedPageBreak/>
              <w:t>заработная плата, руб.</w:t>
            </w:r>
          </w:p>
        </w:tc>
      </w:tr>
      <w:tr w:rsidR="00ED57AF" w:rsidRPr="002413D3" w:rsidTr="00E021B5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2413D3" w:rsidRDefault="00ED57AF" w:rsidP="00151C32">
            <w:pPr>
              <w:suppressLineNumbers/>
              <w:suppressAutoHyphens/>
              <w:spacing w:after="0" w:line="240" w:lineRule="auto"/>
              <w:jc w:val="center"/>
              <w:rPr>
                <w:szCs w:val="24"/>
                <w:lang w:eastAsia="zh-CN"/>
              </w:rPr>
            </w:pPr>
            <w:r w:rsidRPr="002413D3">
              <w:rPr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2413D3" w:rsidRDefault="00ED57AF" w:rsidP="00151C32">
            <w:pPr>
              <w:suppressLineNumbers/>
              <w:suppressAutoHyphens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МБУ ДО СШ «Торпедо» г.Калуги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2413D3" w:rsidRDefault="00ED57AF" w:rsidP="00151C32">
            <w:pPr>
              <w:suppressLineNumbers/>
              <w:suppressAutoHyphens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Демин Эдуард Викторович 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2413D3" w:rsidRDefault="00ED57AF" w:rsidP="00151C32">
            <w:pPr>
              <w:suppressLineNumbers/>
              <w:suppressAutoHyphens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Директор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F80532" w:rsidRDefault="00ED57AF" w:rsidP="00151C32">
            <w:pPr>
              <w:suppressLineNumbers/>
              <w:suppressAutoHyphens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109324,51</w:t>
            </w:r>
          </w:p>
        </w:tc>
      </w:tr>
      <w:tr w:rsidR="00ED57AF" w:rsidRPr="002413D3" w:rsidTr="00E021B5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2413D3" w:rsidRDefault="00ED57AF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 w:rsidRPr="002413D3">
              <w:rPr>
                <w:szCs w:val="24"/>
                <w:lang w:eastAsia="zh-CN"/>
              </w:rPr>
              <w:t>2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2413D3" w:rsidRDefault="00ED57AF" w:rsidP="00151C32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eastAsia="zh-CN"/>
              </w:rPr>
            </w:pPr>
            <w:r>
              <w:rPr>
                <w:szCs w:val="24"/>
                <w:lang w:eastAsia="zh-CN"/>
              </w:rPr>
              <w:t>МБУ ДО СШ «Торпедо» г.Калуги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2413D3" w:rsidRDefault="00ED57AF" w:rsidP="001647C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Чекарева Екатерина Александровна</w:t>
            </w:r>
            <w:r w:rsidRPr="002413D3">
              <w:rPr>
                <w:szCs w:val="24"/>
                <w:lang w:eastAsia="zh-CN"/>
              </w:rPr>
              <w:t xml:space="preserve"> </w:t>
            </w:r>
            <w:r>
              <w:rPr>
                <w:szCs w:val="24"/>
                <w:lang w:eastAsia="zh-CN"/>
              </w:rPr>
              <w:t xml:space="preserve">  (в отпуске по уходу за ребенком с 28.10.2023)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2413D3" w:rsidRDefault="00ED57AF" w:rsidP="00FD24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 w:rsidRPr="002413D3">
              <w:rPr>
                <w:szCs w:val="24"/>
                <w:lang w:eastAsia="zh-CN"/>
              </w:rPr>
              <w:t xml:space="preserve">Заместитель </w:t>
            </w:r>
            <w:r>
              <w:rPr>
                <w:szCs w:val="24"/>
                <w:lang w:eastAsia="zh-CN"/>
              </w:rPr>
              <w:t xml:space="preserve">директора по УСР 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2413D3" w:rsidRDefault="00ED57AF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56841,24</w:t>
            </w:r>
          </w:p>
        </w:tc>
      </w:tr>
      <w:tr w:rsidR="00ED57AF" w:rsidRPr="002413D3" w:rsidTr="00E021B5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2413D3" w:rsidRDefault="00ED57AF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 w:rsidRPr="002413D3">
              <w:rPr>
                <w:szCs w:val="24"/>
                <w:lang w:eastAsia="zh-CN"/>
              </w:rPr>
              <w:t>3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2413D3" w:rsidRDefault="00ED57AF" w:rsidP="00151C32">
            <w:pPr>
              <w:suppressAutoHyphens/>
              <w:spacing w:after="0" w:line="240" w:lineRule="auto"/>
              <w:jc w:val="center"/>
              <w:rPr>
                <w:rFonts w:ascii="Calibri" w:hAnsi="Calibri"/>
                <w:lang w:eastAsia="zh-CN"/>
              </w:rPr>
            </w:pPr>
            <w:r>
              <w:rPr>
                <w:szCs w:val="24"/>
                <w:lang w:eastAsia="zh-CN"/>
              </w:rPr>
              <w:t>МБУ ДО СШ «Торпедо» г.Калуги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2413D3" w:rsidRDefault="00ED57AF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Кондюкова Евгения Александровна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2413D3" w:rsidRDefault="00ED57AF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 w:rsidRPr="002413D3">
              <w:rPr>
                <w:szCs w:val="24"/>
                <w:lang w:eastAsia="zh-CN"/>
              </w:rPr>
              <w:t xml:space="preserve">Заместитель </w:t>
            </w:r>
            <w:r>
              <w:rPr>
                <w:szCs w:val="24"/>
                <w:lang w:eastAsia="zh-CN"/>
              </w:rPr>
              <w:t>директора по УВР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2413D3" w:rsidRDefault="00ED57AF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91653,01</w:t>
            </w:r>
          </w:p>
        </w:tc>
      </w:tr>
      <w:tr w:rsidR="00ED57AF" w:rsidRPr="002413D3" w:rsidTr="00E021B5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2413D3" w:rsidRDefault="00ED57AF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4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Default="00ED57AF" w:rsidP="00151C32">
            <w:pPr>
              <w:suppressAutoHyphens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МБУ ДО СШ «Торпедо» г.Калуги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Левитина Ольга Николаевна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2413D3" w:rsidRDefault="00ED57AF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Заместитель директора по АХР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71659,71</w:t>
            </w:r>
          </w:p>
        </w:tc>
      </w:tr>
      <w:tr w:rsidR="00ED57AF" w:rsidRPr="002413D3" w:rsidTr="00E021B5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5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Default="00ED57AF" w:rsidP="00151C32">
            <w:pPr>
              <w:suppressAutoHyphens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МБУ ДО СШ «Торпедо» г.Калуги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Сыромолотов Игорь Геннадьевич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Заместитель директора по ЭСС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64967,60</w:t>
            </w:r>
          </w:p>
        </w:tc>
      </w:tr>
      <w:tr w:rsidR="00ED57AF" w:rsidRPr="002413D3" w:rsidTr="00E021B5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6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Default="00ED57AF" w:rsidP="00151C32">
            <w:pPr>
              <w:suppressAutoHyphens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МБУ ДО СШ «Торпедо» г.Калуги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Аникина Анна Михайловна       (по 10.10.2023)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FD24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Главный бухгалтер 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78072,84</w:t>
            </w:r>
          </w:p>
        </w:tc>
      </w:tr>
      <w:tr w:rsidR="00ED57AF" w:rsidRPr="002413D3" w:rsidTr="00E021B5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7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Default="00ED57AF" w:rsidP="00151C32">
            <w:pPr>
              <w:suppressAutoHyphens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МБУ ДО СШ «Торпедо» г.Калуги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Сорокина Ольга Владимировна     (с 03.11.2023)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FD240A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 xml:space="preserve">Главный бухгалтер 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151C3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84000,38</w:t>
            </w:r>
          </w:p>
        </w:tc>
      </w:tr>
    </w:tbl>
    <w:p w:rsidR="00ED57AF" w:rsidRDefault="00ED57AF"/>
    <w:p w:rsidR="00ED57AF" w:rsidRDefault="00ED57AF" w:rsidP="00C8424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ИНФОРМАЦИЯ</w:t>
      </w:r>
    </w:p>
    <w:p w:rsidR="00ED57AF" w:rsidRDefault="00ED57AF" w:rsidP="00C8424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C8424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40203F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муниципального бюджетного дошкольного образовательного учреждения </w:t>
      </w:r>
    </w:p>
    <w:p w:rsidR="00ED57AF" w:rsidRPr="0040203F" w:rsidRDefault="00ED57AF" w:rsidP="00C8424A">
      <w:pPr>
        <w:pStyle w:val="a8"/>
        <w:spacing w:after="0"/>
        <w:jc w:val="center"/>
        <w:rPr>
          <w:rFonts w:eastAsia="Times New Roman"/>
        </w:rPr>
      </w:pPr>
      <w:r w:rsidRPr="0040203F">
        <w:rPr>
          <w:rFonts w:eastAsia="Times New Roman"/>
        </w:rPr>
        <w:t>№</w:t>
      </w:r>
      <w:r>
        <w:rPr>
          <w:rFonts w:eastAsia="Times New Roman"/>
        </w:rPr>
        <w:t xml:space="preserve"> </w:t>
      </w:r>
      <w:r w:rsidRPr="0040203F">
        <w:rPr>
          <w:rFonts w:eastAsia="Times New Roman"/>
        </w:rPr>
        <w:t>6 города Калуги</w:t>
      </w:r>
      <w:r>
        <w:rPr>
          <w:rFonts w:eastAsia="Times New Roman"/>
        </w:rPr>
        <w:t xml:space="preserve"> </w:t>
      </w:r>
    </w:p>
    <w:p w:rsidR="00ED57AF" w:rsidRDefault="00ED57AF" w:rsidP="0040203F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40203F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C8424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C8424A">
      <w:pPr>
        <w:pStyle w:val="a8"/>
        <w:spacing w:after="0"/>
        <w:jc w:val="center"/>
      </w:pPr>
    </w:p>
    <w:tbl>
      <w:tblPr>
        <w:tblW w:w="9376" w:type="dxa"/>
        <w:tblInd w:w="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7"/>
        <w:gridCol w:w="2237"/>
        <w:gridCol w:w="2268"/>
        <w:gridCol w:w="2158"/>
        <w:gridCol w:w="2126"/>
      </w:tblGrid>
      <w:tr w:rsidR="00ED57AF" w:rsidTr="00DA33D9">
        <w:tc>
          <w:tcPr>
            <w:tcW w:w="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r w:rsidRPr="005B5C6C">
              <w:rPr>
                <w:rFonts w:eastAsia="Times New Roman"/>
              </w:rPr>
              <w:t>п/п</w:t>
            </w:r>
          </w:p>
        </w:tc>
        <w:tc>
          <w:tcPr>
            <w:tcW w:w="22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5B5C6C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21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Должность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Tr="00DA33D9">
        <w:trPr>
          <w:trHeight w:val="303"/>
        </w:trPr>
        <w:tc>
          <w:tcPr>
            <w:tcW w:w="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3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4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5</w:t>
            </w:r>
          </w:p>
        </w:tc>
      </w:tr>
      <w:tr w:rsidR="00ED57AF" w:rsidTr="00972749">
        <w:tc>
          <w:tcPr>
            <w:tcW w:w="5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1</w:t>
            </w:r>
          </w:p>
        </w:tc>
        <w:tc>
          <w:tcPr>
            <w:tcW w:w="22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МБДОУ № 6 г. Калуги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97DCA">
            <w:pPr>
              <w:pStyle w:val="aa"/>
              <w:snapToGrid w:val="0"/>
              <w:jc w:val="center"/>
            </w:pPr>
            <w:r>
              <w:t xml:space="preserve">Карпушина </w:t>
            </w:r>
          </w:p>
          <w:p w:rsidR="00ED57AF" w:rsidRDefault="00ED57AF" w:rsidP="00A97DCA">
            <w:pPr>
              <w:pStyle w:val="aa"/>
              <w:snapToGrid w:val="0"/>
              <w:jc w:val="center"/>
            </w:pPr>
            <w:r>
              <w:t>Ирина Кимовна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97DCA">
            <w:pPr>
              <w:pStyle w:val="aa"/>
              <w:snapToGrid w:val="0"/>
              <w:jc w:val="center"/>
            </w:pPr>
            <w:r>
              <w:t>Заведующий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7F05D3" w:rsidRDefault="00ED57AF" w:rsidP="00493454">
            <w:pPr>
              <w:jc w:val="center"/>
              <w:rPr>
                <w:szCs w:val="24"/>
              </w:rPr>
            </w:pPr>
            <w:r w:rsidRPr="00A62B25">
              <w:rPr>
                <w:szCs w:val="24"/>
              </w:rPr>
              <w:t>64501,71</w:t>
            </w:r>
          </w:p>
        </w:tc>
      </w:tr>
    </w:tbl>
    <w:p w:rsidR="00ED57AF" w:rsidRDefault="00ED57AF">
      <w:pPr>
        <w:pStyle w:val="a8"/>
        <w:spacing w:after="0"/>
        <w:ind w:left="5386"/>
      </w:pPr>
    </w:p>
    <w:p w:rsidR="00ED57AF" w:rsidRDefault="00ED57AF">
      <w:pPr>
        <w:pStyle w:val="a8"/>
        <w:spacing w:after="0"/>
        <w:ind w:left="5386"/>
      </w:pPr>
    </w:p>
    <w:p w:rsidR="00ED57AF" w:rsidRDefault="00ED57AF" w:rsidP="005B5C6C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930CA5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930CA5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40203F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муниципального бюджетного дошкольного образовательного учреждения </w:t>
      </w:r>
    </w:p>
    <w:p w:rsidR="00ED57AF" w:rsidRPr="0040203F" w:rsidRDefault="00ED57AF" w:rsidP="00930CA5">
      <w:pPr>
        <w:pStyle w:val="a8"/>
        <w:spacing w:after="0"/>
        <w:jc w:val="center"/>
        <w:rPr>
          <w:rFonts w:eastAsia="Times New Roman"/>
        </w:rPr>
      </w:pPr>
      <w:r w:rsidRPr="0040203F">
        <w:rPr>
          <w:rFonts w:eastAsia="Times New Roman"/>
        </w:rPr>
        <w:t xml:space="preserve">№ 7 г. Калуги </w:t>
      </w:r>
    </w:p>
    <w:p w:rsidR="00ED57AF" w:rsidRDefault="00ED57AF" w:rsidP="0040203F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40203F" w:rsidRDefault="00ED57AF" w:rsidP="0040203F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930CA5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930CA5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r w:rsidRPr="005B5C6C">
              <w:rPr>
                <w:rFonts w:eastAsia="Times New Roman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5B5C6C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5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МБДОУ №7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2D3DA0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Куренкова Людмила Алексеевна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2D3DA0">
            <w:pPr>
              <w:pStyle w:val="aa"/>
              <w:jc w:val="center"/>
              <w:rPr>
                <w:rFonts w:eastAsia="Times New Roman"/>
              </w:rPr>
            </w:pPr>
            <w:r w:rsidRPr="005D0A97">
              <w:rPr>
                <w:rFonts w:eastAsia="Times New Roman"/>
              </w:rP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2D3DA0">
            <w:pPr>
              <w:pStyle w:val="aa"/>
              <w:jc w:val="center"/>
              <w:rPr>
                <w:rFonts w:eastAsia="Times New Roman"/>
              </w:rPr>
            </w:pPr>
            <w:r w:rsidRPr="00287CB3">
              <w:rPr>
                <w:rFonts w:eastAsia="Times New Roman"/>
              </w:rPr>
              <w:t>90361,08</w:t>
            </w:r>
          </w:p>
        </w:tc>
      </w:tr>
    </w:tbl>
    <w:p w:rsidR="00ED57AF" w:rsidRDefault="00ED57AF">
      <w:pPr>
        <w:pStyle w:val="a8"/>
        <w:spacing w:after="0"/>
        <w:ind w:left="5386"/>
      </w:pPr>
    </w:p>
    <w:p w:rsidR="00ED57AF" w:rsidRDefault="00ED57AF" w:rsidP="005B5C6C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D134FB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D134FB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1B5211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муниципального бюджетного дошкольного образовательного учреждения </w:t>
      </w:r>
    </w:p>
    <w:p w:rsidR="00ED57AF" w:rsidRPr="001B5211" w:rsidRDefault="00ED57AF" w:rsidP="00D134FB">
      <w:pPr>
        <w:pStyle w:val="a8"/>
        <w:spacing w:after="0"/>
        <w:jc w:val="center"/>
        <w:rPr>
          <w:rFonts w:eastAsia="Times New Roman"/>
        </w:rPr>
      </w:pPr>
      <w:r w:rsidRPr="001B5211">
        <w:rPr>
          <w:rFonts w:eastAsia="Times New Roman"/>
        </w:rPr>
        <w:t>№ 10 «Ветерок» города Калуги</w:t>
      </w:r>
    </w:p>
    <w:p w:rsidR="00ED57AF" w:rsidRDefault="00ED57AF" w:rsidP="001B5211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B03338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D02865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D134FB">
      <w:pPr>
        <w:pStyle w:val="a8"/>
        <w:spacing w:after="0"/>
        <w:jc w:val="center"/>
      </w:pPr>
    </w:p>
    <w:p w:rsidR="00ED57AF" w:rsidRDefault="00ED57AF" w:rsidP="00D134FB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985"/>
        <w:gridCol w:w="1984"/>
        <w:gridCol w:w="1867"/>
      </w:tblGrid>
      <w:tr w:rsidR="00ED57AF" w:rsidRPr="005B5C6C" w:rsidTr="00DA33D9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r w:rsidRPr="005B5C6C">
              <w:rPr>
                <w:rFonts w:eastAsia="Times New Roman"/>
              </w:rPr>
              <w:t>п/п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5B5C6C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Должность</w:t>
            </w:r>
          </w:p>
        </w:tc>
        <w:tc>
          <w:tcPr>
            <w:tcW w:w="1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5B5C6C" w:rsidTr="00DA33D9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3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4</w:t>
            </w: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5</w:t>
            </w:r>
          </w:p>
        </w:tc>
      </w:tr>
      <w:tr w:rsidR="00ED57AF" w:rsidRPr="005B5C6C" w:rsidTr="00972749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D57AF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A56B9C">
              <w:rPr>
                <w:rFonts w:eastAsia="Times New Roman"/>
              </w:rPr>
              <w:t xml:space="preserve">МБДОУ № 10 «Ветерок» </w:t>
            </w:r>
          </w:p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A56B9C">
              <w:rPr>
                <w:rFonts w:eastAsia="Times New Roman"/>
              </w:rPr>
              <w:t>г.</w:t>
            </w:r>
            <w:r>
              <w:rPr>
                <w:rFonts w:eastAsia="Times New Roman"/>
              </w:rPr>
              <w:t xml:space="preserve"> </w:t>
            </w:r>
            <w:r w:rsidRPr="00A56B9C">
              <w:rPr>
                <w:rFonts w:eastAsia="Times New Roman"/>
              </w:rPr>
              <w:t>Калуги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ED57AF" w:rsidRPr="00367763" w:rsidRDefault="00ED57AF" w:rsidP="00A44A27">
            <w:pPr>
              <w:suppressLineNumber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67763">
              <w:rPr>
                <w:rFonts w:eastAsia="Times New Roman"/>
                <w:szCs w:val="24"/>
              </w:rPr>
              <w:t>Карпова Елена Анатольевна</w:t>
            </w:r>
            <w:r>
              <w:rPr>
                <w:rFonts w:eastAsia="Times New Roman"/>
                <w:szCs w:val="24"/>
              </w:rPr>
              <w:t xml:space="preserve">        (по 28.02.2023)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F165A4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Заведующий</w:t>
            </w: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E539A3">
            <w:pPr>
              <w:pStyle w:val="aa"/>
              <w:jc w:val="center"/>
              <w:rPr>
                <w:rFonts w:eastAsia="Times New Roman"/>
              </w:rPr>
            </w:pPr>
            <w:r w:rsidRPr="007B22F6">
              <w:rPr>
                <w:rFonts w:eastAsia="Times New Roman"/>
              </w:rPr>
              <w:t>96726,65</w:t>
            </w:r>
          </w:p>
        </w:tc>
      </w:tr>
      <w:tr w:rsidR="00ED57AF" w:rsidRPr="005B5C6C" w:rsidTr="00972749">
        <w:trPr>
          <w:trHeight w:val="438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D57AF" w:rsidRDefault="00ED57AF" w:rsidP="005B5C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B5C6C">
              <w:rPr>
                <w:rFonts w:eastAsia="Times New Roman"/>
                <w:szCs w:val="24"/>
              </w:rPr>
              <w:t>МБДОУ № 10 «Ветерок»</w:t>
            </w:r>
          </w:p>
          <w:p w:rsidR="00ED57AF" w:rsidRDefault="00ED57AF" w:rsidP="005B5C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B5C6C">
              <w:rPr>
                <w:rFonts w:eastAsia="Times New Roman"/>
                <w:szCs w:val="24"/>
              </w:rPr>
              <w:t xml:space="preserve"> г.</w:t>
            </w:r>
            <w:r>
              <w:t xml:space="preserve"> </w:t>
            </w:r>
            <w:r w:rsidRPr="00A56B9C">
              <w:rPr>
                <w:rFonts w:eastAsia="Times New Roman"/>
                <w:szCs w:val="24"/>
              </w:rPr>
              <w:t>Калуги</w:t>
            </w:r>
          </w:p>
          <w:p w:rsidR="00ED57AF" w:rsidRDefault="00ED57AF" w:rsidP="005B5C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ED57AF" w:rsidRPr="005B5C6C" w:rsidRDefault="00ED57AF" w:rsidP="005B5C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ED57AF" w:rsidRPr="00367763" w:rsidRDefault="00ED57AF" w:rsidP="00A44A27">
            <w:pPr>
              <w:suppressLineNumber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Кузина Екатерина Николаевна         (с 02.03.2023)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E539A3">
            <w:pPr>
              <w:pStyle w:val="aa"/>
              <w:jc w:val="center"/>
              <w:rPr>
                <w:rFonts w:eastAsia="Times New Roman"/>
              </w:rPr>
            </w:pPr>
            <w:r w:rsidRPr="00F165A4">
              <w:rPr>
                <w:rFonts w:eastAsia="Times New Roman"/>
              </w:rPr>
              <w:t>Заведующий</w:t>
            </w: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E539A3">
            <w:pPr>
              <w:pStyle w:val="aa"/>
              <w:jc w:val="center"/>
              <w:rPr>
                <w:rFonts w:eastAsia="Times New Roman"/>
              </w:rPr>
            </w:pPr>
            <w:r w:rsidRPr="007B22F6">
              <w:rPr>
                <w:rFonts w:eastAsia="Times New Roman"/>
              </w:rPr>
              <w:t>87637,62</w:t>
            </w:r>
          </w:p>
        </w:tc>
      </w:tr>
      <w:tr w:rsidR="00ED57AF" w:rsidRPr="005B5C6C" w:rsidTr="00E539A3">
        <w:trPr>
          <w:trHeight w:val="1698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ED57AF" w:rsidRDefault="00ED57AF" w:rsidP="005B5C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B5C6C">
              <w:rPr>
                <w:rFonts w:eastAsia="Times New Roman"/>
                <w:szCs w:val="24"/>
              </w:rPr>
              <w:t xml:space="preserve">МБДОУ № 10 «Ветерок» </w:t>
            </w:r>
          </w:p>
          <w:p w:rsidR="00ED57AF" w:rsidRPr="005B5C6C" w:rsidRDefault="00ED57AF" w:rsidP="005B5C6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B5C6C">
              <w:rPr>
                <w:rFonts w:eastAsia="Times New Roman"/>
                <w:szCs w:val="24"/>
              </w:rPr>
              <w:t>г.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5B5C6C">
              <w:rPr>
                <w:rFonts w:eastAsia="Times New Roman"/>
                <w:szCs w:val="24"/>
              </w:rPr>
              <w:t>Калуги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ED57AF" w:rsidRPr="00367763" w:rsidRDefault="00ED57AF" w:rsidP="00A44A27">
            <w:pPr>
              <w:suppressLineNumber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F165A4">
              <w:rPr>
                <w:rFonts w:eastAsia="Times New Roman"/>
                <w:szCs w:val="24"/>
              </w:rPr>
              <w:t>Михаил Сильвия Николаевна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 w:rsidP="00BE6AF7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Заместитель заведующего по воспитательной работе</w:t>
            </w:r>
          </w:p>
        </w:tc>
        <w:tc>
          <w:tcPr>
            <w:tcW w:w="18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E539A3">
            <w:pPr>
              <w:pStyle w:val="aa"/>
              <w:jc w:val="center"/>
              <w:rPr>
                <w:rFonts w:eastAsia="Times New Roman"/>
              </w:rPr>
            </w:pPr>
            <w:r w:rsidRPr="007B22F6">
              <w:rPr>
                <w:rFonts w:eastAsia="Times New Roman"/>
              </w:rPr>
              <w:t>48476,74</w:t>
            </w:r>
          </w:p>
        </w:tc>
      </w:tr>
      <w:tr w:rsidR="00ED57AF" w:rsidRPr="005B5C6C" w:rsidTr="00E53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/>
        </w:trPr>
        <w:tc>
          <w:tcPr>
            <w:tcW w:w="567" w:type="dxa"/>
            <w:tcBorders>
              <w:right w:val="single" w:sz="1" w:space="0" w:color="000000"/>
            </w:tcBorders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4</w:t>
            </w:r>
          </w:p>
        </w:tc>
        <w:tc>
          <w:tcPr>
            <w:tcW w:w="2977" w:type="dxa"/>
            <w:tcBorders>
              <w:left w:val="single" w:sz="1" w:space="0" w:color="000000"/>
            </w:tcBorders>
            <w:shd w:val="clear" w:color="auto" w:fill="auto"/>
          </w:tcPr>
          <w:p w:rsidR="00ED57AF" w:rsidRPr="00A56B9C" w:rsidRDefault="00ED57AF" w:rsidP="00A56B9C">
            <w:pPr>
              <w:pStyle w:val="aa"/>
              <w:jc w:val="center"/>
              <w:rPr>
                <w:rFonts w:eastAsia="Times New Roman"/>
              </w:rPr>
            </w:pPr>
            <w:r w:rsidRPr="00A56B9C">
              <w:rPr>
                <w:rFonts w:eastAsia="Times New Roman"/>
              </w:rPr>
              <w:t xml:space="preserve">МБДОУ № 10 «Ветерок» </w:t>
            </w:r>
          </w:p>
          <w:p w:rsidR="00ED57AF" w:rsidRPr="005B5C6C" w:rsidRDefault="00ED57AF" w:rsidP="00A56B9C">
            <w:pPr>
              <w:pStyle w:val="aa"/>
              <w:jc w:val="center"/>
              <w:rPr>
                <w:rFonts w:eastAsia="Times New Roman"/>
              </w:rPr>
            </w:pPr>
            <w:r w:rsidRPr="00A56B9C">
              <w:rPr>
                <w:rFonts w:eastAsia="Times New Roman"/>
              </w:rPr>
              <w:t>г. Калуги</w:t>
            </w:r>
          </w:p>
        </w:tc>
        <w:tc>
          <w:tcPr>
            <w:tcW w:w="1985" w:type="dxa"/>
          </w:tcPr>
          <w:p w:rsidR="00ED57AF" w:rsidRPr="00367763" w:rsidRDefault="00ED57AF" w:rsidP="00A44A27">
            <w:pPr>
              <w:suppressLineNumber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67763">
              <w:rPr>
                <w:rFonts w:eastAsia="Times New Roman"/>
                <w:szCs w:val="24"/>
              </w:rPr>
              <w:t>Сиянова Светлана Федоровна</w:t>
            </w:r>
          </w:p>
        </w:tc>
        <w:tc>
          <w:tcPr>
            <w:tcW w:w="1984" w:type="dxa"/>
          </w:tcPr>
          <w:p w:rsidR="00ED57AF" w:rsidRDefault="00ED57AF" w:rsidP="00F165A4">
            <w:pPr>
              <w:pStyle w:val="aa"/>
              <w:jc w:val="center"/>
              <w:rPr>
                <w:rFonts w:eastAsia="Times New Roman"/>
              </w:rPr>
            </w:pPr>
            <w:r w:rsidRPr="00F165A4">
              <w:rPr>
                <w:rFonts w:eastAsia="Times New Roman"/>
              </w:rPr>
              <w:t>Заместитель заведующе</w:t>
            </w:r>
            <w:r>
              <w:rPr>
                <w:rFonts w:eastAsia="Times New Roman"/>
              </w:rPr>
              <w:t>го</w:t>
            </w:r>
            <w:r w:rsidRPr="00F165A4">
              <w:rPr>
                <w:rFonts w:eastAsia="Times New Roman"/>
              </w:rPr>
              <w:t xml:space="preserve"> по воспитательной работе</w:t>
            </w:r>
          </w:p>
        </w:tc>
        <w:tc>
          <w:tcPr>
            <w:tcW w:w="1867" w:type="dxa"/>
            <w:vAlign w:val="center"/>
          </w:tcPr>
          <w:p w:rsidR="00ED57AF" w:rsidRDefault="00ED57AF" w:rsidP="00E539A3">
            <w:pPr>
              <w:pStyle w:val="aa"/>
              <w:jc w:val="center"/>
              <w:rPr>
                <w:rFonts w:eastAsia="Times New Roman"/>
              </w:rPr>
            </w:pPr>
            <w:r w:rsidRPr="007B22F6">
              <w:rPr>
                <w:rFonts w:eastAsia="Times New Roman"/>
              </w:rPr>
              <w:t>65776,66</w:t>
            </w:r>
          </w:p>
        </w:tc>
      </w:tr>
      <w:tr w:rsidR="00ED57AF" w:rsidTr="00135E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ED57AF" w:rsidRPr="005B5C6C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AF" w:rsidRPr="00A56B9C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 w:rsidRPr="00A56B9C">
              <w:rPr>
                <w:rFonts w:eastAsia="Times New Roman"/>
              </w:rPr>
              <w:t xml:space="preserve">МБДОУ № 10 «Ветерок» </w:t>
            </w:r>
          </w:p>
          <w:p w:rsidR="00ED57AF" w:rsidRPr="005B5C6C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 w:rsidRPr="00A56B9C">
              <w:rPr>
                <w:rFonts w:eastAsia="Times New Roman"/>
              </w:rPr>
              <w:t>г. Калуги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AF" w:rsidRPr="00367763" w:rsidRDefault="00ED57AF" w:rsidP="00A44A27">
            <w:pPr>
              <w:suppressLineNumber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367763">
              <w:rPr>
                <w:rFonts w:eastAsia="Times New Roman"/>
                <w:szCs w:val="24"/>
              </w:rPr>
              <w:t>Ярцева Екатерина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AF" w:rsidRDefault="00ED57AF" w:rsidP="00F165A4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Заместитель заведующего по хозяйственной работе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AF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 w:rsidRPr="007B22F6">
              <w:rPr>
                <w:rFonts w:eastAsia="Times New Roman"/>
              </w:rPr>
              <w:t>40294,13</w:t>
            </w:r>
          </w:p>
        </w:tc>
      </w:tr>
    </w:tbl>
    <w:p w:rsidR="00ED57AF" w:rsidRPr="005B5C6C" w:rsidRDefault="00ED57AF" w:rsidP="005B5C6C">
      <w:pPr>
        <w:pStyle w:val="a8"/>
        <w:spacing w:after="0"/>
        <w:jc w:val="center"/>
        <w:rPr>
          <w:rFonts w:eastAsia="Times New Roman"/>
        </w:rPr>
      </w:pPr>
      <w:r>
        <w:br w:type="page"/>
      </w:r>
      <w:r w:rsidRPr="005B5C6C">
        <w:rPr>
          <w:rFonts w:eastAsia="Times New Roman"/>
        </w:rPr>
        <w:lastRenderedPageBreak/>
        <w:t>ИНФОРМАЦИЯ</w:t>
      </w:r>
    </w:p>
    <w:p w:rsidR="00ED57AF" w:rsidRPr="005B5C6C" w:rsidRDefault="00ED57AF" w:rsidP="005C4BA5">
      <w:pPr>
        <w:pStyle w:val="a8"/>
        <w:spacing w:after="0"/>
        <w:jc w:val="center"/>
        <w:rPr>
          <w:rFonts w:eastAsia="Times New Roman"/>
        </w:rPr>
      </w:pPr>
      <w:r w:rsidRPr="005B5C6C">
        <w:rPr>
          <w:rFonts w:eastAsia="Times New Roman"/>
        </w:rPr>
        <w:t xml:space="preserve">о среднемесячной заработной плате </w:t>
      </w:r>
    </w:p>
    <w:p w:rsidR="00ED57AF" w:rsidRPr="005B5C6C" w:rsidRDefault="00ED57AF" w:rsidP="005C4BA5">
      <w:pPr>
        <w:pStyle w:val="a8"/>
        <w:spacing w:after="0"/>
        <w:jc w:val="center"/>
        <w:rPr>
          <w:rFonts w:eastAsia="Times New Roman"/>
        </w:rPr>
      </w:pPr>
      <w:r w:rsidRPr="005B5C6C"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49526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муниципального бюджетного дошкольного образовательного учреждения </w:t>
      </w:r>
    </w:p>
    <w:p w:rsidR="00ED57AF" w:rsidRPr="005B5C6C" w:rsidRDefault="00ED57AF" w:rsidP="005C4BA5">
      <w:pPr>
        <w:pStyle w:val="a8"/>
        <w:spacing w:after="0"/>
        <w:jc w:val="center"/>
        <w:rPr>
          <w:rFonts w:eastAsia="Times New Roman"/>
        </w:rPr>
      </w:pPr>
      <w:r w:rsidRPr="005B5C6C">
        <w:rPr>
          <w:rFonts w:eastAsia="Times New Roman"/>
        </w:rPr>
        <w:t>№ 12 «Ромашка» города Калуги</w:t>
      </w:r>
    </w:p>
    <w:p w:rsidR="00ED57AF" w:rsidRDefault="00ED57AF" w:rsidP="0049526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5B5C6C" w:rsidRDefault="00ED57AF" w:rsidP="0049526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Pr="005B5C6C" w:rsidRDefault="00ED57AF" w:rsidP="005C4BA5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D02865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5C4BA5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Наименование муниципального 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ED57AF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4</w:t>
            </w:r>
          </w:p>
        </w:tc>
        <w:tc>
          <w:tcPr>
            <w:tcW w:w="18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5</w:t>
            </w:r>
          </w:p>
        </w:tc>
      </w:tr>
      <w:tr w:rsidR="00ED57AF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Default="00ED57AF" w:rsidP="005B5C6C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Default="00ED57AF" w:rsidP="005B5C6C">
            <w:pPr>
              <w:pStyle w:val="aa"/>
              <w:snapToGrid w:val="0"/>
              <w:jc w:val="center"/>
            </w:pPr>
            <w:r>
              <w:t>МБДОУ №12 «Ромашка» г. Калуги</w:t>
            </w:r>
          </w:p>
        </w:tc>
        <w:tc>
          <w:tcPr>
            <w:tcW w:w="20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Default="00ED57AF" w:rsidP="005B5C6C">
            <w:pPr>
              <w:pStyle w:val="aa"/>
              <w:snapToGrid w:val="0"/>
              <w:jc w:val="center"/>
            </w:pPr>
            <w:r>
              <w:t>Даценко Наталья Николаевна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Default="00ED57AF" w:rsidP="005B5C6C">
            <w:pPr>
              <w:pStyle w:val="aa"/>
              <w:snapToGrid w:val="0"/>
              <w:jc w:val="center"/>
            </w:pPr>
            <w:r w:rsidRPr="00911E18">
              <w:t>Заведующий</w:t>
            </w:r>
          </w:p>
        </w:tc>
        <w:tc>
          <w:tcPr>
            <w:tcW w:w="18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5B5C6C">
            <w:pPr>
              <w:pStyle w:val="aa"/>
              <w:snapToGrid w:val="0"/>
              <w:jc w:val="center"/>
            </w:pPr>
            <w:r w:rsidRPr="00CF1C02">
              <w:t>71 458,45</w:t>
            </w:r>
          </w:p>
        </w:tc>
      </w:tr>
    </w:tbl>
    <w:p w:rsidR="00ED57AF" w:rsidRDefault="00ED57AF">
      <w:pPr>
        <w:pStyle w:val="a8"/>
        <w:spacing w:after="0"/>
        <w:ind w:left="5386"/>
      </w:pPr>
    </w:p>
    <w:p w:rsidR="00ED57AF" w:rsidRPr="005B5C6C" w:rsidRDefault="00ED57AF" w:rsidP="005B5C6C">
      <w:pPr>
        <w:pStyle w:val="a8"/>
        <w:spacing w:after="0"/>
        <w:jc w:val="center"/>
        <w:rPr>
          <w:rFonts w:eastAsia="Times New Roman"/>
        </w:rPr>
      </w:pPr>
      <w:r>
        <w:br w:type="page"/>
      </w:r>
      <w:r w:rsidRPr="005B5C6C">
        <w:rPr>
          <w:rFonts w:eastAsia="Times New Roman"/>
        </w:rPr>
        <w:lastRenderedPageBreak/>
        <w:t>ИНФОРМАЦИЯ</w:t>
      </w:r>
    </w:p>
    <w:p w:rsidR="00ED57AF" w:rsidRPr="005B5C6C" w:rsidRDefault="00ED57AF" w:rsidP="00484870">
      <w:pPr>
        <w:pStyle w:val="a8"/>
        <w:spacing w:after="0"/>
        <w:jc w:val="center"/>
        <w:rPr>
          <w:rFonts w:eastAsia="Times New Roman"/>
        </w:rPr>
      </w:pPr>
      <w:r w:rsidRPr="005B5C6C">
        <w:rPr>
          <w:rFonts w:eastAsia="Times New Roman"/>
        </w:rPr>
        <w:t xml:space="preserve">о среднемесячной заработной плате </w:t>
      </w:r>
    </w:p>
    <w:p w:rsidR="00ED57AF" w:rsidRPr="005B5C6C" w:rsidRDefault="00ED57AF" w:rsidP="00484870">
      <w:pPr>
        <w:pStyle w:val="a8"/>
        <w:spacing w:after="0"/>
        <w:jc w:val="center"/>
        <w:rPr>
          <w:rFonts w:eastAsia="Times New Roman"/>
        </w:rPr>
      </w:pPr>
      <w:r w:rsidRPr="005B5C6C"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F57A85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муниципального бюджетного дошкольного образовательного учреждения </w:t>
      </w:r>
    </w:p>
    <w:p w:rsidR="00ED57AF" w:rsidRPr="005B5C6C" w:rsidRDefault="00ED57AF" w:rsidP="00F57A85">
      <w:pPr>
        <w:pStyle w:val="a8"/>
        <w:spacing w:after="0"/>
        <w:jc w:val="center"/>
        <w:rPr>
          <w:rFonts w:eastAsia="Times New Roman"/>
        </w:rPr>
      </w:pPr>
      <w:r w:rsidRPr="005B5C6C">
        <w:rPr>
          <w:rFonts w:eastAsia="Times New Roman"/>
        </w:rPr>
        <w:t>№15 «Ракета» города Калуги.</w:t>
      </w:r>
    </w:p>
    <w:p w:rsidR="00ED57AF" w:rsidRPr="005B5C6C" w:rsidRDefault="00ED57AF" w:rsidP="00F57A85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</w:t>
      </w:r>
    </w:p>
    <w:p w:rsidR="00ED57AF" w:rsidRPr="005B5C6C" w:rsidRDefault="00ED57AF" w:rsidP="00F57A85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Pr="00D02865" w:rsidRDefault="00ED57AF" w:rsidP="00D02865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484870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985"/>
        <w:gridCol w:w="1984"/>
        <w:gridCol w:w="1851"/>
      </w:tblGrid>
      <w:tr w:rsidR="00ED57AF" w:rsidTr="005156CE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№ п/п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Наименование муниципального учреждения / предприятия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ED57AF" w:rsidTr="005156CE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1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EB6465">
            <w:pPr>
              <w:pStyle w:val="aa"/>
              <w:jc w:val="center"/>
            </w:pPr>
            <w:r>
              <w:t>МБДОУ №15 «Ракета»      г. Калуги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972749">
            <w:pPr>
              <w:pStyle w:val="aa"/>
              <w:snapToGrid w:val="0"/>
              <w:jc w:val="center"/>
            </w:pPr>
            <w:r>
              <w:t>Киселева Оксана Владимировна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EB6465">
            <w:pPr>
              <w:pStyle w:val="aa"/>
              <w:jc w:val="center"/>
            </w:pPr>
            <w:r w:rsidRPr="009241A0">
              <w:t>Заведующий</w:t>
            </w:r>
          </w:p>
        </w:tc>
        <w:tc>
          <w:tcPr>
            <w:tcW w:w="1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65008,97</w:t>
            </w:r>
          </w:p>
        </w:tc>
      </w:tr>
      <w:tr w:rsidR="00ED57AF" w:rsidTr="005156CE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5B5C6C">
            <w:pPr>
              <w:pStyle w:val="aa"/>
              <w:snapToGrid w:val="0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Default="00ED57AF" w:rsidP="00EB6465">
            <w:pPr>
              <w:spacing w:after="0" w:line="240" w:lineRule="auto"/>
              <w:jc w:val="center"/>
            </w:pPr>
            <w:r w:rsidRPr="00E026F7">
              <w:rPr>
                <w:szCs w:val="24"/>
              </w:rPr>
              <w:t>МБДОУ №15 «Ракета»</w:t>
            </w:r>
            <w:r>
              <w:rPr>
                <w:szCs w:val="24"/>
              </w:rPr>
              <w:t xml:space="preserve">      г. </w:t>
            </w:r>
            <w:r w:rsidRPr="00E026F7">
              <w:rPr>
                <w:szCs w:val="24"/>
              </w:rPr>
              <w:t>Калуги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972749">
            <w:pPr>
              <w:pStyle w:val="aa"/>
              <w:snapToGrid w:val="0"/>
              <w:jc w:val="center"/>
            </w:pPr>
            <w:r>
              <w:t>Агафонова Лариса Ивановна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EB6465">
            <w:pPr>
              <w:pStyle w:val="aa"/>
              <w:snapToGrid w:val="0"/>
              <w:jc w:val="center"/>
            </w:pPr>
            <w:r>
              <w:t xml:space="preserve">Заместитель заведующей по </w:t>
            </w:r>
          </w:p>
          <w:p w:rsidR="00ED57AF" w:rsidRDefault="00ED57AF" w:rsidP="00EB6465">
            <w:pPr>
              <w:pStyle w:val="aa"/>
              <w:snapToGrid w:val="0"/>
              <w:jc w:val="center"/>
            </w:pPr>
            <w:r>
              <w:t>воспитательной работе</w:t>
            </w:r>
          </w:p>
        </w:tc>
        <w:tc>
          <w:tcPr>
            <w:tcW w:w="1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51732,51</w:t>
            </w:r>
          </w:p>
        </w:tc>
      </w:tr>
      <w:tr w:rsidR="00ED57AF" w:rsidTr="00A44A27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5B5C6C">
            <w:pPr>
              <w:pStyle w:val="aa"/>
              <w:snapToGrid w:val="0"/>
              <w:jc w:val="center"/>
            </w:pPr>
            <w:r>
              <w:t>3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Default="00ED57AF" w:rsidP="00EB6465">
            <w:pPr>
              <w:spacing w:after="0" w:line="240" w:lineRule="auto"/>
              <w:jc w:val="center"/>
            </w:pPr>
            <w:r w:rsidRPr="00E026F7">
              <w:rPr>
                <w:szCs w:val="24"/>
              </w:rPr>
              <w:t>МБДОУ №15 «Ракета»</w:t>
            </w:r>
            <w:r>
              <w:rPr>
                <w:szCs w:val="24"/>
              </w:rPr>
              <w:t xml:space="preserve">      г. </w:t>
            </w:r>
            <w:r w:rsidRPr="00E026F7">
              <w:rPr>
                <w:szCs w:val="24"/>
              </w:rPr>
              <w:t>Калуги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972749">
            <w:pPr>
              <w:pStyle w:val="aa"/>
              <w:snapToGrid w:val="0"/>
              <w:jc w:val="center"/>
            </w:pPr>
            <w:r>
              <w:t>Силаева Ольга Юрьевна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EB6465">
            <w:pPr>
              <w:pStyle w:val="aa"/>
              <w:snapToGrid w:val="0"/>
              <w:jc w:val="center"/>
            </w:pPr>
            <w:r>
              <w:t>Заместитель заведующей по хозяйственной работе</w:t>
            </w:r>
          </w:p>
        </w:tc>
        <w:tc>
          <w:tcPr>
            <w:tcW w:w="1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7AF" w:rsidRDefault="00ED57AF" w:rsidP="00A44A27">
            <w:pPr>
              <w:pStyle w:val="a8"/>
              <w:spacing w:after="0"/>
              <w:jc w:val="center"/>
            </w:pPr>
            <w:r>
              <w:t>38660,50</w:t>
            </w:r>
          </w:p>
        </w:tc>
      </w:tr>
    </w:tbl>
    <w:p w:rsidR="00ED57AF" w:rsidRDefault="00ED57AF">
      <w:pPr>
        <w:pStyle w:val="a8"/>
        <w:spacing w:after="0"/>
        <w:ind w:left="5386"/>
      </w:pPr>
    </w:p>
    <w:p w:rsidR="00ED57AF" w:rsidRDefault="00ED57AF" w:rsidP="005B5C6C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A12454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A12454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Pr="002176DB" w:rsidRDefault="00ED57AF" w:rsidP="00A12454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</w:t>
      </w:r>
      <w:r w:rsidRPr="002176DB">
        <w:rPr>
          <w:rFonts w:eastAsia="Times New Roman"/>
        </w:rPr>
        <w:t>униципального бюджетного дошкольного образовательного учреждения № 16 «Колобок» города Калуги</w:t>
      </w:r>
    </w:p>
    <w:p w:rsidR="00ED57AF" w:rsidRDefault="00ED57AF" w:rsidP="002176DB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5B5C6C" w:rsidRDefault="00ED57AF" w:rsidP="002176DB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D02865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A12454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Наименование муниципального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ED57AF" w:rsidRPr="006106BE">
        <w:trPr>
          <w:trHeight w:val="303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6106BE" w:rsidRDefault="00ED57AF" w:rsidP="005B5C6C">
            <w:pPr>
              <w:pStyle w:val="aa"/>
              <w:jc w:val="center"/>
              <w:rPr>
                <w:sz w:val="16"/>
                <w:szCs w:val="16"/>
              </w:rPr>
            </w:pPr>
            <w:r w:rsidRPr="006106BE">
              <w:rPr>
                <w:sz w:val="16"/>
                <w:szCs w:val="16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6106BE" w:rsidRDefault="00ED57AF" w:rsidP="005B5C6C">
            <w:pPr>
              <w:pStyle w:val="aa"/>
              <w:jc w:val="center"/>
              <w:rPr>
                <w:sz w:val="16"/>
                <w:szCs w:val="16"/>
              </w:rPr>
            </w:pPr>
            <w:r w:rsidRPr="006106BE">
              <w:rPr>
                <w:sz w:val="16"/>
                <w:szCs w:val="16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6106BE" w:rsidRDefault="00ED57AF" w:rsidP="005B5C6C">
            <w:pPr>
              <w:pStyle w:val="aa"/>
              <w:jc w:val="center"/>
              <w:rPr>
                <w:sz w:val="16"/>
                <w:szCs w:val="16"/>
              </w:rPr>
            </w:pPr>
            <w:r w:rsidRPr="006106BE">
              <w:rPr>
                <w:sz w:val="16"/>
                <w:szCs w:val="16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6106BE" w:rsidRDefault="00ED57AF" w:rsidP="005B5C6C">
            <w:pPr>
              <w:pStyle w:val="aa"/>
              <w:jc w:val="center"/>
              <w:rPr>
                <w:sz w:val="16"/>
                <w:szCs w:val="16"/>
              </w:rPr>
            </w:pPr>
            <w:r w:rsidRPr="006106BE">
              <w:rPr>
                <w:sz w:val="16"/>
                <w:szCs w:val="16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6106BE" w:rsidRDefault="00ED57AF" w:rsidP="005B5C6C">
            <w:pPr>
              <w:pStyle w:val="aa"/>
              <w:jc w:val="center"/>
              <w:rPr>
                <w:sz w:val="16"/>
                <w:szCs w:val="16"/>
              </w:rPr>
            </w:pPr>
            <w:r w:rsidRPr="006106BE">
              <w:rPr>
                <w:sz w:val="16"/>
                <w:szCs w:val="16"/>
              </w:rPr>
              <w:t>5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snapToGrid w:val="0"/>
              <w:jc w:val="center"/>
            </w:pPr>
            <w:r>
              <w:t>МБДОУ № 16 «Колобок»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2F48E1">
            <w:pPr>
              <w:pStyle w:val="aa"/>
              <w:snapToGrid w:val="0"/>
              <w:jc w:val="center"/>
            </w:pPr>
            <w:r>
              <w:t>Меркулова Светлана Алексеевна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2F48E1">
            <w:pPr>
              <w:pStyle w:val="aa"/>
              <w:snapToGrid w:val="0"/>
              <w:jc w:val="center"/>
            </w:pPr>
            <w:r w:rsidRPr="009241A0"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17071C" w:rsidRDefault="00ED57AF" w:rsidP="00A44A27">
            <w:pPr>
              <w:pStyle w:val="aa"/>
              <w:jc w:val="center"/>
            </w:pPr>
            <w:r>
              <w:t>75201,02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snapToGrid w:val="0"/>
              <w:jc w:val="center"/>
            </w:pPr>
            <w: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snapToGrid w:val="0"/>
              <w:jc w:val="center"/>
            </w:pPr>
            <w:r>
              <w:t>МБДОУ № 16 «Колобок»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4C34DF" w:rsidRDefault="00ED57AF" w:rsidP="002F48E1">
            <w:pPr>
              <w:pStyle w:val="aa"/>
              <w:snapToGrid w:val="0"/>
              <w:jc w:val="center"/>
            </w:pPr>
            <w:r w:rsidRPr="004C34DF">
              <w:t>Зарицкая Оксана Викторовна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2F48E1">
            <w:pPr>
              <w:pStyle w:val="aa"/>
              <w:snapToGrid w:val="0"/>
              <w:jc w:val="center"/>
            </w:pPr>
            <w:r>
              <w:t>заместитель заведующего по воспитательной и методической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71583,90</w:t>
            </w:r>
          </w:p>
          <w:p w:rsidR="00ED57AF" w:rsidRDefault="00ED57AF" w:rsidP="00A44A2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ED57AF" w:rsidRDefault="00ED57AF">
      <w:pPr>
        <w:pStyle w:val="a8"/>
        <w:spacing w:after="0"/>
        <w:ind w:left="5386"/>
      </w:pPr>
    </w:p>
    <w:p w:rsidR="00ED57AF" w:rsidRDefault="00ED57AF" w:rsidP="005B5C6C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613C5C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613C5C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613C5C">
      <w:pPr>
        <w:pStyle w:val="a8"/>
        <w:spacing w:after="0"/>
        <w:jc w:val="center"/>
        <w:rPr>
          <w:rFonts w:eastAsia="Times New Roman"/>
        </w:rPr>
      </w:pPr>
      <w:r w:rsidRPr="00594E76">
        <w:rPr>
          <w:rFonts w:eastAsia="Times New Roman"/>
        </w:rPr>
        <w:t xml:space="preserve"> </w:t>
      </w:r>
      <w:r>
        <w:rPr>
          <w:rFonts w:eastAsia="Times New Roman"/>
        </w:rPr>
        <w:t>м</w:t>
      </w:r>
      <w:r w:rsidRPr="002176DB">
        <w:rPr>
          <w:rFonts w:eastAsia="Times New Roman"/>
        </w:rPr>
        <w:t>униципального бюджетного дошкольного образовательного учреждения</w:t>
      </w:r>
      <w:r>
        <w:rPr>
          <w:rFonts w:eastAsia="Times New Roman"/>
        </w:rPr>
        <w:t xml:space="preserve"> № 18 «Ягодка» города Калуги ______________________________________________________________________</w:t>
      </w:r>
    </w:p>
    <w:p w:rsidR="00ED57AF" w:rsidRPr="005B5C6C" w:rsidRDefault="00ED57AF" w:rsidP="00B03338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D02865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613C5C">
      <w:pPr>
        <w:pStyle w:val="a8"/>
        <w:spacing w:after="0"/>
        <w:jc w:val="center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409"/>
        <w:gridCol w:w="1702"/>
        <w:gridCol w:w="1984"/>
      </w:tblGrid>
      <w:tr w:rsidR="00ED57AF" w:rsidTr="009A4956">
        <w:tc>
          <w:tcPr>
            <w:tcW w:w="567" w:type="dxa"/>
            <w:shd w:val="clear" w:color="auto" w:fill="auto"/>
          </w:tcPr>
          <w:p w:rsidR="00ED57AF" w:rsidRPr="00CE5F59" w:rsidRDefault="00ED57AF" w:rsidP="005B5C6C">
            <w:pPr>
              <w:pStyle w:val="aa"/>
              <w:jc w:val="center"/>
            </w:pPr>
            <w:r w:rsidRPr="00CE5F59">
              <w:rPr>
                <w:rFonts w:eastAsia="Times New Roman"/>
              </w:rPr>
              <w:t xml:space="preserve">№ </w:t>
            </w:r>
            <w:r w:rsidRPr="00CE5F59">
              <w:t>п/п</w:t>
            </w:r>
          </w:p>
        </w:tc>
        <w:tc>
          <w:tcPr>
            <w:tcW w:w="2694" w:type="dxa"/>
            <w:shd w:val="clear" w:color="auto" w:fill="auto"/>
          </w:tcPr>
          <w:p w:rsidR="00ED57AF" w:rsidRPr="00CE5F59" w:rsidRDefault="00ED57AF" w:rsidP="005B5C6C">
            <w:pPr>
              <w:pStyle w:val="aa"/>
              <w:jc w:val="center"/>
            </w:pPr>
            <w:r w:rsidRPr="00CE5F59">
              <w:t>Наименование муниципального</w:t>
            </w:r>
            <w:r>
              <w:t xml:space="preserve"> </w:t>
            </w:r>
            <w:r w:rsidRPr="00CE5F59">
              <w:t>учреждения / предприятия</w:t>
            </w:r>
          </w:p>
        </w:tc>
        <w:tc>
          <w:tcPr>
            <w:tcW w:w="2409" w:type="dxa"/>
            <w:shd w:val="clear" w:color="auto" w:fill="auto"/>
          </w:tcPr>
          <w:p w:rsidR="00ED57AF" w:rsidRPr="00CE5F59" w:rsidRDefault="00ED57AF" w:rsidP="005B5C6C">
            <w:pPr>
              <w:pStyle w:val="aa"/>
              <w:jc w:val="center"/>
            </w:pPr>
            <w:r w:rsidRPr="00CE5F59">
              <w:t>Фамилия, имя, отчество</w:t>
            </w:r>
          </w:p>
        </w:tc>
        <w:tc>
          <w:tcPr>
            <w:tcW w:w="1702" w:type="dxa"/>
            <w:shd w:val="clear" w:color="auto" w:fill="auto"/>
          </w:tcPr>
          <w:p w:rsidR="00ED57AF" w:rsidRPr="00CE5F59" w:rsidRDefault="00ED57AF" w:rsidP="005B5C6C">
            <w:pPr>
              <w:pStyle w:val="aa"/>
              <w:jc w:val="center"/>
            </w:pPr>
            <w:r w:rsidRPr="00CE5F59">
              <w:t>Должность</w:t>
            </w:r>
          </w:p>
        </w:tc>
        <w:tc>
          <w:tcPr>
            <w:tcW w:w="1984" w:type="dxa"/>
            <w:shd w:val="clear" w:color="auto" w:fill="auto"/>
          </w:tcPr>
          <w:p w:rsidR="00ED57AF" w:rsidRDefault="00ED57AF" w:rsidP="005B5C6C">
            <w:pPr>
              <w:pStyle w:val="aa"/>
              <w:jc w:val="center"/>
            </w:pPr>
            <w:r w:rsidRPr="00CE5F59">
              <w:t>Среднемесячная заработная плата, руб.</w:t>
            </w:r>
          </w:p>
        </w:tc>
      </w:tr>
      <w:tr w:rsidR="00ED57AF" w:rsidTr="009A4956">
        <w:tc>
          <w:tcPr>
            <w:tcW w:w="567" w:type="dxa"/>
            <w:shd w:val="clear" w:color="auto" w:fill="auto"/>
          </w:tcPr>
          <w:p w:rsidR="00ED57AF" w:rsidRPr="00CE5F59" w:rsidRDefault="00ED57AF" w:rsidP="005B5C6C">
            <w:pPr>
              <w:pStyle w:val="aa"/>
              <w:jc w:val="center"/>
            </w:pPr>
            <w:r w:rsidRPr="00CE5F59">
              <w:t>1</w:t>
            </w:r>
          </w:p>
        </w:tc>
        <w:tc>
          <w:tcPr>
            <w:tcW w:w="2694" w:type="dxa"/>
            <w:shd w:val="clear" w:color="auto" w:fill="auto"/>
          </w:tcPr>
          <w:p w:rsidR="00ED57AF" w:rsidRPr="00CE5F59" w:rsidRDefault="00ED57AF" w:rsidP="005B5C6C">
            <w:pPr>
              <w:pStyle w:val="aa"/>
              <w:jc w:val="center"/>
            </w:pPr>
            <w:r w:rsidRPr="00CE5F59">
              <w:t>2</w:t>
            </w:r>
          </w:p>
        </w:tc>
        <w:tc>
          <w:tcPr>
            <w:tcW w:w="2409" w:type="dxa"/>
            <w:shd w:val="clear" w:color="auto" w:fill="auto"/>
          </w:tcPr>
          <w:p w:rsidR="00ED57AF" w:rsidRPr="00CE5F59" w:rsidRDefault="00ED57AF" w:rsidP="005B5C6C">
            <w:pPr>
              <w:pStyle w:val="aa"/>
              <w:jc w:val="center"/>
            </w:pPr>
            <w:r w:rsidRPr="00CE5F59">
              <w:t>3</w:t>
            </w:r>
          </w:p>
        </w:tc>
        <w:tc>
          <w:tcPr>
            <w:tcW w:w="1702" w:type="dxa"/>
            <w:shd w:val="clear" w:color="auto" w:fill="auto"/>
          </w:tcPr>
          <w:p w:rsidR="00ED57AF" w:rsidRPr="00CE5F59" w:rsidRDefault="00ED57AF" w:rsidP="005B5C6C">
            <w:pPr>
              <w:pStyle w:val="aa"/>
              <w:jc w:val="center"/>
            </w:pPr>
            <w:r w:rsidRPr="00CE5F59">
              <w:t>4</w:t>
            </w:r>
          </w:p>
        </w:tc>
        <w:tc>
          <w:tcPr>
            <w:tcW w:w="1984" w:type="dxa"/>
            <w:shd w:val="clear" w:color="auto" w:fill="auto"/>
          </w:tcPr>
          <w:p w:rsidR="00ED57AF" w:rsidRDefault="00ED57AF" w:rsidP="005B5C6C">
            <w:pPr>
              <w:pStyle w:val="aa"/>
              <w:jc w:val="center"/>
            </w:pPr>
            <w:r w:rsidRPr="00CE5F59">
              <w:t>5</w:t>
            </w:r>
          </w:p>
        </w:tc>
      </w:tr>
      <w:tr w:rsidR="00ED57AF" w:rsidTr="00A44A27">
        <w:tc>
          <w:tcPr>
            <w:tcW w:w="567" w:type="dxa"/>
            <w:shd w:val="clear" w:color="auto" w:fill="auto"/>
          </w:tcPr>
          <w:p w:rsidR="00ED57AF" w:rsidRPr="00CE5F59" w:rsidRDefault="00ED57AF" w:rsidP="005B5C6C">
            <w:pPr>
              <w:pStyle w:val="aa"/>
              <w:snapToGrid w:val="0"/>
              <w:jc w:val="center"/>
            </w:pPr>
            <w:r w:rsidRPr="00CE5F59">
              <w:t>1</w:t>
            </w:r>
          </w:p>
        </w:tc>
        <w:tc>
          <w:tcPr>
            <w:tcW w:w="2694" w:type="dxa"/>
            <w:shd w:val="clear" w:color="auto" w:fill="auto"/>
          </w:tcPr>
          <w:p w:rsidR="00ED57AF" w:rsidRPr="00CE5F59" w:rsidRDefault="00ED57AF" w:rsidP="005B5C6C">
            <w:pPr>
              <w:pStyle w:val="aa"/>
              <w:snapToGrid w:val="0"/>
              <w:jc w:val="center"/>
            </w:pPr>
            <w:r w:rsidRPr="00CE5F59">
              <w:t>МБ</w:t>
            </w:r>
            <w:r>
              <w:t>ДО</w:t>
            </w:r>
            <w:r w:rsidRPr="00CE5F59">
              <w:t>У</w:t>
            </w:r>
            <w:r>
              <w:t xml:space="preserve"> </w:t>
            </w:r>
            <w:r>
              <w:rPr>
                <w:rFonts w:eastAsia="Times New Roman"/>
              </w:rPr>
              <w:t>№ 18 «Ягодка</w:t>
            </w:r>
            <w:r>
              <w:t>» г.</w:t>
            </w:r>
            <w:r w:rsidRPr="00CE5F59">
              <w:t>Калуги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Добрынина Марина Зайнулабдиновна</w:t>
            </w:r>
          </w:p>
          <w:p w:rsidR="00ED57AF" w:rsidRDefault="00ED57AF" w:rsidP="0013027D">
            <w:pPr>
              <w:pStyle w:val="aa"/>
              <w:snapToGrid w:val="0"/>
              <w:jc w:val="center"/>
            </w:pPr>
            <w:r>
              <w:t>(по 31.05.2023 г.)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Заведующий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87660,61</w:t>
            </w:r>
          </w:p>
        </w:tc>
      </w:tr>
      <w:tr w:rsidR="00ED57AF" w:rsidRPr="00CE5F59" w:rsidTr="00A44A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AF" w:rsidRPr="00CE5F59" w:rsidRDefault="00ED57AF" w:rsidP="00A44A27">
            <w:pPr>
              <w:pStyle w:val="aa"/>
              <w:snapToGrid w:val="0"/>
              <w:jc w:val="center"/>
            </w:pPr>
            <w: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AF" w:rsidRPr="00CE5F59" w:rsidRDefault="00ED57AF" w:rsidP="00A44A27">
            <w:pPr>
              <w:pStyle w:val="aa"/>
              <w:snapToGrid w:val="0"/>
              <w:jc w:val="center"/>
            </w:pPr>
            <w:r w:rsidRPr="00CE5F59">
              <w:t>МБ</w:t>
            </w:r>
            <w:r>
              <w:t>ДО</w:t>
            </w:r>
            <w:r w:rsidRPr="00CE5F59">
              <w:t>У</w:t>
            </w:r>
            <w:r>
              <w:t xml:space="preserve"> </w:t>
            </w:r>
            <w:r w:rsidRPr="005F4948">
              <w:t>№ 18 «Ягодка</w:t>
            </w:r>
            <w:r>
              <w:t>» г.</w:t>
            </w:r>
            <w:r w:rsidRPr="00CE5F59">
              <w:t>Калуги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Тушенцова Наталья Николаева</w:t>
            </w:r>
          </w:p>
          <w:p w:rsidR="00ED57AF" w:rsidRDefault="00ED57AF" w:rsidP="0013027D">
            <w:pPr>
              <w:pStyle w:val="aa"/>
              <w:snapToGrid w:val="0"/>
              <w:jc w:val="center"/>
            </w:pPr>
            <w:r>
              <w:t>(с 01.06.2023г.)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Заведующий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5B5C6C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60258,31</w:t>
            </w:r>
          </w:p>
        </w:tc>
      </w:tr>
    </w:tbl>
    <w:p w:rsidR="00ED57AF" w:rsidRDefault="00ED57AF" w:rsidP="003D5A5A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3D5A5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3D5A5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3D5A5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Pr="00197B12" w:rsidRDefault="00ED57AF" w:rsidP="003D5A5A">
      <w:pPr>
        <w:pStyle w:val="a8"/>
        <w:spacing w:after="0"/>
        <w:jc w:val="center"/>
        <w:rPr>
          <w:rFonts w:eastAsia="Times New Roman"/>
          <w:bCs/>
        </w:rPr>
      </w:pPr>
      <w:r>
        <w:rPr>
          <w:rFonts w:eastAsia="Times New Roman"/>
        </w:rPr>
        <w:t>м</w:t>
      </w:r>
      <w:r w:rsidRPr="002176DB">
        <w:rPr>
          <w:rFonts w:eastAsia="Times New Roman"/>
        </w:rPr>
        <w:t>униципального бюджетного дошкольного образовательного учреждения</w:t>
      </w:r>
      <w:r>
        <w:rPr>
          <w:rFonts w:eastAsia="Times New Roman"/>
        </w:rPr>
        <w:t xml:space="preserve"> </w:t>
      </w:r>
      <w:r w:rsidRPr="00197B12">
        <w:rPr>
          <w:rFonts w:eastAsia="Times New Roman"/>
          <w:bCs/>
        </w:rPr>
        <w:t>« Золотые зернышки № 21 »</w:t>
      </w:r>
      <w:r>
        <w:rPr>
          <w:rFonts w:eastAsia="Times New Roman"/>
          <w:bCs/>
        </w:rPr>
        <w:t xml:space="preserve"> </w:t>
      </w:r>
      <w:r w:rsidRPr="00197B12">
        <w:rPr>
          <w:rFonts w:eastAsia="Times New Roman"/>
          <w:bCs/>
        </w:rPr>
        <w:t>г. Калуги</w:t>
      </w:r>
    </w:p>
    <w:p w:rsidR="00ED57AF" w:rsidRDefault="00ED57AF" w:rsidP="00197B1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</w:t>
      </w:r>
    </w:p>
    <w:p w:rsidR="00ED57AF" w:rsidRDefault="00ED57AF" w:rsidP="00197B12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D02865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3D5A5A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Наименование муниципального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5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Default="00ED57AF" w:rsidP="005B5C6C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Default="00ED57AF" w:rsidP="005B5C6C">
            <w:pPr>
              <w:pStyle w:val="aa"/>
              <w:snapToGrid w:val="0"/>
              <w:jc w:val="center"/>
            </w:pPr>
            <w:r>
              <w:t>МБДОУ № 21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Default="00ED57AF" w:rsidP="002F48E1">
            <w:pPr>
              <w:pStyle w:val="aa"/>
              <w:snapToGrid w:val="0"/>
              <w:jc w:val="center"/>
            </w:pPr>
            <w:r>
              <w:t>Желтикова Наталия Владимировна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Default="00ED57AF" w:rsidP="002F48E1">
            <w:pPr>
              <w:pStyle w:val="aa"/>
              <w:snapToGrid w:val="0"/>
              <w:jc w:val="center"/>
            </w:pPr>
            <w:r w:rsidRPr="005C08BB"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D57AF" w:rsidRPr="0017071C" w:rsidRDefault="00ED57AF" w:rsidP="00A44A27">
            <w:pPr>
              <w:pStyle w:val="aa"/>
              <w:jc w:val="center"/>
            </w:pPr>
            <w:r>
              <w:t>96314,91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Default="00ED57AF" w:rsidP="005B5C6C">
            <w:pPr>
              <w:pStyle w:val="aa"/>
              <w:snapToGrid w:val="0"/>
              <w:jc w:val="center"/>
            </w:pPr>
            <w: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Default="00ED57AF" w:rsidP="005B5C6C">
            <w:pPr>
              <w:pStyle w:val="aa"/>
              <w:snapToGrid w:val="0"/>
              <w:jc w:val="center"/>
            </w:pPr>
            <w:r>
              <w:t>МБДОУ № 21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Default="00ED57AF" w:rsidP="002F48E1">
            <w:pPr>
              <w:pStyle w:val="aa"/>
              <w:snapToGrid w:val="0"/>
              <w:jc w:val="center"/>
            </w:pPr>
            <w:r>
              <w:t>Керножицкая Елена Юрьевна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Default="00ED57AF" w:rsidP="00AF206F">
            <w:pPr>
              <w:pStyle w:val="aa"/>
              <w:snapToGrid w:val="0"/>
              <w:jc w:val="center"/>
            </w:pPr>
            <w:r>
              <w:t>Заместитель заведующего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D57AF" w:rsidRDefault="00ED57AF" w:rsidP="00A44A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47452,26</w:t>
            </w:r>
          </w:p>
        </w:tc>
      </w:tr>
    </w:tbl>
    <w:p w:rsidR="00ED57AF" w:rsidRDefault="00ED57AF" w:rsidP="00A06DE2">
      <w:pPr>
        <w:pStyle w:val="a8"/>
        <w:spacing w:after="0"/>
        <w:jc w:val="center"/>
      </w:pPr>
    </w:p>
    <w:p w:rsidR="00ED57AF" w:rsidRDefault="00ED57AF" w:rsidP="00A06DE2">
      <w:pPr>
        <w:pStyle w:val="a8"/>
        <w:spacing w:after="0"/>
        <w:jc w:val="center"/>
      </w:pPr>
      <w:r>
        <w:br w:type="page"/>
      </w:r>
      <w:r>
        <w:lastRenderedPageBreak/>
        <w:t>ИНФОРМАЦИЯ</w:t>
      </w:r>
    </w:p>
    <w:p w:rsidR="00ED57AF" w:rsidRDefault="00ED57AF" w:rsidP="00A06DE2">
      <w:pPr>
        <w:pStyle w:val="a8"/>
        <w:spacing w:after="0"/>
        <w:jc w:val="center"/>
      </w:pPr>
      <w:r>
        <w:t xml:space="preserve">о среднемесячной заработной плате </w:t>
      </w:r>
    </w:p>
    <w:p w:rsidR="00ED57AF" w:rsidRDefault="00ED57AF" w:rsidP="00A06DE2">
      <w:pPr>
        <w:pStyle w:val="a8"/>
        <w:spacing w:after="0"/>
        <w:jc w:val="center"/>
      </w:pPr>
      <w:r>
        <w:t>руководителей, их заместителей и главных бухгалтеров</w:t>
      </w:r>
    </w:p>
    <w:p w:rsidR="00ED57AF" w:rsidRDefault="00ED57AF" w:rsidP="00A06DE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</w:t>
      </w:r>
      <w:r w:rsidRPr="002176DB">
        <w:rPr>
          <w:rFonts w:eastAsia="Times New Roman"/>
        </w:rPr>
        <w:t>униципального бюджетного дошкольного образовательного учреждения</w:t>
      </w:r>
    </w:p>
    <w:p w:rsidR="00ED57AF" w:rsidRPr="006312C5" w:rsidRDefault="00ED57AF" w:rsidP="00A06DE2">
      <w:pPr>
        <w:pStyle w:val="a8"/>
        <w:spacing w:after="0"/>
        <w:jc w:val="center"/>
        <w:rPr>
          <w:bCs/>
        </w:rPr>
      </w:pPr>
      <w:r>
        <w:rPr>
          <w:b/>
          <w:bCs/>
        </w:rPr>
        <w:t xml:space="preserve"> </w:t>
      </w:r>
      <w:r w:rsidRPr="006312C5">
        <w:rPr>
          <w:bCs/>
        </w:rPr>
        <w:t>№26 «Гвоздика» г</w:t>
      </w:r>
      <w:r>
        <w:rPr>
          <w:bCs/>
        </w:rPr>
        <w:t xml:space="preserve">орода </w:t>
      </w:r>
      <w:r w:rsidRPr="006312C5">
        <w:rPr>
          <w:bCs/>
        </w:rPr>
        <w:t>Калуги</w:t>
      </w:r>
    </w:p>
    <w:p w:rsidR="00ED57AF" w:rsidRDefault="00ED57AF" w:rsidP="006312C5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</w:t>
      </w:r>
    </w:p>
    <w:p w:rsidR="00ED57AF" w:rsidRPr="006312C5" w:rsidRDefault="00ED57AF" w:rsidP="006312C5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D02865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A06DE2">
      <w:pPr>
        <w:pStyle w:val="a8"/>
        <w:spacing w:after="0"/>
        <w:jc w:val="center"/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5"/>
        <w:gridCol w:w="2969"/>
        <w:gridCol w:w="2126"/>
        <w:gridCol w:w="1843"/>
        <w:gridCol w:w="1843"/>
      </w:tblGrid>
      <w:tr w:rsidR="00ED57AF" w:rsidTr="00896639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№ п/п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Наименование муниципального учреждения / предприятия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ED57AF" w:rsidTr="00896639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1</w:t>
            </w:r>
          </w:p>
        </w:tc>
        <w:tc>
          <w:tcPr>
            <w:tcW w:w="29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5</w:t>
            </w:r>
          </w:p>
        </w:tc>
      </w:tr>
      <w:tr w:rsidR="00ED57AF" w:rsidTr="00C3452C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5B5C6C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2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snapToGrid w:val="0"/>
              <w:jc w:val="center"/>
            </w:pPr>
            <w:r w:rsidRPr="00C3452C">
              <w:t>МБДОУ № 26 «Гвоздика» г. Калуги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5B5C6C" w:rsidRDefault="00ED57AF" w:rsidP="008006F9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Сухова Наталья Александровна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5B5C6C" w:rsidRDefault="00ED57AF" w:rsidP="008006F9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Заведующ</w:t>
            </w:r>
            <w:r>
              <w:rPr>
                <w:rFonts w:eastAsia="Times New Roman"/>
              </w:rPr>
              <w:t>ий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17071C" w:rsidRDefault="00ED57AF" w:rsidP="00A44A27">
            <w:pPr>
              <w:pStyle w:val="aa"/>
              <w:jc w:val="center"/>
            </w:pPr>
            <w:r>
              <w:t>59091,94</w:t>
            </w:r>
          </w:p>
        </w:tc>
      </w:tr>
      <w:tr w:rsidR="00ED57AF" w:rsidTr="008006F9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0D1962">
            <w:pPr>
              <w:pStyle w:val="aa"/>
              <w:snapToGrid w:val="0"/>
              <w:jc w:val="center"/>
            </w:pPr>
            <w:r>
              <w:t>2</w:t>
            </w:r>
          </w:p>
        </w:tc>
        <w:tc>
          <w:tcPr>
            <w:tcW w:w="296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0D1962">
            <w:pPr>
              <w:pStyle w:val="aa"/>
              <w:snapToGrid w:val="0"/>
              <w:jc w:val="center"/>
            </w:pPr>
            <w:r>
              <w:t>МБДОУ № 26 «Гвоздика» г. Калуги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5B5C6C" w:rsidRDefault="00ED57AF" w:rsidP="008006F9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Захарова Наталья Александровна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5B5C6C" w:rsidRDefault="00ED57AF" w:rsidP="008006F9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Заместитель заведующе</w:t>
            </w:r>
            <w:r>
              <w:rPr>
                <w:rFonts w:eastAsia="Times New Roman"/>
              </w:rPr>
              <w:t>го</w:t>
            </w:r>
            <w:r w:rsidRPr="005B5C6C">
              <w:rPr>
                <w:rFonts w:eastAsia="Times New Roman"/>
              </w:rPr>
              <w:t xml:space="preserve"> по воспитательной работе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58014,58</w:t>
            </w:r>
          </w:p>
        </w:tc>
      </w:tr>
    </w:tbl>
    <w:p w:rsidR="00ED57AF" w:rsidRDefault="00ED57AF" w:rsidP="00852AEB">
      <w:pPr>
        <w:pStyle w:val="a8"/>
        <w:spacing w:after="0"/>
        <w:jc w:val="center"/>
      </w:pPr>
    </w:p>
    <w:p w:rsidR="00ED57AF" w:rsidRDefault="00ED57AF" w:rsidP="00852AEB">
      <w:pPr>
        <w:pStyle w:val="a8"/>
        <w:spacing w:after="0"/>
        <w:jc w:val="center"/>
      </w:pPr>
      <w:r>
        <w:br w:type="page"/>
      </w:r>
      <w:r>
        <w:lastRenderedPageBreak/>
        <w:t>ИНФОРМАЦИЯ</w:t>
      </w:r>
    </w:p>
    <w:p w:rsidR="00ED57AF" w:rsidRDefault="00ED57AF" w:rsidP="00852AEB">
      <w:pPr>
        <w:pStyle w:val="a8"/>
        <w:spacing w:after="0"/>
        <w:jc w:val="center"/>
      </w:pPr>
      <w:r>
        <w:t xml:space="preserve">о среднемесячной заработной плате </w:t>
      </w:r>
    </w:p>
    <w:p w:rsidR="00ED57AF" w:rsidRDefault="00ED57AF" w:rsidP="00852AEB">
      <w:pPr>
        <w:pStyle w:val="a8"/>
        <w:spacing w:after="0"/>
        <w:jc w:val="center"/>
      </w:pPr>
      <w:r>
        <w:t>руководителей, их заместителей и главных бухгалтеров</w:t>
      </w:r>
    </w:p>
    <w:p w:rsidR="00ED57AF" w:rsidRPr="006312C5" w:rsidRDefault="00ED57AF" w:rsidP="00852AEB">
      <w:pPr>
        <w:pStyle w:val="a8"/>
        <w:spacing w:after="0"/>
        <w:jc w:val="center"/>
        <w:rPr>
          <w:bCs/>
        </w:rPr>
      </w:pPr>
      <w:r>
        <w:rPr>
          <w:rFonts w:eastAsia="Times New Roman"/>
        </w:rPr>
        <w:t>м</w:t>
      </w:r>
      <w:r w:rsidRPr="002176DB">
        <w:rPr>
          <w:rFonts w:eastAsia="Times New Roman"/>
        </w:rPr>
        <w:t>униципального бюджетного дошкольного образовательного учреждения</w:t>
      </w:r>
      <w:r>
        <w:rPr>
          <w:b/>
          <w:bCs/>
        </w:rPr>
        <w:t xml:space="preserve"> </w:t>
      </w:r>
      <w:r w:rsidRPr="006312C5">
        <w:rPr>
          <w:bCs/>
        </w:rPr>
        <w:t>№29 «Звездочка» города Калуги</w:t>
      </w:r>
    </w:p>
    <w:p w:rsidR="00ED57AF" w:rsidRDefault="00ED57AF" w:rsidP="006312C5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</w:t>
      </w:r>
    </w:p>
    <w:p w:rsidR="00ED57AF" w:rsidRPr="006312C5" w:rsidRDefault="00ED57AF" w:rsidP="006312C5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D02865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852AEB">
      <w:pPr>
        <w:pStyle w:val="a8"/>
        <w:spacing w:after="0"/>
        <w:jc w:val="center"/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5"/>
        <w:gridCol w:w="3286"/>
        <w:gridCol w:w="2045"/>
        <w:gridCol w:w="1607"/>
        <w:gridCol w:w="1843"/>
      </w:tblGrid>
      <w:tr w:rsidR="00ED57AF" w:rsidTr="009A4956"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7344F7">
            <w:pPr>
              <w:pStyle w:val="aa"/>
              <w:jc w:val="center"/>
            </w:pPr>
            <w:r>
              <w:t>№ п/п</w:t>
            </w:r>
          </w:p>
        </w:tc>
        <w:tc>
          <w:tcPr>
            <w:tcW w:w="3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7344F7">
            <w:pPr>
              <w:pStyle w:val="aa"/>
              <w:jc w:val="center"/>
            </w:pPr>
            <w:r>
              <w:t>Наименование муниципального 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7344F7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7344F7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7344F7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ED57AF" w:rsidTr="009A4956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7344F7">
            <w:pPr>
              <w:pStyle w:val="aa"/>
              <w:jc w:val="center"/>
            </w:pPr>
            <w:r>
              <w:t>1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7344F7">
            <w:pPr>
              <w:pStyle w:val="aa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7344F7">
            <w:pPr>
              <w:pStyle w:val="aa"/>
              <w:jc w:val="center"/>
            </w:pPr>
            <w:r>
              <w:t>3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7344F7">
            <w:pPr>
              <w:pStyle w:val="aa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7344F7">
            <w:pPr>
              <w:pStyle w:val="aa"/>
              <w:jc w:val="center"/>
            </w:pPr>
            <w:r>
              <w:t>5</w:t>
            </w:r>
          </w:p>
        </w:tc>
      </w:tr>
      <w:tr w:rsidR="00ED57AF" w:rsidTr="009A4956">
        <w:tc>
          <w:tcPr>
            <w:tcW w:w="5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7344F7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7344F7">
            <w:pPr>
              <w:pStyle w:val="aa"/>
              <w:snapToGrid w:val="0"/>
              <w:jc w:val="center"/>
            </w:pPr>
            <w:r w:rsidRPr="00C3452C">
              <w:t xml:space="preserve">МБДОУ №29 «Звездочка» </w:t>
            </w:r>
            <w:r>
              <w:t xml:space="preserve">      </w:t>
            </w:r>
            <w:r w:rsidRPr="00C3452C">
              <w:t>г.</w:t>
            </w:r>
            <w:r>
              <w:t xml:space="preserve"> </w:t>
            </w:r>
            <w:r w:rsidRPr="00C3452C"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0D1962">
            <w:pPr>
              <w:pStyle w:val="aa"/>
              <w:snapToGrid w:val="0"/>
              <w:jc w:val="center"/>
            </w:pPr>
            <w:r>
              <w:t>Пафнучева Татьяна Александровна</w:t>
            </w:r>
          </w:p>
        </w:tc>
        <w:tc>
          <w:tcPr>
            <w:tcW w:w="16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0D1962">
            <w:pPr>
              <w:pStyle w:val="aa"/>
              <w:snapToGrid w:val="0"/>
              <w:jc w:val="center"/>
            </w:pPr>
            <w:r w:rsidRPr="00C42BE2">
              <w:t>Заведующий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0D1962">
            <w:pPr>
              <w:pStyle w:val="aa"/>
              <w:snapToGrid w:val="0"/>
              <w:jc w:val="center"/>
            </w:pPr>
            <w:r w:rsidRPr="00D2579C">
              <w:t>66679,09</w:t>
            </w:r>
          </w:p>
        </w:tc>
      </w:tr>
    </w:tbl>
    <w:p w:rsidR="00ED57AF" w:rsidRDefault="00ED57AF" w:rsidP="00852AEB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852AEB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852AEB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6312C5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Pr="006312C5" w:rsidRDefault="00ED57AF" w:rsidP="00852AEB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</w:t>
      </w:r>
      <w:r w:rsidRPr="002176DB">
        <w:rPr>
          <w:rFonts w:eastAsia="Times New Roman"/>
        </w:rPr>
        <w:t>униципального бюджетного дошкольного образовательного учреждения</w:t>
      </w:r>
      <w:r>
        <w:rPr>
          <w:b/>
          <w:bCs/>
        </w:rPr>
        <w:t xml:space="preserve"> </w:t>
      </w:r>
      <w:r w:rsidRPr="006312C5">
        <w:rPr>
          <w:rFonts w:eastAsia="Times New Roman"/>
        </w:rPr>
        <w:t>№30 города Калуги</w:t>
      </w:r>
    </w:p>
    <w:p w:rsidR="00ED57AF" w:rsidRDefault="00ED57AF" w:rsidP="006312C5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</w:t>
      </w:r>
    </w:p>
    <w:p w:rsidR="00ED57AF" w:rsidRPr="006312C5" w:rsidRDefault="00ED57AF" w:rsidP="006312C5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D02865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6312C5">
      <w:pPr>
        <w:pStyle w:val="a8"/>
        <w:spacing w:after="0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127"/>
        <w:gridCol w:w="1984"/>
        <w:gridCol w:w="1851"/>
      </w:tblGrid>
      <w:tr w:rsidR="00ED57AF" w:rsidTr="00896639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Наименование муниципального учреждения / предприятия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ED57AF" w:rsidTr="00896639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2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3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4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5</w:t>
            </w:r>
          </w:p>
        </w:tc>
      </w:tr>
      <w:tr w:rsidR="00ED57AF" w:rsidTr="00654854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654854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654854">
            <w:pPr>
              <w:pStyle w:val="aa"/>
              <w:snapToGrid w:val="0"/>
              <w:jc w:val="center"/>
            </w:pPr>
            <w:r>
              <w:t>МБДОУ №30 г. Калуги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654854">
            <w:pPr>
              <w:pStyle w:val="aa"/>
              <w:snapToGrid w:val="0"/>
              <w:jc w:val="center"/>
            </w:pPr>
            <w:r>
              <w:t>Хохлова Дарья Владимировна</w:t>
            </w:r>
          </w:p>
          <w:p w:rsidR="00ED57AF" w:rsidRDefault="00ED57AF" w:rsidP="00654854">
            <w:pPr>
              <w:pStyle w:val="aa"/>
              <w:snapToGrid w:val="0"/>
              <w:jc w:val="center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654854">
            <w:pPr>
              <w:pStyle w:val="aa"/>
              <w:snapToGrid w:val="0"/>
              <w:jc w:val="center"/>
            </w:pPr>
            <w:r>
              <w:t>Заведующий</w:t>
            </w:r>
          </w:p>
          <w:p w:rsidR="00ED57AF" w:rsidRDefault="00ED57AF" w:rsidP="00654854">
            <w:pPr>
              <w:pStyle w:val="aa"/>
              <w:snapToGrid w:val="0"/>
              <w:jc w:val="center"/>
            </w:pP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72608,07</w:t>
            </w:r>
          </w:p>
        </w:tc>
      </w:tr>
      <w:tr w:rsidR="00ED57AF" w:rsidTr="00896639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6B362D">
            <w:pPr>
              <w:pStyle w:val="aa"/>
              <w:snapToGrid w:val="0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snapToGrid w:val="0"/>
              <w:jc w:val="center"/>
            </w:pPr>
            <w:r>
              <w:t>МБДОУ №30 г. Калуги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D262E8">
            <w:pPr>
              <w:pStyle w:val="aa"/>
              <w:snapToGrid w:val="0"/>
              <w:jc w:val="center"/>
            </w:pPr>
            <w:r>
              <w:t>Орехова Татьяна Николаевна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D262E8">
            <w:pPr>
              <w:pStyle w:val="aa"/>
              <w:snapToGrid w:val="0"/>
              <w:jc w:val="center"/>
            </w:pPr>
            <w:r>
              <w:t>Заместитель Заведующего по хозяйственной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31069,76</w:t>
            </w:r>
          </w:p>
        </w:tc>
      </w:tr>
    </w:tbl>
    <w:p w:rsidR="00ED57AF" w:rsidRDefault="00ED57AF" w:rsidP="00BA3FB4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BA3FB4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BA3FB4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BA3FB4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BA3FB4">
      <w:pPr>
        <w:pStyle w:val="a8"/>
        <w:spacing w:after="0"/>
        <w:jc w:val="center"/>
        <w:rPr>
          <w:b/>
          <w:bCs/>
        </w:rPr>
      </w:pPr>
      <w:r>
        <w:rPr>
          <w:rFonts w:eastAsia="Times New Roman"/>
        </w:rPr>
        <w:t>м</w:t>
      </w:r>
      <w:r w:rsidRPr="002176DB">
        <w:rPr>
          <w:rFonts w:eastAsia="Times New Roman"/>
        </w:rPr>
        <w:t>униципального бюджетного дошкольного образовательного учреждения</w:t>
      </w:r>
      <w:r>
        <w:rPr>
          <w:b/>
          <w:bCs/>
        </w:rPr>
        <w:t xml:space="preserve"> </w:t>
      </w:r>
    </w:p>
    <w:p w:rsidR="00ED57AF" w:rsidRPr="006312C5" w:rsidRDefault="00ED57AF" w:rsidP="00BA3FB4">
      <w:pPr>
        <w:pStyle w:val="a8"/>
        <w:spacing w:after="0"/>
        <w:jc w:val="center"/>
        <w:rPr>
          <w:rFonts w:eastAsia="Times New Roman"/>
        </w:rPr>
      </w:pPr>
      <w:r w:rsidRPr="006312C5">
        <w:rPr>
          <w:rFonts w:eastAsia="Times New Roman"/>
        </w:rPr>
        <w:t>№ 34 «Зоренька» города Калуги</w:t>
      </w:r>
    </w:p>
    <w:p w:rsidR="00ED57AF" w:rsidRDefault="00ED57AF" w:rsidP="006312C5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</w:t>
      </w:r>
    </w:p>
    <w:p w:rsidR="00ED57AF" w:rsidRDefault="00ED57AF" w:rsidP="006312C5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9925F8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BA3FB4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Наименование муниципального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jc w:val="center"/>
            </w:pPr>
            <w:r>
              <w:t>5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snapToGrid w:val="0"/>
              <w:jc w:val="center"/>
            </w:pPr>
            <w:r>
              <w:t>МБДОУ № 34 «Зоренька»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262A5B">
            <w:pPr>
              <w:pStyle w:val="aa"/>
              <w:snapToGrid w:val="0"/>
              <w:jc w:val="center"/>
            </w:pPr>
            <w:r>
              <w:t>Хорева Ирина Александровна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262A5B">
            <w:pPr>
              <w:pStyle w:val="aa"/>
              <w:snapToGrid w:val="0"/>
              <w:jc w:val="center"/>
            </w:pPr>
            <w: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5705A" w:rsidRDefault="00ED57AF" w:rsidP="00A44A27">
            <w:pPr>
              <w:pStyle w:val="aa"/>
              <w:snapToGrid w:val="0"/>
              <w:jc w:val="center"/>
            </w:pPr>
            <w:r>
              <w:t>68840,65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snapToGrid w:val="0"/>
              <w:jc w:val="center"/>
            </w:pPr>
            <w: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snapToGrid w:val="0"/>
              <w:jc w:val="center"/>
            </w:pPr>
            <w:r>
              <w:t>МБДОУ № 34 «Зоренька»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262A5B">
            <w:pPr>
              <w:pStyle w:val="aa"/>
              <w:snapToGrid w:val="0"/>
              <w:jc w:val="center"/>
            </w:pPr>
            <w:r>
              <w:t>Володина Любовь Николаевна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262A5B">
            <w:pPr>
              <w:pStyle w:val="aa"/>
              <w:snapToGrid w:val="0"/>
              <w:jc w:val="center"/>
            </w:pPr>
            <w:r>
              <w:t>Заместитель заведующего по 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5705A" w:rsidRDefault="00ED57AF" w:rsidP="00A44A27">
            <w:pPr>
              <w:pStyle w:val="aa"/>
              <w:snapToGrid w:val="0"/>
              <w:jc w:val="center"/>
            </w:pPr>
            <w:r>
              <w:t>51628,87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snapToGrid w:val="0"/>
              <w:jc w:val="center"/>
            </w:pPr>
            <w: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B5C6C">
            <w:pPr>
              <w:pStyle w:val="aa"/>
              <w:snapToGrid w:val="0"/>
              <w:jc w:val="center"/>
            </w:pPr>
            <w:r>
              <w:t>МБДОУ № 34 «Зоренька»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262A5B">
            <w:pPr>
              <w:pStyle w:val="aa"/>
              <w:snapToGrid w:val="0"/>
              <w:jc w:val="center"/>
            </w:pPr>
            <w:r>
              <w:t>Захарова Оксана Михайловна</w:t>
            </w:r>
          </w:p>
          <w:p w:rsidR="00ED57AF" w:rsidRDefault="00ED57AF" w:rsidP="00262A5B">
            <w:pPr>
              <w:pStyle w:val="aa"/>
              <w:snapToGrid w:val="0"/>
              <w:jc w:val="center"/>
            </w:pPr>
            <w:r>
              <w:t>(</w:t>
            </w:r>
            <w:r w:rsidRPr="00004ECB">
              <w:t>отпуск до 1,5 лет с 07.11.23)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262A5B">
            <w:pPr>
              <w:pStyle w:val="aa"/>
              <w:snapToGrid w:val="0"/>
              <w:jc w:val="center"/>
            </w:pPr>
            <w:r>
              <w:t>Заместитель заведующего по хозяйственной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31679,86</w:t>
            </w:r>
          </w:p>
          <w:p w:rsidR="00ED57AF" w:rsidRPr="00C5705A" w:rsidRDefault="00ED57AF" w:rsidP="00004ECB">
            <w:pPr>
              <w:pStyle w:val="aa"/>
              <w:snapToGrid w:val="0"/>
              <w:jc w:val="center"/>
            </w:pPr>
          </w:p>
        </w:tc>
      </w:tr>
    </w:tbl>
    <w:p w:rsidR="00ED57AF" w:rsidRDefault="00ED57AF" w:rsidP="00D173CD">
      <w:pPr>
        <w:pStyle w:val="a8"/>
        <w:spacing w:after="0"/>
      </w:pPr>
    </w:p>
    <w:p w:rsidR="00ED57AF" w:rsidRDefault="00ED57AF" w:rsidP="005B5C6C">
      <w:pPr>
        <w:pStyle w:val="a8"/>
        <w:spacing w:after="0"/>
        <w:jc w:val="center"/>
      </w:pPr>
      <w:r>
        <w:br w:type="page"/>
      </w:r>
      <w:r>
        <w:lastRenderedPageBreak/>
        <w:t>ИНФОРМАЦИЯ</w:t>
      </w:r>
    </w:p>
    <w:p w:rsidR="00ED57AF" w:rsidRDefault="00ED57AF" w:rsidP="00D173CD">
      <w:pPr>
        <w:pStyle w:val="a8"/>
        <w:spacing w:after="0"/>
        <w:jc w:val="center"/>
      </w:pPr>
      <w:r>
        <w:t xml:space="preserve">о среднемесячной заработной плате </w:t>
      </w:r>
    </w:p>
    <w:p w:rsidR="00ED57AF" w:rsidRDefault="00ED57AF" w:rsidP="00D173CD">
      <w:pPr>
        <w:pStyle w:val="a8"/>
        <w:spacing w:after="0"/>
        <w:jc w:val="center"/>
      </w:pPr>
      <w:r>
        <w:t>руководителей, их заместителей и главных бухгалтеров</w:t>
      </w:r>
    </w:p>
    <w:p w:rsidR="00ED57AF" w:rsidRDefault="00ED57AF" w:rsidP="00E476FB">
      <w:pPr>
        <w:pStyle w:val="a8"/>
        <w:spacing w:after="0"/>
        <w:jc w:val="center"/>
        <w:rPr>
          <w:b/>
          <w:bCs/>
        </w:rPr>
      </w:pPr>
      <w:r>
        <w:rPr>
          <w:rFonts w:eastAsia="Times New Roman"/>
        </w:rPr>
        <w:t>м</w:t>
      </w:r>
      <w:r w:rsidRPr="002176DB">
        <w:rPr>
          <w:rFonts w:eastAsia="Times New Roman"/>
        </w:rPr>
        <w:t>униципального бюджетного дошкольного образовательного учреждения</w:t>
      </w:r>
      <w:r>
        <w:rPr>
          <w:b/>
          <w:bCs/>
        </w:rPr>
        <w:t xml:space="preserve"> </w:t>
      </w:r>
    </w:p>
    <w:p w:rsidR="00ED57AF" w:rsidRDefault="00ED57AF" w:rsidP="00D173CD">
      <w:pPr>
        <w:pStyle w:val="a8"/>
        <w:spacing w:after="0"/>
        <w:jc w:val="center"/>
      </w:pPr>
      <w:r>
        <w:t>№36 « Аленький цветочек» города Калуги</w:t>
      </w:r>
    </w:p>
    <w:p w:rsidR="00ED57AF" w:rsidRDefault="00ED57AF" w:rsidP="00E476FB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</w:t>
      </w:r>
    </w:p>
    <w:p w:rsidR="00ED57AF" w:rsidRDefault="00ED57AF" w:rsidP="00E476FB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9925F8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D173CD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5B5C6C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5B5C6C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Должность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5B5C6C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2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3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4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5</w:t>
            </w:r>
          </w:p>
        </w:tc>
      </w:tr>
      <w:tr w:rsidR="00ED57AF" w:rsidRPr="005B5C6C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МБДОУ №36 «Аленький цветочек» г.</w:t>
            </w:r>
            <w:r>
              <w:rPr>
                <w:rFonts w:eastAsia="Times New Roman"/>
              </w:rPr>
              <w:t xml:space="preserve"> </w:t>
            </w:r>
            <w:r w:rsidRPr="005B5C6C">
              <w:rPr>
                <w:rFonts w:eastAsia="Times New Roman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BE09E4">
            <w:pPr>
              <w:pStyle w:val="aa"/>
              <w:snapToGrid w:val="0"/>
              <w:jc w:val="center"/>
            </w:pPr>
            <w:r>
              <w:t>Кубова Татьяна Валерьевна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BE09E4">
            <w:pPr>
              <w:pStyle w:val="aa"/>
              <w:snapToGrid w:val="0"/>
              <w:jc w:val="center"/>
            </w:pPr>
            <w:r>
              <w:t>Заведующий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66649,40</w:t>
            </w:r>
          </w:p>
        </w:tc>
      </w:tr>
      <w:tr w:rsidR="00ED57AF" w:rsidRPr="005B5C6C" w:rsidTr="00BE09E4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5B5C6C" w:rsidRDefault="00ED57AF" w:rsidP="00BE09E4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5B5C6C" w:rsidRDefault="00ED57AF" w:rsidP="00BE09E4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МБДОУ №36 «Аленький цветочек» г.</w:t>
            </w:r>
            <w:r>
              <w:rPr>
                <w:rFonts w:eastAsia="Times New Roman"/>
              </w:rPr>
              <w:t xml:space="preserve"> </w:t>
            </w:r>
            <w:r w:rsidRPr="005B5C6C">
              <w:rPr>
                <w:rFonts w:eastAsia="Times New Roman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BE09E4">
            <w:pPr>
              <w:pStyle w:val="aa"/>
              <w:snapToGrid w:val="0"/>
              <w:jc w:val="center"/>
            </w:pPr>
            <w:r>
              <w:t>Леньшин Александр Михайлович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BE09E4">
            <w:pPr>
              <w:pStyle w:val="aa"/>
              <w:snapToGrid w:val="0"/>
              <w:jc w:val="center"/>
            </w:pPr>
            <w:r w:rsidRPr="00772C72">
              <w:t>Заместитель заведующего по хозяйственной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47289,10</w:t>
            </w:r>
          </w:p>
        </w:tc>
      </w:tr>
      <w:tr w:rsidR="00ED57AF" w:rsidRPr="005B5C6C" w:rsidTr="00BE09E4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5B5C6C" w:rsidRDefault="00ED57AF" w:rsidP="00BE09E4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5B5C6C" w:rsidRDefault="00ED57AF" w:rsidP="00BE09E4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МБДОУ №36 «Аленький цветочек» г.</w:t>
            </w:r>
            <w:r>
              <w:rPr>
                <w:rFonts w:eastAsia="Times New Roman"/>
              </w:rPr>
              <w:t xml:space="preserve"> </w:t>
            </w:r>
            <w:r w:rsidRPr="005B5C6C">
              <w:rPr>
                <w:rFonts w:eastAsia="Times New Roman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BE09E4">
            <w:pPr>
              <w:pStyle w:val="aa"/>
              <w:snapToGrid w:val="0"/>
              <w:jc w:val="center"/>
            </w:pPr>
            <w:r>
              <w:t>Котельникова Валентина Владимировна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BE09E4">
            <w:pPr>
              <w:pStyle w:val="aa"/>
              <w:snapToGrid w:val="0"/>
              <w:jc w:val="center"/>
            </w:pPr>
            <w:r>
              <w:t xml:space="preserve">Заместитель заведующего 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44012,00</w:t>
            </w:r>
          </w:p>
        </w:tc>
      </w:tr>
    </w:tbl>
    <w:p w:rsidR="00ED57AF" w:rsidRDefault="00ED57AF" w:rsidP="00A176FA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A176F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A176F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A176F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E476FB">
      <w:pPr>
        <w:pStyle w:val="a8"/>
        <w:spacing w:after="0"/>
        <w:jc w:val="center"/>
        <w:rPr>
          <w:b/>
          <w:bCs/>
        </w:rPr>
      </w:pPr>
      <w:r>
        <w:rPr>
          <w:rFonts w:eastAsia="Times New Roman"/>
        </w:rPr>
        <w:t>м</w:t>
      </w:r>
      <w:r w:rsidRPr="002176DB">
        <w:rPr>
          <w:rFonts w:eastAsia="Times New Roman"/>
        </w:rPr>
        <w:t>униципального бюджетного дошкольного образовательного учреждения</w:t>
      </w:r>
      <w:r>
        <w:rPr>
          <w:b/>
          <w:bCs/>
        </w:rPr>
        <w:t xml:space="preserve"> </w:t>
      </w:r>
    </w:p>
    <w:p w:rsidR="00ED57AF" w:rsidRPr="00E476FB" w:rsidRDefault="00ED57AF" w:rsidP="00A176FA">
      <w:pPr>
        <w:pStyle w:val="a8"/>
        <w:spacing w:after="0"/>
        <w:jc w:val="center"/>
        <w:rPr>
          <w:rFonts w:eastAsia="Times New Roman"/>
        </w:rPr>
      </w:pPr>
      <w:r w:rsidRPr="00E476FB">
        <w:rPr>
          <w:rFonts w:eastAsia="Times New Roman"/>
        </w:rPr>
        <w:t>№ 37 « Веселые нотки» г</w:t>
      </w:r>
      <w:r>
        <w:rPr>
          <w:rFonts w:eastAsia="Times New Roman"/>
        </w:rPr>
        <w:t>орода</w:t>
      </w:r>
      <w:r w:rsidRPr="00E476FB">
        <w:rPr>
          <w:rFonts w:eastAsia="Times New Roman"/>
        </w:rPr>
        <w:t xml:space="preserve"> Калуги</w:t>
      </w:r>
    </w:p>
    <w:p w:rsidR="00ED57AF" w:rsidRDefault="00ED57AF" w:rsidP="00E476FB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</w:t>
      </w:r>
    </w:p>
    <w:p w:rsidR="00ED57AF" w:rsidRDefault="00ED57AF" w:rsidP="00E476FB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9925F8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A176FA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5B5C6C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r w:rsidRPr="005B5C6C">
              <w:rPr>
                <w:rFonts w:eastAsia="Times New Roman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5B5C6C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5B5C6C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5</w:t>
            </w:r>
          </w:p>
        </w:tc>
      </w:tr>
      <w:tr w:rsidR="00ED57AF" w:rsidRPr="005B5C6C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МБДОУ № 37 «Веселые нотки» г.</w:t>
            </w:r>
            <w:r>
              <w:rPr>
                <w:rFonts w:eastAsia="Times New Roman"/>
              </w:rPr>
              <w:t xml:space="preserve"> </w:t>
            </w:r>
            <w:r w:rsidRPr="005B5C6C">
              <w:rPr>
                <w:rFonts w:eastAsia="Times New Roman"/>
              </w:rPr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332417">
            <w:pPr>
              <w:pStyle w:val="aa"/>
              <w:snapToGrid w:val="0"/>
              <w:jc w:val="center"/>
            </w:pPr>
            <w:r>
              <w:t>Краснова Наталья Валерьевна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332417">
            <w:pPr>
              <w:pStyle w:val="aa"/>
              <w:snapToGrid w:val="0"/>
              <w:jc w:val="center"/>
            </w:pPr>
            <w:r w:rsidRPr="005C08BB"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332417">
            <w:pPr>
              <w:pStyle w:val="aa"/>
              <w:snapToGrid w:val="0"/>
              <w:jc w:val="center"/>
            </w:pPr>
            <w:r w:rsidRPr="0022093B">
              <w:t>59 684,82</w:t>
            </w:r>
          </w:p>
        </w:tc>
      </w:tr>
    </w:tbl>
    <w:p w:rsidR="00ED57AF" w:rsidRDefault="00ED57AF" w:rsidP="00FE62BA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FE62B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FE62B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FE62B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BE76E9">
      <w:pPr>
        <w:pStyle w:val="a8"/>
        <w:spacing w:after="0"/>
        <w:jc w:val="center"/>
        <w:rPr>
          <w:b/>
          <w:bCs/>
        </w:rPr>
      </w:pPr>
      <w:r>
        <w:rPr>
          <w:rFonts w:eastAsia="Times New Roman"/>
        </w:rPr>
        <w:t>м</w:t>
      </w:r>
      <w:r w:rsidRPr="002176DB">
        <w:rPr>
          <w:rFonts w:eastAsia="Times New Roman"/>
        </w:rPr>
        <w:t>униципального бюджетного дошкольного образовательного учреждения</w:t>
      </w:r>
      <w:r>
        <w:rPr>
          <w:b/>
          <w:bCs/>
        </w:rPr>
        <w:t xml:space="preserve"> </w:t>
      </w:r>
    </w:p>
    <w:p w:rsidR="00ED57AF" w:rsidRDefault="00ED57AF" w:rsidP="00FE62B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№ 41 «Ивушка» города Калуги</w:t>
      </w:r>
    </w:p>
    <w:p w:rsidR="00ED57AF" w:rsidRDefault="00ED57AF" w:rsidP="00BE76E9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</w:t>
      </w:r>
    </w:p>
    <w:p w:rsidR="00ED57AF" w:rsidRDefault="00ED57AF" w:rsidP="00BE76E9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9925F8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FE62BA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127"/>
        <w:gridCol w:w="1701"/>
        <w:gridCol w:w="2134"/>
      </w:tblGrid>
      <w:tr w:rsidR="00ED57AF" w:rsidRPr="005B5C6C" w:rsidTr="008B3292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r w:rsidRPr="005B5C6C">
              <w:rPr>
                <w:rFonts w:eastAsia="Times New Roman"/>
              </w:rPr>
              <w:t>п/п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5B5C6C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Должность</w:t>
            </w:r>
          </w:p>
        </w:tc>
        <w:tc>
          <w:tcPr>
            <w:tcW w:w="2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5B5C6C" w:rsidTr="008B329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2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3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4</w:t>
            </w:r>
          </w:p>
        </w:tc>
        <w:tc>
          <w:tcPr>
            <w:tcW w:w="2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5</w:t>
            </w:r>
          </w:p>
        </w:tc>
      </w:tr>
      <w:tr w:rsidR="00ED57AF" w:rsidRPr="005B5C6C" w:rsidTr="008B329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МБДОУ № 41 «Ивушка» г. Калуги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654854">
            <w:pPr>
              <w:pStyle w:val="aa"/>
              <w:snapToGrid w:val="0"/>
              <w:jc w:val="center"/>
            </w:pPr>
            <w:r>
              <w:t>Зубаркина Юлия Сергеевна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654854">
            <w:pPr>
              <w:pStyle w:val="aa"/>
              <w:snapToGrid w:val="0"/>
              <w:jc w:val="center"/>
            </w:pPr>
            <w:r>
              <w:t>Заведующий</w:t>
            </w:r>
          </w:p>
        </w:tc>
        <w:tc>
          <w:tcPr>
            <w:tcW w:w="2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654854">
            <w:pPr>
              <w:pStyle w:val="aa"/>
              <w:snapToGrid w:val="0"/>
              <w:jc w:val="center"/>
            </w:pPr>
            <w:r w:rsidRPr="00F033B3">
              <w:t>82 334,62</w:t>
            </w:r>
          </w:p>
        </w:tc>
      </w:tr>
    </w:tbl>
    <w:p w:rsidR="00ED57AF" w:rsidRDefault="00ED57AF" w:rsidP="00386E1A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386E1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386E1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386E1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386E1A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BE76E9">
      <w:pPr>
        <w:pStyle w:val="a8"/>
        <w:spacing w:after="0"/>
        <w:jc w:val="center"/>
        <w:rPr>
          <w:b/>
          <w:bCs/>
        </w:rPr>
      </w:pPr>
      <w:r>
        <w:rPr>
          <w:rFonts w:eastAsia="Times New Roman"/>
        </w:rPr>
        <w:t>м</w:t>
      </w:r>
      <w:r w:rsidRPr="002176DB">
        <w:rPr>
          <w:rFonts w:eastAsia="Times New Roman"/>
        </w:rPr>
        <w:t>униципального бюджетного дошкольного образовательного учреждения</w:t>
      </w:r>
      <w:r>
        <w:rPr>
          <w:b/>
          <w:bCs/>
        </w:rPr>
        <w:t xml:space="preserve"> </w:t>
      </w:r>
    </w:p>
    <w:p w:rsidR="00ED57AF" w:rsidRPr="00BE76E9" w:rsidRDefault="00ED57AF" w:rsidP="00386E1A">
      <w:pPr>
        <w:pStyle w:val="a8"/>
        <w:spacing w:after="0"/>
        <w:jc w:val="center"/>
        <w:rPr>
          <w:rFonts w:eastAsia="Times New Roman"/>
        </w:rPr>
      </w:pPr>
      <w:r w:rsidRPr="00BE76E9">
        <w:rPr>
          <w:rFonts w:eastAsia="Times New Roman"/>
        </w:rPr>
        <w:t>№44 «Анютины глазки» города Калуги</w:t>
      </w:r>
    </w:p>
    <w:p w:rsidR="00ED57AF" w:rsidRDefault="00ED57AF" w:rsidP="00BE76E9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</w:t>
      </w:r>
    </w:p>
    <w:p w:rsidR="00ED57AF" w:rsidRDefault="00ED57AF" w:rsidP="00BE76E9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9925F8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386E1A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5B5C6C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r w:rsidRPr="005B5C6C">
              <w:rPr>
                <w:rFonts w:eastAsia="Times New Roman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5B5C6C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5B5C6C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5</w:t>
            </w:r>
          </w:p>
        </w:tc>
      </w:tr>
      <w:tr w:rsidR="00ED57AF" w:rsidRPr="005B5C6C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МБДОУ №44 «Анютины глазки»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BE09E4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Смирнова Светлана Александровна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BE09E4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85927,52</w:t>
            </w:r>
          </w:p>
        </w:tc>
      </w:tr>
      <w:tr w:rsidR="00ED57AF" w:rsidRPr="005B5C6C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МБДОУ №44 «Анютины глазки» г.</w:t>
            </w:r>
            <w:r>
              <w:rPr>
                <w:rFonts w:eastAsia="Times New Roman"/>
              </w:rPr>
              <w:t xml:space="preserve"> </w:t>
            </w:r>
            <w:r w:rsidRPr="005B5C6C">
              <w:rPr>
                <w:rFonts w:eastAsia="Times New Roman"/>
              </w:rPr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BE09E4">
            <w:pPr>
              <w:pStyle w:val="aa"/>
              <w:jc w:val="center"/>
              <w:rPr>
                <w:rFonts w:eastAsia="Times New Roman"/>
              </w:rPr>
            </w:pPr>
          </w:p>
          <w:p w:rsidR="00ED57AF" w:rsidRDefault="00ED57AF" w:rsidP="00BE09E4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Евченко</w:t>
            </w:r>
          </w:p>
          <w:p w:rsidR="00ED57AF" w:rsidRDefault="00ED57AF" w:rsidP="00BE09E4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Инна</w:t>
            </w:r>
          </w:p>
          <w:p w:rsidR="00ED57AF" w:rsidRDefault="00ED57AF" w:rsidP="00BE09E4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Александровна </w:t>
            </w:r>
          </w:p>
          <w:p w:rsidR="00ED57AF" w:rsidRPr="00634B26" w:rsidRDefault="00ED57AF" w:rsidP="00BE09E4"/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BE09E4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Заместитель заведующего по воспитательной и методической работе</w:t>
            </w:r>
            <w:r>
              <w:rPr>
                <w:rFonts w:eastAsia="Times New Roman"/>
              </w:rPr>
              <w:t xml:space="preserve">  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66474,70</w:t>
            </w:r>
          </w:p>
        </w:tc>
      </w:tr>
      <w:tr w:rsidR="00ED57AF" w:rsidRPr="005B5C6C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МБДОУ №44 «Анютины глазки»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BE09E4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Лигновская </w:t>
            </w:r>
          </w:p>
          <w:p w:rsidR="00ED57AF" w:rsidRDefault="00ED57AF" w:rsidP="00BE09E4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Нина </w:t>
            </w:r>
          </w:p>
          <w:p w:rsidR="00ED57AF" w:rsidRPr="005B5C6C" w:rsidRDefault="00ED57AF" w:rsidP="00BE09E4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Ивановна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071585" w:rsidRDefault="00ED57AF" w:rsidP="00BE09E4">
            <w:pPr>
              <w:pStyle w:val="aa"/>
              <w:jc w:val="center"/>
              <w:rPr>
                <w:rFonts w:eastAsia="Times New Roman"/>
              </w:rPr>
            </w:pPr>
            <w:r w:rsidRPr="00071585">
              <w:rPr>
                <w:rFonts w:eastAsia="Times New Roman"/>
              </w:rPr>
              <w:t>Заместитель заведующего по хозяйственной работе</w:t>
            </w:r>
          </w:p>
          <w:p w:rsidR="00ED57AF" w:rsidRPr="005B5C6C" w:rsidRDefault="00ED57AF" w:rsidP="00BE09E4">
            <w:pPr>
              <w:pStyle w:val="aa"/>
              <w:jc w:val="center"/>
              <w:rPr>
                <w:rFonts w:eastAsia="Times New Roman"/>
              </w:rPr>
            </w:pP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65198,77</w:t>
            </w:r>
          </w:p>
        </w:tc>
      </w:tr>
    </w:tbl>
    <w:p w:rsidR="00ED57AF" w:rsidRDefault="00ED57AF" w:rsidP="000303C0">
      <w:pPr>
        <w:pStyle w:val="a8"/>
        <w:spacing w:after="0"/>
        <w:jc w:val="center"/>
      </w:pPr>
    </w:p>
    <w:p w:rsidR="00ED57AF" w:rsidRDefault="00ED57AF" w:rsidP="000303C0">
      <w:pPr>
        <w:pStyle w:val="a8"/>
        <w:spacing w:after="0"/>
        <w:jc w:val="center"/>
      </w:pPr>
      <w:r>
        <w:br w:type="page"/>
      </w:r>
      <w:r>
        <w:lastRenderedPageBreak/>
        <w:t>ИНФОРМАЦИЯ</w:t>
      </w:r>
    </w:p>
    <w:p w:rsidR="00ED57AF" w:rsidRDefault="00ED57AF" w:rsidP="000303C0">
      <w:pPr>
        <w:pStyle w:val="a8"/>
        <w:spacing w:after="0"/>
        <w:jc w:val="center"/>
      </w:pPr>
      <w:r>
        <w:t xml:space="preserve">о среднемесячной заработной плате </w:t>
      </w:r>
    </w:p>
    <w:p w:rsidR="00ED57AF" w:rsidRDefault="00ED57AF" w:rsidP="000303C0">
      <w:pPr>
        <w:pStyle w:val="a8"/>
        <w:spacing w:after="0"/>
        <w:jc w:val="center"/>
      </w:pPr>
      <w:r>
        <w:t>руководителей, их заместителей и главных бухгалтеров</w:t>
      </w:r>
    </w:p>
    <w:p w:rsidR="00ED57AF" w:rsidRDefault="00ED57AF" w:rsidP="00BE76E9">
      <w:pPr>
        <w:pStyle w:val="a8"/>
        <w:spacing w:after="0"/>
        <w:jc w:val="center"/>
        <w:rPr>
          <w:b/>
          <w:bCs/>
        </w:rPr>
      </w:pPr>
      <w:r>
        <w:rPr>
          <w:rFonts w:eastAsia="Times New Roman"/>
        </w:rPr>
        <w:t>м</w:t>
      </w:r>
      <w:r w:rsidRPr="002176DB">
        <w:rPr>
          <w:rFonts w:eastAsia="Times New Roman"/>
        </w:rPr>
        <w:t>униципального бюджетного дошкольного образовательного учреждения</w:t>
      </w:r>
      <w:r>
        <w:rPr>
          <w:b/>
          <w:bCs/>
        </w:rPr>
        <w:t xml:space="preserve"> </w:t>
      </w:r>
    </w:p>
    <w:p w:rsidR="00ED57AF" w:rsidRPr="00F05D93" w:rsidRDefault="00ED57AF" w:rsidP="000303C0">
      <w:pPr>
        <w:pStyle w:val="a8"/>
        <w:spacing w:after="0"/>
        <w:jc w:val="center"/>
      </w:pPr>
      <w:r w:rsidRPr="00F05D93">
        <w:t xml:space="preserve">№45 «Огонек» города Калуги </w:t>
      </w:r>
    </w:p>
    <w:p w:rsidR="00ED57AF" w:rsidRDefault="00ED57AF" w:rsidP="00BE76E9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</w:t>
      </w:r>
    </w:p>
    <w:p w:rsidR="00ED57AF" w:rsidRDefault="00ED57AF" w:rsidP="00BE76E9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9925F8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0303C0">
      <w:pPr>
        <w:pStyle w:val="a8"/>
        <w:spacing w:after="0"/>
        <w:jc w:val="center"/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5B5C6C">
        <w:tc>
          <w:tcPr>
            <w:tcW w:w="683" w:type="dxa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№ п/п</w:t>
            </w:r>
          </w:p>
        </w:tc>
        <w:tc>
          <w:tcPr>
            <w:tcW w:w="2884" w:type="dxa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5B5C6C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045" w:type="dxa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871" w:type="dxa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Должность</w:t>
            </w:r>
          </w:p>
        </w:tc>
        <w:tc>
          <w:tcPr>
            <w:tcW w:w="1881" w:type="dxa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5B5C6C">
        <w:tc>
          <w:tcPr>
            <w:tcW w:w="683" w:type="dxa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1</w:t>
            </w:r>
          </w:p>
        </w:tc>
        <w:tc>
          <w:tcPr>
            <w:tcW w:w="2884" w:type="dxa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2</w:t>
            </w:r>
          </w:p>
        </w:tc>
        <w:tc>
          <w:tcPr>
            <w:tcW w:w="2045" w:type="dxa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3</w:t>
            </w:r>
          </w:p>
        </w:tc>
        <w:tc>
          <w:tcPr>
            <w:tcW w:w="1871" w:type="dxa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4</w:t>
            </w:r>
          </w:p>
        </w:tc>
        <w:tc>
          <w:tcPr>
            <w:tcW w:w="1881" w:type="dxa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5</w:t>
            </w:r>
          </w:p>
        </w:tc>
      </w:tr>
      <w:tr w:rsidR="00ED57AF" w:rsidRPr="005B5C6C">
        <w:tc>
          <w:tcPr>
            <w:tcW w:w="683" w:type="dxa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84" w:type="dxa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МБДОУ №45 г. Калуги</w:t>
            </w:r>
          </w:p>
        </w:tc>
        <w:tc>
          <w:tcPr>
            <w:tcW w:w="2045" w:type="dxa"/>
            <w:vAlign w:val="center"/>
          </w:tcPr>
          <w:p w:rsidR="00ED57AF" w:rsidRPr="005B5C6C" w:rsidRDefault="00ED57AF" w:rsidP="00BE09E4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Стемплевская Людмила Владимировна</w:t>
            </w:r>
          </w:p>
        </w:tc>
        <w:tc>
          <w:tcPr>
            <w:tcW w:w="1871" w:type="dxa"/>
            <w:vAlign w:val="center"/>
          </w:tcPr>
          <w:p w:rsidR="00ED57AF" w:rsidRPr="005B5C6C" w:rsidRDefault="00ED57AF" w:rsidP="00BE09E4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Заведующий</w:t>
            </w:r>
          </w:p>
        </w:tc>
        <w:tc>
          <w:tcPr>
            <w:tcW w:w="1881" w:type="dxa"/>
            <w:vAlign w:val="center"/>
          </w:tcPr>
          <w:p w:rsidR="00ED57AF" w:rsidRPr="005B5C6C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70579,75</w:t>
            </w:r>
          </w:p>
        </w:tc>
      </w:tr>
      <w:tr w:rsidR="00ED57AF" w:rsidRPr="005B5C6C">
        <w:tc>
          <w:tcPr>
            <w:tcW w:w="683" w:type="dxa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884" w:type="dxa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МБДОУ №45 г. Калуги</w:t>
            </w:r>
          </w:p>
        </w:tc>
        <w:tc>
          <w:tcPr>
            <w:tcW w:w="2045" w:type="dxa"/>
            <w:vAlign w:val="center"/>
          </w:tcPr>
          <w:p w:rsidR="00ED57AF" w:rsidRDefault="00ED57AF" w:rsidP="00BE09E4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Мурашова Елена</w:t>
            </w:r>
          </w:p>
          <w:p w:rsidR="00ED57AF" w:rsidRPr="005B5C6C" w:rsidRDefault="00ED57AF" w:rsidP="00BE09E4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Анатольевна </w:t>
            </w:r>
          </w:p>
        </w:tc>
        <w:tc>
          <w:tcPr>
            <w:tcW w:w="1871" w:type="dxa"/>
            <w:vAlign w:val="center"/>
          </w:tcPr>
          <w:p w:rsidR="00ED57AF" w:rsidRPr="005B5C6C" w:rsidRDefault="00ED57AF" w:rsidP="00BE09E4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 xml:space="preserve">Заместитель заведующего по </w:t>
            </w:r>
            <w:r>
              <w:rPr>
                <w:rFonts w:eastAsia="Times New Roman"/>
              </w:rPr>
              <w:t xml:space="preserve"> учебно-</w:t>
            </w:r>
            <w:r w:rsidRPr="005B5C6C">
              <w:rPr>
                <w:rFonts w:eastAsia="Times New Roman"/>
              </w:rPr>
              <w:t>воспитательной работе</w:t>
            </w:r>
          </w:p>
        </w:tc>
        <w:tc>
          <w:tcPr>
            <w:tcW w:w="1881" w:type="dxa"/>
            <w:vAlign w:val="center"/>
          </w:tcPr>
          <w:p w:rsidR="00ED57AF" w:rsidRPr="005B5C6C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45509,24</w:t>
            </w:r>
          </w:p>
        </w:tc>
      </w:tr>
      <w:tr w:rsidR="00ED57AF" w:rsidRPr="005B5C6C">
        <w:trPr>
          <w:trHeight w:val="1404"/>
        </w:trPr>
        <w:tc>
          <w:tcPr>
            <w:tcW w:w="683" w:type="dxa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884" w:type="dxa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МБДОУ №45 г. Калуги</w:t>
            </w:r>
          </w:p>
        </w:tc>
        <w:tc>
          <w:tcPr>
            <w:tcW w:w="2045" w:type="dxa"/>
            <w:vAlign w:val="center"/>
          </w:tcPr>
          <w:p w:rsidR="00ED57AF" w:rsidRPr="005B5C6C" w:rsidRDefault="00ED57AF" w:rsidP="00BE09E4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Васина Дарья Владимировна</w:t>
            </w:r>
          </w:p>
        </w:tc>
        <w:tc>
          <w:tcPr>
            <w:tcW w:w="1871" w:type="dxa"/>
            <w:vAlign w:val="center"/>
          </w:tcPr>
          <w:p w:rsidR="00ED57AF" w:rsidRPr="005B5C6C" w:rsidRDefault="00ED57AF" w:rsidP="00BE09E4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 xml:space="preserve">Заместитель заведующего </w:t>
            </w:r>
          </w:p>
        </w:tc>
        <w:tc>
          <w:tcPr>
            <w:tcW w:w="1881" w:type="dxa"/>
            <w:vAlign w:val="center"/>
          </w:tcPr>
          <w:p w:rsidR="00ED57AF" w:rsidRPr="005B5C6C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48298,30</w:t>
            </w:r>
          </w:p>
        </w:tc>
      </w:tr>
      <w:tr w:rsidR="00ED57AF" w:rsidRPr="005B5C6C">
        <w:trPr>
          <w:trHeight w:val="644"/>
        </w:trPr>
        <w:tc>
          <w:tcPr>
            <w:tcW w:w="683" w:type="dxa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884" w:type="dxa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МБДОУ №45 г. Калуги</w:t>
            </w:r>
          </w:p>
        </w:tc>
        <w:tc>
          <w:tcPr>
            <w:tcW w:w="2045" w:type="dxa"/>
            <w:vAlign w:val="center"/>
          </w:tcPr>
          <w:p w:rsidR="00ED57AF" w:rsidRPr="005B5C6C" w:rsidRDefault="00ED57AF" w:rsidP="00BE09E4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Лысова Наталия Викторовна</w:t>
            </w:r>
          </w:p>
        </w:tc>
        <w:tc>
          <w:tcPr>
            <w:tcW w:w="1871" w:type="dxa"/>
            <w:vAlign w:val="center"/>
          </w:tcPr>
          <w:p w:rsidR="00ED57AF" w:rsidRPr="005B5C6C" w:rsidRDefault="00ED57AF" w:rsidP="00BE09E4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Заместитель заведующего по хозяйственной работе</w:t>
            </w:r>
          </w:p>
        </w:tc>
        <w:tc>
          <w:tcPr>
            <w:tcW w:w="1881" w:type="dxa"/>
            <w:vAlign w:val="center"/>
          </w:tcPr>
          <w:p w:rsidR="00ED57AF" w:rsidRPr="005B5C6C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51777,80</w:t>
            </w:r>
          </w:p>
        </w:tc>
      </w:tr>
    </w:tbl>
    <w:p w:rsidR="00ED57AF" w:rsidRDefault="00ED57AF" w:rsidP="00701E0A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701E0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701E0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701E0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BE76E9">
      <w:pPr>
        <w:pStyle w:val="a8"/>
        <w:spacing w:after="0"/>
        <w:jc w:val="center"/>
        <w:rPr>
          <w:b/>
          <w:bCs/>
        </w:rPr>
      </w:pPr>
      <w:r>
        <w:rPr>
          <w:rFonts w:eastAsia="Times New Roman"/>
        </w:rPr>
        <w:t>м</w:t>
      </w:r>
      <w:r w:rsidRPr="002176DB">
        <w:rPr>
          <w:rFonts w:eastAsia="Times New Roman"/>
        </w:rPr>
        <w:t>униципального бюджетного дошкольного образовательного учреждения</w:t>
      </w:r>
      <w:r>
        <w:rPr>
          <w:b/>
          <w:bCs/>
        </w:rPr>
        <w:t xml:space="preserve"> </w:t>
      </w:r>
    </w:p>
    <w:p w:rsidR="00ED57AF" w:rsidRDefault="00ED57AF" w:rsidP="00701E0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№ 49 «Белочка» города Калуги</w:t>
      </w:r>
    </w:p>
    <w:p w:rsidR="00ED57AF" w:rsidRDefault="00ED57AF" w:rsidP="00BE76E9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</w:t>
      </w:r>
    </w:p>
    <w:p w:rsidR="00ED57AF" w:rsidRDefault="00ED57AF" w:rsidP="00BE76E9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9925F8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701E0A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578"/>
        <w:gridCol w:w="2268"/>
        <w:gridCol w:w="1984"/>
        <w:gridCol w:w="1851"/>
      </w:tblGrid>
      <w:tr w:rsidR="00ED57AF" w:rsidRPr="005B5C6C" w:rsidTr="00BF48C6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r w:rsidRPr="005B5C6C">
              <w:rPr>
                <w:rFonts w:eastAsia="Times New Roman"/>
              </w:rPr>
              <w:t>п/п</w:t>
            </w:r>
          </w:p>
        </w:tc>
        <w:tc>
          <w:tcPr>
            <w:tcW w:w="2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5B5C6C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Должность</w:t>
            </w:r>
          </w:p>
        </w:tc>
        <w:tc>
          <w:tcPr>
            <w:tcW w:w="1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5B5C6C" w:rsidTr="00BF48C6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1</w:t>
            </w:r>
          </w:p>
        </w:tc>
        <w:tc>
          <w:tcPr>
            <w:tcW w:w="25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4</w:t>
            </w:r>
          </w:p>
        </w:tc>
        <w:tc>
          <w:tcPr>
            <w:tcW w:w="1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5</w:t>
            </w:r>
          </w:p>
        </w:tc>
      </w:tr>
      <w:tr w:rsidR="00ED57AF" w:rsidRPr="005B5C6C" w:rsidTr="00BF48C6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1</w:t>
            </w:r>
          </w:p>
        </w:tc>
        <w:tc>
          <w:tcPr>
            <w:tcW w:w="25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МБДОУ № 49 «Белочка» г.</w:t>
            </w:r>
            <w:r>
              <w:rPr>
                <w:rFonts w:eastAsia="Times New Roman"/>
              </w:rPr>
              <w:t xml:space="preserve"> </w:t>
            </w:r>
            <w:r w:rsidRPr="005B5C6C">
              <w:rPr>
                <w:rFonts w:eastAsia="Times New Roman"/>
              </w:rPr>
              <w:t>Калуги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5B5C6C" w:rsidRDefault="00ED57AF" w:rsidP="002F48E1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Казакова Галина Викторовна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5B5C6C" w:rsidRDefault="00ED57AF" w:rsidP="002F48E1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Заведующий</w:t>
            </w:r>
          </w:p>
        </w:tc>
        <w:tc>
          <w:tcPr>
            <w:tcW w:w="18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17071C" w:rsidRDefault="00ED57AF" w:rsidP="00BE09E4">
            <w:pPr>
              <w:pStyle w:val="aa"/>
              <w:jc w:val="center"/>
            </w:pPr>
            <w:r w:rsidRPr="00B06DDC">
              <w:t>56 371,14</w:t>
            </w:r>
          </w:p>
        </w:tc>
      </w:tr>
    </w:tbl>
    <w:p w:rsidR="00ED57AF" w:rsidRDefault="00ED57AF" w:rsidP="00691B0A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91B0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691B0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691B0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BE76E9">
      <w:pPr>
        <w:pStyle w:val="a8"/>
        <w:spacing w:after="0"/>
        <w:jc w:val="center"/>
        <w:rPr>
          <w:b/>
          <w:bCs/>
        </w:rPr>
      </w:pPr>
      <w:r>
        <w:rPr>
          <w:rFonts w:eastAsia="Times New Roman"/>
        </w:rPr>
        <w:t>м</w:t>
      </w:r>
      <w:r w:rsidRPr="002176DB">
        <w:rPr>
          <w:rFonts w:eastAsia="Times New Roman"/>
        </w:rPr>
        <w:t>униципального бюджетного дошкольного образовательного учреждения</w:t>
      </w:r>
      <w:r>
        <w:rPr>
          <w:b/>
          <w:bCs/>
        </w:rPr>
        <w:t xml:space="preserve"> </w:t>
      </w:r>
    </w:p>
    <w:p w:rsidR="00ED57AF" w:rsidRPr="00BE76E9" w:rsidRDefault="00ED57AF" w:rsidP="00691B0A">
      <w:pPr>
        <w:pStyle w:val="a8"/>
        <w:spacing w:after="0"/>
        <w:jc w:val="center"/>
        <w:rPr>
          <w:rFonts w:eastAsia="Times New Roman"/>
        </w:rPr>
      </w:pPr>
      <w:r w:rsidRPr="00BE76E9">
        <w:rPr>
          <w:rFonts w:eastAsia="Times New Roman"/>
        </w:rPr>
        <w:t>№ 50 «Алёнушка» города Калуги.</w:t>
      </w:r>
    </w:p>
    <w:p w:rsidR="00ED57AF" w:rsidRDefault="00ED57AF" w:rsidP="00BE76E9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</w:t>
      </w:r>
    </w:p>
    <w:p w:rsidR="00ED57AF" w:rsidRDefault="00ED57AF" w:rsidP="00BE76E9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696ED8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EB788D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719"/>
        <w:gridCol w:w="2127"/>
        <w:gridCol w:w="1954"/>
        <w:gridCol w:w="1881"/>
      </w:tblGrid>
      <w:tr w:rsidR="00ED57AF" w:rsidRPr="005B5C6C" w:rsidTr="00BF48C6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A9405F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r w:rsidRPr="005B5C6C">
              <w:rPr>
                <w:rFonts w:eastAsia="Times New Roman"/>
              </w:rPr>
              <w:t>п/п</w:t>
            </w:r>
          </w:p>
        </w:tc>
        <w:tc>
          <w:tcPr>
            <w:tcW w:w="2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A9405F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5B5C6C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A9405F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A9405F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A9405F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5B5C6C" w:rsidTr="00BF48C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A9405F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A9405F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2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A9405F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3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A9405F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A9405F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5</w:t>
            </w:r>
          </w:p>
        </w:tc>
      </w:tr>
      <w:tr w:rsidR="00ED57AF" w:rsidRPr="005B5C6C" w:rsidTr="00A44A27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A9405F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A9405F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 xml:space="preserve">МБДОУ № 50 «Алёнушка» г. Калуги 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Горбачева Анна Владимировна</w:t>
            </w:r>
          </w:p>
          <w:p w:rsidR="00ED57AF" w:rsidRPr="005B5C6C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Pr="00425D86">
              <w:rPr>
                <w:rFonts w:eastAsia="Times New Roman"/>
              </w:rPr>
              <w:t>по 24.01.23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 w:rsidP="00666809">
            <w:pPr>
              <w:jc w:val="center"/>
            </w:pPr>
            <w:r w:rsidRPr="007521E2">
              <w:rPr>
                <w:rFonts w:eastAsia="Times New Roman"/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>
              <w:t>65163,22</w:t>
            </w:r>
          </w:p>
        </w:tc>
      </w:tr>
      <w:tr w:rsidR="00ED57AF" w:rsidRPr="005B5C6C" w:rsidTr="00A44A27">
        <w:tc>
          <w:tcPr>
            <w:tcW w:w="68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5B5C6C" w:rsidRDefault="00ED57AF" w:rsidP="00A9405F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5B5C6C" w:rsidRDefault="00ED57AF" w:rsidP="00A9405F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МБДОУ № 50 «Алёнушка» г. Калуги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7AF" w:rsidRDefault="00ED57AF" w:rsidP="00A44A27">
            <w:pPr>
              <w:pStyle w:val="aa"/>
              <w:jc w:val="center"/>
            </w:pPr>
            <w:r>
              <w:t>Свиридова Наталья Геннадьевна</w:t>
            </w:r>
          </w:p>
          <w:p w:rsidR="00ED57AF" w:rsidRPr="005B5C6C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(с </w:t>
            </w:r>
            <w:r w:rsidRPr="00425D86">
              <w:rPr>
                <w:rFonts w:eastAsia="Times New Roman"/>
              </w:rPr>
              <w:t>25.01.23</w:t>
            </w:r>
            <w:r>
              <w:rPr>
                <w:rFonts w:eastAsia="Times New Roman"/>
              </w:rPr>
              <w:t xml:space="preserve">) 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7AF" w:rsidRDefault="00ED57AF" w:rsidP="00666809">
            <w:pPr>
              <w:jc w:val="center"/>
            </w:pPr>
            <w:r w:rsidRPr="007521E2">
              <w:rPr>
                <w:rFonts w:eastAsia="Times New Roman"/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>
              <w:t>69877,21</w:t>
            </w:r>
          </w:p>
        </w:tc>
      </w:tr>
      <w:tr w:rsidR="00ED57AF" w:rsidRPr="005B5C6C" w:rsidTr="00425D86">
        <w:tc>
          <w:tcPr>
            <w:tcW w:w="68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5B5C6C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5B5C6C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МБДОУ № 50 «Алёнушка» г. Калуги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7AF" w:rsidRPr="00425D86" w:rsidRDefault="00ED57AF" w:rsidP="00A44A27">
            <w:pPr>
              <w:pStyle w:val="aa"/>
              <w:jc w:val="center"/>
            </w:pPr>
            <w:r>
              <w:t>Губанова Оксана Анатольевна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5B5C6C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 w:rsidRPr="007E69BE">
              <w:rPr>
                <w:rFonts w:eastAsia="Times New Roman"/>
              </w:rPr>
              <w:t>Заместитель заведующего по хозяйственной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ED57AF" w:rsidRPr="00425D86" w:rsidRDefault="00ED57AF" w:rsidP="00A44A27">
            <w:pPr>
              <w:pStyle w:val="aa"/>
              <w:jc w:val="center"/>
            </w:pPr>
            <w:r w:rsidRPr="00425D86">
              <w:t>37817,59</w:t>
            </w:r>
          </w:p>
        </w:tc>
      </w:tr>
    </w:tbl>
    <w:p w:rsidR="00ED57AF" w:rsidRDefault="00ED57AF" w:rsidP="00EB788D">
      <w:pPr>
        <w:pStyle w:val="a8"/>
        <w:spacing w:after="0"/>
        <w:jc w:val="center"/>
      </w:pPr>
      <w:r>
        <w:br w:type="page"/>
      </w:r>
      <w:r>
        <w:lastRenderedPageBreak/>
        <w:t>ИНФОРМАЦИЯ</w:t>
      </w:r>
    </w:p>
    <w:p w:rsidR="00ED57AF" w:rsidRDefault="00ED57AF" w:rsidP="00EB788D">
      <w:pPr>
        <w:pStyle w:val="a8"/>
        <w:spacing w:after="0"/>
        <w:jc w:val="center"/>
      </w:pPr>
      <w:r>
        <w:t xml:space="preserve">о среднемесячной заработной плате </w:t>
      </w:r>
    </w:p>
    <w:p w:rsidR="00ED57AF" w:rsidRDefault="00ED57AF" w:rsidP="00EB788D">
      <w:pPr>
        <w:pStyle w:val="a8"/>
        <w:spacing w:after="0"/>
        <w:jc w:val="center"/>
      </w:pPr>
      <w:r>
        <w:t>руководителей, их заместителей и главных бухгалтеров</w:t>
      </w:r>
    </w:p>
    <w:p w:rsidR="00ED57AF" w:rsidRDefault="00ED57AF" w:rsidP="00EB788D">
      <w:pPr>
        <w:pStyle w:val="a8"/>
        <w:spacing w:after="0"/>
        <w:jc w:val="center"/>
        <w:rPr>
          <w:b/>
          <w:bCs/>
        </w:rPr>
      </w:pPr>
      <w:r>
        <w:rPr>
          <w:rFonts w:eastAsia="Times New Roman"/>
        </w:rPr>
        <w:t xml:space="preserve">муниципального бюджетного дошкольного образовательного учреждения </w:t>
      </w:r>
      <w:r w:rsidRPr="00E46C67">
        <w:rPr>
          <w:bCs/>
        </w:rPr>
        <w:t>№51 «Тополек» города Калуги</w:t>
      </w:r>
    </w:p>
    <w:p w:rsidR="00ED57AF" w:rsidRDefault="00ED57AF" w:rsidP="003263EE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BE76E9">
      <w:pPr>
        <w:pStyle w:val="a8"/>
        <w:spacing w:after="0"/>
      </w:pPr>
      <w:r>
        <w:rPr>
          <w:b/>
          <w:bCs/>
        </w:rPr>
        <w:t xml:space="preserve"> </w:t>
      </w:r>
      <w:r>
        <w:t>(наименование муниципального учреждения или предприятия)</w:t>
      </w:r>
    </w:p>
    <w:p w:rsidR="00ED57AF" w:rsidRDefault="00ED57AF" w:rsidP="009925F8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EB788D">
      <w:pPr>
        <w:pStyle w:val="a8"/>
        <w:spacing w:after="0"/>
        <w:jc w:val="center"/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"/>
        <w:gridCol w:w="2916"/>
        <w:gridCol w:w="2126"/>
        <w:gridCol w:w="1843"/>
        <w:gridCol w:w="1843"/>
      </w:tblGrid>
      <w:tr w:rsidR="00ED57AF" w:rsidRPr="005B5C6C" w:rsidTr="00BF48C6"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№ п/п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5B5C6C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Должность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5B5C6C" w:rsidTr="00BF48C6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1</w:t>
            </w:r>
          </w:p>
        </w:tc>
        <w:tc>
          <w:tcPr>
            <w:tcW w:w="29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2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3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4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5</w:t>
            </w:r>
          </w:p>
        </w:tc>
      </w:tr>
      <w:tr w:rsidR="00ED57AF" w:rsidRPr="005B5C6C" w:rsidTr="008006F9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1</w:t>
            </w:r>
          </w:p>
        </w:tc>
        <w:tc>
          <w:tcPr>
            <w:tcW w:w="29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 xml:space="preserve">МБДОУ №51 «Тополек» </w:t>
            </w:r>
            <w:r>
              <w:rPr>
                <w:rFonts w:eastAsia="Times New Roman"/>
              </w:rPr>
              <w:t xml:space="preserve"> </w:t>
            </w:r>
            <w:r w:rsidRPr="005B5C6C">
              <w:rPr>
                <w:rFonts w:eastAsia="Times New Roman"/>
              </w:rPr>
              <w:t>г.</w:t>
            </w:r>
            <w:r>
              <w:rPr>
                <w:rFonts w:eastAsia="Times New Roman"/>
              </w:rPr>
              <w:t xml:space="preserve"> </w:t>
            </w:r>
            <w:r w:rsidRPr="005B5C6C">
              <w:rPr>
                <w:rFonts w:eastAsia="Times New Roman"/>
              </w:rPr>
              <w:t>Калуги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5B5C6C" w:rsidRDefault="00ED57AF" w:rsidP="008006F9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Аксенова Оксана Александровна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5B5C6C" w:rsidRDefault="00ED57AF" w:rsidP="008006F9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Заведующ</w:t>
            </w:r>
            <w:r>
              <w:rPr>
                <w:rFonts w:eastAsia="Times New Roman"/>
              </w:rPr>
              <w:t>ий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17071C" w:rsidRDefault="00ED57AF" w:rsidP="00A44A27">
            <w:pPr>
              <w:pStyle w:val="aa"/>
              <w:jc w:val="center"/>
            </w:pPr>
            <w:r>
              <w:t>71205,78</w:t>
            </w:r>
          </w:p>
        </w:tc>
      </w:tr>
      <w:tr w:rsidR="00ED57AF" w:rsidRPr="005B5C6C" w:rsidTr="008006F9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9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 xml:space="preserve">МБДОУ №51 «Тополек» </w:t>
            </w:r>
            <w:r>
              <w:rPr>
                <w:rFonts w:eastAsia="Times New Roman"/>
              </w:rPr>
              <w:t xml:space="preserve"> </w:t>
            </w:r>
            <w:r w:rsidRPr="005B5C6C">
              <w:rPr>
                <w:rFonts w:eastAsia="Times New Roman"/>
              </w:rPr>
              <w:t>г.</w:t>
            </w:r>
            <w:r>
              <w:rPr>
                <w:rFonts w:eastAsia="Times New Roman"/>
              </w:rPr>
              <w:t xml:space="preserve"> </w:t>
            </w:r>
            <w:r w:rsidRPr="005B5C6C">
              <w:rPr>
                <w:rFonts w:eastAsia="Times New Roman"/>
              </w:rPr>
              <w:t>Калуги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Default="00ED57AF" w:rsidP="008006F9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Соколюк Светлана Александровна</w:t>
            </w:r>
          </w:p>
          <w:p w:rsidR="00ED57AF" w:rsidRDefault="00ED57AF" w:rsidP="008006F9">
            <w:pPr>
              <w:pStyle w:val="aa"/>
              <w:jc w:val="center"/>
              <w:rPr>
                <w:rFonts w:eastAsia="Times New Roman"/>
              </w:rPr>
            </w:pPr>
          </w:p>
          <w:p w:rsidR="00ED57AF" w:rsidRPr="004B12A5" w:rsidRDefault="00ED57AF" w:rsidP="008006F9">
            <w:pPr>
              <w:pStyle w:val="aa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5B5C6C" w:rsidRDefault="00ED57AF" w:rsidP="008006F9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Заместитель заведующе</w:t>
            </w:r>
            <w:r>
              <w:rPr>
                <w:rFonts w:eastAsia="Times New Roman"/>
              </w:rPr>
              <w:t>го</w:t>
            </w:r>
            <w:r w:rsidRPr="005B5C6C">
              <w:rPr>
                <w:rFonts w:eastAsia="Times New Roman"/>
              </w:rPr>
              <w:t xml:space="preserve"> по воспитательной работе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55153,73</w:t>
            </w:r>
          </w:p>
          <w:p w:rsidR="00ED57AF" w:rsidRDefault="00ED57AF" w:rsidP="00A44A27">
            <w:pPr>
              <w:spacing w:after="0" w:line="240" w:lineRule="auto"/>
              <w:rPr>
                <w:szCs w:val="24"/>
              </w:rPr>
            </w:pPr>
          </w:p>
        </w:tc>
      </w:tr>
      <w:tr w:rsidR="00ED57AF" w:rsidTr="008006F9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5B5C6C" w:rsidRDefault="00ED57AF" w:rsidP="008006F9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9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5B5C6C" w:rsidRDefault="00ED57AF" w:rsidP="008006F9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 xml:space="preserve">МБДОУ №51 «Тополек» </w:t>
            </w:r>
            <w:r>
              <w:rPr>
                <w:rFonts w:eastAsia="Times New Roman"/>
              </w:rPr>
              <w:t xml:space="preserve"> </w:t>
            </w:r>
            <w:r w:rsidRPr="005B5C6C">
              <w:rPr>
                <w:rFonts w:eastAsia="Times New Roman"/>
              </w:rPr>
              <w:t>г.</w:t>
            </w:r>
            <w:r>
              <w:rPr>
                <w:rFonts w:eastAsia="Times New Roman"/>
              </w:rPr>
              <w:t xml:space="preserve"> </w:t>
            </w:r>
            <w:r w:rsidRPr="005B5C6C">
              <w:rPr>
                <w:rFonts w:eastAsia="Times New Roman"/>
              </w:rPr>
              <w:t>Калуги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5B5C6C" w:rsidRDefault="00ED57AF" w:rsidP="008006F9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Климова Татьяна Александровна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5B5C6C" w:rsidRDefault="00ED57AF" w:rsidP="008006F9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Заместитель заведующе</w:t>
            </w:r>
            <w:r>
              <w:rPr>
                <w:rFonts w:eastAsia="Times New Roman"/>
              </w:rPr>
              <w:t xml:space="preserve">го </w:t>
            </w:r>
            <w:r w:rsidRPr="005B5C6C">
              <w:rPr>
                <w:rFonts w:eastAsia="Times New Roman"/>
              </w:rPr>
              <w:t>по хозяйственной работе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45580,44</w:t>
            </w:r>
          </w:p>
        </w:tc>
      </w:tr>
    </w:tbl>
    <w:p w:rsidR="00ED57AF" w:rsidRDefault="00ED57AF" w:rsidP="00651CDB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51CDB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651CDB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651CDB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651CDB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муниципального бюджетного дошкольного образовательного учреждения </w:t>
      </w:r>
    </w:p>
    <w:p w:rsidR="00ED57AF" w:rsidRDefault="00ED57AF" w:rsidP="00651CDB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№ 53 «Искорка» города Калуги _______________________________________________________________________</w:t>
      </w:r>
    </w:p>
    <w:p w:rsidR="00ED57AF" w:rsidRDefault="00ED57AF" w:rsidP="00FB341D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9925F8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651CDB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5B5C6C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r w:rsidRPr="005B5C6C">
              <w:rPr>
                <w:rFonts w:eastAsia="Times New Roman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5B5C6C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5B5C6C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5</w:t>
            </w:r>
          </w:p>
        </w:tc>
      </w:tr>
      <w:tr w:rsidR="00ED57AF" w:rsidRPr="005B5C6C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МБДОУ № 53 «Искорка»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2F48E1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Олейник Елена Юрьевна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2F48E1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2F48E1">
            <w:pPr>
              <w:pStyle w:val="aa"/>
              <w:jc w:val="center"/>
              <w:rPr>
                <w:rFonts w:eastAsia="Times New Roman"/>
              </w:rPr>
            </w:pPr>
            <w:r w:rsidRPr="00B87397">
              <w:rPr>
                <w:rFonts w:eastAsia="Times New Roman"/>
              </w:rPr>
              <w:t>71672,85</w:t>
            </w:r>
          </w:p>
        </w:tc>
      </w:tr>
    </w:tbl>
    <w:p w:rsidR="00ED57AF" w:rsidRDefault="00ED57AF" w:rsidP="00623C36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23C36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623C36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623C36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Pr="008B7F2A" w:rsidRDefault="00ED57AF" w:rsidP="00623C36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муниципального бюджетного дошкольного образовательного учреждения </w:t>
      </w:r>
      <w:r w:rsidRPr="008B7F2A">
        <w:rPr>
          <w:rFonts w:eastAsia="Times New Roman"/>
        </w:rPr>
        <w:t>№ 54 города Калуги</w:t>
      </w:r>
    </w:p>
    <w:p w:rsidR="00ED57AF" w:rsidRDefault="00ED57AF" w:rsidP="003263EE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FB341D">
      <w:pPr>
        <w:pStyle w:val="a8"/>
        <w:spacing w:after="0"/>
      </w:pP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9925F8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623C36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5B5C6C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r w:rsidRPr="005B5C6C">
              <w:rPr>
                <w:rFonts w:eastAsia="Times New Roman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5B5C6C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5B5C6C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5</w:t>
            </w:r>
          </w:p>
        </w:tc>
      </w:tr>
      <w:tr w:rsidR="00ED57AF" w:rsidRPr="005B5C6C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МБДОУ № 54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3E4108">
            <w:pPr>
              <w:pStyle w:val="aa"/>
              <w:snapToGrid w:val="0"/>
              <w:jc w:val="center"/>
            </w:pPr>
            <w:r>
              <w:t>Бархатова Елена Александровна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3E4108">
            <w:pPr>
              <w:pStyle w:val="aa"/>
              <w:snapToGrid w:val="0"/>
              <w:jc w:val="center"/>
            </w:pPr>
            <w:r w:rsidRPr="009A6D31"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3E4108">
            <w:pPr>
              <w:pStyle w:val="aa"/>
              <w:snapToGrid w:val="0"/>
              <w:jc w:val="center"/>
            </w:pPr>
            <w:r w:rsidRPr="00877D8B">
              <w:t>88547,02</w:t>
            </w:r>
          </w:p>
        </w:tc>
      </w:tr>
    </w:tbl>
    <w:p w:rsidR="00ED57AF" w:rsidRDefault="00ED57AF" w:rsidP="00220955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220955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220955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220955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220955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дошкольного образовательного учреждения                               № 55 «Пчёлка» города Калуги</w:t>
      </w:r>
    </w:p>
    <w:p w:rsidR="00ED57AF" w:rsidRPr="008F3744" w:rsidRDefault="00ED57AF" w:rsidP="00FB341D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8F3744" w:rsidRDefault="00ED57AF" w:rsidP="008F3744">
      <w:pPr>
        <w:pStyle w:val="a8"/>
        <w:spacing w:after="0"/>
        <w:jc w:val="center"/>
        <w:rPr>
          <w:rFonts w:eastAsia="Times New Roman"/>
        </w:rPr>
      </w:pPr>
      <w:r w:rsidRPr="008F3744">
        <w:rPr>
          <w:rFonts w:eastAsia="Times New Roman"/>
        </w:rPr>
        <w:t xml:space="preserve"> </w:t>
      </w: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9925F8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Pr="008F3744" w:rsidRDefault="00ED57AF" w:rsidP="00220955">
      <w:pPr>
        <w:pStyle w:val="a8"/>
        <w:spacing w:after="0"/>
        <w:jc w:val="center"/>
        <w:rPr>
          <w:rFonts w:eastAsia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268"/>
        <w:gridCol w:w="1843"/>
        <w:gridCol w:w="1851"/>
      </w:tblGrid>
      <w:tr w:rsidR="00ED57AF" w:rsidRPr="005B5C6C" w:rsidTr="003E3318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r w:rsidRPr="005B5C6C">
              <w:rPr>
                <w:rFonts w:eastAsia="Times New Roman"/>
              </w:rPr>
              <w:t>п/п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5B5C6C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5B5C6C" w:rsidTr="003E331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4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5</w:t>
            </w:r>
          </w:p>
        </w:tc>
      </w:tr>
      <w:tr w:rsidR="00ED57AF" w:rsidRPr="005B5C6C" w:rsidTr="003E331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 xml:space="preserve">МБДОУ № 55 «Пчёлка» </w:t>
            </w:r>
            <w:r>
              <w:rPr>
                <w:rFonts w:eastAsia="Times New Roman"/>
              </w:rPr>
              <w:t xml:space="preserve">  </w:t>
            </w:r>
            <w:r w:rsidRPr="005B5C6C">
              <w:rPr>
                <w:rFonts w:eastAsia="Times New Roman"/>
              </w:rPr>
              <w:t>г. Калуги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Бурлакова Татьяна Юрьевна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Заведующий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5B5C6C">
            <w:pPr>
              <w:pStyle w:val="aa"/>
              <w:jc w:val="center"/>
              <w:rPr>
                <w:rFonts w:eastAsia="Times New Roman"/>
              </w:rPr>
            </w:pPr>
            <w:r w:rsidRPr="004E4BFD">
              <w:rPr>
                <w:rFonts w:eastAsia="Times New Roman"/>
              </w:rPr>
              <w:t>61 091,87</w:t>
            </w:r>
          </w:p>
        </w:tc>
      </w:tr>
    </w:tbl>
    <w:p w:rsidR="00ED57AF" w:rsidRDefault="00ED57AF" w:rsidP="00582A54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582A54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582A54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582A54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582A54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муниципального бюджетного дошкольного образовательного учреждения                          </w:t>
      </w:r>
      <w:r w:rsidRPr="00A56C4C">
        <w:rPr>
          <w:rFonts w:eastAsia="Times New Roman"/>
        </w:rPr>
        <w:t>№ 57 «Рябинка» города Калуги</w:t>
      </w:r>
    </w:p>
    <w:p w:rsidR="00ED57AF" w:rsidRDefault="00ED57AF" w:rsidP="00A56C4C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8F3744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9925F8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582A54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C8404D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r w:rsidRPr="00C8404D">
              <w:rPr>
                <w:rFonts w:eastAsia="Times New Roman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5</w:t>
            </w:r>
          </w:p>
        </w:tc>
      </w:tr>
      <w:tr w:rsidR="00ED57AF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 57 «Рябинка» 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3F7832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Тихомирова Светлана Ивановна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3F7832">
            <w:pPr>
              <w:pStyle w:val="aa"/>
              <w:jc w:val="center"/>
              <w:rPr>
                <w:rFonts w:eastAsia="Times New Roman"/>
              </w:rPr>
            </w:pPr>
            <w:r w:rsidRPr="002E5329">
              <w:rPr>
                <w:rFonts w:eastAsia="Times New Roman"/>
              </w:rP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3F7832">
            <w:pPr>
              <w:pStyle w:val="aa"/>
              <w:jc w:val="center"/>
              <w:rPr>
                <w:rFonts w:eastAsia="Times New Roman"/>
              </w:rPr>
            </w:pPr>
            <w:r w:rsidRPr="009401CC">
              <w:rPr>
                <w:rFonts w:eastAsia="Times New Roman"/>
              </w:rPr>
              <w:t>62563,53</w:t>
            </w:r>
          </w:p>
        </w:tc>
      </w:tr>
    </w:tbl>
    <w:p w:rsidR="00ED57AF" w:rsidRDefault="00ED57AF" w:rsidP="000E008F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0E008F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8B7F2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о среднемесячной заработной плате</w:t>
      </w:r>
    </w:p>
    <w:p w:rsidR="00ED57AF" w:rsidRDefault="00ED57AF" w:rsidP="008B7F2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8B7F2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дошкольного образовательного учреждения                         №60 «Колосок » города Калуги _______________________________________________________________________</w:t>
      </w:r>
    </w:p>
    <w:p w:rsidR="00ED57AF" w:rsidRDefault="00ED57AF" w:rsidP="00A56C4C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9925F8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0E008F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127"/>
        <w:gridCol w:w="1954"/>
        <w:gridCol w:w="1881"/>
      </w:tblGrid>
      <w:tr w:rsidR="00ED57AF" w:rsidRPr="00C8404D" w:rsidTr="00260D7A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r w:rsidRPr="00C8404D">
              <w:rPr>
                <w:rFonts w:eastAsia="Times New Roman"/>
              </w:rPr>
              <w:t>п/п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C8404D" w:rsidTr="00260D7A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5</w:t>
            </w:r>
          </w:p>
        </w:tc>
      </w:tr>
      <w:tr w:rsidR="00ED57AF" w:rsidRPr="00C8404D" w:rsidTr="008006F9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 60 «Колосок</w:t>
            </w:r>
            <w:r>
              <w:rPr>
                <w:rFonts w:eastAsia="Times New Roman"/>
              </w:rPr>
              <w:t xml:space="preserve">» г.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2F48E1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Наумова Светлана Владимировна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453417">
            <w:pPr>
              <w:pStyle w:val="aa"/>
              <w:snapToGrid w:val="0"/>
              <w:jc w:val="center"/>
            </w:pPr>
            <w: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68282,24</w:t>
            </w:r>
          </w:p>
        </w:tc>
      </w:tr>
      <w:tr w:rsidR="00ED57AF" w:rsidRPr="00C8404D" w:rsidTr="008006F9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 60 «Ко</w:t>
            </w:r>
            <w:r>
              <w:rPr>
                <w:rFonts w:eastAsia="Times New Roman"/>
              </w:rPr>
              <w:t xml:space="preserve">лосок» г.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261FC2">
            <w:pPr>
              <w:pStyle w:val="aa"/>
              <w:snapToGrid w:val="0"/>
              <w:jc w:val="center"/>
            </w:pPr>
            <w:r>
              <w:t>Таламанова Надежда Александровна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453417">
            <w:pPr>
              <w:pStyle w:val="aa"/>
              <w:snapToGrid w:val="0"/>
              <w:jc w:val="center"/>
            </w:pPr>
            <w:r w:rsidRPr="003518F0">
              <w:t>Заместитель заведующего по хозяйственной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41568,28</w:t>
            </w:r>
          </w:p>
        </w:tc>
      </w:tr>
    </w:tbl>
    <w:p w:rsidR="00ED57AF" w:rsidRDefault="00ED57AF" w:rsidP="0036773A">
      <w:pPr>
        <w:spacing w:after="0" w:line="240" w:lineRule="auto"/>
        <w:jc w:val="center"/>
      </w:pPr>
    </w:p>
    <w:p w:rsidR="00ED57AF" w:rsidRPr="00D64759" w:rsidRDefault="00ED57AF" w:rsidP="0036773A">
      <w:pPr>
        <w:spacing w:after="0" w:line="240" w:lineRule="auto"/>
        <w:jc w:val="center"/>
      </w:pPr>
      <w:r>
        <w:br w:type="page"/>
      </w:r>
      <w:r w:rsidRPr="00D64759">
        <w:lastRenderedPageBreak/>
        <w:t>ИНФОРМАЦИЯ</w:t>
      </w:r>
    </w:p>
    <w:p w:rsidR="00ED57AF" w:rsidRPr="00D64759" w:rsidRDefault="00ED57AF" w:rsidP="0036773A">
      <w:pPr>
        <w:spacing w:after="0" w:line="240" w:lineRule="auto"/>
        <w:jc w:val="center"/>
      </w:pPr>
      <w:r w:rsidRPr="00D64759">
        <w:t xml:space="preserve">о среднемесячной заработной плате </w:t>
      </w:r>
    </w:p>
    <w:p w:rsidR="00ED57AF" w:rsidRPr="00D64759" w:rsidRDefault="00ED57AF" w:rsidP="0036773A">
      <w:pPr>
        <w:spacing w:after="0" w:line="240" w:lineRule="auto"/>
        <w:jc w:val="center"/>
      </w:pPr>
      <w:r w:rsidRPr="00D64759">
        <w:t>руководителей, их заместителей и главных бухгалтеров</w:t>
      </w:r>
    </w:p>
    <w:p w:rsidR="00ED57AF" w:rsidRDefault="00ED57AF" w:rsidP="0036773A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дошкольного образовательного учреждения</w:t>
      </w:r>
    </w:p>
    <w:p w:rsidR="00ED57AF" w:rsidRPr="00A56C4C" w:rsidRDefault="00ED57AF" w:rsidP="0036773A">
      <w:pPr>
        <w:spacing w:after="0" w:line="240" w:lineRule="auto"/>
        <w:jc w:val="center"/>
      </w:pPr>
      <w:r w:rsidRPr="00A56C4C">
        <w:t xml:space="preserve"> №63 «Малинка» города Калуги</w:t>
      </w:r>
    </w:p>
    <w:p w:rsidR="00ED57AF" w:rsidRDefault="00ED57AF" w:rsidP="00A56C4C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A56C4C" w:rsidRDefault="00ED57AF" w:rsidP="00A56C4C">
      <w:pPr>
        <w:pStyle w:val="a8"/>
        <w:spacing w:after="0"/>
        <w:jc w:val="center"/>
      </w:pPr>
      <w:r w:rsidRPr="00A56C4C">
        <w:t>(наименование муниципального учреждения или предприятия)</w:t>
      </w:r>
    </w:p>
    <w:p w:rsidR="00ED57AF" w:rsidRDefault="00ED57AF" w:rsidP="009925F8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Pr="00D64759" w:rsidRDefault="00ED57AF" w:rsidP="0036773A">
      <w:pPr>
        <w:spacing w:after="0" w:line="240" w:lineRule="auto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C8404D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Должность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C8404D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4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5</w:t>
            </w:r>
          </w:p>
        </w:tc>
      </w:tr>
      <w:tr w:rsidR="00ED57AF" w:rsidRPr="00C8404D" w:rsidTr="008006F9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№63 «Малинка» 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Калуги</w:t>
            </w:r>
          </w:p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Пахомова Валентина Васильевна</w:t>
            </w:r>
          </w:p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Заведующий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92206,54</w:t>
            </w:r>
          </w:p>
        </w:tc>
      </w:tr>
      <w:tr w:rsidR="00ED57AF" w:rsidRPr="00C8404D" w:rsidTr="008006F9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№63 «Малинка» 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Калуги</w:t>
            </w:r>
          </w:p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</w:p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Сантьева Ольга Валерьевна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Заместитель заведующего по воспитательной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54384,18</w:t>
            </w:r>
          </w:p>
        </w:tc>
      </w:tr>
      <w:tr w:rsidR="00ED57AF" w:rsidRPr="00C8404D" w:rsidTr="008006F9">
        <w:tc>
          <w:tcPr>
            <w:tcW w:w="683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№63 «Малинка» 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Калуги</w:t>
            </w:r>
          </w:p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</w:p>
        </w:tc>
        <w:tc>
          <w:tcPr>
            <w:tcW w:w="2045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Сафонова Светлана Викторовна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AD0C84">
              <w:rPr>
                <w:rFonts w:eastAsia="Times New Roman"/>
              </w:rPr>
              <w:t>Заместитель заведующего по финансовой деятельности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52101,06</w:t>
            </w:r>
          </w:p>
        </w:tc>
      </w:tr>
    </w:tbl>
    <w:p w:rsidR="00ED57AF" w:rsidRDefault="00ED57AF" w:rsidP="00922726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922726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922726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922726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A56C4C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дошкольного образовательного учреждения</w:t>
      </w:r>
    </w:p>
    <w:p w:rsidR="00ED57AF" w:rsidRDefault="00ED57AF" w:rsidP="00922726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№ 64 «Золотая рыбка» города Калуги</w:t>
      </w:r>
    </w:p>
    <w:p w:rsidR="00ED57AF" w:rsidRDefault="00ED57AF" w:rsidP="00A56C4C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A56C4C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9925F8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922726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210"/>
        <w:gridCol w:w="1901"/>
        <w:gridCol w:w="1851"/>
      </w:tblGrid>
      <w:tr w:rsidR="00ED57AF" w:rsidRPr="00C8404D" w:rsidTr="007253A9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r w:rsidRPr="00C8404D">
              <w:rPr>
                <w:rFonts w:eastAsia="Times New Roman"/>
              </w:rPr>
              <w:t>п/п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C8404D" w:rsidTr="007253A9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4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5</w:t>
            </w:r>
          </w:p>
        </w:tc>
      </w:tr>
      <w:tr w:rsidR="00ED57AF" w:rsidRPr="00C8404D" w:rsidTr="007253A9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 64 «Золотая рыбка » г. Калуги</w:t>
            </w:r>
          </w:p>
        </w:tc>
        <w:tc>
          <w:tcPr>
            <w:tcW w:w="22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Лезенко Людмила Анатольевна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Заведующий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AC07DF">
              <w:rPr>
                <w:rFonts w:eastAsia="Times New Roman"/>
              </w:rPr>
              <w:t>61 895,05</w:t>
            </w:r>
          </w:p>
        </w:tc>
      </w:tr>
    </w:tbl>
    <w:p w:rsidR="00ED57AF" w:rsidRDefault="00ED57AF" w:rsidP="00B40F56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B40F56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B40F56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B40F56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A56C4C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дошкольного образовательного учреждения</w:t>
      </w:r>
    </w:p>
    <w:p w:rsidR="00ED57AF" w:rsidRDefault="00ED57AF" w:rsidP="00B40F56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№ 66 «Яблонька» города Калуги</w:t>
      </w:r>
    </w:p>
    <w:p w:rsidR="00ED57AF" w:rsidRDefault="00ED57AF" w:rsidP="00CE734B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CE734B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9925F8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B40F56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126"/>
        <w:gridCol w:w="2126"/>
        <w:gridCol w:w="1851"/>
      </w:tblGrid>
      <w:tr w:rsidR="00ED57AF" w:rsidRPr="00C8404D" w:rsidTr="00C9292F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r w:rsidRPr="00C8404D">
              <w:rPr>
                <w:rFonts w:eastAsia="Times New Roman"/>
              </w:rPr>
              <w:t>п/п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C8404D" w:rsidTr="008006F9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 66 г. Калуги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2F48E1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Гайгерова Татьяна Павловна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2F48E1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Заведующий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17071C" w:rsidRDefault="00ED57AF" w:rsidP="008006F9">
            <w:pPr>
              <w:pStyle w:val="aa"/>
              <w:jc w:val="center"/>
            </w:pPr>
            <w:r w:rsidRPr="009731F9">
              <w:t>71 809,77</w:t>
            </w:r>
          </w:p>
        </w:tc>
      </w:tr>
    </w:tbl>
    <w:p w:rsidR="00ED57AF" w:rsidRDefault="00ED57AF" w:rsidP="000B1D69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0B1D69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0B1D69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0B1D69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A56C4C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дошкольного образовательного учреждения</w:t>
      </w:r>
    </w:p>
    <w:p w:rsidR="00ED57AF" w:rsidRDefault="00ED57AF" w:rsidP="000B1D69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 № 67 « Поляночка» города Калуги </w:t>
      </w:r>
    </w:p>
    <w:p w:rsidR="00ED57AF" w:rsidRDefault="00ED57AF" w:rsidP="00CE734B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CE734B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9925F8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0B1D69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126"/>
        <w:gridCol w:w="2126"/>
        <w:gridCol w:w="1851"/>
      </w:tblGrid>
      <w:tr w:rsidR="00ED57AF" w:rsidRPr="00C8404D" w:rsidTr="00032063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r w:rsidRPr="00C8404D">
              <w:rPr>
                <w:rFonts w:eastAsia="Times New Roman"/>
              </w:rPr>
              <w:t>п/п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C8404D" w:rsidTr="00032063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4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5</w:t>
            </w:r>
          </w:p>
        </w:tc>
      </w:tr>
      <w:tr w:rsidR="00ED57AF" w:rsidRPr="00C8404D" w:rsidTr="008006F9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3A4C97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3A4C97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№67</w:t>
            </w:r>
          </w:p>
          <w:p w:rsidR="00ED57AF" w:rsidRPr="00C8404D" w:rsidRDefault="00ED57AF" w:rsidP="003A4C97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« Поляночка»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3A4C97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Короткова Раиса Николаевна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3A4C97">
            <w:pPr>
              <w:pStyle w:val="aa"/>
              <w:jc w:val="center"/>
              <w:rPr>
                <w:rFonts w:eastAsia="Times New Roman"/>
              </w:rPr>
            </w:pPr>
            <w:r w:rsidRPr="00F11248">
              <w:rPr>
                <w:rFonts w:eastAsia="Times New Roman"/>
              </w:rPr>
              <w:t>Заведующий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0B3570" w:rsidRDefault="00ED57AF" w:rsidP="003A4C9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97714,83</w:t>
            </w:r>
          </w:p>
        </w:tc>
      </w:tr>
      <w:tr w:rsidR="00ED57AF" w:rsidRPr="00C8404D" w:rsidTr="008006F9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3A4C97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3A4C97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№67</w:t>
            </w:r>
            <w:r>
              <w:rPr>
                <w:rFonts w:eastAsia="Times New Roman"/>
              </w:rPr>
              <w:t xml:space="preserve"> </w:t>
            </w:r>
          </w:p>
          <w:p w:rsidR="00ED57AF" w:rsidRPr="00C8404D" w:rsidRDefault="00ED57AF" w:rsidP="003A4C97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« Поляночка»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3A4C97">
            <w:pPr>
              <w:pStyle w:val="aa"/>
              <w:jc w:val="center"/>
              <w:rPr>
                <w:rFonts w:eastAsia="Times New Roman"/>
              </w:rPr>
            </w:pPr>
            <w:r w:rsidRPr="00556FAC">
              <w:rPr>
                <w:rFonts w:eastAsia="Times New Roman"/>
              </w:rPr>
              <w:t>Андрюшина Надежда Александровна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3A4C97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Заместитель заведующе</w:t>
            </w:r>
            <w:r>
              <w:rPr>
                <w:rFonts w:eastAsia="Times New Roman"/>
              </w:rPr>
              <w:t>го</w:t>
            </w:r>
            <w:r w:rsidRPr="00C8404D">
              <w:rPr>
                <w:rFonts w:eastAsia="Times New Roman"/>
              </w:rPr>
              <w:t xml:space="preserve"> по административно-хозяйственной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0B3570" w:rsidRDefault="00ED57AF" w:rsidP="003A4C97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63518,11</w:t>
            </w:r>
          </w:p>
        </w:tc>
      </w:tr>
    </w:tbl>
    <w:p w:rsidR="00ED57AF" w:rsidRDefault="00ED57AF" w:rsidP="0098055E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98055E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98055E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98055E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A56C4C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дошкольного образовательного учреждения</w:t>
      </w:r>
    </w:p>
    <w:p w:rsidR="00ED57AF" w:rsidRPr="00A56C4C" w:rsidRDefault="00ED57AF" w:rsidP="0098055E">
      <w:pPr>
        <w:pStyle w:val="a8"/>
        <w:spacing w:after="0"/>
        <w:jc w:val="center"/>
        <w:rPr>
          <w:rFonts w:eastAsia="Times New Roman"/>
        </w:rPr>
      </w:pPr>
      <w:r w:rsidRPr="00A56C4C">
        <w:rPr>
          <w:rFonts w:eastAsia="Times New Roman"/>
        </w:rPr>
        <w:t>№ 70 «Красная шапочка» города Калуги.</w:t>
      </w:r>
    </w:p>
    <w:p w:rsidR="00ED57AF" w:rsidRDefault="00ED57AF" w:rsidP="00CE734B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CE734B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9925F8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CE734B">
      <w:pPr>
        <w:pStyle w:val="a8"/>
        <w:spacing w:after="0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C8404D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r w:rsidRPr="00C8404D">
              <w:rPr>
                <w:rFonts w:eastAsia="Times New Roman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5</w:t>
            </w:r>
          </w:p>
        </w:tc>
      </w:tr>
      <w:tr w:rsidR="00ED57AF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 70 «Красная шапочка» 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 xml:space="preserve">Калуги 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Щербакова Светлана Владимировна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71439,37</w:t>
            </w:r>
          </w:p>
        </w:tc>
      </w:tr>
      <w:tr w:rsidR="00ED57AF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 70 «Красная шапочка» 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Левина Юлия Валерьевна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 xml:space="preserve">Заместитель заведующего по воспитательной работе  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48468,61</w:t>
            </w:r>
          </w:p>
        </w:tc>
      </w:tr>
      <w:tr w:rsidR="00ED57AF" w:rsidTr="00166C2B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DA23D9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DA23D9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 70 «Красная шапочка» 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Морозова Виктория Евгеньевна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 xml:space="preserve">Заместитель заведующий  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40247,50</w:t>
            </w:r>
          </w:p>
        </w:tc>
      </w:tr>
      <w:tr w:rsidR="00ED57AF" w:rsidTr="00166C2B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DA23D9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DA23D9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 70 «Красная шапочка» 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Кеменова Наталия Федоровна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 xml:space="preserve">Заместитель заведующего по хозяйственной работе 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42945,36</w:t>
            </w:r>
          </w:p>
        </w:tc>
      </w:tr>
    </w:tbl>
    <w:p w:rsidR="00ED57AF" w:rsidRDefault="00ED57AF" w:rsidP="00A56C4C">
      <w:pPr>
        <w:spacing w:after="0" w:line="240" w:lineRule="auto"/>
        <w:jc w:val="center"/>
      </w:pPr>
    </w:p>
    <w:p w:rsidR="00ED57AF" w:rsidRPr="00D64759" w:rsidRDefault="00ED57AF" w:rsidP="00A56C4C">
      <w:pPr>
        <w:spacing w:after="0" w:line="240" w:lineRule="auto"/>
        <w:jc w:val="center"/>
      </w:pPr>
      <w:r>
        <w:br w:type="page"/>
      </w:r>
      <w:r w:rsidRPr="00D64759">
        <w:lastRenderedPageBreak/>
        <w:t>ИНФОРМАЦИЯ</w:t>
      </w:r>
    </w:p>
    <w:p w:rsidR="00ED57AF" w:rsidRPr="00D64759" w:rsidRDefault="00ED57AF" w:rsidP="00A56C4C">
      <w:pPr>
        <w:spacing w:after="0" w:line="240" w:lineRule="auto"/>
        <w:jc w:val="center"/>
      </w:pPr>
      <w:r w:rsidRPr="00D64759">
        <w:t>о среднемесячной заработной плате</w:t>
      </w:r>
    </w:p>
    <w:p w:rsidR="00ED57AF" w:rsidRPr="00D64759" w:rsidRDefault="00ED57AF" w:rsidP="00A56C4C">
      <w:pPr>
        <w:spacing w:after="0" w:line="240" w:lineRule="auto"/>
        <w:jc w:val="center"/>
      </w:pPr>
      <w:r w:rsidRPr="00D64759">
        <w:t>руководителей, их заместителей и главных бухгалтеров</w:t>
      </w:r>
    </w:p>
    <w:p w:rsidR="00ED57AF" w:rsidRDefault="00ED57AF" w:rsidP="00A56C4C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дошкольного образовательного учреждения</w:t>
      </w:r>
    </w:p>
    <w:p w:rsidR="00ED57AF" w:rsidRPr="00B37431" w:rsidRDefault="00ED57AF" w:rsidP="00A56C4C">
      <w:pPr>
        <w:spacing w:after="0" w:line="240" w:lineRule="auto"/>
        <w:jc w:val="center"/>
      </w:pPr>
      <w:r w:rsidRPr="00B37431">
        <w:t>№72 «Калинка» города Калуги</w:t>
      </w:r>
    </w:p>
    <w:p w:rsidR="00ED57AF" w:rsidRDefault="00ED57AF" w:rsidP="00CE734B">
      <w:pPr>
        <w:pStyle w:val="a8"/>
        <w:spacing w:after="0"/>
        <w:jc w:val="center"/>
        <w:rPr>
          <w:rFonts w:eastAsia="Times New Roman"/>
        </w:rPr>
      </w:pPr>
      <w:r w:rsidRPr="00B37431">
        <w:rPr>
          <w:rFonts w:eastAsia="Times New Roman"/>
        </w:rPr>
        <w:t>_______________________________________________________________________</w:t>
      </w:r>
    </w:p>
    <w:p w:rsidR="00ED57AF" w:rsidRPr="00CE734B" w:rsidRDefault="00ED57AF" w:rsidP="00CE734B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9925F8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Pr="00D64759" w:rsidRDefault="00ED57AF" w:rsidP="0098055E">
      <w:pPr>
        <w:spacing w:after="0" w:line="240" w:lineRule="auto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C8404D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Должность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C8404D" w:rsidTr="004F327F">
        <w:trPr>
          <w:trHeight w:val="348"/>
        </w:trPr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4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5</w:t>
            </w:r>
          </w:p>
        </w:tc>
      </w:tr>
      <w:tr w:rsidR="00ED57AF" w:rsidRPr="00C8404D" w:rsidTr="006B3312">
        <w:tc>
          <w:tcPr>
            <w:tcW w:w="683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№72 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045" w:type="dxa"/>
            <w:tcBorders>
              <w:left w:val="single" w:sz="4" w:space="0" w:color="auto"/>
              <w:bottom w:val="single" w:sz="2" w:space="0" w:color="000000"/>
            </w:tcBorders>
            <w:vAlign w:val="center"/>
          </w:tcPr>
          <w:p w:rsidR="00ED57AF" w:rsidRDefault="00ED57AF" w:rsidP="006B3312">
            <w:pPr>
              <w:pStyle w:val="aa"/>
              <w:snapToGrid w:val="0"/>
              <w:jc w:val="center"/>
            </w:pPr>
            <w:r>
              <w:t>Савкина Ольга Александровна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Заведующий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90553,05</w:t>
            </w:r>
          </w:p>
        </w:tc>
      </w:tr>
      <w:tr w:rsidR="00ED57AF" w:rsidRPr="00C8404D" w:rsidTr="006B3312">
        <w:trPr>
          <w:trHeight w:val="1059"/>
        </w:trPr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№72 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6B3312">
            <w:pPr>
              <w:pStyle w:val="aa"/>
              <w:snapToGrid w:val="0"/>
              <w:jc w:val="center"/>
            </w:pPr>
            <w:r>
              <w:t>Долбичева Маргарита Андреевна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Заместитель заведующего по воспитательной и методической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54709,91</w:t>
            </w:r>
          </w:p>
        </w:tc>
      </w:tr>
      <w:tr w:rsidR="00ED57AF" w:rsidRPr="008D7E42" w:rsidTr="006B3312">
        <w:trPr>
          <w:trHeight w:val="1059"/>
        </w:trPr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261FC2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261FC2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№72 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6B3312">
            <w:pPr>
              <w:pStyle w:val="aa"/>
              <w:snapToGrid w:val="0"/>
              <w:jc w:val="center"/>
            </w:pPr>
            <w:r>
              <w:t>Ерохина Анна Витальевна</w:t>
            </w:r>
          </w:p>
          <w:p w:rsidR="00ED57AF" w:rsidRDefault="00ED57AF" w:rsidP="005B6E6B">
            <w:pPr>
              <w:pStyle w:val="aa"/>
              <w:snapToGrid w:val="0"/>
              <w:jc w:val="center"/>
            </w:pPr>
            <w:r>
              <w:t>(</w:t>
            </w:r>
            <w:r w:rsidRPr="00633E93">
              <w:t>.</w:t>
            </w:r>
            <w:r>
              <w:t xml:space="preserve"> </w:t>
            </w:r>
            <w:r w:rsidRPr="005B6E6B">
              <w:t>по 31.08.2023 г.</w:t>
            </w:r>
            <w:r>
              <w:t>)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5B6E6B">
            <w:pPr>
              <w:pStyle w:val="aa"/>
              <w:snapToGrid w:val="0"/>
              <w:jc w:val="center"/>
            </w:pPr>
            <w:r>
              <w:t xml:space="preserve">Заместитель заведующего по воспитательной и методической работе 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54907,19</w:t>
            </w:r>
          </w:p>
        </w:tc>
      </w:tr>
      <w:tr w:rsidR="00ED57AF" w:rsidRPr="008D7E42" w:rsidTr="006B3312">
        <w:trPr>
          <w:trHeight w:val="1059"/>
        </w:trPr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261FC2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261FC2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№72 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6B3312">
            <w:pPr>
              <w:pStyle w:val="aa"/>
              <w:snapToGrid w:val="0"/>
              <w:jc w:val="center"/>
            </w:pPr>
            <w:r>
              <w:t>Фоменкова Евгения Олеговна</w:t>
            </w:r>
          </w:p>
          <w:p w:rsidR="00ED57AF" w:rsidRDefault="00ED57AF" w:rsidP="006B3312">
            <w:pPr>
              <w:pStyle w:val="aa"/>
              <w:snapToGrid w:val="0"/>
              <w:jc w:val="center"/>
            </w:pPr>
            <w:r>
              <w:t>(</w:t>
            </w:r>
            <w:r w:rsidRPr="005B6E6B">
              <w:t>с 01.09.2023 г</w:t>
            </w:r>
            <w:r>
              <w:t xml:space="preserve"> )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5B6E6B">
            <w:pPr>
              <w:pStyle w:val="aa"/>
              <w:snapToGrid w:val="0"/>
              <w:jc w:val="center"/>
            </w:pPr>
            <w:r>
              <w:t xml:space="preserve">Заместитель заведующего по воспитательной и методической работе. 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59101,05</w:t>
            </w:r>
          </w:p>
        </w:tc>
      </w:tr>
      <w:tr w:rsidR="00ED57AF" w:rsidTr="006B3312">
        <w:trPr>
          <w:trHeight w:val="1059"/>
        </w:trPr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6B3312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6B3312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№72 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6B3312">
            <w:pPr>
              <w:pStyle w:val="aa"/>
              <w:snapToGrid w:val="0"/>
              <w:jc w:val="center"/>
            </w:pPr>
            <w:r>
              <w:t>Душечкина Светлана Владимировна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 xml:space="preserve">Заместитель заведующего 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53849,38</w:t>
            </w:r>
          </w:p>
        </w:tc>
      </w:tr>
      <w:tr w:rsidR="00ED57AF" w:rsidTr="0007669C">
        <w:trPr>
          <w:trHeight w:val="1059"/>
        </w:trPr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№72 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Фоменкова Евгения Олеговна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Заместитель заведующего по хозяйственной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54440,72</w:t>
            </w:r>
          </w:p>
        </w:tc>
      </w:tr>
    </w:tbl>
    <w:p w:rsidR="00ED57AF" w:rsidRDefault="00ED57AF" w:rsidP="0007669C">
      <w:pPr>
        <w:pStyle w:val="a8"/>
        <w:spacing w:after="0"/>
      </w:pPr>
    </w:p>
    <w:p w:rsidR="00ED57AF" w:rsidRDefault="00ED57AF" w:rsidP="002B31AA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2B31A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2B31A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A56C4C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дошкольного образовательного учреждения</w:t>
      </w:r>
    </w:p>
    <w:p w:rsidR="00ED57AF" w:rsidRPr="00A56C4C" w:rsidRDefault="00ED57AF" w:rsidP="002B31AA">
      <w:pPr>
        <w:pStyle w:val="a8"/>
        <w:spacing w:after="0"/>
        <w:jc w:val="center"/>
        <w:rPr>
          <w:rFonts w:eastAsia="Times New Roman"/>
        </w:rPr>
      </w:pPr>
      <w:r w:rsidRPr="00A56C4C">
        <w:rPr>
          <w:rFonts w:eastAsia="Times New Roman"/>
        </w:rPr>
        <w:t>№ 74 «Радость» города Калуги</w:t>
      </w:r>
    </w:p>
    <w:p w:rsidR="00ED57AF" w:rsidRDefault="00ED57AF" w:rsidP="009A249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9A249A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9925F8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9A249A">
      <w:pPr>
        <w:pStyle w:val="a8"/>
        <w:spacing w:after="0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C8404D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r w:rsidRPr="00C8404D">
              <w:rPr>
                <w:rFonts w:eastAsia="Times New Roman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5</w:t>
            </w:r>
          </w:p>
        </w:tc>
      </w:tr>
      <w:tr w:rsidR="00ED57AF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 74 «Радость»</w:t>
            </w:r>
            <w:r>
              <w:rPr>
                <w:rFonts w:eastAsia="Times New Roman"/>
              </w:rPr>
              <w:t xml:space="preserve">  </w:t>
            </w:r>
            <w:r w:rsidRPr="00C8404D">
              <w:rPr>
                <w:rFonts w:eastAsia="Times New Roman"/>
              </w:rPr>
              <w:t>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A9405F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Савостина Ольга Валентиновна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A9405F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A9405F">
            <w:pPr>
              <w:pStyle w:val="aa"/>
              <w:jc w:val="center"/>
              <w:rPr>
                <w:rFonts w:eastAsia="Times New Roman"/>
              </w:rPr>
            </w:pPr>
            <w:r w:rsidRPr="00ED3E28">
              <w:rPr>
                <w:rFonts w:eastAsia="Times New Roman"/>
              </w:rPr>
              <w:t>66693,20</w:t>
            </w:r>
          </w:p>
        </w:tc>
      </w:tr>
    </w:tbl>
    <w:p w:rsidR="00ED57AF" w:rsidRDefault="00ED57AF" w:rsidP="00502979">
      <w:pPr>
        <w:pStyle w:val="a8"/>
        <w:spacing w:after="0"/>
        <w:jc w:val="center"/>
      </w:pPr>
    </w:p>
    <w:p w:rsidR="00ED57AF" w:rsidRDefault="00ED57AF" w:rsidP="00502979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502979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502979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A56C4C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дошкольного образовательного учреждения</w:t>
      </w:r>
    </w:p>
    <w:p w:rsidR="00ED57AF" w:rsidRPr="00A56C4C" w:rsidRDefault="00ED57AF" w:rsidP="00502979">
      <w:pPr>
        <w:pStyle w:val="a8"/>
        <w:spacing w:after="0"/>
        <w:jc w:val="center"/>
        <w:rPr>
          <w:rFonts w:eastAsia="Times New Roman"/>
        </w:rPr>
      </w:pPr>
      <w:r w:rsidRPr="00A56C4C">
        <w:rPr>
          <w:rFonts w:eastAsia="Times New Roman"/>
        </w:rPr>
        <w:t>№ 75 «Синяя птица» г</w:t>
      </w:r>
      <w:r>
        <w:rPr>
          <w:rFonts w:eastAsia="Times New Roman"/>
        </w:rPr>
        <w:t xml:space="preserve">орода </w:t>
      </w:r>
      <w:r w:rsidRPr="00A56C4C">
        <w:rPr>
          <w:rFonts w:eastAsia="Times New Roman"/>
        </w:rPr>
        <w:t>Калуги</w:t>
      </w:r>
    </w:p>
    <w:p w:rsidR="00ED57AF" w:rsidRDefault="00ED57AF" w:rsidP="00097D38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097D38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9925F8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502979">
      <w:pPr>
        <w:pStyle w:val="a8"/>
        <w:spacing w:after="0"/>
        <w:jc w:val="center"/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2268"/>
        <w:gridCol w:w="2126"/>
        <w:gridCol w:w="1843"/>
      </w:tblGrid>
      <w:tr w:rsidR="00ED57AF" w:rsidRPr="00C8404D" w:rsidTr="00C02AC2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r w:rsidRPr="00C8404D">
              <w:rPr>
                <w:rFonts w:eastAsia="Times New Roman"/>
              </w:rPr>
              <w:t>п/п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Должность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C8404D" w:rsidTr="00C02AC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5</w:t>
            </w:r>
          </w:p>
        </w:tc>
      </w:tr>
      <w:tr w:rsidR="00ED57AF" w:rsidRPr="00C8404D" w:rsidTr="00C02AC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 75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«Синяя птица» 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8006F9">
            <w:pPr>
              <w:pStyle w:val="aa"/>
              <w:jc w:val="center"/>
              <w:rPr>
                <w:rFonts w:eastAsia="Times New Roman"/>
              </w:rPr>
            </w:pPr>
            <w:r w:rsidRPr="008B143E">
              <w:rPr>
                <w:rFonts w:eastAsia="Times New Roman"/>
              </w:rPr>
              <w:t xml:space="preserve">Попова        </w:t>
            </w:r>
          </w:p>
          <w:p w:rsidR="00ED57AF" w:rsidRPr="00C8404D" w:rsidRDefault="00ED57AF" w:rsidP="008006F9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Ольга        Николаевна 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8006F9">
            <w:pPr>
              <w:pStyle w:val="aa"/>
              <w:jc w:val="center"/>
              <w:rPr>
                <w:rFonts w:eastAsia="Times New Roman"/>
              </w:rPr>
            </w:pPr>
            <w:r w:rsidRPr="00874E24">
              <w:rPr>
                <w:rFonts w:eastAsia="Times New Roman"/>
              </w:rPr>
              <w:t>заведующий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8006F9">
            <w:pPr>
              <w:jc w:val="center"/>
              <w:rPr>
                <w:rFonts w:eastAsia="Times New Roman"/>
                <w:szCs w:val="24"/>
              </w:rPr>
            </w:pPr>
          </w:p>
          <w:p w:rsidR="00ED57AF" w:rsidRPr="008F47BE" w:rsidRDefault="00ED57AF" w:rsidP="008006F9">
            <w:pPr>
              <w:jc w:val="center"/>
              <w:rPr>
                <w:rFonts w:eastAsia="Times New Roman"/>
                <w:szCs w:val="24"/>
              </w:rPr>
            </w:pPr>
            <w:r w:rsidRPr="00CC6810">
              <w:rPr>
                <w:rFonts w:eastAsia="Times New Roman"/>
                <w:szCs w:val="24"/>
              </w:rPr>
              <w:t>52790,81</w:t>
            </w:r>
          </w:p>
        </w:tc>
      </w:tr>
    </w:tbl>
    <w:p w:rsidR="00ED57AF" w:rsidRDefault="00ED57AF" w:rsidP="00EB5DF0">
      <w:pPr>
        <w:pStyle w:val="a8"/>
        <w:spacing w:after="0"/>
        <w:jc w:val="center"/>
      </w:pPr>
    </w:p>
    <w:p w:rsidR="00ED57AF" w:rsidRDefault="00ED57AF" w:rsidP="00EB5DF0">
      <w:pPr>
        <w:pStyle w:val="a8"/>
        <w:spacing w:after="0"/>
        <w:jc w:val="center"/>
      </w:pPr>
      <w:r>
        <w:br w:type="page"/>
      </w:r>
      <w:r>
        <w:lastRenderedPageBreak/>
        <w:t>ИНФОРМАЦИЯ</w:t>
      </w:r>
    </w:p>
    <w:p w:rsidR="00ED57AF" w:rsidRDefault="00ED57AF" w:rsidP="00EB5DF0">
      <w:pPr>
        <w:pStyle w:val="a8"/>
        <w:spacing w:after="0"/>
        <w:jc w:val="center"/>
      </w:pPr>
      <w:r>
        <w:t xml:space="preserve">о среднемесячной заработной плате </w:t>
      </w:r>
    </w:p>
    <w:p w:rsidR="00ED57AF" w:rsidRDefault="00ED57AF" w:rsidP="00EB5DF0">
      <w:pPr>
        <w:pStyle w:val="a8"/>
        <w:spacing w:after="0"/>
        <w:jc w:val="center"/>
      </w:pPr>
      <w:r>
        <w:t>руководителей, их заместителей и главных бухгалтеров</w:t>
      </w:r>
    </w:p>
    <w:p w:rsidR="00ED57AF" w:rsidRDefault="00ED57AF" w:rsidP="00A56C4C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дошкольного образовательного учреждения</w:t>
      </w:r>
    </w:p>
    <w:p w:rsidR="00ED57AF" w:rsidRPr="00A56C4C" w:rsidRDefault="00ED57AF" w:rsidP="00462B57">
      <w:pPr>
        <w:pStyle w:val="a8"/>
        <w:spacing w:after="0"/>
        <w:jc w:val="center"/>
      </w:pPr>
      <w:r w:rsidRPr="00A56C4C">
        <w:t>№77 «Родничок» города Калуги.</w:t>
      </w:r>
    </w:p>
    <w:p w:rsidR="00ED57AF" w:rsidRDefault="00ED57AF" w:rsidP="00097D38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097D38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9925F8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за 2023 г.</w:t>
      </w:r>
    </w:p>
    <w:p w:rsidR="00ED57AF" w:rsidRDefault="00ED57AF" w:rsidP="009925F8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9925F8">
      <w:pPr>
        <w:pStyle w:val="a8"/>
        <w:spacing w:after="0"/>
        <w:jc w:val="center"/>
        <w:rPr>
          <w:rFonts w:eastAsia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C8404D" w:rsidTr="00262A5B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262A5B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262A5B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262A5B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262A5B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Должность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262A5B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C8404D" w:rsidTr="00262A5B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262A5B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262A5B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262A5B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262A5B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4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262A5B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5</w:t>
            </w:r>
          </w:p>
        </w:tc>
      </w:tr>
      <w:tr w:rsidR="00ED57AF" w:rsidRPr="00C8404D" w:rsidTr="00262A5B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262A5B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262A5B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№77 «Родничок»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Матвеева Галина Николаевна</w:t>
            </w:r>
          </w:p>
          <w:p w:rsidR="00ED57AF" w:rsidRDefault="00ED57AF" w:rsidP="00A44A27">
            <w:pPr>
              <w:pStyle w:val="aa"/>
              <w:snapToGrid w:val="0"/>
              <w:jc w:val="center"/>
            </w:pPr>
            <w:r>
              <w:t>(</w:t>
            </w:r>
            <w:r w:rsidRPr="0071265E">
              <w:t>по 31.05.2023</w:t>
            </w:r>
            <w:r>
              <w:t>)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71265E">
            <w:pPr>
              <w:pStyle w:val="aa"/>
              <w:snapToGrid w:val="0"/>
              <w:jc w:val="center"/>
            </w:pPr>
            <w:r>
              <w:t xml:space="preserve">Заведующий 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91301,29</w:t>
            </w:r>
          </w:p>
        </w:tc>
      </w:tr>
      <w:tr w:rsidR="00ED57AF" w:rsidRPr="00C8404D" w:rsidTr="00262A5B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262A5B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262A5B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№77 «Родничок»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Добрынина Марина Зайнулабдиновна</w:t>
            </w:r>
          </w:p>
          <w:p w:rsidR="00ED57AF" w:rsidRDefault="00ED57AF" w:rsidP="00A44A27">
            <w:pPr>
              <w:pStyle w:val="aa"/>
              <w:snapToGrid w:val="0"/>
              <w:jc w:val="center"/>
            </w:pPr>
            <w:r>
              <w:t>(</w:t>
            </w:r>
            <w:r w:rsidRPr="0071265E">
              <w:t>с 01.06.2023</w:t>
            </w:r>
            <w:r>
              <w:t>)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71265E">
            <w:pPr>
              <w:pStyle w:val="aa"/>
              <w:snapToGrid w:val="0"/>
              <w:jc w:val="center"/>
            </w:pPr>
            <w:r>
              <w:t xml:space="preserve">Заведующий 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86852,57</w:t>
            </w:r>
          </w:p>
        </w:tc>
      </w:tr>
      <w:tr w:rsidR="00ED57AF" w:rsidRPr="00C8404D" w:rsidTr="00262A5B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262A5B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262A5B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№77 «Родничок»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Дурова Надежда Владимировна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Заместитель заведующего по воспитательной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78573,59</w:t>
            </w:r>
          </w:p>
        </w:tc>
      </w:tr>
      <w:tr w:rsidR="00ED57AF" w:rsidRPr="00C8404D" w:rsidTr="00262A5B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262A5B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262A5B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№77 «Родничок»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Петрушкина Ольга Николаевна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Заместитель заведующего по хозяйственной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39675,12</w:t>
            </w:r>
          </w:p>
        </w:tc>
      </w:tr>
    </w:tbl>
    <w:p w:rsidR="00ED57AF" w:rsidRDefault="00ED57AF" w:rsidP="009925F8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9925F8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9925F8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9925F8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9925F8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9925F8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9925F8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9925F8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lastRenderedPageBreak/>
        <w:t xml:space="preserve">                                                                                    </w:t>
      </w:r>
    </w:p>
    <w:p w:rsidR="00ED57AF" w:rsidRDefault="00ED57AF" w:rsidP="009925F8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9925F8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9925F8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9925F8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9925F8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9925F8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9925F8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9925F8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0E7CBD">
      <w:pPr>
        <w:pStyle w:val="a8"/>
        <w:spacing w:after="0"/>
        <w:rPr>
          <w:rFonts w:eastAsia="Times New Roman"/>
        </w:rPr>
      </w:pPr>
    </w:p>
    <w:p w:rsidR="00ED57AF" w:rsidRDefault="00ED57AF" w:rsidP="009925F8">
      <w:pPr>
        <w:pStyle w:val="a8"/>
        <w:spacing w:after="0"/>
        <w:jc w:val="center"/>
      </w:pPr>
    </w:p>
    <w:p w:rsidR="00ED57AF" w:rsidRDefault="00ED57AF" w:rsidP="009925F8">
      <w:pPr>
        <w:pStyle w:val="a8"/>
        <w:spacing w:after="0"/>
        <w:jc w:val="center"/>
      </w:pPr>
    </w:p>
    <w:p w:rsidR="00ED57AF" w:rsidRDefault="00ED57AF" w:rsidP="009925F8">
      <w:pPr>
        <w:pStyle w:val="a8"/>
        <w:spacing w:after="0"/>
        <w:jc w:val="center"/>
      </w:pPr>
    </w:p>
    <w:p w:rsidR="00ED57AF" w:rsidRDefault="00ED57AF" w:rsidP="009925F8">
      <w:pPr>
        <w:pStyle w:val="a8"/>
        <w:spacing w:after="0"/>
        <w:jc w:val="center"/>
      </w:pPr>
    </w:p>
    <w:p w:rsidR="00ED57AF" w:rsidRDefault="00ED57AF" w:rsidP="00EB5DF0">
      <w:pPr>
        <w:pStyle w:val="a8"/>
        <w:spacing w:after="0"/>
        <w:jc w:val="center"/>
      </w:pPr>
    </w:p>
    <w:p w:rsidR="00ED57AF" w:rsidRDefault="00ED57AF" w:rsidP="00EB5DF0">
      <w:pPr>
        <w:pStyle w:val="a8"/>
        <w:spacing w:after="0"/>
        <w:jc w:val="center"/>
      </w:pPr>
    </w:p>
    <w:p w:rsidR="00ED57AF" w:rsidRDefault="00ED57AF" w:rsidP="00EB5DF0">
      <w:pPr>
        <w:pStyle w:val="a8"/>
        <w:spacing w:after="0"/>
        <w:jc w:val="center"/>
      </w:pPr>
    </w:p>
    <w:p w:rsidR="00ED57AF" w:rsidRDefault="00ED57AF" w:rsidP="00811B83">
      <w:pPr>
        <w:pStyle w:val="a8"/>
        <w:spacing w:after="0"/>
        <w:jc w:val="center"/>
      </w:pPr>
      <w:r>
        <w:t>ИНФОРМАЦИЯ</w:t>
      </w:r>
    </w:p>
    <w:p w:rsidR="00ED57AF" w:rsidRDefault="00ED57AF" w:rsidP="00811B83">
      <w:pPr>
        <w:pStyle w:val="a8"/>
        <w:spacing w:after="0"/>
        <w:jc w:val="center"/>
      </w:pPr>
      <w:r>
        <w:t xml:space="preserve">о среднемесячной заработной плате </w:t>
      </w:r>
    </w:p>
    <w:p w:rsidR="00ED57AF" w:rsidRDefault="00ED57AF" w:rsidP="00811B83">
      <w:pPr>
        <w:pStyle w:val="a8"/>
        <w:spacing w:after="0"/>
        <w:jc w:val="center"/>
      </w:pPr>
      <w:r>
        <w:t>руководителей, их заместителей и главных бухгалтеров</w:t>
      </w:r>
    </w:p>
    <w:p w:rsidR="00ED57AF" w:rsidRDefault="00ED57AF" w:rsidP="007C3360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дошкольного образовательного учреждения</w:t>
      </w:r>
    </w:p>
    <w:p w:rsidR="00ED57AF" w:rsidRPr="00213F81" w:rsidRDefault="00ED57AF" w:rsidP="00811B83">
      <w:pPr>
        <w:pStyle w:val="a8"/>
        <w:spacing w:after="0"/>
        <w:jc w:val="center"/>
      </w:pPr>
      <w:r w:rsidRPr="00213F81">
        <w:t xml:space="preserve">№80 «Медвежонок» города Калуги </w:t>
      </w:r>
    </w:p>
    <w:p w:rsidR="00ED57AF" w:rsidRDefault="00ED57AF" w:rsidP="007C3360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7C3360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9925F8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7C3360">
      <w:pPr>
        <w:pStyle w:val="a8"/>
        <w:spacing w:after="0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C8404D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Должность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C8404D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4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5</w:t>
            </w:r>
          </w:p>
        </w:tc>
      </w:tr>
      <w:tr w:rsidR="00ED57AF" w:rsidRPr="00C8404D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№80 г. 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8006F9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Закатова Мария Сергеевна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8006F9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Заведующий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77594,40</w:t>
            </w:r>
          </w:p>
        </w:tc>
      </w:tr>
      <w:tr w:rsidR="00ED57AF" w:rsidRPr="00C8404D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№80 г. 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8006F9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Кабальнова Наталия Алексеевна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8006F9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Заместитель заведующего по воспитательной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78907,60</w:t>
            </w:r>
          </w:p>
        </w:tc>
      </w:tr>
      <w:tr w:rsidR="00ED57AF" w:rsidRPr="00C8404D">
        <w:trPr>
          <w:trHeight w:val="469"/>
        </w:trPr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№80 г. Калуги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8006F9">
            <w:pPr>
              <w:pStyle w:val="aa"/>
              <w:jc w:val="center"/>
              <w:rPr>
                <w:rFonts w:eastAsia="Times New Roman"/>
              </w:rPr>
            </w:pPr>
            <w:r w:rsidRPr="00C42875">
              <w:rPr>
                <w:rFonts w:eastAsia="Times New Roman"/>
              </w:rPr>
              <w:t>Сафонова Мария Витальевна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8006F9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Заместитель заведующего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44489,94</w:t>
            </w:r>
          </w:p>
        </w:tc>
      </w:tr>
    </w:tbl>
    <w:p w:rsidR="00ED57AF" w:rsidRDefault="00ED57AF" w:rsidP="00811B83">
      <w:pPr>
        <w:pStyle w:val="a8"/>
        <w:spacing w:after="0"/>
        <w:jc w:val="center"/>
      </w:pPr>
    </w:p>
    <w:p w:rsidR="00ED57AF" w:rsidRDefault="00ED57AF" w:rsidP="00811B83">
      <w:pPr>
        <w:pStyle w:val="a8"/>
        <w:spacing w:after="0"/>
        <w:jc w:val="center"/>
      </w:pPr>
      <w:r>
        <w:br w:type="page"/>
      </w:r>
      <w:r>
        <w:lastRenderedPageBreak/>
        <w:t>ИНФОРМАЦИЯ</w:t>
      </w:r>
    </w:p>
    <w:p w:rsidR="00ED57AF" w:rsidRDefault="00ED57AF" w:rsidP="00811B83">
      <w:pPr>
        <w:pStyle w:val="a8"/>
        <w:spacing w:after="0"/>
        <w:jc w:val="center"/>
      </w:pPr>
      <w:r>
        <w:t xml:space="preserve">о среднемесячной заработной плате </w:t>
      </w:r>
    </w:p>
    <w:p w:rsidR="00ED57AF" w:rsidRDefault="00ED57AF" w:rsidP="00811B83">
      <w:pPr>
        <w:pStyle w:val="a8"/>
        <w:spacing w:after="0"/>
        <w:jc w:val="center"/>
      </w:pPr>
      <w:r>
        <w:t>руководителей, их заместителей и главных бухгалтеров</w:t>
      </w:r>
    </w:p>
    <w:p w:rsidR="00ED57AF" w:rsidRDefault="00ED57AF" w:rsidP="007C3360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дошкольного образовательного учреждения</w:t>
      </w:r>
    </w:p>
    <w:p w:rsidR="00ED57AF" w:rsidRDefault="00ED57AF" w:rsidP="00811B83">
      <w:pPr>
        <w:pStyle w:val="a8"/>
        <w:spacing w:after="0"/>
        <w:jc w:val="center"/>
      </w:pPr>
      <w:r>
        <w:t>№81« Дюймовочка» города Калуги</w:t>
      </w:r>
    </w:p>
    <w:p w:rsidR="00ED57AF" w:rsidRDefault="00ED57AF" w:rsidP="007C3360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7C3360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811B83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1962"/>
        <w:gridCol w:w="1954"/>
        <w:gridCol w:w="1881"/>
      </w:tblGrid>
      <w:tr w:rsidR="00ED57AF" w:rsidRPr="00C8404D" w:rsidTr="000E7CBD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Должность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C8404D" w:rsidTr="000E7CBD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19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19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4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5</w:t>
            </w:r>
          </w:p>
        </w:tc>
      </w:tr>
      <w:tr w:rsidR="00ED57AF" w:rsidRPr="00C8404D" w:rsidTr="000E7CBD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№81 «Дюймовочка» г. Калуги</w:t>
            </w:r>
          </w:p>
        </w:tc>
        <w:tc>
          <w:tcPr>
            <w:tcW w:w="19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52775F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Николаева Людмила Ильинична</w:t>
            </w:r>
          </w:p>
        </w:tc>
        <w:tc>
          <w:tcPr>
            <w:tcW w:w="19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52775F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Заведующий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70745,67</w:t>
            </w:r>
          </w:p>
        </w:tc>
      </w:tr>
      <w:tr w:rsidR="00ED57AF" w:rsidRPr="00C8404D" w:rsidTr="000E7CBD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№81 «Дюймовочка» г. Калуги</w:t>
            </w:r>
          </w:p>
        </w:tc>
        <w:tc>
          <w:tcPr>
            <w:tcW w:w="196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52775F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Ковалева Светлана Петровна</w:t>
            </w:r>
          </w:p>
          <w:p w:rsidR="00ED57AF" w:rsidRPr="00C8404D" w:rsidRDefault="00ED57AF" w:rsidP="00CE51DE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Pr="00CE51DE">
              <w:rPr>
                <w:rFonts w:eastAsia="Times New Roman"/>
              </w:rPr>
              <w:t>по 31.08.23</w:t>
            </w:r>
            <w:r>
              <w:rPr>
                <w:rFonts w:eastAsia="Times New Roman"/>
              </w:rPr>
              <w:t xml:space="preserve"> </w:t>
            </w:r>
            <w:r w:rsidRPr="00CE51DE">
              <w:rPr>
                <w:rFonts w:eastAsia="Times New Roman"/>
              </w:rPr>
              <w:t>г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195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52775F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Заместитель заведующего по воспитательной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43157,17</w:t>
            </w:r>
          </w:p>
        </w:tc>
      </w:tr>
    </w:tbl>
    <w:p w:rsidR="00ED57AF" w:rsidRDefault="00ED57AF" w:rsidP="00811B83">
      <w:pPr>
        <w:pStyle w:val="a8"/>
        <w:spacing w:after="0"/>
        <w:jc w:val="center"/>
      </w:pPr>
    </w:p>
    <w:p w:rsidR="00ED57AF" w:rsidRDefault="00ED57AF" w:rsidP="00811B83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811B83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811B83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7C3360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дошкольного образовательного учреждения</w:t>
      </w:r>
    </w:p>
    <w:p w:rsidR="00ED57AF" w:rsidRPr="007C3360" w:rsidRDefault="00ED57AF" w:rsidP="00811B83">
      <w:pPr>
        <w:pStyle w:val="a8"/>
        <w:spacing w:after="0"/>
        <w:jc w:val="center"/>
        <w:rPr>
          <w:rFonts w:eastAsia="Times New Roman"/>
        </w:rPr>
      </w:pPr>
      <w:r w:rsidRPr="007C3360">
        <w:rPr>
          <w:rFonts w:eastAsia="Times New Roman"/>
        </w:rPr>
        <w:t>№ 82 «Чиполлино» города Калуги</w:t>
      </w:r>
    </w:p>
    <w:p w:rsidR="00ED57AF" w:rsidRDefault="00ED57AF" w:rsidP="007C3360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7C3360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811B83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C8404D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r w:rsidRPr="00C8404D">
              <w:rPr>
                <w:rFonts w:eastAsia="Times New Roman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5</w:t>
            </w:r>
          </w:p>
        </w:tc>
      </w:tr>
      <w:tr w:rsidR="00ED57AF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 82 «Чиполлино»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A9405F">
            <w:pPr>
              <w:pStyle w:val="aa"/>
              <w:jc w:val="center"/>
              <w:rPr>
                <w:rFonts w:eastAsia="Times New Roman"/>
              </w:rPr>
            </w:pPr>
            <w:r w:rsidRPr="00711278">
              <w:rPr>
                <w:rFonts w:eastAsia="Times New Roman"/>
              </w:rPr>
              <w:t>Зверева Инна Ивановна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A9405F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881B0A">
            <w:pPr>
              <w:pStyle w:val="aa"/>
              <w:jc w:val="center"/>
              <w:rPr>
                <w:rFonts w:eastAsia="Times New Roman"/>
              </w:rPr>
            </w:pPr>
            <w:r w:rsidRPr="00851878">
              <w:rPr>
                <w:rFonts w:eastAsia="Times New Roman"/>
              </w:rPr>
              <w:t>84 556,46</w:t>
            </w:r>
          </w:p>
        </w:tc>
      </w:tr>
    </w:tbl>
    <w:p w:rsidR="00ED57AF" w:rsidRDefault="00ED57AF" w:rsidP="00F75E6F">
      <w:pPr>
        <w:pStyle w:val="a8"/>
        <w:spacing w:after="0"/>
        <w:jc w:val="center"/>
      </w:pPr>
    </w:p>
    <w:p w:rsidR="00ED57AF" w:rsidRDefault="00ED57AF" w:rsidP="00F75E6F">
      <w:pPr>
        <w:pStyle w:val="a8"/>
        <w:spacing w:after="0"/>
        <w:jc w:val="center"/>
      </w:pPr>
      <w:r>
        <w:br w:type="page"/>
      </w:r>
      <w:r>
        <w:lastRenderedPageBreak/>
        <w:t>ИНФОРМАЦИЯ</w:t>
      </w:r>
    </w:p>
    <w:p w:rsidR="00ED57AF" w:rsidRDefault="00ED57AF" w:rsidP="00F75E6F">
      <w:pPr>
        <w:pStyle w:val="a8"/>
        <w:spacing w:after="0"/>
        <w:jc w:val="center"/>
      </w:pPr>
      <w:r>
        <w:t xml:space="preserve">о среднемесячной заработной плате </w:t>
      </w:r>
    </w:p>
    <w:p w:rsidR="00ED57AF" w:rsidRDefault="00ED57AF" w:rsidP="00F75E6F">
      <w:pPr>
        <w:pStyle w:val="a8"/>
        <w:spacing w:after="0"/>
        <w:jc w:val="center"/>
      </w:pPr>
      <w:r>
        <w:t>руководителей, их заместителей и главных бухгалтеров</w:t>
      </w:r>
    </w:p>
    <w:p w:rsidR="00ED57AF" w:rsidRPr="007925AE" w:rsidRDefault="00ED57AF" w:rsidP="00F75E6F">
      <w:pPr>
        <w:pStyle w:val="a8"/>
        <w:spacing w:after="0"/>
        <w:jc w:val="center"/>
        <w:rPr>
          <w:b/>
          <w:u w:val="single"/>
        </w:rPr>
      </w:pPr>
      <w:r>
        <w:rPr>
          <w:b/>
        </w:rPr>
        <w:t xml:space="preserve"> </w:t>
      </w:r>
      <w:r>
        <w:rPr>
          <w:rFonts w:eastAsia="Times New Roman"/>
        </w:rPr>
        <w:t>муниципального бюджетного дошкольного образовательного учреждения</w:t>
      </w:r>
    </w:p>
    <w:p w:rsidR="00ED57AF" w:rsidRPr="008B7F2A" w:rsidRDefault="00ED57AF" w:rsidP="009B67A9">
      <w:pPr>
        <w:pStyle w:val="a8"/>
        <w:spacing w:after="0"/>
        <w:jc w:val="center"/>
      </w:pPr>
      <w:r w:rsidRPr="008B7F2A">
        <w:t>№ 83 «Соколёнок» г. Калуги</w:t>
      </w:r>
    </w:p>
    <w:p w:rsidR="00ED57AF" w:rsidRDefault="00ED57AF" w:rsidP="009B67A9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67203A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F75E6F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"/>
        <w:gridCol w:w="2884"/>
        <w:gridCol w:w="2045"/>
        <w:gridCol w:w="1871"/>
        <w:gridCol w:w="1928"/>
      </w:tblGrid>
      <w:tr w:rsidR="00ED57AF" w:rsidRPr="00C8404D" w:rsidTr="009F32B6"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Должность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C8404D" w:rsidTr="009F32B6">
        <w:trPr>
          <w:trHeight w:val="164"/>
        </w:trPr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681D17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681D17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681D17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681D17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4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681D17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5</w:t>
            </w:r>
          </w:p>
        </w:tc>
      </w:tr>
      <w:tr w:rsidR="00ED57AF" w:rsidRPr="00C8404D" w:rsidTr="009F32B6">
        <w:trPr>
          <w:trHeight w:val="1261"/>
        </w:trPr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 83 г. 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880661">
            <w:pPr>
              <w:pStyle w:val="aa"/>
              <w:snapToGrid w:val="0"/>
              <w:jc w:val="center"/>
            </w:pPr>
            <w:r>
              <w:t>Пафнутьева Ольга Владимировна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880661">
            <w:pPr>
              <w:pStyle w:val="aa"/>
              <w:snapToGrid w:val="0"/>
              <w:jc w:val="center"/>
            </w:pPr>
            <w:r>
              <w:t>Заведующий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C9436A">
            <w:pPr>
              <w:jc w:val="center"/>
              <w:rPr>
                <w:szCs w:val="24"/>
              </w:rPr>
            </w:pPr>
            <w:r w:rsidRPr="00327058">
              <w:rPr>
                <w:szCs w:val="24"/>
              </w:rPr>
              <w:t>62 081,50</w:t>
            </w:r>
          </w:p>
        </w:tc>
      </w:tr>
    </w:tbl>
    <w:p w:rsidR="00ED57AF" w:rsidRDefault="00ED57AF" w:rsidP="008B7F2A">
      <w:pPr>
        <w:pStyle w:val="a8"/>
        <w:spacing w:after="0"/>
        <w:jc w:val="center"/>
      </w:pPr>
    </w:p>
    <w:p w:rsidR="00ED57AF" w:rsidRDefault="00ED57AF" w:rsidP="006E26A1">
      <w:pPr>
        <w:pStyle w:val="a8"/>
        <w:spacing w:after="0"/>
        <w:jc w:val="center"/>
      </w:pPr>
      <w:r>
        <w:br w:type="page"/>
      </w:r>
    </w:p>
    <w:p w:rsidR="00ED57AF" w:rsidRDefault="00ED57AF" w:rsidP="005F6F16">
      <w:pPr>
        <w:pStyle w:val="a8"/>
        <w:spacing w:after="0"/>
        <w:rPr>
          <w:rFonts w:eastAsia="Times New Roman"/>
        </w:rPr>
      </w:pPr>
      <w:r>
        <w:lastRenderedPageBreak/>
        <w:t xml:space="preserve">                                                               </w:t>
      </w:r>
      <w:r>
        <w:rPr>
          <w:rFonts w:eastAsia="Times New Roman"/>
        </w:rPr>
        <w:t>ИНФОРМАЦИЯ</w:t>
      </w:r>
    </w:p>
    <w:p w:rsidR="00ED57AF" w:rsidRDefault="00ED57AF" w:rsidP="00063CA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063CA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063CAA">
      <w:pPr>
        <w:pStyle w:val="a8"/>
        <w:spacing w:after="0"/>
        <w:jc w:val="center"/>
        <w:rPr>
          <w:b/>
          <w:bCs/>
        </w:rPr>
      </w:pPr>
      <w:r>
        <w:rPr>
          <w:rFonts w:eastAsia="Times New Roman"/>
        </w:rPr>
        <w:t xml:space="preserve">муниципального бюджетного дошкольного образовательного учреждения </w:t>
      </w:r>
    </w:p>
    <w:p w:rsidR="00ED57AF" w:rsidRPr="00925289" w:rsidRDefault="00ED57AF" w:rsidP="00063CAA">
      <w:pPr>
        <w:pStyle w:val="a8"/>
        <w:spacing w:after="0"/>
        <w:jc w:val="center"/>
        <w:rPr>
          <w:rFonts w:eastAsia="Times New Roman"/>
        </w:rPr>
      </w:pPr>
      <w:r w:rsidRPr="006C2E02">
        <w:rPr>
          <w:rFonts w:eastAsia="Times New Roman"/>
        </w:rPr>
        <w:t>№ 85 «Белоснежка» города Калуги</w:t>
      </w:r>
    </w:p>
    <w:p w:rsidR="00ED57AF" w:rsidRDefault="00ED57AF" w:rsidP="00925289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36686E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925289">
      <w:pPr>
        <w:pStyle w:val="a8"/>
        <w:spacing w:after="0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C8404D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r w:rsidRPr="00C8404D">
              <w:rPr>
                <w:rFonts w:eastAsia="Times New Roman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5</w:t>
            </w:r>
          </w:p>
        </w:tc>
      </w:tr>
      <w:tr w:rsidR="00ED57AF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 85 «Белоснежка»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D262E8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Ярошенко Елена Степановна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D262E8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8F47BE" w:rsidRDefault="00ED57AF" w:rsidP="00A44A27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58923,01</w:t>
            </w:r>
          </w:p>
        </w:tc>
      </w:tr>
      <w:tr w:rsidR="00ED57AF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 85 «Белоснежка»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D262E8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Лавриненко Любовь Александровна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D262E8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Заместитель заведующего по воспитательной и методической работе.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8F47BE" w:rsidRDefault="00ED57AF" w:rsidP="00A44A27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50457,87</w:t>
            </w:r>
          </w:p>
        </w:tc>
      </w:tr>
      <w:tr w:rsidR="00ED57AF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 85 «Белоснежка»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D262E8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Чибисова Ирина Николаевна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D262E8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Заместитель заведующего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по хозяйственной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8F47BE" w:rsidRDefault="00ED57AF" w:rsidP="00A44A27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34998,20</w:t>
            </w:r>
          </w:p>
        </w:tc>
      </w:tr>
    </w:tbl>
    <w:p w:rsidR="00ED57AF" w:rsidRDefault="00ED57AF" w:rsidP="00063CAA">
      <w:pPr>
        <w:pStyle w:val="a8"/>
        <w:spacing w:after="0"/>
        <w:jc w:val="center"/>
      </w:pPr>
    </w:p>
    <w:p w:rsidR="00ED57AF" w:rsidRDefault="00ED57AF" w:rsidP="00063CAA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063CA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063CA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063CA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</w:t>
      </w:r>
      <w:r w:rsidRPr="00925289">
        <w:rPr>
          <w:rFonts w:eastAsia="Times New Roman"/>
        </w:rPr>
        <w:t xml:space="preserve">униципального бюджетного дошкольного образовательного учреждения </w:t>
      </w:r>
    </w:p>
    <w:p w:rsidR="00ED57AF" w:rsidRPr="00925289" w:rsidRDefault="00ED57AF" w:rsidP="00063CAA">
      <w:pPr>
        <w:pStyle w:val="a8"/>
        <w:spacing w:after="0"/>
        <w:jc w:val="center"/>
        <w:rPr>
          <w:rFonts w:eastAsia="Times New Roman"/>
        </w:rPr>
      </w:pPr>
      <w:r w:rsidRPr="00925289">
        <w:rPr>
          <w:rFonts w:eastAsia="Times New Roman"/>
        </w:rPr>
        <w:t>№ 86 «Березка» города Калуги</w:t>
      </w:r>
    </w:p>
    <w:p w:rsidR="00ED57AF" w:rsidRDefault="00ED57AF" w:rsidP="008D051C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36686E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8D051C">
      <w:pPr>
        <w:pStyle w:val="a8"/>
        <w:spacing w:after="0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C8404D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r w:rsidRPr="00C8404D">
              <w:rPr>
                <w:rFonts w:eastAsia="Times New Roman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C8404D">
        <w:trPr>
          <w:trHeight w:val="303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5</w:t>
            </w:r>
          </w:p>
        </w:tc>
      </w:tr>
      <w:tr w:rsidR="00ED57AF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 86 «Березка»</w:t>
            </w:r>
          </w:p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Быченко Наталия Семеновна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EB3539">
              <w:rPr>
                <w:rFonts w:eastAsia="Times New Roman"/>
              </w:rP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7A6665">
              <w:rPr>
                <w:rFonts w:eastAsia="Times New Roman"/>
              </w:rPr>
              <w:t>67816,23</w:t>
            </w:r>
          </w:p>
        </w:tc>
      </w:tr>
    </w:tbl>
    <w:p w:rsidR="00ED57AF" w:rsidRDefault="00ED57AF" w:rsidP="00364D0D">
      <w:pPr>
        <w:pStyle w:val="a8"/>
        <w:spacing w:after="0"/>
        <w:jc w:val="center"/>
      </w:pPr>
    </w:p>
    <w:p w:rsidR="00ED57AF" w:rsidRDefault="00ED57AF" w:rsidP="00364D0D">
      <w:pPr>
        <w:pStyle w:val="a8"/>
        <w:spacing w:after="0"/>
        <w:jc w:val="center"/>
      </w:pPr>
      <w:r>
        <w:br w:type="page"/>
      </w:r>
      <w:r>
        <w:lastRenderedPageBreak/>
        <w:t>ИНФОРМАЦИЯ</w:t>
      </w:r>
    </w:p>
    <w:p w:rsidR="00ED57AF" w:rsidRDefault="00ED57AF" w:rsidP="00364D0D">
      <w:pPr>
        <w:pStyle w:val="a8"/>
        <w:spacing w:after="0"/>
        <w:jc w:val="center"/>
      </w:pPr>
      <w:r>
        <w:t xml:space="preserve">о среднемесячной заработной плате </w:t>
      </w:r>
    </w:p>
    <w:p w:rsidR="00ED57AF" w:rsidRDefault="00ED57AF" w:rsidP="00364D0D">
      <w:pPr>
        <w:pStyle w:val="a8"/>
        <w:spacing w:after="0"/>
        <w:jc w:val="center"/>
      </w:pPr>
      <w:r>
        <w:t>руководителей, их заместителей и главных бухгалтеров</w:t>
      </w:r>
    </w:p>
    <w:p w:rsidR="00ED57AF" w:rsidRDefault="00ED57AF" w:rsidP="00364D0D">
      <w:pPr>
        <w:pStyle w:val="a8"/>
        <w:spacing w:after="0"/>
        <w:jc w:val="center"/>
        <w:rPr>
          <w:b/>
          <w:u w:val="single"/>
        </w:rPr>
      </w:pPr>
      <w:r>
        <w:rPr>
          <w:rFonts w:eastAsia="Times New Roman"/>
        </w:rPr>
        <w:t>муниципального бюджетного дошкольного образовательного учреждения</w:t>
      </w:r>
      <w:r w:rsidRPr="00C710C2">
        <w:rPr>
          <w:b/>
          <w:u w:val="single"/>
        </w:rPr>
        <w:t xml:space="preserve"> </w:t>
      </w:r>
    </w:p>
    <w:p w:rsidR="00ED57AF" w:rsidRPr="004E67E4" w:rsidRDefault="00ED57AF" w:rsidP="00364D0D">
      <w:pPr>
        <w:pStyle w:val="a8"/>
        <w:spacing w:after="0"/>
        <w:jc w:val="center"/>
      </w:pPr>
      <w:r w:rsidRPr="004E67E4">
        <w:t>№ 87 «Золушка» города</w:t>
      </w:r>
      <w:r>
        <w:t xml:space="preserve"> </w:t>
      </w:r>
      <w:r w:rsidRPr="004E67E4">
        <w:t>Калуги</w:t>
      </w:r>
    </w:p>
    <w:p w:rsidR="00ED57AF" w:rsidRDefault="00ED57AF" w:rsidP="009B67A9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36686E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364D0D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"/>
        <w:gridCol w:w="2884"/>
        <w:gridCol w:w="2045"/>
        <w:gridCol w:w="1871"/>
        <w:gridCol w:w="1928"/>
      </w:tblGrid>
      <w:tr w:rsidR="00ED57AF" w:rsidRPr="00C8404D" w:rsidTr="00884934"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Должность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C8404D" w:rsidTr="00884934">
        <w:trPr>
          <w:trHeight w:val="164"/>
        </w:trPr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312531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312531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312531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312531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4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312531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5</w:t>
            </w:r>
          </w:p>
        </w:tc>
      </w:tr>
      <w:tr w:rsidR="00ED57AF" w:rsidRPr="00C8404D" w:rsidTr="005D6AC0">
        <w:trPr>
          <w:trHeight w:val="1261"/>
        </w:trPr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 87 г. 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D324B8">
            <w:pPr>
              <w:pStyle w:val="aa"/>
              <w:snapToGrid w:val="0"/>
              <w:jc w:val="center"/>
            </w:pPr>
            <w:r>
              <w:t>Жаринова Наталия Владимировна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D324B8">
            <w:pPr>
              <w:pStyle w:val="aa"/>
              <w:snapToGrid w:val="0"/>
              <w:jc w:val="center"/>
            </w:pPr>
            <w:r>
              <w:t>Заведующий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7AF" w:rsidRPr="006555F2" w:rsidRDefault="00ED57AF" w:rsidP="00A44A27">
            <w:pPr>
              <w:pStyle w:val="aa"/>
              <w:snapToGrid w:val="0"/>
              <w:jc w:val="center"/>
            </w:pPr>
            <w:r w:rsidRPr="006555F2">
              <w:t>57363,09</w:t>
            </w:r>
          </w:p>
        </w:tc>
      </w:tr>
      <w:tr w:rsidR="00ED57AF" w:rsidRPr="00C8404D" w:rsidTr="005D6AC0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 87 г. 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D324B8">
            <w:pPr>
              <w:pStyle w:val="aa"/>
              <w:snapToGrid w:val="0"/>
              <w:jc w:val="center"/>
            </w:pPr>
            <w:r>
              <w:t xml:space="preserve">Ефремова </w:t>
            </w:r>
          </w:p>
          <w:p w:rsidR="00ED57AF" w:rsidRDefault="00ED57AF" w:rsidP="00D324B8">
            <w:pPr>
              <w:pStyle w:val="aa"/>
              <w:snapToGrid w:val="0"/>
              <w:jc w:val="center"/>
            </w:pPr>
            <w:r>
              <w:t>Наталья Васильевна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F84050">
            <w:pPr>
              <w:pStyle w:val="aa"/>
              <w:snapToGrid w:val="0"/>
              <w:jc w:val="center"/>
            </w:pPr>
            <w:r>
              <w:t>Заместитель заведующего по воспитательной работе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7AF" w:rsidRPr="006555F2" w:rsidRDefault="00ED57AF" w:rsidP="00A44A27">
            <w:pPr>
              <w:pStyle w:val="a8"/>
              <w:spacing w:after="0"/>
              <w:jc w:val="center"/>
            </w:pPr>
            <w:r w:rsidRPr="006555F2">
              <w:t>52663,83</w:t>
            </w:r>
          </w:p>
        </w:tc>
      </w:tr>
      <w:tr w:rsidR="00ED57AF" w:rsidRPr="00C8404D" w:rsidTr="005D6AC0">
        <w:trPr>
          <w:trHeight w:val="1357"/>
        </w:trPr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 87 г. 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D324B8">
            <w:pPr>
              <w:pStyle w:val="aa"/>
              <w:snapToGrid w:val="0"/>
              <w:jc w:val="center"/>
            </w:pPr>
            <w:r>
              <w:t xml:space="preserve">Пузанкова </w:t>
            </w:r>
          </w:p>
          <w:p w:rsidR="00ED57AF" w:rsidRDefault="00ED57AF" w:rsidP="00D324B8">
            <w:pPr>
              <w:pStyle w:val="aa"/>
              <w:snapToGrid w:val="0"/>
              <w:jc w:val="center"/>
            </w:pPr>
            <w:r>
              <w:t>Ирина Вячеславовна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F84050">
            <w:pPr>
              <w:pStyle w:val="aa"/>
              <w:snapToGrid w:val="0"/>
              <w:jc w:val="center"/>
            </w:pPr>
            <w:r>
              <w:t>Заместитель заведующего по хозяйственной работе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7AF" w:rsidRPr="006555F2" w:rsidRDefault="00ED57AF" w:rsidP="00A44A27">
            <w:pPr>
              <w:pStyle w:val="a8"/>
              <w:spacing w:after="0"/>
              <w:jc w:val="center"/>
            </w:pPr>
            <w:r w:rsidRPr="006555F2">
              <w:t>47487,74</w:t>
            </w:r>
          </w:p>
        </w:tc>
      </w:tr>
    </w:tbl>
    <w:p w:rsidR="00ED57AF" w:rsidRDefault="00ED57AF" w:rsidP="008F71AC">
      <w:pPr>
        <w:pStyle w:val="a8"/>
        <w:spacing w:after="0"/>
        <w:jc w:val="center"/>
      </w:pPr>
    </w:p>
    <w:p w:rsidR="00ED57AF" w:rsidRDefault="00ED57AF" w:rsidP="008F71AC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8F71AC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8F71AC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8F71AC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муниципального бюджетного дошкольного образовательного учреждения </w:t>
      </w:r>
    </w:p>
    <w:p w:rsidR="00ED57AF" w:rsidRPr="004E67E4" w:rsidRDefault="00ED57AF" w:rsidP="008F71AC">
      <w:pPr>
        <w:pStyle w:val="a8"/>
        <w:spacing w:after="0"/>
        <w:jc w:val="center"/>
        <w:rPr>
          <w:rFonts w:eastAsia="Times New Roman"/>
        </w:rPr>
      </w:pPr>
      <w:r w:rsidRPr="004E67E4">
        <w:rPr>
          <w:rFonts w:eastAsia="Times New Roman"/>
        </w:rPr>
        <w:t>№ 88 «Алые паруса» города Калуги</w:t>
      </w:r>
    </w:p>
    <w:p w:rsidR="00ED57AF" w:rsidRDefault="00ED57AF" w:rsidP="00C95BD4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FA5F9B" w:rsidRDefault="00ED57AF" w:rsidP="0036686E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8F71AC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C8404D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r w:rsidRPr="00C8404D">
              <w:rPr>
                <w:rFonts w:eastAsia="Times New Roman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5</w:t>
            </w:r>
          </w:p>
        </w:tc>
      </w:tr>
      <w:tr w:rsidR="00ED57AF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 88 «Алые паруса» 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3E4108">
            <w:pPr>
              <w:pStyle w:val="aa"/>
              <w:snapToGrid w:val="0"/>
              <w:jc w:val="center"/>
            </w:pPr>
            <w:r>
              <w:t>Зезюлина Валентина Ивановна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3E4108">
            <w:pPr>
              <w:pStyle w:val="aa"/>
              <w:snapToGrid w:val="0"/>
              <w:jc w:val="center"/>
            </w:pPr>
            <w:r w:rsidRPr="00EB3539"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35099B">
            <w:pPr>
              <w:pStyle w:val="aa"/>
              <w:snapToGrid w:val="0"/>
              <w:jc w:val="center"/>
            </w:pPr>
            <w:r w:rsidRPr="001470BC">
              <w:t>76 127,51</w:t>
            </w:r>
          </w:p>
        </w:tc>
      </w:tr>
    </w:tbl>
    <w:p w:rsidR="00ED57AF" w:rsidRDefault="00ED57AF" w:rsidP="00790AB1">
      <w:pPr>
        <w:pStyle w:val="a8"/>
        <w:spacing w:after="0"/>
        <w:jc w:val="center"/>
      </w:pPr>
    </w:p>
    <w:p w:rsidR="00ED57AF" w:rsidRDefault="00ED57AF" w:rsidP="00790AB1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790AB1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790AB1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Pr="00553385" w:rsidRDefault="00ED57AF" w:rsidP="00790AB1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муниципального бюджетного дошкольного образовательного учреждения </w:t>
      </w:r>
      <w:r w:rsidRPr="00553385">
        <w:rPr>
          <w:rFonts w:eastAsia="Times New Roman"/>
        </w:rPr>
        <w:t xml:space="preserve">№90 “Ласточка” города Калуги </w:t>
      </w:r>
    </w:p>
    <w:p w:rsidR="00ED57AF" w:rsidRDefault="00ED57AF" w:rsidP="00FA5F9B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FA5F9B" w:rsidRDefault="00ED57AF" w:rsidP="00F43230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790AB1">
      <w:pPr>
        <w:pStyle w:val="a8"/>
        <w:spacing w:after="0"/>
        <w:jc w:val="center"/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2835"/>
        <w:gridCol w:w="2126"/>
        <w:gridCol w:w="1843"/>
      </w:tblGrid>
      <w:tr w:rsidR="00ED57AF" w:rsidRPr="00C8404D" w:rsidTr="004E46FE">
        <w:trPr>
          <w:trHeight w:val="1130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r w:rsidRPr="00C8404D">
              <w:rPr>
                <w:rFonts w:eastAsia="Times New Roman"/>
              </w:rPr>
              <w:t>п/п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Должность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C8404D" w:rsidTr="004E46FE">
        <w:trPr>
          <w:trHeight w:val="23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5</w:t>
            </w:r>
          </w:p>
        </w:tc>
      </w:tr>
      <w:tr w:rsidR="00ED57AF" w:rsidRPr="00C8404D" w:rsidTr="00A44A27">
        <w:trPr>
          <w:trHeight w:val="351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D57AF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№90 “Ласточка”</w:t>
            </w:r>
          </w:p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 xml:space="preserve"> 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Бурыкина Юлия Ивановна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 w:rsidRPr="00A029C4">
              <w:rPr>
                <w:rFonts w:eastAsia="Times New Roman"/>
              </w:rPr>
              <w:t>Заведующий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83077,11</w:t>
            </w:r>
          </w:p>
        </w:tc>
      </w:tr>
      <w:tr w:rsidR="00ED57AF" w:rsidRPr="00C8404D" w:rsidTr="00A44A27">
        <w:trPr>
          <w:trHeight w:val="836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№90 “Ласточка”</w:t>
            </w:r>
          </w:p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 xml:space="preserve"> 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Бычкова Светлана Анатольевна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029C4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Заместитель заведующего по воспитательной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73362,36</w:t>
            </w:r>
          </w:p>
        </w:tc>
      </w:tr>
      <w:tr w:rsidR="00ED57AF" w:rsidRPr="00C8404D" w:rsidTr="00A44A27">
        <w:trPr>
          <w:trHeight w:val="1118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№90 “Ласточка”</w:t>
            </w:r>
          </w:p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 xml:space="preserve"> 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Гирина Ирина Викторовна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029C4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50851,32</w:t>
            </w:r>
          </w:p>
        </w:tc>
      </w:tr>
      <w:tr w:rsidR="00ED57AF" w:rsidRPr="000D708A" w:rsidTr="00A44A27">
        <w:trPr>
          <w:trHeight w:val="5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D57AF" w:rsidRPr="00C8404D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 xml:space="preserve">МБДОУ №90 “Ласточка” </w:t>
            </w:r>
          </w:p>
          <w:p w:rsidR="00ED57AF" w:rsidRPr="00C8404D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Трофименко Ирина Анатольевна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029C4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Заместитель заведующего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42692,65</w:t>
            </w:r>
          </w:p>
        </w:tc>
      </w:tr>
    </w:tbl>
    <w:p w:rsidR="00ED57AF" w:rsidRDefault="00ED57AF" w:rsidP="00162124">
      <w:pPr>
        <w:pStyle w:val="a8"/>
        <w:spacing w:after="0"/>
      </w:pPr>
    </w:p>
    <w:p w:rsidR="00ED57AF" w:rsidRDefault="00ED57AF" w:rsidP="00790AB1">
      <w:pPr>
        <w:pStyle w:val="a8"/>
        <w:spacing w:after="0"/>
        <w:jc w:val="center"/>
      </w:pPr>
      <w:r>
        <w:br w:type="page"/>
      </w:r>
      <w:r>
        <w:lastRenderedPageBreak/>
        <w:t>ИНФОРМАЦИЯ</w:t>
      </w:r>
    </w:p>
    <w:p w:rsidR="00ED57AF" w:rsidRDefault="00ED57AF" w:rsidP="00790AB1">
      <w:pPr>
        <w:pStyle w:val="a8"/>
        <w:spacing w:after="0"/>
        <w:jc w:val="center"/>
      </w:pPr>
      <w:r>
        <w:t xml:space="preserve">о среднемесячной заработной плате </w:t>
      </w:r>
    </w:p>
    <w:p w:rsidR="00ED57AF" w:rsidRDefault="00ED57AF" w:rsidP="00790AB1">
      <w:pPr>
        <w:pStyle w:val="a8"/>
        <w:spacing w:after="0"/>
        <w:jc w:val="center"/>
      </w:pPr>
      <w:r>
        <w:t>руководителей, их заместителей и главных бухгалтеров</w:t>
      </w:r>
    </w:p>
    <w:p w:rsidR="00ED57AF" w:rsidRPr="006832B9" w:rsidRDefault="00ED57AF" w:rsidP="00790AB1">
      <w:pPr>
        <w:pStyle w:val="a8"/>
        <w:spacing w:after="0"/>
        <w:jc w:val="center"/>
      </w:pPr>
      <w:r>
        <w:rPr>
          <w:rFonts w:eastAsia="Times New Roman"/>
        </w:rPr>
        <w:t xml:space="preserve">муниципального бюджетного дошкольного образовательного учреждения                               </w:t>
      </w:r>
      <w:r w:rsidRPr="006832B9">
        <w:t>№91 «Бригантина» города Калуги</w:t>
      </w:r>
    </w:p>
    <w:p w:rsidR="00ED57AF" w:rsidRDefault="00ED57AF" w:rsidP="006832B9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6832B9" w:rsidRDefault="00ED57AF" w:rsidP="00F43230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790AB1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C8404D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Должность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C8404D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4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5</w:t>
            </w:r>
          </w:p>
        </w:tc>
      </w:tr>
      <w:tr w:rsidR="00ED57AF" w:rsidRPr="00C8404D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№91 «Бригантина»</w:t>
            </w:r>
            <w:r>
              <w:rPr>
                <w:rFonts w:eastAsia="Times New Roman"/>
              </w:rPr>
              <w:t xml:space="preserve"> г.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881B0A">
            <w:pPr>
              <w:pStyle w:val="aa"/>
              <w:snapToGrid w:val="0"/>
              <w:jc w:val="center"/>
            </w:pPr>
            <w:r>
              <w:t>Комарова Татьяна Ивановна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881B0A">
            <w:pPr>
              <w:pStyle w:val="aa"/>
              <w:snapToGrid w:val="0"/>
              <w:jc w:val="center"/>
            </w:pPr>
            <w:r>
              <w:t>Заведующий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57910,35</w:t>
            </w:r>
          </w:p>
        </w:tc>
      </w:tr>
      <w:tr w:rsidR="00ED57AF" w:rsidRPr="00C8404D" w:rsidTr="00CD5242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881B0A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881B0A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№91 «Бригантина»</w:t>
            </w:r>
            <w:r>
              <w:rPr>
                <w:rFonts w:eastAsia="Times New Roman"/>
              </w:rPr>
              <w:t xml:space="preserve"> г.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881B0A">
            <w:pPr>
              <w:pStyle w:val="aa"/>
              <w:snapToGrid w:val="0"/>
              <w:jc w:val="center"/>
            </w:pPr>
            <w:r>
              <w:t>Балуева Марина Михайловна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881B0A">
            <w:pPr>
              <w:pStyle w:val="aa"/>
              <w:snapToGrid w:val="0"/>
              <w:jc w:val="center"/>
            </w:pPr>
            <w:r>
              <w:t xml:space="preserve">Заместитель заведующей по </w:t>
            </w:r>
            <w:r w:rsidRPr="00517042">
              <w:t>хозяйственной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36401,87</w:t>
            </w:r>
          </w:p>
          <w:p w:rsidR="00ED57AF" w:rsidRDefault="00ED57AF" w:rsidP="00A44A27">
            <w:pPr>
              <w:jc w:val="center"/>
              <w:rPr>
                <w:szCs w:val="24"/>
              </w:rPr>
            </w:pPr>
          </w:p>
        </w:tc>
      </w:tr>
      <w:tr w:rsidR="00ED57AF" w:rsidRPr="00C8404D" w:rsidTr="00CD5242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881B0A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881B0A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№91 «Бригантина»</w:t>
            </w:r>
            <w:r>
              <w:rPr>
                <w:rFonts w:eastAsia="Times New Roman"/>
              </w:rPr>
              <w:t xml:space="preserve"> г.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881B0A">
            <w:pPr>
              <w:pStyle w:val="aa"/>
              <w:snapToGrid w:val="0"/>
              <w:jc w:val="center"/>
            </w:pPr>
            <w:r>
              <w:t>Антошина Валерия Николаевна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881B0A">
            <w:pPr>
              <w:pStyle w:val="aa"/>
              <w:snapToGrid w:val="0"/>
              <w:jc w:val="center"/>
            </w:pPr>
            <w:r>
              <w:t xml:space="preserve">Заместитель заведующей 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34161,38</w:t>
            </w:r>
          </w:p>
        </w:tc>
      </w:tr>
    </w:tbl>
    <w:p w:rsidR="00ED57AF" w:rsidRDefault="00ED57AF" w:rsidP="00094DE4">
      <w:pPr>
        <w:pStyle w:val="a8"/>
        <w:spacing w:after="0"/>
        <w:jc w:val="center"/>
      </w:pPr>
    </w:p>
    <w:p w:rsidR="00ED57AF" w:rsidRDefault="00ED57AF" w:rsidP="00094DE4">
      <w:pPr>
        <w:pStyle w:val="a8"/>
        <w:spacing w:after="0"/>
        <w:jc w:val="center"/>
      </w:pPr>
      <w:r>
        <w:br w:type="page"/>
      </w:r>
      <w:r>
        <w:lastRenderedPageBreak/>
        <w:t>ИНФОРМАЦИЯ</w:t>
      </w:r>
    </w:p>
    <w:p w:rsidR="00ED57AF" w:rsidRDefault="00ED57AF" w:rsidP="00094DE4">
      <w:pPr>
        <w:pStyle w:val="a8"/>
        <w:spacing w:after="0"/>
        <w:jc w:val="center"/>
      </w:pPr>
      <w:r>
        <w:t xml:space="preserve">о среднемесячной заработной плате </w:t>
      </w:r>
    </w:p>
    <w:p w:rsidR="00ED57AF" w:rsidRDefault="00ED57AF" w:rsidP="00094DE4">
      <w:pPr>
        <w:pStyle w:val="a8"/>
        <w:spacing w:after="0"/>
        <w:jc w:val="center"/>
      </w:pPr>
      <w:r>
        <w:t>руководителей, их заместителей и главных бухгалтеров</w:t>
      </w:r>
    </w:p>
    <w:p w:rsidR="00ED57AF" w:rsidRPr="00521726" w:rsidRDefault="00ED57AF" w:rsidP="00C95BD4">
      <w:pPr>
        <w:pStyle w:val="a8"/>
        <w:spacing w:after="0"/>
        <w:jc w:val="center"/>
        <w:rPr>
          <w:b/>
          <w:bCs/>
        </w:rPr>
      </w:pPr>
      <w:r>
        <w:rPr>
          <w:rFonts w:eastAsia="Times New Roman"/>
        </w:rPr>
        <w:t xml:space="preserve">муниципального бюджетного дошкольного образовательного учреждения </w:t>
      </w:r>
      <w:r w:rsidRPr="004E67E4">
        <w:rPr>
          <w:bCs/>
        </w:rPr>
        <w:t>№92 «Парус» города Калуги</w:t>
      </w:r>
    </w:p>
    <w:p w:rsidR="00ED57AF" w:rsidRDefault="00ED57AF" w:rsidP="00C95BD4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295712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094DE4">
      <w:pPr>
        <w:pStyle w:val="a8"/>
        <w:spacing w:after="0"/>
        <w:jc w:val="center"/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"/>
        <w:gridCol w:w="2916"/>
        <w:gridCol w:w="2126"/>
        <w:gridCol w:w="1843"/>
        <w:gridCol w:w="1843"/>
      </w:tblGrid>
      <w:tr w:rsidR="00ED57AF" w:rsidRPr="00C8404D" w:rsidTr="00607FED"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№ п/п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Должность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C8404D" w:rsidTr="00607FED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9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4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5</w:t>
            </w:r>
          </w:p>
        </w:tc>
      </w:tr>
      <w:tr w:rsidR="00ED57AF" w:rsidRPr="00C8404D" w:rsidTr="00607FED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9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№92 «Парус»</w:t>
            </w:r>
            <w:r>
              <w:rPr>
                <w:rFonts w:eastAsia="Times New Roman"/>
              </w:rPr>
              <w:t xml:space="preserve">     </w:t>
            </w:r>
            <w:r w:rsidRPr="00C8404D">
              <w:rPr>
                <w:rFonts w:eastAsia="Times New Roman"/>
              </w:rPr>
              <w:t xml:space="preserve"> 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D75C3C">
            <w:pPr>
              <w:pStyle w:val="aa"/>
              <w:snapToGrid w:val="0"/>
              <w:jc w:val="center"/>
            </w:pPr>
            <w:r>
              <w:t>Михайлова Татьяна Анатольевна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D75C3C">
            <w:pPr>
              <w:pStyle w:val="aa"/>
              <w:snapToGrid w:val="0"/>
              <w:jc w:val="center"/>
            </w:pPr>
            <w:r>
              <w:t>Заведующий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17071C" w:rsidRDefault="00ED57AF" w:rsidP="00A44A27">
            <w:pPr>
              <w:pStyle w:val="aa"/>
              <w:jc w:val="center"/>
            </w:pPr>
            <w:r>
              <w:t>80004,07</w:t>
            </w:r>
          </w:p>
        </w:tc>
      </w:tr>
      <w:tr w:rsidR="00ED57AF" w:rsidRPr="00C8404D" w:rsidTr="00607FED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9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№92 «Парус»</w:t>
            </w:r>
            <w:r>
              <w:rPr>
                <w:rFonts w:eastAsia="Times New Roman"/>
              </w:rPr>
              <w:t xml:space="preserve">      </w:t>
            </w:r>
            <w:r w:rsidRPr="00C8404D">
              <w:rPr>
                <w:rFonts w:eastAsia="Times New Roman"/>
              </w:rPr>
              <w:t xml:space="preserve"> г.</w:t>
            </w:r>
            <w:r>
              <w:rPr>
                <w:rFonts w:eastAsia="Times New Roman"/>
              </w:rPr>
              <w:t xml:space="preserve"> 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D75C3C">
            <w:pPr>
              <w:pStyle w:val="aa"/>
              <w:snapToGrid w:val="0"/>
              <w:jc w:val="center"/>
            </w:pPr>
            <w:r>
              <w:t>Аверина Анна Алексеевна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D75C3C">
            <w:pPr>
              <w:pStyle w:val="aa"/>
              <w:snapToGrid w:val="0"/>
              <w:jc w:val="center"/>
            </w:pPr>
            <w:r>
              <w:t>Заместитель заведующего по воспитательной работе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64896,76</w:t>
            </w:r>
          </w:p>
        </w:tc>
      </w:tr>
      <w:tr w:rsidR="00ED57AF" w:rsidRPr="00C8404D" w:rsidTr="00607FED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29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 xml:space="preserve">МБДОУ №92 «Парус» </w:t>
            </w:r>
            <w:r>
              <w:rPr>
                <w:rFonts w:eastAsia="Times New Roman"/>
              </w:rPr>
              <w:t xml:space="preserve">      </w:t>
            </w:r>
            <w:r w:rsidRPr="00C8404D">
              <w:rPr>
                <w:rFonts w:eastAsia="Times New Roman"/>
              </w:rPr>
              <w:t>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D75C3C">
            <w:pPr>
              <w:pStyle w:val="aa"/>
              <w:snapToGrid w:val="0"/>
              <w:jc w:val="center"/>
            </w:pPr>
            <w:r>
              <w:t>Шомполова Ира Юрьевна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D75C3C">
            <w:pPr>
              <w:pStyle w:val="aa"/>
              <w:snapToGrid w:val="0"/>
              <w:jc w:val="center"/>
            </w:pPr>
            <w:r>
              <w:t>Заместитель заведующего по хозяйственной части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50076,34</w:t>
            </w:r>
          </w:p>
        </w:tc>
      </w:tr>
    </w:tbl>
    <w:p w:rsidR="00ED57AF" w:rsidRDefault="00ED57AF" w:rsidP="00A95659">
      <w:pPr>
        <w:spacing w:after="0" w:line="240" w:lineRule="auto"/>
        <w:jc w:val="center"/>
      </w:pPr>
    </w:p>
    <w:p w:rsidR="00ED57AF" w:rsidRPr="00D64759" w:rsidRDefault="00ED57AF" w:rsidP="00A95659">
      <w:pPr>
        <w:spacing w:after="0" w:line="240" w:lineRule="auto"/>
        <w:jc w:val="center"/>
      </w:pPr>
      <w:r>
        <w:br w:type="page"/>
      </w:r>
      <w:r w:rsidRPr="00D64759">
        <w:lastRenderedPageBreak/>
        <w:t>ИНФОРМАЦИЯ</w:t>
      </w:r>
    </w:p>
    <w:p w:rsidR="00ED57AF" w:rsidRPr="00D64759" w:rsidRDefault="00ED57AF" w:rsidP="00A95659">
      <w:pPr>
        <w:spacing w:after="0" w:line="240" w:lineRule="auto"/>
        <w:jc w:val="center"/>
      </w:pPr>
      <w:r w:rsidRPr="00D64759">
        <w:t xml:space="preserve">о среднемесячной заработной плате </w:t>
      </w:r>
    </w:p>
    <w:p w:rsidR="00ED57AF" w:rsidRPr="00D64759" w:rsidRDefault="00ED57AF" w:rsidP="00A95659">
      <w:pPr>
        <w:spacing w:after="0" w:line="240" w:lineRule="auto"/>
        <w:jc w:val="center"/>
      </w:pPr>
      <w:r w:rsidRPr="00D64759">
        <w:t>руководителей, их заместителей и главных бухгалтеров</w:t>
      </w:r>
    </w:p>
    <w:p w:rsidR="00ED57AF" w:rsidRDefault="00ED57AF" w:rsidP="00A05B8A">
      <w:pPr>
        <w:spacing w:after="0" w:line="240" w:lineRule="auto"/>
        <w:jc w:val="center"/>
        <w:rPr>
          <w:b/>
          <w:bCs/>
          <w:szCs w:val="24"/>
        </w:rPr>
      </w:pPr>
      <w:r>
        <w:rPr>
          <w:rFonts w:eastAsia="Times New Roman"/>
        </w:rPr>
        <w:t xml:space="preserve">муниципального бюджетного дошкольного образовательного учреждения </w:t>
      </w:r>
    </w:p>
    <w:p w:rsidR="00ED57AF" w:rsidRPr="00A05B8A" w:rsidRDefault="00ED57AF" w:rsidP="00A05B8A">
      <w:pPr>
        <w:spacing w:after="0" w:line="240" w:lineRule="auto"/>
        <w:jc w:val="center"/>
      </w:pPr>
      <w:r w:rsidRPr="00A05B8A">
        <w:t>№ 94 «Забава» города Калуги</w:t>
      </w:r>
    </w:p>
    <w:p w:rsidR="00ED57AF" w:rsidRDefault="00ED57AF" w:rsidP="00A05B8A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FA5F9B" w:rsidRDefault="00ED57AF" w:rsidP="00295712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Pr="00D64759" w:rsidRDefault="00ED57AF" w:rsidP="00A95659">
      <w:pPr>
        <w:spacing w:after="0" w:line="240" w:lineRule="auto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C8404D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Должность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C8404D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4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5</w:t>
            </w:r>
          </w:p>
        </w:tc>
      </w:tr>
      <w:tr w:rsidR="00ED57AF" w:rsidRPr="00C8404D" w:rsidTr="00881B0A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№94 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D64759" w:rsidRDefault="00ED57AF" w:rsidP="00D324B8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Антонова Лада Григорьевна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D64759" w:rsidRDefault="00ED57AF" w:rsidP="00D324B8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68069,97</w:t>
            </w:r>
          </w:p>
        </w:tc>
      </w:tr>
      <w:tr w:rsidR="00ED57AF" w:rsidRPr="00C8404D" w:rsidTr="00881B0A">
        <w:trPr>
          <w:trHeight w:val="1279"/>
        </w:trPr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№94 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D64759" w:rsidRDefault="00ED57AF" w:rsidP="00D324B8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Калчева Юлия Викторовна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D64759" w:rsidRDefault="00ED57AF" w:rsidP="00D324B8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заведующего по воспитательной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82547,36</w:t>
            </w:r>
          </w:p>
        </w:tc>
      </w:tr>
      <w:tr w:rsidR="00ED57AF" w:rsidRPr="00C8404D" w:rsidTr="00881B0A">
        <w:trPr>
          <w:trHeight w:val="989"/>
        </w:trPr>
        <w:tc>
          <w:tcPr>
            <w:tcW w:w="683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№94 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ED57AF" w:rsidRPr="00D64759" w:rsidRDefault="00ED57AF" w:rsidP="00D324B8">
            <w:pPr>
              <w:suppressLineNumbers/>
              <w:snapToGrid w:val="0"/>
              <w:jc w:val="center"/>
              <w:rPr>
                <w:szCs w:val="24"/>
              </w:rPr>
            </w:pPr>
            <w:r w:rsidRPr="00F732D4">
              <w:rPr>
                <w:szCs w:val="24"/>
              </w:rPr>
              <w:t>Черкасова Ольга Юрьевна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ED57AF" w:rsidRPr="00D64759" w:rsidRDefault="00ED57AF" w:rsidP="00D324B8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заведующего  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55098,97</w:t>
            </w:r>
          </w:p>
        </w:tc>
      </w:tr>
    </w:tbl>
    <w:p w:rsidR="00ED57AF" w:rsidRDefault="00ED57AF" w:rsidP="00127A65">
      <w:pPr>
        <w:pStyle w:val="a8"/>
        <w:spacing w:after="0"/>
        <w:jc w:val="center"/>
      </w:pPr>
    </w:p>
    <w:p w:rsidR="00ED57AF" w:rsidRDefault="00ED57AF" w:rsidP="00127A65">
      <w:pPr>
        <w:pStyle w:val="a8"/>
        <w:spacing w:after="0"/>
        <w:jc w:val="center"/>
      </w:pPr>
      <w:r>
        <w:br w:type="page"/>
      </w:r>
      <w:r>
        <w:lastRenderedPageBreak/>
        <w:t>ИНФОРМАЦИЯ</w:t>
      </w:r>
    </w:p>
    <w:p w:rsidR="00ED57AF" w:rsidRDefault="00ED57AF" w:rsidP="00127A65">
      <w:pPr>
        <w:pStyle w:val="a8"/>
        <w:spacing w:after="0"/>
        <w:jc w:val="center"/>
      </w:pPr>
      <w:r>
        <w:t xml:space="preserve">о среднемесячной заработной плате </w:t>
      </w:r>
    </w:p>
    <w:p w:rsidR="00ED57AF" w:rsidRDefault="00ED57AF" w:rsidP="00127A65">
      <w:pPr>
        <w:pStyle w:val="a8"/>
        <w:spacing w:after="0"/>
        <w:jc w:val="center"/>
      </w:pPr>
      <w:r>
        <w:t>руководителей, их заместителей и главных бухгалтеров</w:t>
      </w:r>
    </w:p>
    <w:p w:rsidR="00ED57AF" w:rsidRDefault="00ED57AF" w:rsidP="00127A65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муниципального бюджетного дошкольного образовательного учреждения </w:t>
      </w:r>
    </w:p>
    <w:p w:rsidR="00ED57AF" w:rsidRPr="000C12FF" w:rsidRDefault="00ED57AF" w:rsidP="00127A65">
      <w:pPr>
        <w:pStyle w:val="a8"/>
        <w:spacing w:after="0"/>
        <w:jc w:val="center"/>
      </w:pPr>
      <w:r>
        <w:rPr>
          <w:rFonts w:eastAsia="Times New Roman"/>
        </w:rPr>
        <w:t xml:space="preserve"> </w:t>
      </w:r>
      <w:r w:rsidRPr="000C12FF">
        <w:t>№ 96 «Снежинка» города Калуги</w:t>
      </w:r>
    </w:p>
    <w:p w:rsidR="00ED57AF" w:rsidRDefault="00ED57AF" w:rsidP="000C12FF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0C12FF" w:rsidRDefault="00ED57AF" w:rsidP="00295712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127A65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C8404D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Должность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C8404D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0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4</w:t>
            </w:r>
          </w:p>
        </w:tc>
        <w:tc>
          <w:tcPr>
            <w:tcW w:w="18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5</w:t>
            </w:r>
          </w:p>
        </w:tc>
      </w:tr>
      <w:tr w:rsidR="00ED57AF" w:rsidRPr="00C8404D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№96 «Снежинка» г. Калуги</w:t>
            </w:r>
          </w:p>
        </w:tc>
        <w:tc>
          <w:tcPr>
            <w:tcW w:w="20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E650CC" w:rsidRDefault="00ED57AF" w:rsidP="00A44A27">
            <w:pPr>
              <w:pStyle w:val="aa"/>
              <w:snapToGrid w:val="0"/>
              <w:jc w:val="center"/>
            </w:pPr>
            <w:r w:rsidRPr="00E650CC">
              <w:t xml:space="preserve">Кирьянова  </w:t>
            </w:r>
          </w:p>
          <w:p w:rsidR="00ED57AF" w:rsidRPr="00E650CC" w:rsidRDefault="00ED57AF" w:rsidP="00A44A27">
            <w:pPr>
              <w:pStyle w:val="aa"/>
              <w:snapToGrid w:val="0"/>
              <w:jc w:val="center"/>
            </w:pPr>
            <w:r w:rsidRPr="00E650CC">
              <w:t>Татьяна Николаевна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E650CC" w:rsidRDefault="00ED57AF" w:rsidP="00A44A27">
            <w:pPr>
              <w:pStyle w:val="aa"/>
              <w:snapToGrid w:val="0"/>
              <w:jc w:val="center"/>
            </w:pPr>
            <w:r w:rsidRPr="00E650CC">
              <w:t>Заведующий</w:t>
            </w:r>
          </w:p>
        </w:tc>
        <w:tc>
          <w:tcPr>
            <w:tcW w:w="18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E650CC" w:rsidRDefault="00ED57AF" w:rsidP="00A44A27">
            <w:pPr>
              <w:jc w:val="center"/>
              <w:rPr>
                <w:szCs w:val="24"/>
              </w:rPr>
            </w:pPr>
            <w:r w:rsidRPr="00E650CC">
              <w:rPr>
                <w:szCs w:val="24"/>
              </w:rPr>
              <w:t>63419,00</w:t>
            </w:r>
          </w:p>
          <w:p w:rsidR="00ED57AF" w:rsidRPr="00E650CC" w:rsidRDefault="00ED57AF" w:rsidP="00A44A27">
            <w:pPr>
              <w:pStyle w:val="aa"/>
              <w:snapToGrid w:val="0"/>
              <w:jc w:val="center"/>
            </w:pPr>
          </w:p>
        </w:tc>
      </w:tr>
      <w:tr w:rsidR="00ED57AF" w:rsidRPr="00C8404D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№96 «Снежинка» г. Калуги</w:t>
            </w:r>
          </w:p>
        </w:tc>
        <w:tc>
          <w:tcPr>
            <w:tcW w:w="20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E650CC" w:rsidRDefault="00ED57AF" w:rsidP="00A44A27">
            <w:pPr>
              <w:pStyle w:val="aa"/>
              <w:snapToGrid w:val="0"/>
              <w:jc w:val="center"/>
            </w:pPr>
            <w:r w:rsidRPr="00E650CC">
              <w:t xml:space="preserve">Рыкова </w:t>
            </w:r>
          </w:p>
          <w:p w:rsidR="00ED57AF" w:rsidRPr="00E650CC" w:rsidRDefault="00ED57AF" w:rsidP="00A44A27">
            <w:pPr>
              <w:pStyle w:val="aa"/>
              <w:snapToGrid w:val="0"/>
              <w:jc w:val="center"/>
            </w:pPr>
            <w:r w:rsidRPr="00E650CC">
              <w:t>Светлана Владимировна</w:t>
            </w:r>
          </w:p>
          <w:p w:rsidR="00ED57AF" w:rsidRPr="00E650CC" w:rsidRDefault="00ED57AF" w:rsidP="00A44A27">
            <w:pPr>
              <w:pStyle w:val="aa"/>
              <w:snapToGrid w:val="0"/>
              <w:jc w:val="center"/>
            </w:pPr>
            <w:r w:rsidRPr="00E650CC">
              <w:t>(до 17.02.2023г.)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E650CC" w:rsidRDefault="00ED57AF" w:rsidP="00A44A27">
            <w:pPr>
              <w:pStyle w:val="aa"/>
              <w:snapToGrid w:val="0"/>
              <w:jc w:val="center"/>
            </w:pPr>
            <w:r w:rsidRPr="00E650CC">
              <w:t>Заместитель заведующего по воспитательной работе</w:t>
            </w:r>
          </w:p>
        </w:tc>
        <w:tc>
          <w:tcPr>
            <w:tcW w:w="18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E650CC" w:rsidRDefault="00ED57AF" w:rsidP="00A44A27">
            <w:pPr>
              <w:jc w:val="center"/>
              <w:rPr>
                <w:szCs w:val="24"/>
              </w:rPr>
            </w:pPr>
            <w:r w:rsidRPr="00E650CC">
              <w:rPr>
                <w:szCs w:val="24"/>
              </w:rPr>
              <w:t>57169,17</w:t>
            </w:r>
          </w:p>
          <w:p w:rsidR="00ED57AF" w:rsidRPr="00E650CC" w:rsidRDefault="00ED57AF" w:rsidP="00A44A27">
            <w:pPr>
              <w:pStyle w:val="aa"/>
              <w:snapToGrid w:val="0"/>
              <w:jc w:val="center"/>
            </w:pPr>
          </w:p>
        </w:tc>
      </w:tr>
      <w:tr w:rsidR="00ED57AF" w:rsidRPr="00C8404D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2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№96 «Снежинка» г. Калуги</w:t>
            </w:r>
          </w:p>
        </w:tc>
        <w:tc>
          <w:tcPr>
            <w:tcW w:w="20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E650CC" w:rsidRDefault="00ED57AF" w:rsidP="00A44A27">
            <w:pPr>
              <w:pStyle w:val="aa"/>
              <w:snapToGrid w:val="0"/>
              <w:jc w:val="center"/>
            </w:pPr>
            <w:r w:rsidRPr="00E650CC">
              <w:t xml:space="preserve">Самсоненкова </w:t>
            </w:r>
          </w:p>
          <w:p w:rsidR="00ED57AF" w:rsidRPr="00E650CC" w:rsidRDefault="00ED57AF" w:rsidP="00A44A27">
            <w:pPr>
              <w:pStyle w:val="aa"/>
              <w:snapToGrid w:val="0"/>
              <w:jc w:val="center"/>
            </w:pPr>
            <w:r w:rsidRPr="00E650CC">
              <w:t>Ирина</w:t>
            </w:r>
          </w:p>
          <w:p w:rsidR="00ED57AF" w:rsidRPr="00E650CC" w:rsidRDefault="00ED57AF" w:rsidP="00A44A27">
            <w:pPr>
              <w:pStyle w:val="aa"/>
              <w:snapToGrid w:val="0"/>
              <w:jc w:val="center"/>
            </w:pPr>
            <w:r w:rsidRPr="00E650CC">
              <w:t>Викторовна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E650CC" w:rsidRDefault="00ED57AF" w:rsidP="00A44A27">
            <w:pPr>
              <w:pStyle w:val="aa"/>
              <w:snapToGrid w:val="0"/>
              <w:jc w:val="center"/>
            </w:pPr>
            <w:r w:rsidRPr="00E650CC">
              <w:t>Заместитель заведующего по хозяйственной  работе</w:t>
            </w:r>
          </w:p>
        </w:tc>
        <w:tc>
          <w:tcPr>
            <w:tcW w:w="18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E650CC" w:rsidRDefault="00ED57AF" w:rsidP="00A44A27">
            <w:pPr>
              <w:jc w:val="center"/>
              <w:rPr>
                <w:szCs w:val="24"/>
              </w:rPr>
            </w:pPr>
            <w:r w:rsidRPr="00E650CC">
              <w:rPr>
                <w:szCs w:val="24"/>
              </w:rPr>
              <w:t>45693,91</w:t>
            </w:r>
          </w:p>
          <w:p w:rsidR="00ED57AF" w:rsidRPr="00E650CC" w:rsidRDefault="00ED57AF" w:rsidP="00A44A27">
            <w:pPr>
              <w:pStyle w:val="aa"/>
              <w:snapToGrid w:val="0"/>
              <w:jc w:val="center"/>
            </w:pPr>
          </w:p>
        </w:tc>
      </w:tr>
    </w:tbl>
    <w:p w:rsidR="00ED57AF" w:rsidRDefault="00ED57AF" w:rsidP="00DD709F">
      <w:pPr>
        <w:pStyle w:val="a8"/>
        <w:spacing w:after="0"/>
        <w:jc w:val="center"/>
      </w:pPr>
    </w:p>
    <w:p w:rsidR="00ED57AF" w:rsidRDefault="00ED57AF" w:rsidP="00DD709F">
      <w:pPr>
        <w:pStyle w:val="a8"/>
        <w:spacing w:after="0"/>
        <w:jc w:val="center"/>
      </w:pPr>
      <w:r>
        <w:br w:type="page"/>
      </w:r>
      <w:r>
        <w:lastRenderedPageBreak/>
        <w:t>ИНФОРМАЦИЯ</w:t>
      </w:r>
    </w:p>
    <w:p w:rsidR="00ED57AF" w:rsidRDefault="00ED57AF" w:rsidP="00DD709F">
      <w:pPr>
        <w:pStyle w:val="a8"/>
        <w:spacing w:after="0"/>
        <w:jc w:val="center"/>
      </w:pPr>
      <w:r>
        <w:t xml:space="preserve">о среднемесячной заработной плате </w:t>
      </w:r>
    </w:p>
    <w:p w:rsidR="00ED57AF" w:rsidRDefault="00ED57AF" w:rsidP="00DD709F">
      <w:pPr>
        <w:pStyle w:val="a8"/>
        <w:spacing w:after="0"/>
        <w:jc w:val="center"/>
      </w:pPr>
      <w:r>
        <w:t>руководителей, их заместителей и главных бухгалтеров</w:t>
      </w:r>
    </w:p>
    <w:p w:rsidR="00ED57AF" w:rsidRDefault="00ED57AF" w:rsidP="00DD709F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муниципального бюджетного дошкольного образовательного учреждения </w:t>
      </w:r>
    </w:p>
    <w:p w:rsidR="00ED57AF" w:rsidRPr="00521726" w:rsidRDefault="00ED57AF" w:rsidP="00DD709F">
      <w:pPr>
        <w:pStyle w:val="a8"/>
        <w:spacing w:after="0"/>
        <w:jc w:val="center"/>
        <w:rPr>
          <w:b/>
          <w:bCs/>
        </w:rPr>
      </w:pPr>
      <w:r w:rsidRPr="004E67E4">
        <w:rPr>
          <w:bCs/>
        </w:rPr>
        <w:t>№97 «Ленок» города Калуги</w:t>
      </w:r>
    </w:p>
    <w:p w:rsidR="00ED57AF" w:rsidRDefault="00ED57AF" w:rsidP="00650831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0C12FF" w:rsidRDefault="00ED57AF" w:rsidP="00295712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DD709F">
      <w:pPr>
        <w:pStyle w:val="a8"/>
        <w:spacing w:after="0"/>
        <w:jc w:val="center"/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2268"/>
        <w:gridCol w:w="1559"/>
        <w:gridCol w:w="1985"/>
      </w:tblGrid>
      <w:tr w:rsidR="00ED57AF" w:rsidRPr="00C8404D" w:rsidTr="006A2075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№ п/п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Должность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C8404D" w:rsidTr="006A2075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4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5</w:t>
            </w:r>
          </w:p>
        </w:tc>
      </w:tr>
      <w:tr w:rsidR="00ED57AF" w:rsidRPr="00C8404D" w:rsidTr="006A2075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 xml:space="preserve">МБДОУ №97 «Ленок» </w:t>
            </w:r>
          </w:p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г.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0D1962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Корчунова Татьяна Александровна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0D1962">
            <w:pPr>
              <w:pStyle w:val="aa"/>
              <w:jc w:val="center"/>
              <w:rPr>
                <w:rFonts w:eastAsia="Times New Roman"/>
              </w:rPr>
            </w:pPr>
            <w:r w:rsidRPr="000F181F">
              <w:rPr>
                <w:rFonts w:eastAsia="Times New Roman"/>
              </w:rPr>
              <w:t>Заведующий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0D1962">
            <w:pPr>
              <w:pStyle w:val="aa"/>
              <w:jc w:val="center"/>
              <w:rPr>
                <w:rFonts w:eastAsia="Times New Roman"/>
              </w:rPr>
            </w:pPr>
            <w:r w:rsidRPr="006F08C7">
              <w:rPr>
                <w:rFonts w:eastAsia="Times New Roman"/>
              </w:rPr>
              <w:t>67527,99</w:t>
            </w:r>
          </w:p>
        </w:tc>
      </w:tr>
    </w:tbl>
    <w:p w:rsidR="00ED57AF" w:rsidRDefault="00ED57AF" w:rsidP="0096576A">
      <w:pPr>
        <w:pStyle w:val="a8"/>
        <w:spacing w:after="0"/>
        <w:jc w:val="center"/>
      </w:pPr>
    </w:p>
    <w:p w:rsidR="00ED57AF" w:rsidRDefault="00ED57AF" w:rsidP="0096576A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96576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96576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96576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муниципального бюджетного дошкольного образовательного учреждения </w:t>
      </w:r>
    </w:p>
    <w:p w:rsidR="00ED57AF" w:rsidRPr="000C12FF" w:rsidRDefault="00ED57AF" w:rsidP="0096576A">
      <w:pPr>
        <w:pStyle w:val="a8"/>
        <w:spacing w:after="0"/>
        <w:jc w:val="center"/>
        <w:rPr>
          <w:rFonts w:eastAsia="Times New Roman"/>
        </w:rPr>
      </w:pPr>
      <w:r w:rsidRPr="000C12FF">
        <w:rPr>
          <w:rFonts w:eastAsia="Times New Roman"/>
        </w:rPr>
        <w:t>№ 102 «Терем-теремок» города Калуги</w:t>
      </w:r>
    </w:p>
    <w:p w:rsidR="00ED57AF" w:rsidRDefault="00ED57AF" w:rsidP="000C12FF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 xml:space="preserve"> _______________________________________________________________________</w:t>
      </w:r>
    </w:p>
    <w:p w:rsidR="00ED57AF" w:rsidRPr="00FA5F9B" w:rsidRDefault="00ED57AF" w:rsidP="00295712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96576A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C8404D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r w:rsidRPr="00C8404D">
              <w:rPr>
                <w:rFonts w:eastAsia="Times New Roman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5</w:t>
            </w:r>
          </w:p>
        </w:tc>
      </w:tr>
      <w:tr w:rsidR="00ED57AF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 xml:space="preserve">МБДОУ </w:t>
            </w:r>
            <w:r>
              <w:rPr>
                <w:rFonts w:eastAsia="Times New Roman"/>
              </w:rPr>
              <w:t xml:space="preserve">№ 102 «Терем-теремок» г. 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A9405F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Степанова Елена Викторовна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5B5C6C" w:rsidRDefault="00ED57AF" w:rsidP="003174E0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Заведующ</w:t>
            </w:r>
            <w:r>
              <w:rPr>
                <w:rFonts w:eastAsia="Times New Roman"/>
              </w:rPr>
              <w:t>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17071C" w:rsidRDefault="00ED57AF" w:rsidP="00A44A27">
            <w:pPr>
              <w:pStyle w:val="aa"/>
              <w:jc w:val="center"/>
            </w:pPr>
            <w:r>
              <w:t>88 859,88</w:t>
            </w:r>
          </w:p>
        </w:tc>
      </w:tr>
      <w:tr w:rsidR="00ED57AF" w:rsidRPr="00C8404D" w:rsidTr="003174E0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МБДОУ № 102 «Терем-теремок» г.</w:t>
            </w:r>
            <w:r w:rsidRPr="00C8404D">
              <w:rPr>
                <w:rFonts w:eastAsia="Times New Roman"/>
              </w:rPr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A9405F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Амелькина Елена Николаевна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5B5C6C" w:rsidRDefault="00ED57AF" w:rsidP="003174E0">
            <w:pPr>
              <w:pStyle w:val="aa"/>
              <w:jc w:val="center"/>
              <w:rPr>
                <w:rFonts w:eastAsia="Times New Roman"/>
              </w:rPr>
            </w:pPr>
            <w:r w:rsidRPr="005B5C6C">
              <w:rPr>
                <w:rFonts w:eastAsia="Times New Roman"/>
              </w:rPr>
              <w:t>Заместитель заведующе</w:t>
            </w:r>
            <w:r>
              <w:rPr>
                <w:rFonts w:eastAsia="Times New Roman"/>
              </w:rPr>
              <w:t>го</w:t>
            </w:r>
            <w:r w:rsidRPr="005B5C6C">
              <w:rPr>
                <w:rFonts w:eastAsia="Times New Roman"/>
              </w:rPr>
              <w:t xml:space="preserve"> по 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64 287,29</w:t>
            </w:r>
          </w:p>
        </w:tc>
      </w:tr>
    </w:tbl>
    <w:p w:rsidR="00ED57AF" w:rsidRDefault="00ED57AF" w:rsidP="00FA3220">
      <w:pPr>
        <w:pStyle w:val="a8"/>
        <w:spacing w:after="0"/>
        <w:jc w:val="center"/>
      </w:pPr>
    </w:p>
    <w:p w:rsidR="00ED57AF" w:rsidRDefault="00ED57AF" w:rsidP="00FA3220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FA3220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FA3220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FA3220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муниципального бюджетного дошкольного образовательного учреждения </w:t>
      </w:r>
    </w:p>
    <w:p w:rsidR="00ED57AF" w:rsidRPr="004E67E4" w:rsidRDefault="00ED57AF" w:rsidP="00FA3220">
      <w:pPr>
        <w:pStyle w:val="a8"/>
        <w:spacing w:after="0"/>
        <w:jc w:val="center"/>
        <w:rPr>
          <w:rFonts w:eastAsia="Times New Roman"/>
        </w:rPr>
      </w:pPr>
      <w:r w:rsidRPr="004E67E4">
        <w:rPr>
          <w:rFonts w:eastAsia="Times New Roman"/>
        </w:rPr>
        <w:t>№ 103 «Лесная сказка» города Калуги</w:t>
      </w:r>
    </w:p>
    <w:p w:rsidR="00ED57AF" w:rsidRDefault="00ED57AF" w:rsidP="00650831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650831" w:rsidRDefault="00ED57AF" w:rsidP="001848A3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FA3220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C8404D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r w:rsidRPr="00C8404D">
              <w:rPr>
                <w:rFonts w:eastAsia="Times New Roman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 103 «Лесная сказка»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2F48E1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Матвеева Инна Анатольевна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2F48E1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106 303,70</w:t>
            </w:r>
          </w:p>
        </w:tc>
      </w:tr>
      <w:tr w:rsidR="00ED57AF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 103 «Лесная сказка»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2F48E1">
            <w:pPr>
              <w:pStyle w:val="aa"/>
              <w:jc w:val="center"/>
              <w:rPr>
                <w:rFonts w:eastAsia="Times New Roman"/>
              </w:rPr>
            </w:pPr>
            <w:r w:rsidRPr="00B61741">
              <w:rPr>
                <w:rFonts w:eastAsia="Times New Roman"/>
              </w:rPr>
              <w:t>Рахимова Сабина Ильгизаровна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2F48E1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Заместитель заведующего по хозяйственной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60 546,56</w:t>
            </w:r>
          </w:p>
        </w:tc>
      </w:tr>
    </w:tbl>
    <w:p w:rsidR="00ED57AF" w:rsidRDefault="00ED57AF" w:rsidP="005B0D94">
      <w:pPr>
        <w:pStyle w:val="a8"/>
        <w:spacing w:after="0"/>
        <w:jc w:val="center"/>
      </w:pPr>
    </w:p>
    <w:p w:rsidR="00ED57AF" w:rsidRDefault="00ED57AF" w:rsidP="005B0D94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5B0D94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5B0D94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5B0D94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муниципального бюджетного дошкольного образовательного учреждения </w:t>
      </w:r>
    </w:p>
    <w:p w:rsidR="00ED57AF" w:rsidRDefault="00ED57AF" w:rsidP="005B0D94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№ 104 «Семицветик» г. Калуги </w:t>
      </w:r>
    </w:p>
    <w:p w:rsidR="00ED57AF" w:rsidRDefault="00ED57AF" w:rsidP="00EC4B00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EC4B00" w:rsidRDefault="00ED57AF" w:rsidP="0068312C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5B0D94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C8404D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r w:rsidRPr="00C8404D">
              <w:rPr>
                <w:rFonts w:eastAsia="Times New Roman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5</w:t>
            </w:r>
          </w:p>
        </w:tc>
      </w:tr>
      <w:tr w:rsidR="00ED57AF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 104 «Семицветик»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436E03">
            <w:pPr>
              <w:pStyle w:val="aa"/>
              <w:jc w:val="center"/>
            </w:pPr>
            <w:r w:rsidRPr="000F181F">
              <w:t>Костюшенкова Татьяна Николаевна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436E03">
            <w:pPr>
              <w:pStyle w:val="aa"/>
              <w:jc w:val="center"/>
            </w:pPr>
            <w:r w:rsidRPr="000F181F"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71811,88</w:t>
            </w:r>
          </w:p>
        </w:tc>
      </w:tr>
      <w:tr w:rsidR="00ED57AF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 104 «Семицветик»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436E03">
            <w:pPr>
              <w:pStyle w:val="aa"/>
              <w:jc w:val="center"/>
            </w:pPr>
            <w:r>
              <w:t>Манакина Алла Александровна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436E03">
            <w:pPr>
              <w:pStyle w:val="aa"/>
              <w:jc w:val="center"/>
            </w:pPr>
            <w:r w:rsidRPr="000F181F">
              <w:t>Заместитель заведующего по 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55891,58</w:t>
            </w:r>
          </w:p>
        </w:tc>
      </w:tr>
      <w:tr w:rsidR="00ED57AF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МБДОУ № 104 «Семицветик»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436E03">
            <w:pPr>
              <w:pStyle w:val="aa"/>
              <w:jc w:val="center"/>
            </w:pPr>
            <w:r>
              <w:t>Яшина Нина Николаевна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436E03">
            <w:pPr>
              <w:pStyle w:val="aa"/>
              <w:jc w:val="center"/>
            </w:pPr>
            <w:r w:rsidRPr="000F181F">
              <w:t>Заместитель заведующего по хозяйственной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52631,14</w:t>
            </w:r>
          </w:p>
        </w:tc>
      </w:tr>
    </w:tbl>
    <w:p w:rsidR="00ED57AF" w:rsidRDefault="00ED57AF" w:rsidP="00AF174C">
      <w:pPr>
        <w:pStyle w:val="a8"/>
        <w:spacing w:after="0"/>
        <w:jc w:val="center"/>
      </w:pPr>
    </w:p>
    <w:p w:rsidR="00ED57AF" w:rsidRDefault="00ED57AF" w:rsidP="00AF174C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AF174C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AF174C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EC4B00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муниципального бюджетного дошкольного образовательного учреждения </w:t>
      </w:r>
    </w:p>
    <w:p w:rsidR="00ED57AF" w:rsidRPr="00EC4B00" w:rsidRDefault="00ED57AF" w:rsidP="00AF174C">
      <w:pPr>
        <w:pStyle w:val="a8"/>
        <w:spacing w:after="0"/>
        <w:jc w:val="center"/>
        <w:rPr>
          <w:rFonts w:eastAsia="Times New Roman"/>
        </w:rPr>
      </w:pPr>
      <w:r w:rsidRPr="00EC4B00">
        <w:rPr>
          <w:rFonts w:eastAsia="Times New Roman"/>
        </w:rPr>
        <w:t>№ 106 «Светлячок» города Калуги</w:t>
      </w:r>
    </w:p>
    <w:p w:rsidR="00ED57AF" w:rsidRDefault="00ED57AF" w:rsidP="00EC4B00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650831" w:rsidRDefault="00ED57AF" w:rsidP="0068312C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AF174C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C8404D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  <w:r w:rsidRPr="00C8404D">
              <w:rPr>
                <w:rFonts w:eastAsia="Times New Roman"/>
              </w:rP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Наименование муниципального</w:t>
            </w:r>
            <w:r>
              <w:rPr>
                <w:rFonts w:eastAsia="Times New Roman"/>
              </w:rPr>
              <w:t xml:space="preserve"> </w:t>
            </w:r>
            <w:r w:rsidRPr="00C8404D">
              <w:rPr>
                <w:rFonts w:eastAsia="Times New Roman"/>
              </w:rPr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Среднемесячная заработная плата, руб.</w:t>
            </w:r>
          </w:p>
        </w:tc>
      </w:tr>
      <w:tr w:rsidR="00ED57AF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pStyle w:val="aa"/>
              <w:jc w:val="center"/>
              <w:rPr>
                <w:rFonts w:eastAsia="Times New Roman"/>
              </w:rPr>
            </w:pPr>
            <w:r w:rsidRPr="00C8404D">
              <w:rPr>
                <w:rFonts w:eastAsia="Times New Roman"/>
              </w:rPr>
              <w:t>5</w:t>
            </w:r>
          </w:p>
        </w:tc>
      </w:tr>
      <w:tr w:rsidR="00ED57AF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МБДОУ № 106 «Светлячок» г.</w:t>
            </w:r>
            <w:r>
              <w:t xml:space="preserve"> </w:t>
            </w:r>
            <w:r w:rsidRPr="00C8404D"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3F7832">
            <w:pPr>
              <w:spacing w:after="0" w:line="240" w:lineRule="auto"/>
              <w:jc w:val="center"/>
            </w:pPr>
            <w:r w:rsidRPr="00C8404D">
              <w:t>Сомова Ирина Валентиновна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3F7832">
            <w:pPr>
              <w:spacing w:after="0" w:line="240" w:lineRule="auto"/>
              <w:jc w:val="center"/>
            </w:pPr>
            <w:r w:rsidRPr="00577294"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3F7832">
            <w:pPr>
              <w:spacing w:after="0" w:line="240" w:lineRule="auto"/>
              <w:jc w:val="center"/>
            </w:pPr>
            <w:r w:rsidRPr="00143CE6">
              <w:t>79568,92</w:t>
            </w:r>
          </w:p>
        </w:tc>
      </w:tr>
    </w:tbl>
    <w:p w:rsidR="00ED57AF" w:rsidRDefault="00ED57AF" w:rsidP="00AF174C">
      <w:pPr>
        <w:spacing w:after="0" w:line="240" w:lineRule="auto"/>
        <w:jc w:val="center"/>
      </w:pPr>
    </w:p>
    <w:p w:rsidR="00ED57AF" w:rsidRPr="00D64759" w:rsidRDefault="00ED57AF" w:rsidP="00AF174C">
      <w:pPr>
        <w:spacing w:after="0" w:line="240" w:lineRule="auto"/>
        <w:jc w:val="center"/>
      </w:pPr>
      <w:r>
        <w:br w:type="page"/>
      </w:r>
      <w:r w:rsidRPr="00D64759">
        <w:lastRenderedPageBreak/>
        <w:t>ИНФОРМАЦИЯ</w:t>
      </w:r>
    </w:p>
    <w:p w:rsidR="00ED57AF" w:rsidRPr="00D64759" w:rsidRDefault="00ED57AF" w:rsidP="00AF174C">
      <w:pPr>
        <w:spacing w:after="0" w:line="240" w:lineRule="auto"/>
        <w:jc w:val="center"/>
      </w:pPr>
      <w:r w:rsidRPr="00D64759">
        <w:t xml:space="preserve">о среднемесячной заработной плате </w:t>
      </w:r>
    </w:p>
    <w:p w:rsidR="00ED57AF" w:rsidRPr="00D64759" w:rsidRDefault="00ED57AF" w:rsidP="00AF174C">
      <w:pPr>
        <w:spacing w:after="0" w:line="240" w:lineRule="auto"/>
        <w:jc w:val="center"/>
      </w:pPr>
      <w:r w:rsidRPr="00D64759">
        <w:t>руководителей, их заместителей и главных бухгалтеров</w:t>
      </w:r>
    </w:p>
    <w:p w:rsidR="00ED57AF" w:rsidRDefault="00ED57AF" w:rsidP="00EC4B00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муниципального бюджетного дошкольного образовательного учреждения </w:t>
      </w:r>
    </w:p>
    <w:p w:rsidR="00ED57AF" w:rsidRPr="00EC4B00" w:rsidRDefault="00ED57AF" w:rsidP="00AF174C">
      <w:pPr>
        <w:spacing w:after="0" w:line="240" w:lineRule="auto"/>
        <w:jc w:val="center"/>
      </w:pPr>
      <w:r w:rsidRPr="00EC4B00">
        <w:t>№108 «Дружба» города Калуги</w:t>
      </w:r>
    </w:p>
    <w:p w:rsidR="00ED57AF" w:rsidRDefault="00ED57AF" w:rsidP="00EC4B00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EC4B00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Pr="00D64759" w:rsidRDefault="00ED57AF" w:rsidP="00AF174C">
      <w:pPr>
        <w:spacing w:after="0" w:line="240" w:lineRule="auto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C8404D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Наименование муниципального</w:t>
            </w:r>
            <w:r>
              <w:t xml:space="preserve"> </w:t>
            </w:r>
            <w:r w:rsidRPr="00C8404D">
              <w:t>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Фамилия, имя, 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Должность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Среднемесячная заработная плата, руб.</w:t>
            </w:r>
          </w:p>
        </w:tc>
      </w:tr>
      <w:tr w:rsidR="00ED57AF" w:rsidRPr="00C8404D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2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3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4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5</w:t>
            </w:r>
          </w:p>
        </w:tc>
      </w:tr>
      <w:tr w:rsidR="00ED57AF" w:rsidRPr="00C8404D" w:rsidTr="008417CF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FC3678" w:rsidRDefault="00ED57AF" w:rsidP="006A07A8">
            <w:pPr>
              <w:spacing w:after="0" w:line="240" w:lineRule="auto"/>
              <w:jc w:val="center"/>
            </w:pPr>
            <w:r>
              <w:t>МБДОУ</w:t>
            </w:r>
            <w:r w:rsidRPr="00FC3678">
              <w:t xml:space="preserve"> №108</w:t>
            </w:r>
            <w:r>
              <w:t xml:space="preserve"> </w:t>
            </w:r>
            <w:r w:rsidRPr="00FC3678">
              <w:t>г</w:t>
            </w:r>
            <w:r>
              <w:t>.</w:t>
            </w:r>
            <w:r w:rsidRPr="00FC3678">
              <w:t xml:space="preserve"> Калуги</w:t>
            </w:r>
          </w:p>
          <w:p w:rsidR="00ED57AF" w:rsidRPr="00C8404D" w:rsidRDefault="00ED57AF" w:rsidP="00C8404D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B22FA1" w:rsidRDefault="00ED57AF" w:rsidP="00B22FA1">
            <w:pPr>
              <w:jc w:val="center"/>
              <w:rPr>
                <w:szCs w:val="24"/>
              </w:rPr>
            </w:pPr>
            <w:r w:rsidRPr="00B22FA1">
              <w:rPr>
                <w:szCs w:val="24"/>
              </w:rPr>
              <w:t>Евстратова Анна Александровна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D64759" w:rsidRDefault="00ED57AF" w:rsidP="00D324B8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74422,98</w:t>
            </w:r>
          </w:p>
        </w:tc>
      </w:tr>
      <w:tr w:rsidR="00ED57AF" w:rsidRPr="00C8404D" w:rsidTr="008417CF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2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FC3678" w:rsidRDefault="00ED57AF" w:rsidP="006A07A8">
            <w:pPr>
              <w:spacing w:after="0" w:line="240" w:lineRule="auto"/>
              <w:jc w:val="center"/>
            </w:pPr>
            <w:r>
              <w:t>МБДОУ</w:t>
            </w:r>
            <w:r w:rsidRPr="00FC3678">
              <w:t xml:space="preserve"> №108</w:t>
            </w:r>
            <w:r>
              <w:t xml:space="preserve"> </w:t>
            </w:r>
            <w:r w:rsidRPr="00FC3678">
              <w:t>г</w:t>
            </w:r>
            <w:r>
              <w:t>.</w:t>
            </w:r>
            <w:r w:rsidRPr="00FC3678">
              <w:t xml:space="preserve"> Калуги</w:t>
            </w:r>
          </w:p>
          <w:p w:rsidR="00ED57AF" w:rsidRPr="00C8404D" w:rsidRDefault="00ED57AF" w:rsidP="00C8404D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B22FA1" w:rsidRDefault="00ED57AF" w:rsidP="00B22FA1">
            <w:pPr>
              <w:jc w:val="center"/>
              <w:rPr>
                <w:szCs w:val="24"/>
              </w:rPr>
            </w:pPr>
            <w:r w:rsidRPr="00B22FA1">
              <w:rPr>
                <w:szCs w:val="24"/>
              </w:rPr>
              <w:t>Бурыкина Юлия Николаевна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D64759" w:rsidRDefault="00ED57AF" w:rsidP="00D324B8">
            <w:pPr>
              <w:suppressLineNumbers/>
              <w:snapToGrid w:val="0"/>
              <w:jc w:val="center"/>
              <w:rPr>
                <w:szCs w:val="24"/>
              </w:rPr>
            </w:pPr>
            <w:r w:rsidRPr="00B22FA1">
              <w:rPr>
                <w:szCs w:val="24"/>
              </w:rPr>
              <w:t>Заместитель заведующего по воспитательной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57846,38</w:t>
            </w:r>
          </w:p>
        </w:tc>
      </w:tr>
      <w:tr w:rsidR="00ED57AF" w:rsidRPr="00C8404D" w:rsidTr="008417CF">
        <w:tc>
          <w:tcPr>
            <w:tcW w:w="683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3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ED57AF" w:rsidRPr="00FC3678" w:rsidRDefault="00ED57AF" w:rsidP="006A07A8">
            <w:pPr>
              <w:spacing w:after="0" w:line="240" w:lineRule="auto"/>
              <w:jc w:val="center"/>
            </w:pPr>
            <w:r>
              <w:t>МБДОУ</w:t>
            </w:r>
            <w:r w:rsidRPr="00FC3678">
              <w:t xml:space="preserve"> №108</w:t>
            </w:r>
            <w:r>
              <w:t xml:space="preserve"> </w:t>
            </w:r>
            <w:r w:rsidRPr="00FC3678">
              <w:t>г</w:t>
            </w:r>
            <w:r>
              <w:t>.</w:t>
            </w:r>
            <w:r w:rsidRPr="00FC3678">
              <w:t xml:space="preserve"> Калуги</w:t>
            </w:r>
          </w:p>
          <w:p w:rsidR="00ED57AF" w:rsidRPr="00C8404D" w:rsidRDefault="00ED57AF" w:rsidP="00C8404D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left w:val="single" w:sz="2" w:space="0" w:color="000000"/>
              <w:bottom w:val="single" w:sz="4" w:space="0" w:color="auto"/>
            </w:tcBorders>
          </w:tcPr>
          <w:p w:rsidR="00ED57AF" w:rsidRPr="00B22FA1" w:rsidRDefault="00ED57AF" w:rsidP="00B22FA1">
            <w:pPr>
              <w:jc w:val="center"/>
              <w:rPr>
                <w:szCs w:val="24"/>
              </w:rPr>
            </w:pPr>
            <w:r w:rsidRPr="00B22FA1">
              <w:rPr>
                <w:szCs w:val="24"/>
              </w:rPr>
              <w:t>Попкова Галина Васильевна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ED57AF" w:rsidRPr="00D64759" w:rsidRDefault="00ED57AF" w:rsidP="00D324B8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заведующего по хозяйственной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51615,21</w:t>
            </w:r>
          </w:p>
        </w:tc>
      </w:tr>
    </w:tbl>
    <w:p w:rsidR="00ED57AF" w:rsidRDefault="00ED57AF" w:rsidP="0069121E">
      <w:pPr>
        <w:pStyle w:val="a8"/>
        <w:spacing w:after="0"/>
        <w:jc w:val="center"/>
      </w:pPr>
    </w:p>
    <w:p w:rsidR="00ED57AF" w:rsidRDefault="00ED57AF" w:rsidP="0069121E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69121E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EC4B00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EC4B00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муниципального бюджетного дошкольного образовательного учреждения </w:t>
      </w:r>
    </w:p>
    <w:p w:rsidR="00ED57AF" w:rsidRDefault="00ED57AF" w:rsidP="0069121E">
      <w:pPr>
        <w:pStyle w:val="a8"/>
        <w:spacing w:after="0"/>
        <w:jc w:val="center"/>
      </w:pPr>
      <w:r>
        <w:rPr>
          <w:rFonts w:eastAsia="Times New Roman"/>
        </w:rPr>
        <w:t>№ 110 «Золотой петушок» г. Калуги</w:t>
      </w:r>
    </w:p>
    <w:p w:rsidR="00ED57AF" w:rsidRDefault="00ED57AF" w:rsidP="00EC4B00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EC4B00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69121E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C8404D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Наименование муниципального</w:t>
            </w:r>
            <w:r>
              <w:t xml:space="preserve"> </w:t>
            </w:r>
            <w:r w:rsidRPr="00C8404D"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Среднемесячная заработная плата, руб.</w:t>
            </w:r>
          </w:p>
        </w:tc>
      </w:tr>
      <w:tr w:rsidR="00ED57AF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5</w:t>
            </w:r>
          </w:p>
        </w:tc>
      </w:tr>
      <w:tr w:rsidR="00ED57AF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М</w:t>
            </w:r>
            <w:r>
              <w:t>БДОУ № 110 «Золотой петушок» г.</w:t>
            </w:r>
            <w:r w:rsidRPr="00C8404D"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D6AC0">
            <w:pPr>
              <w:pStyle w:val="aa"/>
              <w:snapToGrid w:val="0"/>
              <w:jc w:val="center"/>
            </w:pPr>
            <w:r>
              <w:t>Каптур Людмила Михайловна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D6AC0">
            <w:pPr>
              <w:pStyle w:val="aa"/>
              <w:snapToGrid w:val="0"/>
              <w:jc w:val="center"/>
            </w:pPr>
            <w:r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72438,19</w:t>
            </w:r>
          </w:p>
        </w:tc>
      </w:tr>
      <w:tr w:rsidR="00ED57AF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МБДОУ № 110 «Золотой пет</w:t>
            </w:r>
            <w:r>
              <w:t>ушок» г.</w:t>
            </w:r>
            <w:r w:rsidRPr="00C8404D"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D6AC0">
            <w:pPr>
              <w:pStyle w:val="aa"/>
              <w:snapToGrid w:val="0"/>
              <w:jc w:val="center"/>
            </w:pPr>
            <w:r>
              <w:t>Баркова Ольга Вячеславовна</w:t>
            </w:r>
          </w:p>
          <w:p w:rsidR="00ED57AF" w:rsidRDefault="00ED57AF" w:rsidP="005D6AC0">
            <w:pPr>
              <w:pStyle w:val="aa"/>
              <w:snapToGrid w:val="0"/>
              <w:jc w:val="center"/>
            </w:pP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D6AC0">
            <w:pPr>
              <w:pStyle w:val="aa"/>
              <w:snapToGrid w:val="0"/>
              <w:jc w:val="center"/>
            </w:pPr>
            <w:r>
              <w:t xml:space="preserve">Заместитель заведующей по воспитательной работе 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52272,33</w:t>
            </w:r>
          </w:p>
        </w:tc>
      </w:tr>
      <w:tr w:rsidR="00ED57AF" w:rsidRPr="00B92B30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8417C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8417CF">
            <w:pPr>
              <w:spacing w:after="0" w:line="240" w:lineRule="auto"/>
              <w:jc w:val="center"/>
            </w:pPr>
            <w:r w:rsidRPr="00C8404D">
              <w:t>М</w:t>
            </w:r>
            <w:r>
              <w:t>БДОУ № 110 «Золотой петушок» г.</w:t>
            </w:r>
            <w:r w:rsidRPr="00C8404D"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D6AC0">
            <w:pPr>
              <w:pStyle w:val="aa"/>
              <w:snapToGrid w:val="0"/>
              <w:jc w:val="center"/>
            </w:pPr>
            <w:r>
              <w:t>Аверочкина Ирина Александровна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D6AC0">
            <w:pPr>
              <w:pStyle w:val="aa"/>
              <w:snapToGrid w:val="0"/>
              <w:jc w:val="center"/>
            </w:pPr>
            <w:r>
              <w:t>Заместитель заведующей по хозяйственной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39930,81</w:t>
            </w:r>
          </w:p>
        </w:tc>
      </w:tr>
    </w:tbl>
    <w:p w:rsidR="00ED57AF" w:rsidRDefault="00ED57AF" w:rsidP="0050337E">
      <w:pPr>
        <w:pStyle w:val="a8"/>
        <w:spacing w:after="0"/>
        <w:jc w:val="center"/>
      </w:pPr>
    </w:p>
    <w:p w:rsidR="00ED57AF" w:rsidRDefault="00ED57AF" w:rsidP="0050337E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50337E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50337E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50337E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дошкольного образовательного учреждения МБДОУ № 116 города Калуги _______________________________________________________________________</w:t>
      </w:r>
    </w:p>
    <w:p w:rsidR="00ED57AF" w:rsidRDefault="00ED57AF" w:rsidP="00F12C0E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50337E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C8404D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Наименование муниципального</w:t>
            </w:r>
            <w:r>
              <w:t xml:space="preserve"> </w:t>
            </w:r>
            <w:r w:rsidRPr="00C8404D"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Среднемесячная заработная плата, руб.</w:t>
            </w:r>
          </w:p>
        </w:tc>
      </w:tr>
      <w:tr w:rsidR="00ED57AF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5</w:t>
            </w:r>
          </w:p>
        </w:tc>
      </w:tr>
      <w:tr w:rsidR="00ED57AF" w:rsidRPr="00C8404D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МБДОУ № 116 г.</w:t>
            </w:r>
            <w:r>
              <w:t xml:space="preserve"> </w:t>
            </w:r>
            <w:r w:rsidRPr="00C8404D">
              <w:t>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2F48E1">
            <w:pPr>
              <w:spacing w:after="0" w:line="240" w:lineRule="auto"/>
              <w:jc w:val="center"/>
            </w:pPr>
            <w:r w:rsidRPr="00C8404D">
              <w:t>Алешина Светлана Александровна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2F48E1">
            <w:pPr>
              <w:spacing w:after="0" w:line="240" w:lineRule="auto"/>
              <w:jc w:val="center"/>
            </w:pPr>
            <w:r w:rsidRPr="00C8404D">
              <w:t>Заведующий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2F48E1">
            <w:pPr>
              <w:spacing w:after="0" w:line="240" w:lineRule="auto"/>
              <w:jc w:val="center"/>
            </w:pPr>
            <w:r w:rsidRPr="00060FAA">
              <w:t>61402,30</w:t>
            </w:r>
          </w:p>
        </w:tc>
      </w:tr>
    </w:tbl>
    <w:p w:rsidR="00ED57AF" w:rsidRDefault="00ED57AF" w:rsidP="008C3AED">
      <w:pPr>
        <w:pStyle w:val="a8"/>
        <w:spacing w:after="0"/>
        <w:jc w:val="center"/>
      </w:pPr>
    </w:p>
    <w:p w:rsidR="00ED57AF" w:rsidRDefault="00ED57AF" w:rsidP="008C3AED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Pr="006E75B4" w:rsidRDefault="00ED57AF" w:rsidP="006E75B4">
      <w:pPr>
        <w:pStyle w:val="a8"/>
        <w:spacing w:after="0"/>
        <w:jc w:val="center"/>
        <w:rPr>
          <w:rFonts w:eastAsia="Times New Roman"/>
        </w:rPr>
      </w:pPr>
      <w:r w:rsidRPr="006E75B4">
        <w:rPr>
          <w:rFonts w:eastAsia="Times New Roman"/>
        </w:rPr>
        <w:t xml:space="preserve">о среднемесячной заработной плате </w:t>
      </w:r>
    </w:p>
    <w:p w:rsidR="00ED57AF" w:rsidRPr="006E75B4" w:rsidRDefault="00ED57AF" w:rsidP="006E75B4">
      <w:pPr>
        <w:pStyle w:val="a8"/>
        <w:spacing w:after="0"/>
        <w:jc w:val="center"/>
        <w:rPr>
          <w:rFonts w:eastAsia="Times New Roman"/>
        </w:rPr>
      </w:pPr>
      <w:r w:rsidRPr="006E75B4">
        <w:rPr>
          <w:rFonts w:eastAsia="Times New Roman"/>
        </w:rPr>
        <w:t>руководителя, его заместителей и главного бухгалтера</w:t>
      </w:r>
    </w:p>
    <w:p w:rsidR="00ED57AF" w:rsidRDefault="00ED57AF" w:rsidP="006E75B4">
      <w:pPr>
        <w:pStyle w:val="a8"/>
        <w:spacing w:after="0"/>
        <w:jc w:val="center"/>
        <w:rPr>
          <w:rFonts w:eastAsia="Times New Roman"/>
        </w:rPr>
      </w:pPr>
      <w:r w:rsidRPr="00460F55">
        <w:rPr>
          <w:rFonts w:eastAsia="Times New Roman"/>
        </w:rPr>
        <w:t>муниципального бюджетного дошкольного образовательного учреждения «Россиянка» центра развития ребенка города Калуги</w:t>
      </w:r>
      <w:r w:rsidRPr="006E75B4">
        <w:rPr>
          <w:rFonts w:eastAsia="Times New Roman"/>
        </w:rPr>
        <w:t xml:space="preserve"> </w:t>
      </w:r>
      <w:r>
        <w:rPr>
          <w:rFonts w:eastAsia="Times New Roman"/>
        </w:rPr>
        <w:t>_______________________________________________________________________</w:t>
      </w:r>
    </w:p>
    <w:p w:rsidR="00ED57AF" w:rsidRDefault="00ED57AF" w:rsidP="00F12C0E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8C3AED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2096"/>
        <w:gridCol w:w="1881"/>
      </w:tblGrid>
      <w:tr w:rsidR="00ED57AF" w:rsidRPr="00C8404D" w:rsidTr="00D30EA7">
        <w:trPr>
          <w:cantSplit/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№ п/п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Наименование муниципального</w:t>
            </w:r>
            <w:r>
              <w:t xml:space="preserve"> </w:t>
            </w:r>
            <w:r w:rsidRPr="00C8404D"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Фамилия, имя, отчество</w:t>
            </w:r>
          </w:p>
        </w:tc>
        <w:tc>
          <w:tcPr>
            <w:tcW w:w="2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Среднемесячная заработная плата, руб.</w:t>
            </w:r>
          </w:p>
        </w:tc>
      </w:tr>
      <w:tr w:rsidR="00ED57AF" w:rsidRPr="00C8404D" w:rsidTr="00D30EA7">
        <w:trPr>
          <w:cantSplit/>
          <w:tblHeader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3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5</w:t>
            </w:r>
          </w:p>
        </w:tc>
      </w:tr>
      <w:tr w:rsidR="00ED57AF" w:rsidRPr="00C8404D" w:rsidTr="00237256">
        <w:trPr>
          <w:cantSplit/>
          <w:tblHeader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МБДОУ «Россиянка» «ЦРР» г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E4584">
            <w:pPr>
              <w:spacing w:after="0" w:line="240" w:lineRule="auto"/>
              <w:jc w:val="center"/>
            </w:pPr>
            <w:r>
              <w:t>Горбачева</w:t>
            </w:r>
          </w:p>
          <w:p w:rsidR="00ED57AF" w:rsidRDefault="00ED57AF" w:rsidP="00AE4584">
            <w:pPr>
              <w:spacing w:after="0" w:line="240" w:lineRule="auto"/>
              <w:jc w:val="center"/>
            </w:pPr>
            <w:r>
              <w:t>Анна</w:t>
            </w:r>
          </w:p>
          <w:p w:rsidR="00ED57AF" w:rsidRPr="00C8404D" w:rsidRDefault="00ED57AF" w:rsidP="00AE4584">
            <w:pPr>
              <w:spacing w:after="0" w:line="240" w:lineRule="auto"/>
              <w:jc w:val="center"/>
            </w:pPr>
            <w:r>
              <w:t>Владимировна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A44A27">
            <w:pPr>
              <w:spacing w:after="0" w:line="240" w:lineRule="auto"/>
              <w:jc w:val="center"/>
            </w:pPr>
            <w:r w:rsidRPr="00C8404D">
              <w:t>Директор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BB715C">
            <w:pPr>
              <w:spacing w:after="0" w:line="240" w:lineRule="auto"/>
              <w:jc w:val="center"/>
            </w:pPr>
            <w:r>
              <w:t>87623,52</w:t>
            </w:r>
          </w:p>
          <w:p w:rsidR="00ED57AF" w:rsidRPr="00C8404D" w:rsidRDefault="00ED57AF" w:rsidP="00BB715C">
            <w:pPr>
              <w:spacing w:after="0" w:line="240" w:lineRule="auto"/>
              <w:jc w:val="center"/>
            </w:pPr>
          </w:p>
        </w:tc>
      </w:tr>
      <w:tr w:rsidR="00ED57AF" w:rsidRPr="00C8404D" w:rsidTr="00237256">
        <w:trPr>
          <w:cantSplit/>
          <w:tblHeader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МБДОУ «Россиянка» «ЦРР» г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A44A27">
            <w:pPr>
              <w:spacing w:after="0" w:line="240" w:lineRule="auto"/>
              <w:jc w:val="center"/>
            </w:pPr>
            <w:r>
              <w:t>Аксенова Ирина</w:t>
            </w:r>
            <w:r w:rsidRPr="00C8404D">
              <w:t xml:space="preserve"> Анатольевна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A44A27">
            <w:pPr>
              <w:spacing w:after="0" w:line="240" w:lineRule="auto"/>
              <w:jc w:val="center"/>
            </w:pPr>
            <w:r w:rsidRPr="00C8404D">
              <w:t>Главный бухгалтер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BB715C">
            <w:pPr>
              <w:spacing w:after="0" w:line="240" w:lineRule="auto"/>
              <w:jc w:val="center"/>
            </w:pPr>
            <w:r>
              <w:t>65898,38</w:t>
            </w:r>
          </w:p>
          <w:p w:rsidR="00ED57AF" w:rsidRPr="00C8404D" w:rsidRDefault="00ED57AF" w:rsidP="00BB715C">
            <w:pPr>
              <w:spacing w:after="0" w:line="240" w:lineRule="auto"/>
            </w:pPr>
          </w:p>
        </w:tc>
      </w:tr>
      <w:tr w:rsidR="00ED57AF" w:rsidRPr="00C8404D" w:rsidTr="00237256">
        <w:trPr>
          <w:cantSplit/>
          <w:tblHeader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МБДОУ «Россиянка» «ЦРР» г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E4584">
            <w:pPr>
              <w:spacing w:after="0" w:line="240" w:lineRule="auto"/>
              <w:jc w:val="center"/>
            </w:pPr>
            <w:r>
              <w:t>Водопьянова</w:t>
            </w:r>
          </w:p>
          <w:p w:rsidR="00ED57AF" w:rsidRDefault="00ED57AF" w:rsidP="00AE4584">
            <w:pPr>
              <w:spacing w:after="0" w:line="240" w:lineRule="auto"/>
              <w:jc w:val="center"/>
            </w:pPr>
            <w:r>
              <w:t>Анастасия</w:t>
            </w:r>
          </w:p>
          <w:p w:rsidR="00ED57AF" w:rsidRDefault="00ED57AF" w:rsidP="00AE4584">
            <w:pPr>
              <w:spacing w:after="0" w:line="240" w:lineRule="auto"/>
              <w:jc w:val="center"/>
            </w:pPr>
            <w:r>
              <w:t>Николаевна</w:t>
            </w:r>
          </w:p>
          <w:p w:rsidR="00ED57AF" w:rsidRPr="00C8404D" w:rsidRDefault="00ED57AF" w:rsidP="00A44A27">
            <w:pPr>
              <w:spacing w:after="0" w:line="240" w:lineRule="auto"/>
            </w:pP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spacing w:after="0" w:line="240" w:lineRule="auto"/>
              <w:jc w:val="center"/>
            </w:pPr>
            <w:r w:rsidRPr="00C8404D">
              <w:t xml:space="preserve">Заместитель директора </w:t>
            </w:r>
            <w:r>
              <w:t>по воспитательной и</w:t>
            </w:r>
          </w:p>
          <w:p w:rsidR="00ED57AF" w:rsidRPr="00C8404D" w:rsidRDefault="00ED57AF" w:rsidP="00A44A27">
            <w:pPr>
              <w:spacing w:after="0" w:line="240" w:lineRule="auto"/>
              <w:jc w:val="center"/>
            </w:pPr>
            <w:r>
              <w:t>методической</w:t>
            </w:r>
            <w:r w:rsidRPr="00C8404D">
              <w:t xml:space="preserve">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BB715C">
            <w:pPr>
              <w:spacing w:after="0" w:line="240" w:lineRule="auto"/>
              <w:jc w:val="center"/>
            </w:pPr>
            <w:r>
              <w:t>75293,56</w:t>
            </w:r>
          </w:p>
          <w:p w:rsidR="00ED57AF" w:rsidRPr="00C8404D" w:rsidRDefault="00ED57AF" w:rsidP="00BB715C">
            <w:pPr>
              <w:spacing w:after="0" w:line="240" w:lineRule="auto"/>
              <w:jc w:val="center"/>
            </w:pPr>
          </w:p>
        </w:tc>
      </w:tr>
      <w:tr w:rsidR="00ED57AF" w:rsidRPr="00C8404D" w:rsidTr="00237256">
        <w:trPr>
          <w:cantSplit/>
          <w:tblHeader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4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МБДОУ «Россиянка» «ЦРР» г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spacing w:after="0" w:line="240" w:lineRule="auto"/>
              <w:jc w:val="center"/>
            </w:pPr>
            <w:r>
              <w:t>Червякова Ирина</w:t>
            </w:r>
          </w:p>
          <w:p w:rsidR="00ED57AF" w:rsidRPr="00C8404D" w:rsidRDefault="00ED57AF" w:rsidP="00A44A27">
            <w:pPr>
              <w:spacing w:after="0" w:line="240" w:lineRule="auto"/>
              <w:jc w:val="center"/>
            </w:pPr>
            <w:r>
              <w:t>Александровна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A44A27">
            <w:pPr>
              <w:spacing w:after="0" w:line="240" w:lineRule="auto"/>
              <w:jc w:val="center"/>
            </w:pPr>
            <w:r w:rsidRPr="00C8404D">
              <w:t>Заместитель директора с исполнением обязанности заведующей структурным подразделением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BB715C">
            <w:pPr>
              <w:spacing w:after="0" w:line="240" w:lineRule="auto"/>
              <w:jc w:val="center"/>
            </w:pPr>
            <w:r>
              <w:t>55032,21</w:t>
            </w:r>
          </w:p>
        </w:tc>
      </w:tr>
      <w:tr w:rsidR="00ED57AF" w:rsidRPr="00C8404D" w:rsidTr="00237256">
        <w:trPr>
          <w:cantSplit/>
          <w:tblHeader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5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МБДОУ «Россиянка» «ЦРР» г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C8404D" w:rsidRDefault="00ED57AF" w:rsidP="00A44A27">
            <w:pPr>
              <w:spacing w:after="0" w:line="240" w:lineRule="auto"/>
              <w:jc w:val="center"/>
            </w:pPr>
            <w:r w:rsidRPr="00C8404D">
              <w:t>Назарова Наталья Александровна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C8404D" w:rsidRDefault="00ED57AF" w:rsidP="00A44A27">
            <w:pPr>
              <w:spacing w:after="0" w:line="240" w:lineRule="auto"/>
              <w:jc w:val="center"/>
            </w:pPr>
            <w:r w:rsidRPr="00C8404D">
              <w:t>Заместитель директора с исполнением обязанности заведующей структурным подразделением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BB715C">
            <w:pPr>
              <w:spacing w:after="0" w:line="240" w:lineRule="auto"/>
              <w:jc w:val="center"/>
            </w:pPr>
            <w:r>
              <w:t>74533,48</w:t>
            </w:r>
          </w:p>
          <w:p w:rsidR="00ED57AF" w:rsidRDefault="00ED57AF" w:rsidP="00BB715C">
            <w:pPr>
              <w:spacing w:after="0" w:line="240" w:lineRule="auto"/>
            </w:pPr>
          </w:p>
          <w:p w:rsidR="00ED57AF" w:rsidRPr="00C8404D" w:rsidRDefault="00ED57AF" w:rsidP="00BB715C">
            <w:pPr>
              <w:spacing w:after="0" w:line="240" w:lineRule="auto"/>
              <w:jc w:val="center"/>
            </w:pPr>
          </w:p>
        </w:tc>
      </w:tr>
      <w:tr w:rsidR="00ED57AF" w:rsidRPr="00C8404D" w:rsidTr="00237256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lastRenderedPageBreak/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МБДОУ «Россиянка» «ЦРР» г Калуги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spacing w:after="0" w:line="240" w:lineRule="auto"/>
              <w:jc w:val="center"/>
            </w:pPr>
            <w:r>
              <w:t>Гущина</w:t>
            </w:r>
          </w:p>
          <w:p w:rsidR="00ED57AF" w:rsidRDefault="00ED57AF" w:rsidP="00A44A27">
            <w:pPr>
              <w:spacing w:after="0" w:line="240" w:lineRule="auto"/>
              <w:jc w:val="center"/>
            </w:pPr>
            <w:r>
              <w:t>Наталия</w:t>
            </w:r>
          </w:p>
          <w:p w:rsidR="00ED57AF" w:rsidRPr="00C8404D" w:rsidRDefault="00ED57AF" w:rsidP="00A44A27">
            <w:pPr>
              <w:spacing w:after="0" w:line="240" w:lineRule="auto"/>
              <w:jc w:val="center"/>
            </w:pPr>
            <w:r>
              <w:t>Александровна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spacing w:after="0" w:line="240" w:lineRule="auto"/>
              <w:jc w:val="center"/>
            </w:pPr>
            <w:r w:rsidRPr="00C8404D">
              <w:t xml:space="preserve">Заместитель директора </w:t>
            </w:r>
            <w:r>
              <w:t>по воспитательной и</w:t>
            </w:r>
          </w:p>
          <w:p w:rsidR="00ED57AF" w:rsidRPr="00C8404D" w:rsidRDefault="00ED57AF" w:rsidP="00A44A27">
            <w:pPr>
              <w:spacing w:after="0" w:line="240" w:lineRule="auto"/>
              <w:jc w:val="center"/>
            </w:pPr>
            <w:r>
              <w:t>методической</w:t>
            </w:r>
            <w:r w:rsidRPr="00C8404D">
              <w:t xml:space="preserve"> работе</w:t>
            </w:r>
            <w:r>
              <w:t xml:space="preserve"> (0,5 ставки)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C8404D" w:rsidRDefault="00ED57AF" w:rsidP="00BB715C">
            <w:pPr>
              <w:spacing w:after="0" w:line="240" w:lineRule="auto"/>
              <w:jc w:val="center"/>
            </w:pPr>
            <w:r>
              <w:t>22464,61</w:t>
            </w:r>
          </w:p>
        </w:tc>
      </w:tr>
      <w:tr w:rsidR="00ED57AF" w:rsidRPr="00C8404D" w:rsidTr="003B5B62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МБДОУ «Россиянка» «ЦРР» г Калуги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D57AF" w:rsidRPr="00C8404D" w:rsidRDefault="00ED57AF" w:rsidP="00A44A27">
            <w:pPr>
              <w:spacing w:after="0" w:line="240" w:lineRule="auto"/>
              <w:jc w:val="center"/>
            </w:pPr>
            <w:r w:rsidRPr="00C8404D">
              <w:t>Петрова Татьяна Павловна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D57AF" w:rsidRPr="00C8404D" w:rsidRDefault="00ED57AF" w:rsidP="00A44A27">
            <w:pPr>
              <w:spacing w:after="0" w:line="240" w:lineRule="auto"/>
              <w:jc w:val="center"/>
            </w:pPr>
            <w:r w:rsidRPr="00C8404D">
              <w:t>Заместитель директора с исполнением обязанности заведующей структурным подразделением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C8404D" w:rsidRDefault="00ED57AF" w:rsidP="00BB715C">
            <w:pPr>
              <w:spacing w:after="0" w:line="240" w:lineRule="auto"/>
              <w:jc w:val="center"/>
            </w:pPr>
            <w:r>
              <w:t>75449,51</w:t>
            </w:r>
          </w:p>
        </w:tc>
      </w:tr>
      <w:tr w:rsidR="00ED57AF" w:rsidRPr="00C8404D" w:rsidTr="003B5B62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МБДОУ «Россиянка» «ЦРР» г Калуги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D57AF" w:rsidRPr="00C8404D" w:rsidRDefault="00ED57AF" w:rsidP="005D6AC0">
            <w:pPr>
              <w:spacing w:after="0" w:line="240" w:lineRule="auto"/>
              <w:jc w:val="center"/>
            </w:pPr>
            <w:r>
              <w:t>Гусева Елена Александровна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D57AF" w:rsidRPr="00C8404D" w:rsidRDefault="00ED57AF" w:rsidP="005D6AC0">
            <w:pPr>
              <w:spacing w:after="0" w:line="240" w:lineRule="auto"/>
              <w:jc w:val="center"/>
            </w:pPr>
            <w:r w:rsidRPr="00C8404D">
              <w:t>Заместитель директора с исполнением обязанности заведующей структурным подразделением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C8404D" w:rsidRDefault="00ED57AF" w:rsidP="005D6AC0">
            <w:pPr>
              <w:spacing w:after="0" w:line="240" w:lineRule="auto"/>
              <w:jc w:val="center"/>
            </w:pPr>
            <w:r w:rsidRPr="004D0D9F">
              <w:t>67130,76</w:t>
            </w:r>
          </w:p>
        </w:tc>
      </w:tr>
    </w:tbl>
    <w:p w:rsidR="00ED57AF" w:rsidRDefault="00ED57AF" w:rsidP="008C3AED">
      <w:pPr>
        <w:pStyle w:val="a8"/>
        <w:spacing w:after="0"/>
        <w:jc w:val="center"/>
      </w:pPr>
    </w:p>
    <w:p w:rsidR="00ED57AF" w:rsidRDefault="00ED57AF" w:rsidP="008C3AED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8C3AED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8C3AED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руководителя, его заместителей и главного бухгалтера</w:t>
      </w:r>
    </w:p>
    <w:p w:rsidR="00ED57AF" w:rsidRDefault="00ED57AF" w:rsidP="008C3AED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дошкольного образовательного учреждения «Детство» центра развития ребенка города Калуги</w:t>
      </w:r>
    </w:p>
    <w:p w:rsidR="00ED57AF" w:rsidRDefault="00ED57AF" w:rsidP="00057AB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057ABA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8C3AED">
      <w:pPr>
        <w:pStyle w:val="a8"/>
        <w:spacing w:after="0"/>
        <w:jc w:val="center"/>
      </w:pPr>
    </w:p>
    <w:tbl>
      <w:tblPr>
        <w:tblW w:w="953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2043"/>
        <w:gridCol w:w="1881"/>
      </w:tblGrid>
      <w:tr w:rsidR="00ED57AF" w:rsidRPr="00C8404D" w:rsidTr="00C33F00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Наименование муниципального</w:t>
            </w:r>
            <w:r>
              <w:t xml:space="preserve"> </w:t>
            </w:r>
            <w:r w:rsidRPr="00C8404D"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Фамилия, имя, отчество</w:t>
            </w:r>
          </w:p>
        </w:tc>
        <w:tc>
          <w:tcPr>
            <w:tcW w:w="20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Среднемесячная заработная плата, руб.</w:t>
            </w:r>
          </w:p>
        </w:tc>
      </w:tr>
      <w:tr w:rsidR="00ED57AF" w:rsidRPr="00C8404D" w:rsidTr="00C33F00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3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5</w:t>
            </w:r>
          </w:p>
        </w:tc>
      </w:tr>
      <w:tr w:rsidR="00ED57AF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A665D">
            <w:pPr>
              <w:pStyle w:val="aa"/>
              <w:snapToGrid w:val="0"/>
              <w:jc w:val="center"/>
            </w:pPr>
            <w:r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Капитонова Эльвира Рафаиловна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121615,70</w:t>
            </w:r>
          </w:p>
        </w:tc>
      </w:tr>
      <w:tr w:rsidR="00ED57AF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A665D">
            <w:pPr>
              <w:pStyle w:val="aa"/>
              <w:snapToGrid w:val="0"/>
              <w:jc w:val="center"/>
            </w:pPr>
            <w:r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Аристархова Елена Николаевна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Заместитель директора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81190,72</w:t>
            </w:r>
          </w:p>
        </w:tc>
      </w:tr>
      <w:tr w:rsidR="00ED57AF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A665D">
            <w:pPr>
              <w:pStyle w:val="aa"/>
              <w:snapToGrid w:val="0"/>
              <w:jc w:val="center"/>
            </w:pPr>
            <w:r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Татаркина Наиля Мерравовна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Заместитель директора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80998,42</w:t>
            </w:r>
          </w:p>
        </w:tc>
      </w:tr>
      <w:tr w:rsidR="00ED57AF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A665D">
            <w:pPr>
              <w:pStyle w:val="aa"/>
              <w:snapToGrid w:val="0"/>
              <w:jc w:val="center"/>
            </w:pPr>
            <w:r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Сочнева Елена Васильевна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Заместитель директора по персоналу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75227,87</w:t>
            </w:r>
          </w:p>
        </w:tc>
      </w:tr>
      <w:tr w:rsidR="00ED57AF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5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A665D">
            <w:pPr>
              <w:pStyle w:val="aa"/>
              <w:snapToGrid w:val="0"/>
              <w:jc w:val="center"/>
            </w:pPr>
            <w:r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Бадина Инна Владимировна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Заместитель директора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86546,36</w:t>
            </w:r>
          </w:p>
        </w:tc>
      </w:tr>
      <w:tr w:rsidR="00ED57AF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6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A665D">
            <w:pPr>
              <w:pStyle w:val="aa"/>
              <w:snapToGrid w:val="0"/>
              <w:jc w:val="center"/>
            </w:pPr>
            <w:r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Гамзова Светлана Юрьевна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Главный бухгалтер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75241,99</w:t>
            </w:r>
          </w:p>
        </w:tc>
      </w:tr>
      <w:tr w:rsidR="00ED57AF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7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A665D">
            <w:pPr>
              <w:pStyle w:val="aa"/>
              <w:snapToGrid w:val="0"/>
              <w:jc w:val="center"/>
            </w:pPr>
            <w:r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Захарова Олеся Анатольевна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Заместитель директора по администативно-хозяйственной части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57571,47</w:t>
            </w:r>
          </w:p>
        </w:tc>
      </w:tr>
      <w:tr w:rsidR="00ED57AF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8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A665D">
            <w:pPr>
              <w:pStyle w:val="aa"/>
              <w:snapToGrid w:val="0"/>
              <w:jc w:val="center"/>
            </w:pPr>
            <w:r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Куляк Ирина Владимировна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Заместитель директора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87104,66</w:t>
            </w:r>
          </w:p>
        </w:tc>
      </w:tr>
      <w:tr w:rsidR="00ED57AF" w:rsidRPr="00C8404D" w:rsidTr="008417CF">
        <w:tc>
          <w:tcPr>
            <w:tcW w:w="68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C8404D" w:rsidRDefault="00ED57AF" w:rsidP="00C8404D">
            <w:pPr>
              <w:spacing w:after="0" w:line="240" w:lineRule="auto"/>
              <w:jc w:val="center"/>
            </w:pPr>
            <w:r w:rsidRPr="00C8404D">
              <w:t>9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Default="00ED57AF" w:rsidP="00AA665D">
            <w:pPr>
              <w:pStyle w:val="aa"/>
              <w:snapToGrid w:val="0"/>
              <w:jc w:val="center"/>
            </w:pPr>
            <w:r>
              <w:t xml:space="preserve">МБДОУ «ДЕТСТВО» ЦРР </w:t>
            </w:r>
            <w:r>
              <w:lastRenderedPageBreak/>
              <w:t>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lastRenderedPageBreak/>
              <w:t xml:space="preserve">Мешкова Елена </w:t>
            </w:r>
            <w:r>
              <w:lastRenderedPageBreak/>
              <w:t>Владимировна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lastRenderedPageBreak/>
              <w:t xml:space="preserve">Заместитель </w:t>
            </w:r>
            <w:r>
              <w:lastRenderedPageBreak/>
              <w:t>директора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lastRenderedPageBreak/>
              <w:t>81967,83</w:t>
            </w:r>
          </w:p>
        </w:tc>
      </w:tr>
      <w:tr w:rsidR="00ED57AF" w:rsidRPr="00C8404D" w:rsidTr="008417CF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57AF" w:rsidRPr="00FA7325" w:rsidRDefault="00ED57AF" w:rsidP="00C8404D">
            <w:pPr>
              <w:spacing w:after="0" w:line="240" w:lineRule="auto"/>
              <w:jc w:val="center"/>
              <w:rPr>
                <w:szCs w:val="24"/>
              </w:rPr>
            </w:pPr>
            <w:r w:rsidRPr="00FA7325">
              <w:rPr>
                <w:szCs w:val="24"/>
              </w:rPr>
              <w:t>10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Default="00ED57AF" w:rsidP="00AA665D">
            <w:pPr>
              <w:pStyle w:val="aa"/>
              <w:snapToGrid w:val="0"/>
              <w:jc w:val="center"/>
            </w:pPr>
            <w:r>
              <w:t>МБДОУ «ДЕТСТВО» ЦРР г. Калуги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Николенко Елена Александровна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Заместитель директора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80442,46</w:t>
            </w:r>
          </w:p>
        </w:tc>
      </w:tr>
      <w:tr w:rsidR="00ED57AF" w:rsidRPr="00C8404D" w:rsidTr="008417CF">
        <w:tc>
          <w:tcPr>
            <w:tcW w:w="68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FA7325" w:rsidRDefault="00ED57AF" w:rsidP="00C8404D">
            <w:pPr>
              <w:spacing w:after="0" w:line="240" w:lineRule="auto"/>
              <w:jc w:val="center"/>
              <w:rPr>
                <w:szCs w:val="24"/>
              </w:rPr>
            </w:pPr>
            <w:r w:rsidRPr="00FA7325">
              <w:rPr>
                <w:szCs w:val="24"/>
              </w:rPr>
              <w:t>11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A665D">
            <w:pPr>
              <w:pStyle w:val="aa"/>
              <w:snapToGrid w:val="0"/>
              <w:jc w:val="center"/>
            </w:pPr>
            <w:r>
              <w:t>МБДОУ «ДЕТСТВО» ЦРР г. Калуги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Семенова Татьяна Алексеевна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Заместитель директора по администативно-хозяйственной части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60099,43</w:t>
            </w:r>
          </w:p>
        </w:tc>
      </w:tr>
      <w:tr w:rsidR="00ED57AF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FA7325" w:rsidRDefault="00ED57AF" w:rsidP="00C8404D">
            <w:pPr>
              <w:spacing w:after="0" w:line="240" w:lineRule="auto"/>
              <w:jc w:val="center"/>
              <w:rPr>
                <w:szCs w:val="24"/>
              </w:rPr>
            </w:pPr>
            <w:r w:rsidRPr="00FA7325">
              <w:rPr>
                <w:szCs w:val="24"/>
              </w:rPr>
              <w:t>12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A665D">
            <w:pPr>
              <w:pStyle w:val="aa"/>
              <w:snapToGrid w:val="0"/>
              <w:jc w:val="center"/>
            </w:pPr>
            <w:r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Степкина Инна Владимировна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Заместитель директора по администативно-хозяйственной части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58203,73</w:t>
            </w:r>
          </w:p>
        </w:tc>
      </w:tr>
      <w:tr w:rsidR="00ED57AF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FA7325" w:rsidRDefault="00ED57AF" w:rsidP="00C8404D">
            <w:pPr>
              <w:spacing w:after="0" w:line="240" w:lineRule="auto"/>
              <w:jc w:val="center"/>
              <w:rPr>
                <w:szCs w:val="24"/>
              </w:rPr>
            </w:pPr>
            <w:r w:rsidRPr="00FA7325">
              <w:rPr>
                <w:szCs w:val="24"/>
              </w:rPr>
              <w:t>13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A665D">
            <w:pPr>
              <w:pStyle w:val="aa"/>
              <w:snapToGrid w:val="0"/>
              <w:jc w:val="center"/>
            </w:pPr>
            <w:r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Счастливова Ольга Владимировна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Заместитель директора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81435,34</w:t>
            </w:r>
          </w:p>
        </w:tc>
      </w:tr>
      <w:tr w:rsidR="00ED57AF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FA7325" w:rsidRDefault="00ED57AF" w:rsidP="00C8404D">
            <w:pPr>
              <w:spacing w:after="0" w:line="240" w:lineRule="auto"/>
              <w:jc w:val="center"/>
              <w:rPr>
                <w:szCs w:val="24"/>
              </w:rPr>
            </w:pPr>
            <w:r w:rsidRPr="00FA7325">
              <w:rPr>
                <w:szCs w:val="24"/>
              </w:rPr>
              <w:t>14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A665D">
            <w:pPr>
              <w:pStyle w:val="aa"/>
              <w:snapToGrid w:val="0"/>
              <w:jc w:val="center"/>
            </w:pPr>
            <w:r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Сычева Варвара Анатольевна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Заместитель директора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83468,01</w:t>
            </w:r>
          </w:p>
        </w:tc>
      </w:tr>
      <w:tr w:rsidR="00ED57AF" w:rsidRPr="00C8404D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FA7325" w:rsidRDefault="00ED57AF" w:rsidP="00C8404D">
            <w:pPr>
              <w:spacing w:after="0" w:line="240" w:lineRule="auto"/>
              <w:jc w:val="center"/>
              <w:rPr>
                <w:szCs w:val="24"/>
              </w:rPr>
            </w:pPr>
            <w:r w:rsidRPr="00FA7325">
              <w:rPr>
                <w:szCs w:val="24"/>
              </w:rPr>
              <w:t>15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A665D">
            <w:pPr>
              <w:pStyle w:val="aa"/>
              <w:snapToGrid w:val="0"/>
              <w:jc w:val="center"/>
            </w:pPr>
            <w:r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Финакина Людмила Вячеславовна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Заместитель директора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83524,10</w:t>
            </w:r>
          </w:p>
        </w:tc>
      </w:tr>
      <w:tr w:rsidR="00ED57AF" w:rsidRPr="007B4735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FA7325" w:rsidRDefault="00ED57AF" w:rsidP="00FA7325">
            <w:pPr>
              <w:pStyle w:val="a8"/>
              <w:jc w:val="center"/>
            </w:pPr>
            <w:r w:rsidRPr="00FA7325">
              <w:t>16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7B4735" w:rsidRDefault="00ED57AF" w:rsidP="007B4735">
            <w:pPr>
              <w:pStyle w:val="a8"/>
              <w:spacing w:after="0"/>
              <w:jc w:val="center"/>
            </w:pPr>
            <w:r w:rsidRPr="007B4735"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Химич Людмила Сергеевна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Заместитель директора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86242,51</w:t>
            </w:r>
          </w:p>
        </w:tc>
      </w:tr>
      <w:tr w:rsidR="00ED57AF" w:rsidRPr="005E6B5B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FA7325" w:rsidRDefault="00ED57AF" w:rsidP="008A5E23">
            <w:pPr>
              <w:pStyle w:val="a8"/>
              <w:jc w:val="center"/>
            </w:pPr>
            <w:r w:rsidRPr="00FA7325">
              <w:t>1</w:t>
            </w:r>
            <w:r>
              <w:t>7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7B4735" w:rsidRDefault="00ED57AF" w:rsidP="008417CF">
            <w:pPr>
              <w:pStyle w:val="a8"/>
              <w:spacing w:after="0"/>
              <w:jc w:val="center"/>
            </w:pPr>
            <w:r w:rsidRPr="007B4735"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Прохорова Галина Сергеевна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Заместитель директора по администативно-хозяйственной части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55645,52</w:t>
            </w:r>
          </w:p>
        </w:tc>
      </w:tr>
      <w:tr w:rsidR="00ED57AF" w:rsidRPr="005E6B5B" w:rsidTr="008417C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FA7325" w:rsidRDefault="00ED57AF" w:rsidP="008A5E23">
            <w:pPr>
              <w:pStyle w:val="a8"/>
              <w:jc w:val="center"/>
            </w:pPr>
            <w:r w:rsidRPr="00FA7325">
              <w:t>1</w:t>
            </w:r>
            <w:r>
              <w:t>8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7B4735" w:rsidRDefault="00ED57AF" w:rsidP="008417CF">
            <w:pPr>
              <w:pStyle w:val="a8"/>
              <w:spacing w:after="0"/>
              <w:jc w:val="center"/>
            </w:pPr>
            <w:r w:rsidRPr="007B4735"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Тишкова Ольга Викторовна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Заместитель директора по администативно-хозяйственной части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56416,84</w:t>
            </w:r>
          </w:p>
        </w:tc>
      </w:tr>
      <w:tr w:rsidR="00ED57AF" w:rsidTr="00B7202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FA7325" w:rsidRDefault="00ED57AF" w:rsidP="00B72022">
            <w:pPr>
              <w:pStyle w:val="a8"/>
              <w:jc w:val="center"/>
            </w:pPr>
            <w:r w:rsidRPr="00FA7325">
              <w:lastRenderedPageBreak/>
              <w:t>1</w:t>
            </w:r>
            <w:r>
              <w:t>9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7B4735" w:rsidRDefault="00ED57AF" w:rsidP="005D6AC0">
            <w:pPr>
              <w:pStyle w:val="a8"/>
              <w:spacing w:after="0"/>
              <w:jc w:val="center"/>
            </w:pPr>
            <w:r w:rsidRPr="007B4735"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Саулина Алла Геннадьевна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Заместитель директора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77244,14</w:t>
            </w:r>
          </w:p>
        </w:tc>
      </w:tr>
      <w:tr w:rsidR="00ED57AF" w:rsidTr="00C0274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FA7325" w:rsidRDefault="00ED57AF" w:rsidP="00A44A27">
            <w:pPr>
              <w:pStyle w:val="a8"/>
              <w:jc w:val="center"/>
            </w:pPr>
            <w:r>
              <w:t>20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7B4735" w:rsidRDefault="00ED57AF" w:rsidP="00A44A27">
            <w:pPr>
              <w:pStyle w:val="a8"/>
              <w:spacing w:after="0"/>
              <w:jc w:val="center"/>
            </w:pPr>
            <w:r w:rsidRPr="007B4735">
              <w:t>МБДОУ «ДЕТСТВО» ЦРР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Рябцева Юлия Викторовна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Заместитель директора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44A27">
            <w:pPr>
              <w:pStyle w:val="aa"/>
              <w:snapToGrid w:val="0"/>
              <w:jc w:val="center"/>
            </w:pPr>
            <w:r>
              <w:t>86935,61</w:t>
            </w:r>
          </w:p>
        </w:tc>
      </w:tr>
    </w:tbl>
    <w:p w:rsidR="00ED57AF" w:rsidRPr="007B4735" w:rsidRDefault="00ED57AF" w:rsidP="007B4735">
      <w:pPr>
        <w:pStyle w:val="a8"/>
      </w:pPr>
    </w:p>
    <w:p w:rsidR="00ED57AF" w:rsidRDefault="00ED57AF" w:rsidP="00E9709F">
      <w:pPr>
        <w:pStyle w:val="a8"/>
        <w:spacing w:after="0"/>
        <w:jc w:val="center"/>
      </w:pPr>
    </w:p>
    <w:p w:rsidR="00ED57AF" w:rsidRDefault="00ED57AF" w:rsidP="00E9709F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E9709F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E9709F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28552D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Pr="004E67E4" w:rsidRDefault="00ED57AF" w:rsidP="0028552D">
      <w:pPr>
        <w:pStyle w:val="a8"/>
        <w:spacing w:after="0"/>
        <w:jc w:val="center"/>
        <w:rPr>
          <w:rFonts w:eastAsia="Times New Roman"/>
        </w:rPr>
      </w:pPr>
      <w:r w:rsidRPr="004E67E4">
        <w:rPr>
          <w:rFonts w:eastAsia="Times New Roman"/>
        </w:rPr>
        <w:t xml:space="preserve"> «Средняя общеобразовательная школа № 1» города Калуги</w:t>
      </w:r>
    </w:p>
    <w:p w:rsidR="00ED57AF" w:rsidRDefault="00ED57AF" w:rsidP="00B15A68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4E3D53" w:rsidRDefault="00ED57AF" w:rsidP="00F12C0E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E9709F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2126"/>
        <w:gridCol w:w="1851"/>
      </w:tblGrid>
      <w:tr w:rsidR="00ED57AF" w:rsidRPr="00EA2EC0" w:rsidTr="0028157B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ED57AF" w:rsidRPr="00EA2EC0" w:rsidTr="0028157B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ED57AF" w:rsidRPr="00EA2EC0" w:rsidTr="00A22704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540EFD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540EFD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1» г. Калуги</w:t>
            </w:r>
          </w:p>
          <w:p w:rsidR="00ED57AF" w:rsidRPr="00EA2EC0" w:rsidRDefault="00ED57AF" w:rsidP="00540EF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8B0DF9" w:rsidRDefault="00ED57AF" w:rsidP="00540EFD">
            <w:pPr>
              <w:pStyle w:val="aa"/>
              <w:snapToGrid w:val="0"/>
              <w:jc w:val="center"/>
            </w:pPr>
            <w:r>
              <w:t>Трошкина Ирина Владимировна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8B0DF9" w:rsidRDefault="00ED57AF" w:rsidP="00540EFD">
            <w:pPr>
              <w:pStyle w:val="aa"/>
              <w:snapToGrid w:val="0"/>
              <w:jc w:val="center"/>
            </w:pPr>
            <w:r w:rsidRPr="008B0DF9">
              <w:t>Директор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975CF5" w:rsidRDefault="00ED57AF" w:rsidP="00540EFD">
            <w:pPr>
              <w:pStyle w:val="aa"/>
              <w:snapToGrid w:val="0"/>
              <w:jc w:val="center"/>
            </w:pPr>
            <w:r>
              <w:rPr>
                <w:lang w:val="en-US"/>
              </w:rPr>
              <w:t>107870</w:t>
            </w:r>
            <w:r>
              <w:t>,</w:t>
            </w:r>
            <w:r>
              <w:rPr>
                <w:lang w:val="en-US"/>
              </w:rPr>
              <w:t>52</w:t>
            </w:r>
          </w:p>
        </w:tc>
      </w:tr>
      <w:tr w:rsidR="00ED57AF" w:rsidRPr="00EA2EC0" w:rsidTr="00A22704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540EF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540EFD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1» г. Калуги</w:t>
            </w:r>
          </w:p>
          <w:p w:rsidR="00ED57AF" w:rsidRPr="00EA2EC0" w:rsidRDefault="00ED57AF" w:rsidP="00540EF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 w:rsidP="00540EFD">
            <w:pPr>
              <w:pStyle w:val="aa"/>
              <w:snapToGrid w:val="0"/>
              <w:jc w:val="center"/>
            </w:pPr>
            <w:r>
              <w:t>Шумакова Валентина Ивановна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8B0DF9" w:rsidRDefault="00ED57AF" w:rsidP="00540EFD">
            <w:pPr>
              <w:pStyle w:val="aa"/>
              <w:snapToGrid w:val="0"/>
              <w:jc w:val="center"/>
            </w:pPr>
            <w:r w:rsidRPr="008B0DF9">
              <w:t>Заместитель директора по 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8B0DF9" w:rsidRDefault="00ED57AF" w:rsidP="00540EFD">
            <w:pPr>
              <w:pStyle w:val="aa"/>
              <w:snapToGrid w:val="0"/>
              <w:jc w:val="center"/>
            </w:pPr>
            <w:r>
              <w:t>77249,83</w:t>
            </w:r>
          </w:p>
        </w:tc>
      </w:tr>
      <w:tr w:rsidR="00ED57AF" w:rsidRPr="00EA2EC0" w:rsidTr="00A22704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540EF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540EFD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1» г. Калуги</w:t>
            </w:r>
          </w:p>
          <w:p w:rsidR="00ED57AF" w:rsidRPr="00EA2EC0" w:rsidRDefault="00ED57AF" w:rsidP="00540EFD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D611FC" w:rsidRDefault="00ED57AF" w:rsidP="00540EFD">
            <w:pPr>
              <w:pStyle w:val="aa"/>
              <w:snapToGrid w:val="0"/>
              <w:jc w:val="center"/>
            </w:pPr>
            <w:r>
              <w:t>Коваль Сергей Викторович</w:t>
            </w:r>
          </w:p>
          <w:p w:rsidR="00ED57AF" w:rsidRDefault="00ED57AF" w:rsidP="00540EFD">
            <w:pPr>
              <w:pStyle w:val="a8"/>
              <w:spacing w:after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 w:rsidP="00540EFD">
            <w:pPr>
              <w:pStyle w:val="a8"/>
              <w:spacing w:after="0"/>
              <w:jc w:val="center"/>
            </w:pPr>
            <w:r w:rsidRPr="008B0DF9">
              <w:t>Заместитель директора по административно-хозяйственной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Default="00ED57AF" w:rsidP="00540EFD">
            <w:pPr>
              <w:pStyle w:val="aa"/>
              <w:snapToGrid w:val="0"/>
              <w:jc w:val="center"/>
            </w:pPr>
            <w:r>
              <w:t>64666,19</w:t>
            </w:r>
          </w:p>
        </w:tc>
      </w:tr>
    </w:tbl>
    <w:p w:rsidR="00ED57AF" w:rsidRDefault="00ED57AF" w:rsidP="003C17B2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3C17B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3C17B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4E3D53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Default="00ED57AF" w:rsidP="004E3D53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 «Средняя общеобразовательная школа № 2 им. М. Ф. Колонтаева » города Калуги</w:t>
      </w:r>
    </w:p>
    <w:p w:rsidR="00ED57AF" w:rsidRDefault="00ED57AF" w:rsidP="004E3D53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4E3D53" w:rsidRDefault="00ED57AF" w:rsidP="00F12C0E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3C17B2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2126"/>
        <w:gridCol w:w="1851"/>
      </w:tblGrid>
      <w:tr w:rsidR="00ED57AF" w:rsidRPr="00EA2EC0" w:rsidTr="00A66128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ED57AF" w:rsidRPr="00EA2EC0" w:rsidTr="00A6612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ED57AF" w:rsidRPr="00EA2EC0" w:rsidTr="005D6AC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4F5A5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4F5A54">
            <w:pPr>
              <w:spacing w:after="0" w:line="240" w:lineRule="auto"/>
              <w:jc w:val="center"/>
            </w:pPr>
            <w:r w:rsidRPr="00EA2EC0">
              <w:t xml:space="preserve">МБОУ «Средняя общеобразовательная школа №2 им.М.Ф.Колонтаева» </w:t>
            </w:r>
            <w:r>
              <w:t xml:space="preserve">       </w:t>
            </w:r>
            <w:r w:rsidRPr="00EA2EC0">
              <w:t>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4F5A54">
            <w:pPr>
              <w:spacing w:after="0" w:line="240" w:lineRule="auto"/>
              <w:jc w:val="center"/>
            </w:pPr>
            <w:r>
              <w:t>Котелович Павел Игоревич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4F5A54">
            <w:pPr>
              <w:spacing w:after="0" w:line="240" w:lineRule="auto"/>
              <w:jc w:val="center"/>
            </w:pPr>
            <w:r>
              <w:t>Директор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953F80" w:rsidRDefault="00ED57AF" w:rsidP="00EE6C63">
            <w:pPr>
              <w:pStyle w:val="a8"/>
              <w:spacing w:after="0"/>
              <w:jc w:val="center"/>
            </w:pPr>
            <w:r>
              <w:t>91 508,39</w:t>
            </w:r>
          </w:p>
        </w:tc>
      </w:tr>
      <w:tr w:rsidR="00ED57AF" w:rsidRPr="00EA2EC0" w:rsidTr="00EE6C63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4F5A5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4F5A54">
            <w:pPr>
              <w:spacing w:after="0" w:line="240" w:lineRule="auto"/>
              <w:jc w:val="center"/>
            </w:pPr>
            <w:r w:rsidRPr="00EA2EC0">
              <w:t xml:space="preserve">МБОУ «Средняя общеобразовательная школа №2 им.М.Ф.Колонтаева» </w:t>
            </w:r>
            <w:r>
              <w:t xml:space="preserve">       </w:t>
            </w:r>
            <w:r w:rsidRPr="00EA2EC0">
              <w:t>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4F5A54">
            <w:pPr>
              <w:spacing w:after="0" w:line="240" w:lineRule="auto"/>
              <w:jc w:val="center"/>
            </w:pPr>
            <w:r w:rsidRPr="00EA2EC0">
              <w:t>Гасанова Наталья Борисовна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4F5A54">
            <w:pPr>
              <w:spacing w:after="0" w:line="240" w:lineRule="auto"/>
              <w:jc w:val="center"/>
            </w:pPr>
            <w:r w:rsidRPr="00EA2EC0">
              <w:t>Заместитель директора по административно-хозяйственной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953F80" w:rsidRDefault="00ED57AF" w:rsidP="00EE6C63">
            <w:pPr>
              <w:pStyle w:val="a8"/>
              <w:spacing w:after="0"/>
              <w:jc w:val="center"/>
            </w:pPr>
            <w:r>
              <w:t>87 378,72</w:t>
            </w:r>
          </w:p>
        </w:tc>
      </w:tr>
    </w:tbl>
    <w:p w:rsidR="00ED57AF" w:rsidRDefault="00ED57AF" w:rsidP="0054556E">
      <w:pPr>
        <w:pStyle w:val="a8"/>
        <w:spacing w:after="0"/>
        <w:jc w:val="center"/>
      </w:pPr>
    </w:p>
    <w:p w:rsidR="00ED57AF" w:rsidRDefault="00ED57AF" w:rsidP="0054556E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54556E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54556E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4E3D53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Pr="004E3D53" w:rsidRDefault="00ED57AF" w:rsidP="004E3D53">
      <w:pPr>
        <w:pStyle w:val="a8"/>
        <w:spacing w:after="0"/>
        <w:jc w:val="center"/>
        <w:rPr>
          <w:rFonts w:eastAsia="Times New Roman"/>
        </w:rPr>
      </w:pPr>
      <w:r w:rsidRPr="004E3D53">
        <w:rPr>
          <w:bCs/>
        </w:rPr>
        <w:t xml:space="preserve"> «Средняя общеобразовательная школа № 3 им. Г.В. Зимина г.</w:t>
      </w:r>
      <w:r>
        <w:rPr>
          <w:bCs/>
        </w:rPr>
        <w:t xml:space="preserve"> </w:t>
      </w:r>
      <w:r w:rsidRPr="004E3D53">
        <w:rPr>
          <w:bCs/>
        </w:rPr>
        <w:t>Калуги»</w:t>
      </w:r>
    </w:p>
    <w:p w:rsidR="00ED57AF" w:rsidRDefault="00ED57AF" w:rsidP="004E3D53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4E3D53" w:rsidRDefault="00ED57AF" w:rsidP="00F12C0E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54556E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719"/>
        <w:gridCol w:w="1985"/>
        <w:gridCol w:w="2126"/>
        <w:gridCol w:w="1851"/>
      </w:tblGrid>
      <w:tr w:rsidR="00ED57AF" w:rsidRPr="00EA2EC0" w:rsidTr="00A66128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ED57AF" w:rsidRPr="00EA2EC0" w:rsidTr="00A66128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ED57AF" w:rsidRPr="00EA2EC0" w:rsidTr="00111438">
        <w:trPr>
          <w:trHeight w:val="1125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3 им. Г.В. Зимина г. Калуги»</w:t>
            </w:r>
          </w:p>
          <w:p w:rsidR="00ED57AF" w:rsidRPr="00EA2EC0" w:rsidRDefault="00ED57AF" w:rsidP="00EA2EC0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292E31" w:rsidRDefault="00ED57AF" w:rsidP="00EE6C63">
            <w:pPr>
              <w:spacing w:after="0" w:line="240" w:lineRule="auto"/>
              <w:jc w:val="center"/>
            </w:pPr>
            <w:r w:rsidRPr="00292E31">
              <w:t>Бунеев Валерий Леонидович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292E31" w:rsidRDefault="00ED57AF" w:rsidP="00EE6C63">
            <w:pPr>
              <w:spacing w:after="0" w:line="240" w:lineRule="auto"/>
              <w:jc w:val="center"/>
            </w:pPr>
            <w:r w:rsidRPr="00292E31">
              <w:t>Директор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292E31" w:rsidRDefault="00ED57AF" w:rsidP="00EE6C63">
            <w:pPr>
              <w:spacing w:after="0" w:line="240" w:lineRule="auto"/>
              <w:jc w:val="center"/>
            </w:pPr>
            <w:r>
              <w:t>90 853,90</w:t>
            </w:r>
          </w:p>
        </w:tc>
      </w:tr>
      <w:tr w:rsidR="00ED57AF" w:rsidRPr="00EA2EC0" w:rsidTr="0023725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3 им. Г.В. Зимина г. Калуги»</w:t>
            </w:r>
          </w:p>
          <w:p w:rsidR="00ED57AF" w:rsidRPr="00EA2EC0" w:rsidRDefault="00ED57AF" w:rsidP="00EA2EC0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292E31" w:rsidRDefault="00ED57AF" w:rsidP="00EE6C63">
            <w:pPr>
              <w:spacing w:after="0" w:line="240" w:lineRule="auto"/>
              <w:jc w:val="center"/>
            </w:pPr>
            <w:r w:rsidRPr="00292E31">
              <w:t>Макаричева Ирина Владимировна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292E31" w:rsidRDefault="00ED57AF" w:rsidP="00EE6C63">
            <w:pPr>
              <w:spacing w:after="0" w:line="240" w:lineRule="auto"/>
              <w:jc w:val="center"/>
            </w:pPr>
            <w:r w:rsidRPr="00292E31">
              <w:t>Заместитель директора по 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292E31" w:rsidRDefault="00ED57AF" w:rsidP="00EE6C63">
            <w:pPr>
              <w:spacing w:after="0" w:line="240" w:lineRule="auto"/>
              <w:jc w:val="center"/>
            </w:pPr>
            <w:r>
              <w:t>65 998,61</w:t>
            </w:r>
          </w:p>
        </w:tc>
      </w:tr>
      <w:tr w:rsidR="00ED57AF" w:rsidRPr="00EA2EC0" w:rsidTr="0023725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3 им. Г.В. Зимина г. Калуги»</w:t>
            </w:r>
          </w:p>
          <w:p w:rsidR="00ED57AF" w:rsidRPr="00EA2EC0" w:rsidRDefault="00ED57AF" w:rsidP="00EA2EC0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292E31" w:rsidRDefault="00ED57AF" w:rsidP="00EE6C63">
            <w:pPr>
              <w:spacing w:after="0" w:line="240" w:lineRule="auto"/>
              <w:jc w:val="center"/>
            </w:pPr>
            <w:r w:rsidRPr="00292E31">
              <w:t>Маршева Мария Владимировна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292E31" w:rsidRDefault="00ED57AF" w:rsidP="00EE6C63">
            <w:pPr>
              <w:spacing w:after="0" w:line="240" w:lineRule="auto"/>
              <w:jc w:val="center"/>
            </w:pPr>
            <w:r w:rsidRPr="00292E31">
              <w:t>Заместитель директора по 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292E31" w:rsidRDefault="00ED57AF" w:rsidP="00EE6C63">
            <w:pPr>
              <w:spacing w:after="0" w:line="240" w:lineRule="auto"/>
              <w:jc w:val="center"/>
            </w:pPr>
            <w:r>
              <w:t>85058,65</w:t>
            </w:r>
          </w:p>
        </w:tc>
      </w:tr>
      <w:tr w:rsidR="00ED57AF" w:rsidRPr="00EA2EC0" w:rsidTr="007D7FA9">
        <w:trPr>
          <w:trHeight w:val="1187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3 им. Г.В. Зимина г. Калуги»</w:t>
            </w:r>
          </w:p>
          <w:p w:rsidR="00ED57AF" w:rsidRPr="00EA2EC0" w:rsidRDefault="00ED57AF" w:rsidP="00EA2EC0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292E31" w:rsidRDefault="00ED57AF" w:rsidP="00EE6C63">
            <w:pPr>
              <w:spacing w:after="0" w:line="240" w:lineRule="auto"/>
              <w:jc w:val="center"/>
            </w:pPr>
            <w:r w:rsidRPr="00292E31">
              <w:t>Титова Оксана Станиславовна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292E31" w:rsidRDefault="00ED57AF" w:rsidP="00EE6C63">
            <w:pPr>
              <w:spacing w:after="0" w:line="240" w:lineRule="auto"/>
              <w:jc w:val="center"/>
            </w:pPr>
            <w:r w:rsidRPr="00292E31">
              <w:t>Заместитель директора по 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292E31" w:rsidRDefault="00ED57AF" w:rsidP="00EE6C63">
            <w:pPr>
              <w:spacing w:after="0" w:line="240" w:lineRule="auto"/>
              <w:jc w:val="center"/>
            </w:pPr>
            <w:r>
              <w:t>62 054,52</w:t>
            </w:r>
          </w:p>
        </w:tc>
      </w:tr>
      <w:tr w:rsidR="00ED57AF" w:rsidRPr="00EA2EC0" w:rsidTr="0023725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 xml:space="preserve">МБОУ «Средняя общеобразовательная </w:t>
            </w:r>
            <w:r w:rsidRPr="00EA2EC0">
              <w:lastRenderedPageBreak/>
              <w:t>школа № 3 им. Г.В. Зимина г. Калуги»</w:t>
            </w:r>
          </w:p>
          <w:p w:rsidR="00ED57AF" w:rsidRPr="00EA2EC0" w:rsidRDefault="00ED57AF" w:rsidP="00EA2EC0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292E31" w:rsidRDefault="00ED57AF" w:rsidP="00EE6C63">
            <w:pPr>
              <w:spacing w:after="0" w:line="240" w:lineRule="auto"/>
              <w:jc w:val="center"/>
            </w:pPr>
            <w:r>
              <w:lastRenderedPageBreak/>
              <w:t xml:space="preserve">Ларионова Марина </w:t>
            </w:r>
            <w:r>
              <w:lastRenderedPageBreak/>
              <w:t xml:space="preserve">Геннадиевна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292E31" w:rsidRDefault="00ED57AF" w:rsidP="00EE6C63">
            <w:pPr>
              <w:spacing w:after="0" w:line="240" w:lineRule="auto"/>
              <w:jc w:val="center"/>
            </w:pPr>
            <w:r w:rsidRPr="00292E31">
              <w:lastRenderedPageBreak/>
              <w:t xml:space="preserve">Заместитель директора по </w:t>
            </w:r>
            <w:r w:rsidRPr="00292E31">
              <w:lastRenderedPageBreak/>
              <w:t>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292E31" w:rsidRDefault="00ED57AF" w:rsidP="00EE6C63">
            <w:pPr>
              <w:spacing w:after="0" w:line="240" w:lineRule="auto"/>
              <w:jc w:val="center"/>
            </w:pPr>
            <w:r>
              <w:lastRenderedPageBreak/>
              <w:t>60 072,68</w:t>
            </w:r>
          </w:p>
        </w:tc>
      </w:tr>
      <w:tr w:rsidR="00ED57AF" w:rsidRPr="00EA2EC0" w:rsidTr="0023725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6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3 им. Г.В. Зимина г. Калуги»</w:t>
            </w:r>
          </w:p>
          <w:p w:rsidR="00ED57AF" w:rsidRPr="00EA2EC0" w:rsidRDefault="00ED57AF" w:rsidP="00EA2EC0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292E31" w:rsidRDefault="00ED57AF" w:rsidP="00817886">
            <w:pPr>
              <w:spacing w:after="0" w:line="240" w:lineRule="auto"/>
              <w:jc w:val="center"/>
            </w:pPr>
            <w:r w:rsidRPr="007360A1">
              <w:t>Зотова Юлия Николаевна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292E31" w:rsidRDefault="00ED57AF" w:rsidP="005D6AC0">
            <w:pPr>
              <w:spacing w:after="0" w:line="240" w:lineRule="auto"/>
              <w:jc w:val="center"/>
            </w:pPr>
            <w:r w:rsidRPr="00292E31">
              <w:t>Заместитель директора по административно-хозяйственной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292E31" w:rsidRDefault="00ED57AF" w:rsidP="005D6AC0">
            <w:pPr>
              <w:spacing w:after="0" w:line="240" w:lineRule="auto"/>
              <w:jc w:val="center"/>
            </w:pPr>
            <w:r w:rsidRPr="007360A1">
              <w:t>48 410,63</w:t>
            </w:r>
          </w:p>
        </w:tc>
      </w:tr>
    </w:tbl>
    <w:p w:rsidR="00ED57AF" w:rsidRDefault="00ED57AF" w:rsidP="00C23596">
      <w:pPr>
        <w:pStyle w:val="a8"/>
        <w:spacing w:after="0"/>
        <w:jc w:val="center"/>
      </w:pPr>
      <w:r>
        <w:br w:type="page"/>
      </w:r>
      <w:r>
        <w:lastRenderedPageBreak/>
        <w:t>ИНФОРМАЦИЯ</w:t>
      </w:r>
    </w:p>
    <w:p w:rsidR="00ED57AF" w:rsidRDefault="00ED57AF" w:rsidP="00C23596">
      <w:pPr>
        <w:pStyle w:val="a8"/>
        <w:spacing w:after="0"/>
        <w:jc w:val="center"/>
      </w:pPr>
      <w:r>
        <w:t>о среднемесячной заработной плате</w:t>
      </w:r>
    </w:p>
    <w:p w:rsidR="00ED57AF" w:rsidRDefault="00ED57AF" w:rsidP="00C23596">
      <w:pPr>
        <w:pStyle w:val="a8"/>
        <w:spacing w:after="0"/>
        <w:jc w:val="center"/>
      </w:pPr>
      <w:r>
        <w:t>руководителей, их заместителей и главных бухгалтеров</w:t>
      </w:r>
    </w:p>
    <w:p w:rsidR="00ED57AF" w:rsidRDefault="00ED57AF" w:rsidP="00C23596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Pr="004E67E4" w:rsidRDefault="00ED57AF" w:rsidP="00C23596">
      <w:pPr>
        <w:pStyle w:val="a8"/>
        <w:spacing w:after="0"/>
        <w:jc w:val="center"/>
        <w:rPr>
          <w:bCs/>
        </w:rPr>
      </w:pPr>
      <w:r w:rsidRPr="004E67E4">
        <w:rPr>
          <w:bCs/>
        </w:rPr>
        <w:t>«Средняя общеобразовательная школа №4» г</w:t>
      </w:r>
      <w:r>
        <w:rPr>
          <w:bCs/>
        </w:rPr>
        <w:t>орода</w:t>
      </w:r>
      <w:r w:rsidRPr="004E67E4">
        <w:rPr>
          <w:bCs/>
        </w:rPr>
        <w:t xml:space="preserve"> Калуги</w:t>
      </w:r>
    </w:p>
    <w:p w:rsidR="00ED57AF" w:rsidRDefault="00ED57AF" w:rsidP="00C23596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F12C0E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023FA3">
      <w:pPr>
        <w:pStyle w:val="a8"/>
        <w:spacing w:after="0"/>
        <w:jc w:val="center"/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843"/>
        <w:gridCol w:w="2126"/>
        <w:gridCol w:w="1843"/>
      </w:tblGrid>
      <w:tr w:rsidR="00ED57AF" w:rsidRPr="00EA2EC0" w:rsidTr="00A66128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ED57AF" w:rsidRPr="00EA2EC0" w:rsidTr="00A66128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ED57AF" w:rsidRPr="00EA2EC0" w:rsidTr="00EE6C63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9A4691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9A4691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4» г. Калуги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8B0DF9" w:rsidRDefault="00ED57AF" w:rsidP="009A4691">
            <w:pPr>
              <w:pStyle w:val="aa"/>
              <w:snapToGrid w:val="0"/>
              <w:jc w:val="center"/>
            </w:pPr>
            <w:r>
              <w:t>Новосельский Игорь Владимирович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8B0DF9" w:rsidRDefault="00ED57AF" w:rsidP="009A4691">
            <w:pPr>
              <w:pStyle w:val="aa"/>
              <w:snapToGrid w:val="0"/>
              <w:jc w:val="center"/>
            </w:pPr>
            <w:r w:rsidRPr="008B0DF9">
              <w:t>Директор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80566,67</w:t>
            </w:r>
          </w:p>
        </w:tc>
      </w:tr>
      <w:tr w:rsidR="00ED57AF" w:rsidRPr="00EA2EC0" w:rsidTr="00EE6C63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9A469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EA2EC0" w:rsidRDefault="00ED57AF" w:rsidP="009A4691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4» г. Калуги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8B0DF9" w:rsidRDefault="00ED57AF" w:rsidP="009A4691">
            <w:pPr>
              <w:pStyle w:val="aa"/>
              <w:snapToGrid w:val="0"/>
              <w:jc w:val="center"/>
            </w:pPr>
            <w:r>
              <w:t>Самойлова Ирина Борисовна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8B0DF9" w:rsidRDefault="00ED57AF" w:rsidP="009A4691">
            <w:pPr>
              <w:pStyle w:val="aa"/>
              <w:snapToGrid w:val="0"/>
              <w:jc w:val="center"/>
            </w:pPr>
            <w:r w:rsidRPr="008B0DF9">
              <w:t>Заместитель директора по учебно-воспитательной работе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74348,21</w:t>
            </w:r>
          </w:p>
        </w:tc>
      </w:tr>
      <w:tr w:rsidR="00ED57AF" w:rsidRPr="00EA2EC0" w:rsidTr="00EE6C63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9A4691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EA2EC0" w:rsidRDefault="00ED57AF" w:rsidP="009A4691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4» г. Калуги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Default="00ED57AF" w:rsidP="009A4691">
            <w:pPr>
              <w:pStyle w:val="a8"/>
              <w:spacing w:after="0"/>
              <w:jc w:val="center"/>
            </w:pPr>
          </w:p>
          <w:p w:rsidR="00ED57AF" w:rsidRDefault="00ED57AF" w:rsidP="009A4691">
            <w:pPr>
              <w:pStyle w:val="a8"/>
              <w:spacing w:after="0"/>
              <w:jc w:val="center"/>
            </w:pPr>
            <w:r>
              <w:t>Романов Виталий Геннадиевич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8B0DF9" w:rsidRDefault="00ED57AF" w:rsidP="009A4691">
            <w:pPr>
              <w:pStyle w:val="a8"/>
              <w:spacing w:after="0"/>
              <w:jc w:val="center"/>
            </w:pPr>
          </w:p>
          <w:p w:rsidR="00ED57AF" w:rsidRDefault="00ED57AF" w:rsidP="009A4691">
            <w:pPr>
              <w:pStyle w:val="a8"/>
              <w:spacing w:after="0"/>
              <w:jc w:val="center"/>
            </w:pPr>
            <w:r w:rsidRPr="008B0DF9">
              <w:t>Заместитель директора по административно-хозяйственной работе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75652,18</w:t>
            </w:r>
          </w:p>
        </w:tc>
      </w:tr>
    </w:tbl>
    <w:p w:rsidR="00ED57AF" w:rsidRDefault="00ED57AF" w:rsidP="00C23596">
      <w:pPr>
        <w:pStyle w:val="a8"/>
        <w:spacing w:after="0"/>
        <w:jc w:val="center"/>
      </w:pPr>
    </w:p>
    <w:p w:rsidR="00ED57AF" w:rsidRDefault="00ED57AF" w:rsidP="00F06769">
      <w:pPr>
        <w:pStyle w:val="a8"/>
        <w:tabs>
          <w:tab w:val="left" w:pos="8080"/>
        </w:tabs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C23596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C23596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C87118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Pr="00C87118" w:rsidRDefault="00ED57AF" w:rsidP="00F12C0E">
      <w:pPr>
        <w:pStyle w:val="a8"/>
        <w:spacing w:after="0"/>
        <w:jc w:val="center"/>
        <w:rPr>
          <w:rFonts w:eastAsia="Times New Roman"/>
        </w:rPr>
      </w:pPr>
      <w:r w:rsidRPr="00C87118">
        <w:rPr>
          <w:bCs/>
        </w:rPr>
        <w:t>«Средняя общеобразовательная школа № 5 г.</w:t>
      </w:r>
      <w:r>
        <w:rPr>
          <w:bCs/>
        </w:rPr>
        <w:t xml:space="preserve"> </w:t>
      </w:r>
      <w:r w:rsidRPr="00C87118">
        <w:rPr>
          <w:bCs/>
        </w:rPr>
        <w:t>Калуги»</w:t>
      </w:r>
    </w:p>
    <w:p w:rsidR="00ED57AF" w:rsidRDefault="00ED57AF" w:rsidP="00F12C0E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D50C96" w:rsidRDefault="00ED57AF" w:rsidP="00F12C0E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C23596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2551"/>
        <w:gridCol w:w="1426"/>
      </w:tblGrid>
      <w:tr w:rsidR="00ED57AF" w:rsidRPr="00EA2EC0" w:rsidTr="00112932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ED57AF" w:rsidRPr="00EA2EC0" w:rsidTr="0011293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ED57AF" w:rsidRPr="00EA2EC0" w:rsidTr="0011293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1F20F7" w:rsidRDefault="00ED57AF" w:rsidP="001F20F7">
            <w:pPr>
              <w:jc w:val="center"/>
              <w:rPr>
                <w:szCs w:val="24"/>
              </w:rPr>
            </w:pPr>
            <w:r w:rsidRPr="001F20F7">
              <w:rPr>
                <w:szCs w:val="24"/>
              </w:rPr>
              <w:t>МБОУ «Средняя общеобразовательная школа № 5»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9687C" w:rsidRDefault="00ED57AF" w:rsidP="00EE6C63">
            <w:pPr>
              <w:spacing w:after="0" w:line="240" w:lineRule="auto"/>
              <w:contextualSpacing/>
              <w:jc w:val="center"/>
            </w:pPr>
            <w:r>
              <w:t xml:space="preserve">Колган Александр Викторович 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9687C" w:rsidRDefault="00ED57AF" w:rsidP="00EE6C63">
            <w:pPr>
              <w:spacing w:after="0" w:line="240" w:lineRule="auto"/>
              <w:contextualSpacing/>
              <w:jc w:val="center"/>
            </w:pPr>
            <w:r>
              <w:t xml:space="preserve">Директор 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9687C" w:rsidRDefault="00ED57AF" w:rsidP="00EE6C63">
            <w:pPr>
              <w:spacing w:after="0" w:line="240" w:lineRule="auto"/>
              <w:contextualSpacing/>
              <w:jc w:val="center"/>
            </w:pPr>
            <w:r>
              <w:t>75892,12</w:t>
            </w:r>
          </w:p>
        </w:tc>
      </w:tr>
      <w:tr w:rsidR="00ED57AF" w:rsidRPr="00EA2EC0" w:rsidTr="0011293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1F20F7" w:rsidRDefault="00ED57AF" w:rsidP="001F20F7">
            <w:pPr>
              <w:jc w:val="center"/>
              <w:rPr>
                <w:szCs w:val="24"/>
              </w:rPr>
            </w:pPr>
            <w:r w:rsidRPr="001F20F7">
              <w:rPr>
                <w:szCs w:val="24"/>
              </w:rPr>
              <w:t>МБОУ «Средняя общеобразовательная школа № 5»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9687C" w:rsidRDefault="00ED57AF" w:rsidP="00EE6C63">
            <w:pPr>
              <w:spacing w:after="0" w:line="240" w:lineRule="auto"/>
              <w:contextualSpacing/>
              <w:jc w:val="center"/>
            </w:pPr>
            <w:r w:rsidRPr="00C9687C">
              <w:t>Гаврюнкина Юлия Александровна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9687C" w:rsidRDefault="00ED57AF" w:rsidP="00EE6C63">
            <w:pPr>
              <w:spacing w:after="0" w:line="240" w:lineRule="auto"/>
              <w:contextualSpacing/>
              <w:jc w:val="center"/>
            </w:pPr>
            <w:r w:rsidRPr="00C9687C">
              <w:t>Заместитель директора по воспитательной работе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9687C" w:rsidRDefault="00ED57AF" w:rsidP="00EE6C63">
            <w:pPr>
              <w:spacing w:after="0" w:line="240" w:lineRule="auto"/>
              <w:contextualSpacing/>
              <w:jc w:val="center"/>
            </w:pPr>
            <w:r>
              <w:t>62847,55</w:t>
            </w:r>
          </w:p>
        </w:tc>
      </w:tr>
      <w:tr w:rsidR="00ED57AF" w:rsidRPr="00EA2EC0" w:rsidTr="0011293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1F20F7" w:rsidRDefault="00ED57AF" w:rsidP="001F20F7">
            <w:pPr>
              <w:jc w:val="center"/>
              <w:rPr>
                <w:szCs w:val="24"/>
              </w:rPr>
            </w:pPr>
            <w:r w:rsidRPr="001F20F7">
              <w:rPr>
                <w:szCs w:val="24"/>
              </w:rPr>
              <w:t>МБОУ «Средняя общеобразовательная школа № 5»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9687C" w:rsidRDefault="00ED57AF" w:rsidP="00EE6C63">
            <w:pPr>
              <w:spacing w:after="0" w:line="240" w:lineRule="auto"/>
              <w:contextualSpacing/>
              <w:jc w:val="center"/>
            </w:pPr>
            <w:r w:rsidRPr="00C9687C">
              <w:t>Клюева Инна Александровна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9687C" w:rsidRDefault="00ED57AF" w:rsidP="00EE6C63">
            <w:pPr>
              <w:spacing w:after="0" w:line="240" w:lineRule="auto"/>
              <w:contextualSpacing/>
              <w:jc w:val="center"/>
            </w:pPr>
            <w:r w:rsidRPr="00C9687C">
              <w:t>Заместитель директора по административно-хозяйственной работе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9687C" w:rsidRDefault="00ED57AF" w:rsidP="00EE6C63">
            <w:pPr>
              <w:spacing w:after="0" w:line="240" w:lineRule="auto"/>
              <w:contextualSpacing/>
              <w:jc w:val="center"/>
            </w:pPr>
            <w:r>
              <w:t>57607,37</w:t>
            </w:r>
          </w:p>
        </w:tc>
      </w:tr>
      <w:tr w:rsidR="00ED57AF" w:rsidRPr="00EA2EC0" w:rsidTr="0011293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1F20F7" w:rsidRDefault="00ED57AF" w:rsidP="001F20F7">
            <w:pPr>
              <w:jc w:val="center"/>
              <w:rPr>
                <w:szCs w:val="24"/>
              </w:rPr>
            </w:pPr>
            <w:r w:rsidRPr="001F20F7">
              <w:rPr>
                <w:szCs w:val="24"/>
              </w:rPr>
              <w:t>МБОУ «Средняя общеобразовательная школа № 5»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9687C" w:rsidRDefault="00ED57AF" w:rsidP="00EE6C63">
            <w:pPr>
              <w:spacing w:after="0" w:line="240" w:lineRule="auto"/>
              <w:contextualSpacing/>
              <w:jc w:val="center"/>
            </w:pPr>
            <w:r w:rsidRPr="00C9687C">
              <w:t>Ковалева Ирина Вячеславовна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9687C" w:rsidRDefault="00ED57AF" w:rsidP="00EE6C63">
            <w:pPr>
              <w:spacing w:after="0" w:line="240" w:lineRule="auto"/>
              <w:contextualSpacing/>
              <w:jc w:val="center"/>
            </w:pPr>
            <w:r w:rsidRPr="00C9687C">
              <w:t>Заместитель директора по воспитательной работе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9687C" w:rsidRDefault="00ED57AF" w:rsidP="00EE6C63">
            <w:pPr>
              <w:spacing w:after="0" w:line="240" w:lineRule="auto"/>
              <w:contextualSpacing/>
              <w:jc w:val="center"/>
            </w:pPr>
            <w:r>
              <w:t>52673,05</w:t>
            </w:r>
          </w:p>
        </w:tc>
      </w:tr>
      <w:tr w:rsidR="00ED57AF" w:rsidRPr="00EA2EC0" w:rsidTr="0011293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1F20F7" w:rsidRDefault="00ED57AF" w:rsidP="001F20F7">
            <w:pPr>
              <w:jc w:val="center"/>
              <w:rPr>
                <w:szCs w:val="24"/>
              </w:rPr>
            </w:pPr>
            <w:r w:rsidRPr="001F20F7">
              <w:rPr>
                <w:szCs w:val="24"/>
              </w:rPr>
              <w:t>МБОУ «Средняя общеобразовательная школа № 5»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spacing w:after="0" w:line="240" w:lineRule="auto"/>
              <w:contextualSpacing/>
              <w:jc w:val="center"/>
            </w:pPr>
            <w:r>
              <w:t xml:space="preserve">Труханова Юлия </w:t>
            </w:r>
            <w:r w:rsidRPr="00DD2A90">
              <w:t xml:space="preserve">Константиновна  </w:t>
            </w:r>
          </w:p>
          <w:p w:rsidR="00ED57AF" w:rsidRPr="00C9687C" w:rsidRDefault="00ED57AF" w:rsidP="00EE6C63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9687C" w:rsidRDefault="00ED57AF" w:rsidP="00EE6C63">
            <w:pPr>
              <w:spacing w:after="0" w:line="240" w:lineRule="auto"/>
              <w:contextualSpacing/>
              <w:jc w:val="center"/>
            </w:pPr>
            <w:r w:rsidRPr="00C9687C">
              <w:t xml:space="preserve">Заместитель директора по </w:t>
            </w:r>
            <w:r>
              <w:t>учебно -</w:t>
            </w:r>
            <w:r w:rsidRPr="00C9687C">
              <w:t>воспитательной работ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spacing w:after="0" w:line="240" w:lineRule="auto"/>
              <w:contextualSpacing/>
              <w:jc w:val="center"/>
            </w:pPr>
            <w:r>
              <w:t>55493,31</w:t>
            </w:r>
          </w:p>
        </w:tc>
      </w:tr>
      <w:tr w:rsidR="00ED57AF" w:rsidRPr="00EA2EC0" w:rsidTr="0011293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lastRenderedPageBreak/>
              <w:t>6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1F20F7" w:rsidRDefault="00ED57AF" w:rsidP="001F20F7">
            <w:pPr>
              <w:jc w:val="center"/>
              <w:rPr>
                <w:szCs w:val="24"/>
              </w:rPr>
            </w:pPr>
            <w:r w:rsidRPr="001F20F7">
              <w:rPr>
                <w:szCs w:val="24"/>
              </w:rPr>
              <w:t>МБОУ «Средняя общеобразовательная школа № 5»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spacing w:after="0" w:line="240" w:lineRule="auto"/>
              <w:contextualSpacing/>
              <w:jc w:val="center"/>
            </w:pPr>
            <w:r>
              <w:t xml:space="preserve">Костюхина Надежда Владимировна </w:t>
            </w:r>
          </w:p>
          <w:p w:rsidR="00ED57AF" w:rsidRPr="00C9687C" w:rsidRDefault="00ED57AF" w:rsidP="00334158">
            <w:pPr>
              <w:spacing w:after="0" w:line="240" w:lineRule="auto"/>
              <w:contextualSpacing/>
              <w:jc w:val="center"/>
            </w:pPr>
            <w:r>
              <w:t>(по 13.10.23)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9687C" w:rsidRDefault="00ED57AF" w:rsidP="00EE6C63">
            <w:pPr>
              <w:spacing w:after="0" w:line="240" w:lineRule="auto"/>
              <w:contextualSpacing/>
              <w:jc w:val="center"/>
            </w:pPr>
            <w:r w:rsidRPr="00C9687C">
              <w:t>Заместитель директора по воспитательной работе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spacing w:after="0" w:line="240" w:lineRule="auto"/>
              <w:contextualSpacing/>
              <w:jc w:val="center"/>
            </w:pPr>
            <w:r>
              <w:t>43581,30</w:t>
            </w:r>
          </w:p>
        </w:tc>
      </w:tr>
      <w:tr w:rsidR="00ED57AF" w:rsidRPr="00960962" w:rsidTr="0011293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237256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1F20F7" w:rsidRDefault="00ED57AF" w:rsidP="001F20F7">
            <w:pPr>
              <w:jc w:val="center"/>
              <w:rPr>
                <w:szCs w:val="24"/>
              </w:rPr>
            </w:pPr>
            <w:r w:rsidRPr="001F20F7">
              <w:rPr>
                <w:szCs w:val="24"/>
              </w:rPr>
              <w:t>МБОУ «Средняя общеобразовательная школа № 5»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spacing w:after="0" w:line="240" w:lineRule="auto"/>
              <w:contextualSpacing/>
              <w:jc w:val="center"/>
            </w:pPr>
            <w:r>
              <w:t>Тишина Юлия Валерьевна</w:t>
            </w:r>
            <w:r w:rsidRPr="00DD2A90">
              <w:t xml:space="preserve">  </w:t>
            </w:r>
          </w:p>
          <w:p w:rsidR="00ED57AF" w:rsidRPr="00C9687C" w:rsidRDefault="00ED57AF" w:rsidP="00334158">
            <w:pPr>
              <w:spacing w:after="0" w:line="240" w:lineRule="auto"/>
              <w:contextualSpacing/>
              <w:jc w:val="center"/>
            </w:pPr>
            <w:r>
              <w:t>(с 30.10.2023)</w:t>
            </w:r>
            <w:r w:rsidRPr="00DD2A90">
              <w:t xml:space="preserve">                                                                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9687C" w:rsidRDefault="00ED57AF" w:rsidP="00EE6C63">
            <w:pPr>
              <w:spacing w:after="0" w:line="240" w:lineRule="auto"/>
              <w:contextualSpacing/>
              <w:jc w:val="center"/>
            </w:pPr>
            <w:r w:rsidRPr="00C9687C">
              <w:t xml:space="preserve">Заместитель директора по </w:t>
            </w:r>
            <w:r>
              <w:t>учебно -</w:t>
            </w:r>
            <w:r w:rsidRPr="00C9687C">
              <w:t>воспитательной работ</w:t>
            </w:r>
          </w:p>
        </w:tc>
        <w:tc>
          <w:tcPr>
            <w:tcW w:w="1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spacing w:after="0" w:line="240" w:lineRule="auto"/>
              <w:contextualSpacing/>
              <w:jc w:val="center"/>
            </w:pPr>
            <w:r>
              <w:t>71612,67</w:t>
            </w:r>
          </w:p>
        </w:tc>
      </w:tr>
    </w:tbl>
    <w:p w:rsidR="00ED57AF" w:rsidRDefault="00ED57AF" w:rsidP="00023FA3">
      <w:pPr>
        <w:pStyle w:val="a8"/>
        <w:spacing w:after="0"/>
        <w:jc w:val="center"/>
      </w:pPr>
    </w:p>
    <w:p w:rsidR="00ED57AF" w:rsidRDefault="00ED57AF" w:rsidP="00023FA3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023FA3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023FA3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28552D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Default="00ED57AF" w:rsidP="0028552D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 «Средняя общеобразовательная школа№6 имени А.С.Пушкина»</w:t>
      </w:r>
    </w:p>
    <w:p w:rsidR="00ED57AF" w:rsidRDefault="00ED57AF" w:rsidP="00023FA3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 города Калуги </w:t>
      </w:r>
    </w:p>
    <w:p w:rsidR="00ED57AF" w:rsidRDefault="00ED57AF" w:rsidP="00B15A68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D50C96" w:rsidRDefault="00ED57AF" w:rsidP="00F12C0E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023FA3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1820"/>
        <w:gridCol w:w="2096"/>
        <w:gridCol w:w="1881"/>
      </w:tblGrid>
      <w:tr w:rsidR="00ED57AF" w:rsidRPr="00EA2EC0" w:rsidTr="00C431B0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ED57AF" w:rsidRPr="00EA2EC0" w:rsidTr="00C431B0">
        <w:trPr>
          <w:trHeight w:val="382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ED57AF" w:rsidRPr="00EA2EC0" w:rsidTr="00C431B0">
        <w:trPr>
          <w:trHeight w:val="1327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школа№6 имени А.С.</w:t>
            </w:r>
            <w:r>
              <w:t xml:space="preserve"> </w:t>
            </w:r>
            <w:r w:rsidRPr="00EA2EC0">
              <w:t>Пушкина» г.</w:t>
            </w:r>
            <w:r>
              <w:t xml:space="preserve"> </w:t>
            </w:r>
            <w:r w:rsidRPr="00EA2EC0">
              <w:t>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476AB8" w:rsidRDefault="00ED57AF" w:rsidP="00EE6C63">
            <w:pPr>
              <w:spacing w:after="0" w:line="240" w:lineRule="auto"/>
              <w:jc w:val="center"/>
            </w:pPr>
            <w:r w:rsidRPr="00476AB8">
              <w:t>Анохина Елена Владимировна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476AB8" w:rsidRDefault="00ED57AF" w:rsidP="00EE6C63">
            <w:pPr>
              <w:spacing w:after="0" w:line="240" w:lineRule="auto"/>
              <w:jc w:val="center"/>
            </w:pPr>
            <w:r w:rsidRPr="00476AB8">
              <w:t>директор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476AB8" w:rsidRDefault="00ED57AF" w:rsidP="00EE6C63">
            <w:pPr>
              <w:spacing w:after="0" w:line="240" w:lineRule="auto"/>
              <w:jc w:val="center"/>
            </w:pPr>
            <w:r>
              <w:t>137766,22</w:t>
            </w:r>
          </w:p>
        </w:tc>
      </w:tr>
      <w:tr w:rsidR="00ED57AF" w:rsidRPr="00EA2EC0" w:rsidTr="00C431B0">
        <w:tc>
          <w:tcPr>
            <w:tcW w:w="68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школа№6 имени А.С.</w:t>
            </w:r>
            <w:r>
              <w:t xml:space="preserve"> </w:t>
            </w:r>
            <w:r w:rsidRPr="00EA2EC0">
              <w:t>Пушкина» г.</w:t>
            </w:r>
            <w:r>
              <w:t xml:space="preserve"> </w:t>
            </w:r>
            <w:r w:rsidRPr="00EA2EC0">
              <w:t>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476AB8" w:rsidRDefault="00ED57AF" w:rsidP="00EE6C63">
            <w:pPr>
              <w:spacing w:after="0" w:line="240" w:lineRule="auto"/>
              <w:jc w:val="center"/>
            </w:pPr>
            <w:r w:rsidRPr="00476AB8">
              <w:t>Дом</w:t>
            </w:r>
            <w:r>
              <w:t>о</w:t>
            </w:r>
            <w:r w:rsidRPr="00476AB8">
              <w:t>рацкая Ирина Валентиновна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476AB8" w:rsidRDefault="00ED57AF" w:rsidP="00EE6C63">
            <w:pPr>
              <w:spacing w:after="0" w:line="240" w:lineRule="auto"/>
              <w:jc w:val="center"/>
            </w:pPr>
            <w:r w:rsidRPr="00476AB8"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ED57AF" w:rsidRPr="00476AB8" w:rsidRDefault="00ED57AF" w:rsidP="00EE6C63">
            <w:pPr>
              <w:spacing w:after="0" w:line="240" w:lineRule="auto"/>
              <w:jc w:val="center"/>
            </w:pPr>
            <w:r>
              <w:t>175880,02</w:t>
            </w:r>
          </w:p>
        </w:tc>
      </w:tr>
      <w:tr w:rsidR="00ED57AF" w:rsidRPr="00EA2EC0" w:rsidTr="00C431B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школа№6 имени А.С.</w:t>
            </w:r>
            <w:r>
              <w:t xml:space="preserve"> </w:t>
            </w:r>
            <w:r w:rsidRPr="00EA2EC0">
              <w:t>Пушкина» г.</w:t>
            </w:r>
            <w:r>
              <w:t xml:space="preserve"> </w:t>
            </w:r>
            <w:r w:rsidRPr="00EA2EC0">
              <w:t>Калуги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EE6C63">
            <w:pPr>
              <w:spacing w:after="0" w:line="240" w:lineRule="auto"/>
              <w:jc w:val="center"/>
            </w:pPr>
            <w:r w:rsidRPr="00476AB8">
              <w:t>Поликанова Тамара Александровна</w:t>
            </w:r>
          </w:p>
          <w:p w:rsidR="00ED57AF" w:rsidRPr="00476AB8" w:rsidRDefault="00ED57AF" w:rsidP="00EE6C63">
            <w:pPr>
              <w:spacing w:after="0" w:line="240" w:lineRule="auto"/>
              <w:jc w:val="center"/>
            </w:pPr>
            <w:r>
              <w:t xml:space="preserve">(по 30.06.23г.)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476AB8" w:rsidRDefault="00ED57AF" w:rsidP="00EE6C63">
            <w:pPr>
              <w:spacing w:after="0" w:line="240" w:lineRule="auto"/>
              <w:jc w:val="center"/>
            </w:pPr>
            <w:r w:rsidRPr="00476AB8"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476AB8" w:rsidRDefault="00ED57AF" w:rsidP="00EE6C63">
            <w:pPr>
              <w:spacing w:after="0" w:line="240" w:lineRule="auto"/>
              <w:jc w:val="center"/>
            </w:pPr>
            <w:r>
              <w:t>101288,40</w:t>
            </w:r>
          </w:p>
        </w:tc>
      </w:tr>
      <w:tr w:rsidR="00ED57AF" w:rsidRPr="00EA2EC0" w:rsidTr="00C431B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школа№6 имени А.С.Пушкина» г.</w:t>
            </w:r>
            <w:r>
              <w:t xml:space="preserve"> </w:t>
            </w:r>
            <w:r w:rsidRPr="00EA2EC0">
              <w:t>Калуги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476AB8" w:rsidRDefault="00ED57AF" w:rsidP="00EE6C63">
            <w:pPr>
              <w:spacing w:after="0" w:line="240" w:lineRule="auto"/>
              <w:jc w:val="center"/>
            </w:pPr>
            <w:r w:rsidRPr="00476AB8">
              <w:t>Нафикова Анна Валерьевна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476AB8" w:rsidRDefault="00ED57AF" w:rsidP="00EE6C63">
            <w:pPr>
              <w:spacing w:after="0" w:line="240" w:lineRule="auto"/>
              <w:jc w:val="center"/>
            </w:pPr>
            <w:r w:rsidRPr="00476AB8"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476AB8" w:rsidRDefault="00ED57AF" w:rsidP="00EE6C63">
            <w:pPr>
              <w:spacing w:after="0" w:line="240" w:lineRule="auto"/>
              <w:jc w:val="center"/>
            </w:pPr>
            <w:r>
              <w:t>137003,51</w:t>
            </w:r>
          </w:p>
        </w:tc>
      </w:tr>
      <w:tr w:rsidR="00ED57AF" w:rsidRPr="00EA2EC0" w:rsidTr="00C431B0">
        <w:trPr>
          <w:trHeight w:val="51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 xml:space="preserve">МБОУ «Средняя </w:t>
            </w:r>
            <w:r w:rsidRPr="00EA2EC0">
              <w:lastRenderedPageBreak/>
              <w:t>общеобразовательная школа№6 имени А.С.</w:t>
            </w:r>
            <w:r>
              <w:t xml:space="preserve"> </w:t>
            </w:r>
            <w:r w:rsidRPr="00EA2EC0">
              <w:t>Пушкина» г.</w:t>
            </w:r>
            <w:r>
              <w:t xml:space="preserve"> </w:t>
            </w:r>
            <w:r w:rsidRPr="00EA2EC0">
              <w:t xml:space="preserve">Калуги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EE6C63">
            <w:pPr>
              <w:spacing w:after="0" w:line="240" w:lineRule="auto"/>
              <w:jc w:val="center"/>
            </w:pPr>
            <w:r>
              <w:lastRenderedPageBreak/>
              <w:t xml:space="preserve">Якимова </w:t>
            </w:r>
            <w:r>
              <w:lastRenderedPageBreak/>
              <w:t>Наталья Алексеевна</w:t>
            </w:r>
          </w:p>
          <w:p w:rsidR="00ED57AF" w:rsidRPr="00476AB8" w:rsidRDefault="00ED57AF" w:rsidP="00EE6C63">
            <w:pPr>
              <w:spacing w:after="0" w:line="240" w:lineRule="auto"/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476AB8" w:rsidRDefault="00ED57AF" w:rsidP="00EE6C63">
            <w:pPr>
              <w:spacing w:after="0" w:line="240" w:lineRule="auto"/>
              <w:jc w:val="center"/>
            </w:pPr>
            <w:r w:rsidRPr="00476AB8">
              <w:lastRenderedPageBreak/>
              <w:t xml:space="preserve">Заместитель </w:t>
            </w:r>
            <w:r w:rsidRPr="00476AB8">
              <w:lastRenderedPageBreak/>
              <w:t>директора по учебно-воспитательной работе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476AB8" w:rsidRDefault="00ED57AF" w:rsidP="00EE6C63">
            <w:pPr>
              <w:spacing w:after="0" w:line="240" w:lineRule="auto"/>
              <w:jc w:val="center"/>
            </w:pPr>
            <w:r>
              <w:lastRenderedPageBreak/>
              <w:t>118568,36</w:t>
            </w:r>
          </w:p>
        </w:tc>
      </w:tr>
      <w:tr w:rsidR="00ED57AF" w:rsidRPr="00EA2EC0" w:rsidTr="00EE6C63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6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школа№6 имени А.С.</w:t>
            </w:r>
            <w:r>
              <w:t xml:space="preserve"> </w:t>
            </w:r>
            <w:r w:rsidRPr="00EA2EC0">
              <w:t>Пушкина» г.</w:t>
            </w:r>
            <w:r>
              <w:t xml:space="preserve"> </w:t>
            </w:r>
            <w:r w:rsidRPr="00EA2EC0">
              <w:t>Калуги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EE6C63">
            <w:pPr>
              <w:spacing w:after="0" w:line="240" w:lineRule="auto"/>
              <w:jc w:val="center"/>
            </w:pPr>
            <w:r>
              <w:t>Болвинов Сергей Александрович</w:t>
            </w:r>
          </w:p>
          <w:p w:rsidR="00ED57AF" w:rsidRPr="00476AB8" w:rsidRDefault="00ED57AF" w:rsidP="00EE6C63">
            <w:pPr>
              <w:spacing w:after="0" w:line="240" w:lineRule="auto"/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476AB8" w:rsidRDefault="00ED57AF" w:rsidP="00EE6C63">
            <w:pPr>
              <w:spacing w:after="0" w:line="240" w:lineRule="auto"/>
              <w:jc w:val="center"/>
            </w:pPr>
            <w:r w:rsidRPr="00476AB8"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AF" w:rsidRDefault="00ED57AF" w:rsidP="00EE6C63">
            <w:pPr>
              <w:spacing w:after="0" w:line="240" w:lineRule="auto"/>
              <w:jc w:val="center"/>
            </w:pPr>
          </w:p>
          <w:p w:rsidR="00ED57AF" w:rsidRPr="00476AB8" w:rsidRDefault="00ED57AF" w:rsidP="00EE6C63">
            <w:pPr>
              <w:spacing w:after="0" w:line="240" w:lineRule="auto"/>
              <w:jc w:val="center"/>
            </w:pPr>
            <w:r>
              <w:t>120367,95</w:t>
            </w:r>
          </w:p>
        </w:tc>
      </w:tr>
    </w:tbl>
    <w:p w:rsidR="00ED57AF" w:rsidRDefault="00ED57AF" w:rsidP="00963A63">
      <w:pPr>
        <w:pStyle w:val="a8"/>
        <w:spacing w:after="0"/>
        <w:jc w:val="center"/>
      </w:pPr>
    </w:p>
    <w:p w:rsidR="00ED57AF" w:rsidRDefault="00ED57AF" w:rsidP="00963A63">
      <w:pPr>
        <w:pStyle w:val="a8"/>
        <w:spacing w:after="0"/>
        <w:jc w:val="center"/>
      </w:pPr>
    </w:p>
    <w:p w:rsidR="00ED57AF" w:rsidRDefault="00ED57AF" w:rsidP="00963A63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1"/>
        <w:gridCol w:w="2831"/>
        <w:gridCol w:w="1787"/>
        <w:gridCol w:w="2059"/>
        <w:gridCol w:w="2059"/>
      </w:tblGrid>
      <w:tr w:rsidR="00ED57AF" w:rsidRPr="00476AB8" w:rsidTr="003C3C63">
        <w:trPr>
          <w:trHeight w:val="154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476AB8" w:rsidRDefault="00ED57AF" w:rsidP="003C3C63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476AB8" w:rsidRDefault="00ED57AF" w:rsidP="003C3C63">
            <w:pPr>
              <w:spacing w:after="0" w:line="240" w:lineRule="auto"/>
              <w:jc w:val="center"/>
            </w:pPr>
            <w:r w:rsidRPr="00476AB8">
              <w:t>МБОУ «Средняя общеобразовательная школа№6 имени А.С.</w:t>
            </w:r>
            <w:r>
              <w:t xml:space="preserve"> </w:t>
            </w:r>
            <w:r w:rsidRPr="00476AB8">
              <w:t>Пушкина» г.</w:t>
            </w:r>
            <w:r>
              <w:t xml:space="preserve"> </w:t>
            </w:r>
            <w:r w:rsidRPr="00476AB8">
              <w:t>Калуги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BB0BCC" w:rsidRDefault="00ED57AF" w:rsidP="00EE6C63">
            <w:pPr>
              <w:pStyle w:val="a8"/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Чернова Галина Ивановна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BB0BCC" w:rsidRDefault="00ED57AF" w:rsidP="00EE6C63">
            <w:pPr>
              <w:pStyle w:val="a8"/>
              <w:spacing w:after="0"/>
              <w:jc w:val="center"/>
              <w:rPr>
                <w:rFonts w:eastAsia="Times New Roman"/>
              </w:rPr>
            </w:pPr>
            <w:r w:rsidRPr="00BB0BCC">
              <w:rPr>
                <w:rFonts w:eastAsia="Times New Roman"/>
              </w:rPr>
              <w:t xml:space="preserve">Заместитель директора по административно-хозяйственной работе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AF" w:rsidRPr="00BB0BCC" w:rsidRDefault="00ED57AF" w:rsidP="00EE6C63">
            <w:pPr>
              <w:pStyle w:val="a8"/>
              <w:spacing w:after="0"/>
              <w:jc w:val="center"/>
              <w:rPr>
                <w:rFonts w:eastAsia="Times New Roman"/>
              </w:rPr>
            </w:pPr>
          </w:p>
          <w:p w:rsidR="00ED57AF" w:rsidRPr="00BB0BCC" w:rsidRDefault="00ED57AF" w:rsidP="00EE6C63">
            <w:pPr>
              <w:pStyle w:val="a8"/>
              <w:spacing w:after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79461,41</w:t>
            </w:r>
          </w:p>
        </w:tc>
      </w:tr>
      <w:tr w:rsidR="00ED57AF" w:rsidRPr="00476AB8" w:rsidTr="003C3C63">
        <w:trPr>
          <w:trHeight w:val="154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AF" w:rsidRPr="00476AB8" w:rsidRDefault="00ED57AF" w:rsidP="003C3C63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AF" w:rsidRPr="00476AB8" w:rsidRDefault="00ED57AF" w:rsidP="003C3C63">
            <w:pPr>
              <w:spacing w:after="0" w:line="240" w:lineRule="auto"/>
              <w:jc w:val="center"/>
            </w:pPr>
            <w:r w:rsidRPr="00476AB8">
              <w:t>МБОУ «Средняя общеобразовательная школа№6 имени А.С.</w:t>
            </w:r>
            <w:r>
              <w:t xml:space="preserve"> </w:t>
            </w:r>
            <w:r w:rsidRPr="00476AB8">
              <w:t>Пушкина» г.</w:t>
            </w:r>
            <w:r>
              <w:t xml:space="preserve"> </w:t>
            </w:r>
            <w:r w:rsidRPr="00476AB8">
              <w:t>Калуги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AF" w:rsidRPr="00476AB8" w:rsidRDefault="00ED57AF" w:rsidP="00EE6C63">
            <w:pPr>
              <w:spacing w:after="0" w:line="240" w:lineRule="auto"/>
              <w:jc w:val="center"/>
            </w:pPr>
            <w:r>
              <w:t>Панов Владимир Юрьевич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AF" w:rsidRPr="00476AB8" w:rsidRDefault="00ED57AF" w:rsidP="00EE6C63">
            <w:pPr>
              <w:spacing w:after="0" w:line="240" w:lineRule="auto"/>
              <w:jc w:val="center"/>
            </w:pPr>
            <w:r w:rsidRPr="00476AB8">
              <w:t xml:space="preserve">Заместитель директора по административно-хозяйственной работе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AF" w:rsidRDefault="00ED57AF" w:rsidP="00EE6C63">
            <w:pPr>
              <w:spacing w:after="0" w:line="240" w:lineRule="auto"/>
              <w:jc w:val="center"/>
            </w:pPr>
          </w:p>
          <w:p w:rsidR="00ED57AF" w:rsidRPr="00476AB8" w:rsidRDefault="00ED57AF" w:rsidP="00EE6C63">
            <w:pPr>
              <w:spacing w:after="0" w:line="240" w:lineRule="auto"/>
              <w:jc w:val="center"/>
            </w:pPr>
            <w:r>
              <w:t>99489,30</w:t>
            </w:r>
          </w:p>
        </w:tc>
      </w:tr>
      <w:tr w:rsidR="00ED57AF" w:rsidRPr="00476AB8" w:rsidTr="003C3C63">
        <w:trPr>
          <w:trHeight w:val="154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AF" w:rsidRPr="00476AB8" w:rsidRDefault="00ED57AF" w:rsidP="003C3C63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AF" w:rsidRPr="00476AB8" w:rsidRDefault="00ED57AF" w:rsidP="007F5E3F">
            <w:pPr>
              <w:spacing w:after="0" w:line="240" w:lineRule="auto"/>
              <w:jc w:val="center"/>
            </w:pPr>
            <w:r w:rsidRPr="00476AB8">
              <w:t>МБОУ «Средняя общеобразовательная школа№6 имени А.С.</w:t>
            </w:r>
            <w:r>
              <w:t xml:space="preserve"> </w:t>
            </w:r>
            <w:r w:rsidRPr="00476AB8">
              <w:t>Пушкина» г</w:t>
            </w:r>
            <w:r>
              <w:t xml:space="preserve">. </w:t>
            </w:r>
            <w:r w:rsidRPr="00476AB8">
              <w:t>Калуги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AF" w:rsidRDefault="00ED57AF" w:rsidP="00865108">
            <w:pPr>
              <w:spacing w:after="0" w:line="240" w:lineRule="auto"/>
              <w:jc w:val="center"/>
            </w:pPr>
            <w:r>
              <w:t xml:space="preserve">Исламова Эльмира Маратовна </w:t>
            </w:r>
          </w:p>
          <w:p w:rsidR="00ED57AF" w:rsidRPr="00476AB8" w:rsidRDefault="00ED57AF" w:rsidP="00865108">
            <w:pPr>
              <w:spacing w:after="0" w:line="240" w:lineRule="auto"/>
              <w:jc w:val="center"/>
            </w:pPr>
            <w:r>
              <w:t>(по 04.10.23г.)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AF" w:rsidRPr="00476AB8" w:rsidRDefault="00ED57AF" w:rsidP="00EE6C63">
            <w:pPr>
              <w:spacing w:after="0" w:line="240" w:lineRule="auto"/>
              <w:jc w:val="center"/>
            </w:pPr>
            <w:r w:rsidRPr="00476AB8">
              <w:t>Заместитель директора по учебно-воспитательной работе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AF" w:rsidRPr="00476AB8" w:rsidRDefault="00ED57AF" w:rsidP="00EE6C63">
            <w:pPr>
              <w:spacing w:after="0" w:line="240" w:lineRule="auto"/>
              <w:jc w:val="center"/>
            </w:pPr>
            <w:r>
              <w:t>97953,09</w:t>
            </w:r>
          </w:p>
        </w:tc>
      </w:tr>
    </w:tbl>
    <w:p w:rsidR="00ED57AF" w:rsidRDefault="00ED57AF" w:rsidP="00963A63">
      <w:pPr>
        <w:pStyle w:val="a8"/>
        <w:spacing w:after="0"/>
        <w:jc w:val="center"/>
      </w:pPr>
    </w:p>
    <w:p w:rsidR="00ED57AF" w:rsidRDefault="00ED57AF" w:rsidP="00963A63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963A63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963A63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C87118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Pr="00963A63" w:rsidRDefault="00ED57AF" w:rsidP="00C87118">
      <w:pPr>
        <w:pStyle w:val="a8"/>
        <w:spacing w:after="0"/>
        <w:jc w:val="center"/>
        <w:rPr>
          <w:rFonts w:eastAsia="Times New Roman"/>
        </w:rPr>
      </w:pPr>
      <w:r w:rsidRPr="00963A63">
        <w:rPr>
          <w:rFonts w:eastAsia="Times New Roman"/>
        </w:rPr>
        <w:t xml:space="preserve"> «Средняя общеобразовательная школа № 7» города Калуги</w:t>
      </w:r>
    </w:p>
    <w:p w:rsidR="00ED57AF" w:rsidRDefault="00ED57AF" w:rsidP="00D50C96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D50C96" w:rsidRDefault="00ED57AF" w:rsidP="00F12C0E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EA2EC0">
      <w:pPr>
        <w:spacing w:after="0" w:line="240" w:lineRule="auto"/>
        <w:jc w:val="center"/>
      </w:pPr>
    </w:p>
    <w:tbl>
      <w:tblPr>
        <w:tblpPr w:leftFromText="180" w:rightFromText="180" w:vertAnchor="text" w:tblpX="108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652"/>
        <w:gridCol w:w="1984"/>
        <w:gridCol w:w="2127"/>
        <w:gridCol w:w="2018"/>
      </w:tblGrid>
      <w:tr w:rsidR="00ED57AF" w:rsidRPr="00EA2EC0" w:rsidTr="00C431B0">
        <w:tc>
          <w:tcPr>
            <w:tcW w:w="575" w:type="dxa"/>
            <w:shd w:val="clear" w:color="auto" w:fill="auto"/>
          </w:tcPr>
          <w:p w:rsidR="00ED57AF" w:rsidRPr="00EA2EC0" w:rsidRDefault="00ED57AF" w:rsidP="005448C6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652" w:type="dxa"/>
            <w:shd w:val="clear" w:color="auto" w:fill="auto"/>
          </w:tcPr>
          <w:p w:rsidR="00ED57AF" w:rsidRPr="00EA2EC0" w:rsidRDefault="00ED57AF" w:rsidP="005448C6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984" w:type="dxa"/>
            <w:shd w:val="clear" w:color="auto" w:fill="auto"/>
          </w:tcPr>
          <w:p w:rsidR="00ED57AF" w:rsidRPr="00EA2EC0" w:rsidRDefault="00ED57AF" w:rsidP="005448C6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127" w:type="dxa"/>
            <w:shd w:val="clear" w:color="auto" w:fill="auto"/>
          </w:tcPr>
          <w:p w:rsidR="00ED57AF" w:rsidRPr="00EA2EC0" w:rsidRDefault="00ED57AF" w:rsidP="005448C6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2018" w:type="dxa"/>
            <w:shd w:val="clear" w:color="auto" w:fill="auto"/>
          </w:tcPr>
          <w:p w:rsidR="00ED57AF" w:rsidRPr="00EA2EC0" w:rsidRDefault="00ED57AF" w:rsidP="005448C6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ED57AF" w:rsidRPr="00BE372B" w:rsidTr="00C431B0">
        <w:tc>
          <w:tcPr>
            <w:tcW w:w="575" w:type="dxa"/>
            <w:shd w:val="clear" w:color="auto" w:fill="auto"/>
          </w:tcPr>
          <w:p w:rsidR="00ED57AF" w:rsidRPr="00BE372B" w:rsidRDefault="00ED57AF" w:rsidP="005448C6">
            <w:pPr>
              <w:spacing w:after="0" w:line="240" w:lineRule="auto"/>
              <w:jc w:val="center"/>
              <w:rPr>
                <w:szCs w:val="24"/>
              </w:rPr>
            </w:pPr>
            <w:r w:rsidRPr="00BE372B">
              <w:rPr>
                <w:szCs w:val="24"/>
              </w:rPr>
              <w:t>1</w:t>
            </w:r>
          </w:p>
        </w:tc>
        <w:tc>
          <w:tcPr>
            <w:tcW w:w="2652" w:type="dxa"/>
            <w:shd w:val="clear" w:color="auto" w:fill="auto"/>
          </w:tcPr>
          <w:p w:rsidR="00ED57AF" w:rsidRPr="00BE372B" w:rsidRDefault="00ED57AF" w:rsidP="005448C6">
            <w:pPr>
              <w:spacing w:after="0" w:line="240" w:lineRule="auto"/>
              <w:jc w:val="center"/>
              <w:rPr>
                <w:szCs w:val="24"/>
              </w:rPr>
            </w:pPr>
            <w:r w:rsidRPr="00BE372B">
              <w:rPr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ED57AF" w:rsidRPr="00BE372B" w:rsidRDefault="00ED57AF" w:rsidP="005448C6">
            <w:pPr>
              <w:spacing w:after="0" w:line="240" w:lineRule="auto"/>
              <w:jc w:val="center"/>
              <w:rPr>
                <w:szCs w:val="24"/>
              </w:rPr>
            </w:pPr>
            <w:r w:rsidRPr="00BE372B">
              <w:rPr>
                <w:szCs w:val="24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ED57AF" w:rsidRPr="00BE372B" w:rsidRDefault="00ED57AF" w:rsidP="005448C6">
            <w:pPr>
              <w:spacing w:after="0" w:line="240" w:lineRule="auto"/>
              <w:jc w:val="center"/>
              <w:rPr>
                <w:szCs w:val="24"/>
              </w:rPr>
            </w:pPr>
            <w:r w:rsidRPr="00BE372B">
              <w:rPr>
                <w:szCs w:val="24"/>
              </w:rPr>
              <w:t>4</w:t>
            </w:r>
          </w:p>
        </w:tc>
        <w:tc>
          <w:tcPr>
            <w:tcW w:w="2018" w:type="dxa"/>
            <w:shd w:val="clear" w:color="auto" w:fill="auto"/>
          </w:tcPr>
          <w:p w:rsidR="00ED57AF" w:rsidRPr="00BE372B" w:rsidRDefault="00ED57AF" w:rsidP="005448C6">
            <w:pPr>
              <w:spacing w:after="0" w:line="240" w:lineRule="auto"/>
              <w:jc w:val="center"/>
              <w:rPr>
                <w:szCs w:val="24"/>
              </w:rPr>
            </w:pPr>
            <w:r w:rsidRPr="00BE372B">
              <w:rPr>
                <w:szCs w:val="24"/>
              </w:rPr>
              <w:t>5</w:t>
            </w:r>
          </w:p>
        </w:tc>
      </w:tr>
    </w:tbl>
    <w:p w:rsidR="00ED57AF" w:rsidRPr="00972749" w:rsidRDefault="00ED57AF" w:rsidP="00972749">
      <w:pPr>
        <w:spacing w:after="0"/>
        <w:rPr>
          <w:vanish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"/>
        <w:gridCol w:w="2686"/>
        <w:gridCol w:w="1984"/>
        <w:gridCol w:w="2126"/>
        <w:gridCol w:w="1985"/>
      </w:tblGrid>
      <w:tr w:rsidR="00ED57AF" w:rsidRPr="00BE372B" w:rsidTr="00C431B0">
        <w:tc>
          <w:tcPr>
            <w:tcW w:w="575" w:type="dxa"/>
            <w:gridSpan w:val="2"/>
            <w:shd w:val="clear" w:color="auto" w:fill="auto"/>
          </w:tcPr>
          <w:p w:rsidR="00ED57AF" w:rsidRPr="00BE372B" w:rsidRDefault="00ED57AF" w:rsidP="00403845">
            <w:pPr>
              <w:pStyle w:val="aa"/>
              <w:snapToGrid w:val="0"/>
              <w:jc w:val="center"/>
            </w:pPr>
            <w:r w:rsidRPr="00BE372B">
              <w:t>1</w:t>
            </w:r>
          </w:p>
        </w:tc>
        <w:tc>
          <w:tcPr>
            <w:tcW w:w="2686" w:type="dxa"/>
            <w:shd w:val="clear" w:color="auto" w:fill="auto"/>
          </w:tcPr>
          <w:p w:rsidR="00ED57AF" w:rsidRPr="00BE372B" w:rsidRDefault="00ED57AF" w:rsidP="00403845">
            <w:pPr>
              <w:pStyle w:val="aa"/>
              <w:snapToGrid w:val="0"/>
              <w:jc w:val="center"/>
            </w:pPr>
            <w:r w:rsidRPr="00BE372B">
              <w:t>МБОУ «Средняя общеобразовательная школа № 7» г. Калуги</w:t>
            </w:r>
          </w:p>
        </w:tc>
        <w:tc>
          <w:tcPr>
            <w:tcW w:w="1984" w:type="dxa"/>
            <w:shd w:val="clear" w:color="auto" w:fill="auto"/>
          </w:tcPr>
          <w:p w:rsidR="00ED57AF" w:rsidRPr="00E0702F" w:rsidRDefault="00ED57AF" w:rsidP="00403845">
            <w:pPr>
              <w:pStyle w:val="aa"/>
              <w:snapToGrid w:val="0"/>
              <w:jc w:val="center"/>
            </w:pPr>
            <w:r w:rsidRPr="00E0702F">
              <w:t>Гапеева Светлана Геннадиевна</w:t>
            </w:r>
          </w:p>
        </w:tc>
        <w:tc>
          <w:tcPr>
            <w:tcW w:w="2126" w:type="dxa"/>
            <w:shd w:val="clear" w:color="auto" w:fill="auto"/>
          </w:tcPr>
          <w:p w:rsidR="00ED57AF" w:rsidRPr="00E0702F" w:rsidRDefault="00ED57AF" w:rsidP="00403845">
            <w:pPr>
              <w:pStyle w:val="aa"/>
              <w:snapToGrid w:val="0"/>
              <w:jc w:val="center"/>
            </w:pPr>
            <w:r w:rsidRPr="00E0702F">
              <w:t>Директор</w:t>
            </w:r>
          </w:p>
        </w:tc>
        <w:tc>
          <w:tcPr>
            <w:tcW w:w="1985" w:type="dxa"/>
            <w:shd w:val="clear" w:color="auto" w:fill="auto"/>
          </w:tcPr>
          <w:p w:rsidR="00ED57AF" w:rsidRPr="00403845" w:rsidRDefault="00ED57AF" w:rsidP="00403845">
            <w:pPr>
              <w:pStyle w:val="aa"/>
              <w:snapToGrid w:val="0"/>
              <w:jc w:val="center"/>
            </w:pPr>
            <w:r w:rsidRPr="00403845">
              <w:t>82278,72</w:t>
            </w:r>
          </w:p>
        </w:tc>
      </w:tr>
      <w:tr w:rsidR="00ED57AF" w:rsidRPr="00BE372B" w:rsidTr="00C431B0">
        <w:tc>
          <w:tcPr>
            <w:tcW w:w="575" w:type="dxa"/>
            <w:gridSpan w:val="2"/>
            <w:shd w:val="clear" w:color="auto" w:fill="auto"/>
          </w:tcPr>
          <w:p w:rsidR="00ED57AF" w:rsidRPr="00BE372B" w:rsidRDefault="00ED57AF" w:rsidP="00403845">
            <w:pPr>
              <w:pStyle w:val="aa"/>
              <w:snapToGrid w:val="0"/>
              <w:jc w:val="center"/>
            </w:pPr>
            <w:r w:rsidRPr="00BE372B">
              <w:t>2</w:t>
            </w:r>
          </w:p>
        </w:tc>
        <w:tc>
          <w:tcPr>
            <w:tcW w:w="2686" w:type="dxa"/>
            <w:shd w:val="clear" w:color="auto" w:fill="auto"/>
          </w:tcPr>
          <w:p w:rsidR="00ED57AF" w:rsidRPr="00BE372B" w:rsidRDefault="00ED57AF" w:rsidP="00403845">
            <w:pPr>
              <w:pStyle w:val="aa"/>
              <w:snapToGrid w:val="0"/>
              <w:jc w:val="center"/>
            </w:pPr>
            <w:r w:rsidRPr="00BE372B">
              <w:t>МБОУ «Средняя общеобразовательная школа № 7» г. Калуги</w:t>
            </w:r>
          </w:p>
        </w:tc>
        <w:tc>
          <w:tcPr>
            <w:tcW w:w="1984" w:type="dxa"/>
            <w:shd w:val="clear" w:color="auto" w:fill="auto"/>
          </w:tcPr>
          <w:p w:rsidR="00ED57AF" w:rsidRPr="00E0702F" w:rsidRDefault="00ED57AF" w:rsidP="00403845">
            <w:pPr>
              <w:pStyle w:val="aa"/>
              <w:snapToGrid w:val="0"/>
              <w:jc w:val="center"/>
            </w:pPr>
            <w:r w:rsidRPr="00E0702F">
              <w:t>Баранникова Татьяна Ильинична</w:t>
            </w:r>
          </w:p>
        </w:tc>
        <w:tc>
          <w:tcPr>
            <w:tcW w:w="2126" w:type="dxa"/>
            <w:shd w:val="clear" w:color="auto" w:fill="auto"/>
          </w:tcPr>
          <w:p w:rsidR="00ED57AF" w:rsidRPr="00E0702F" w:rsidRDefault="00ED57AF" w:rsidP="00403845">
            <w:pPr>
              <w:pStyle w:val="aa"/>
              <w:snapToGrid w:val="0"/>
              <w:jc w:val="center"/>
            </w:pPr>
            <w:r w:rsidRPr="00E0702F">
              <w:t>Заместитель директора по учебно-воспитательной работе</w:t>
            </w:r>
          </w:p>
        </w:tc>
        <w:tc>
          <w:tcPr>
            <w:tcW w:w="1985" w:type="dxa"/>
            <w:shd w:val="clear" w:color="auto" w:fill="auto"/>
          </w:tcPr>
          <w:p w:rsidR="00ED57AF" w:rsidRPr="00403845" w:rsidRDefault="00ED57AF" w:rsidP="00403845">
            <w:pPr>
              <w:pStyle w:val="aa"/>
              <w:snapToGrid w:val="0"/>
              <w:jc w:val="center"/>
            </w:pPr>
            <w:r w:rsidRPr="00403845">
              <w:t>56326,66</w:t>
            </w:r>
          </w:p>
        </w:tc>
      </w:tr>
      <w:tr w:rsidR="00ED57AF" w:rsidRPr="00BE372B" w:rsidTr="00C431B0">
        <w:trPr>
          <w:trHeight w:val="1376"/>
        </w:trPr>
        <w:tc>
          <w:tcPr>
            <w:tcW w:w="575" w:type="dxa"/>
            <w:gridSpan w:val="2"/>
            <w:shd w:val="clear" w:color="auto" w:fill="auto"/>
          </w:tcPr>
          <w:p w:rsidR="00ED57AF" w:rsidRPr="00BE372B" w:rsidRDefault="00ED57AF" w:rsidP="00403845">
            <w:pPr>
              <w:pStyle w:val="aa"/>
              <w:snapToGrid w:val="0"/>
              <w:jc w:val="center"/>
            </w:pPr>
            <w:r w:rsidRPr="00BE372B">
              <w:t>3</w:t>
            </w:r>
          </w:p>
        </w:tc>
        <w:tc>
          <w:tcPr>
            <w:tcW w:w="2686" w:type="dxa"/>
            <w:shd w:val="clear" w:color="auto" w:fill="auto"/>
          </w:tcPr>
          <w:p w:rsidR="00ED57AF" w:rsidRPr="00BE372B" w:rsidRDefault="00ED57AF" w:rsidP="00403845">
            <w:pPr>
              <w:pStyle w:val="aa"/>
              <w:snapToGrid w:val="0"/>
              <w:jc w:val="center"/>
            </w:pPr>
            <w:r w:rsidRPr="00BE372B">
              <w:t>МБОУ «Средняя общеобразовательная школа № 7» г. Калуги</w:t>
            </w:r>
          </w:p>
        </w:tc>
        <w:tc>
          <w:tcPr>
            <w:tcW w:w="1984" w:type="dxa"/>
            <w:shd w:val="clear" w:color="auto" w:fill="auto"/>
          </w:tcPr>
          <w:p w:rsidR="00ED57AF" w:rsidRPr="00E0702F" w:rsidRDefault="00ED57AF" w:rsidP="00403845">
            <w:pPr>
              <w:pStyle w:val="aa"/>
              <w:snapToGrid w:val="0"/>
              <w:jc w:val="center"/>
            </w:pPr>
            <w:r w:rsidRPr="00E0702F">
              <w:t>Кисенкова Ольга Михайловна</w:t>
            </w:r>
          </w:p>
        </w:tc>
        <w:tc>
          <w:tcPr>
            <w:tcW w:w="2126" w:type="dxa"/>
            <w:shd w:val="clear" w:color="auto" w:fill="auto"/>
          </w:tcPr>
          <w:p w:rsidR="00ED57AF" w:rsidRPr="00E0702F" w:rsidRDefault="00ED57AF" w:rsidP="00403845">
            <w:pPr>
              <w:pStyle w:val="aa"/>
              <w:snapToGrid w:val="0"/>
              <w:jc w:val="center"/>
            </w:pPr>
            <w:r w:rsidRPr="00E0702F">
              <w:t>Заместитель директора по учебно-воспитательной работе</w:t>
            </w:r>
          </w:p>
        </w:tc>
        <w:tc>
          <w:tcPr>
            <w:tcW w:w="1985" w:type="dxa"/>
            <w:shd w:val="clear" w:color="auto" w:fill="auto"/>
          </w:tcPr>
          <w:p w:rsidR="00ED57AF" w:rsidRPr="00403845" w:rsidRDefault="00ED57AF" w:rsidP="00403845">
            <w:pPr>
              <w:pStyle w:val="aa"/>
              <w:snapToGrid w:val="0"/>
              <w:jc w:val="center"/>
            </w:pPr>
            <w:r w:rsidRPr="00403845">
              <w:t>66022,18</w:t>
            </w:r>
          </w:p>
        </w:tc>
      </w:tr>
      <w:tr w:rsidR="00ED57AF" w:rsidRPr="00BE372B" w:rsidTr="00C431B0">
        <w:tc>
          <w:tcPr>
            <w:tcW w:w="567" w:type="dxa"/>
            <w:shd w:val="clear" w:color="auto" w:fill="auto"/>
          </w:tcPr>
          <w:p w:rsidR="00ED57AF" w:rsidRPr="00BE372B" w:rsidRDefault="00ED57AF" w:rsidP="00403845">
            <w:pPr>
              <w:pStyle w:val="a8"/>
              <w:jc w:val="center"/>
            </w:pPr>
            <w:r w:rsidRPr="00BE372B">
              <w:t>4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ED57AF" w:rsidRPr="00BE372B" w:rsidRDefault="00ED57AF" w:rsidP="00403845">
            <w:pPr>
              <w:pStyle w:val="a8"/>
              <w:jc w:val="center"/>
            </w:pPr>
            <w:r w:rsidRPr="00BE372B">
              <w:t>МБОУ «Средняя общеобразовательная школа № 7» г. Калуги</w:t>
            </w:r>
          </w:p>
        </w:tc>
        <w:tc>
          <w:tcPr>
            <w:tcW w:w="1984" w:type="dxa"/>
            <w:shd w:val="clear" w:color="auto" w:fill="auto"/>
          </w:tcPr>
          <w:p w:rsidR="00ED57AF" w:rsidRPr="00E0702F" w:rsidRDefault="00ED57AF" w:rsidP="00403845">
            <w:pPr>
              <w:pStyle w:val="a8"/>
              <w:spacing w:after="0"/>
              <w:jc w:val="center"/>
            </w:pPr>
          </w:p>
          <w:p w:rsidR="00ED57AF" w:rsidRPr="00E0702F" w:rsidRDefault="00ED57AF" w:rsidP="00403845">
            <w:pPr>
              <w:pStyle w:val="a8"/>
              <w:spacing w:after="0"/>
              <w:jc w:val="center"/>
            </w:pPr>
            <w:r w:rsidRPr="00E0702F">
              <w:t>Кузьмина Людмила Ивановна</w:t>
            </w:r>
          </w:p>
          <w:p w:rsidR="00ED57AF" w:rsidRPr="00E0702F" w:rsidRDefault="00ED57AF" w:rsidP="00403845">
            <w:pPr>
              <w:pStyle w:val="a8"/>
              <w:spacing w:after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D57AF" w:rsidRPr="00E0702F" w:rsidRDefault="00ED57AF" w:rsidP="00403845">
            <w:pPr>
              <w:pStyle w:val="a8"/>
              <w:spacing w:after="0"/>
              <w:jc w:val="center"/>
            </w:pPr>
            <w:r w:rsidRPr="00E0702F">
              <w:t>Заместитель директора по учебно-воспитательной работе</w:t>
            </w:r>
          </w:p>
        </w:tc>
        <w:tc>
          <w:tcPr>
            <w:tcW w:w="1985" w:type="dxa"/>
            <w:shd w:val="clear" w:color="auto" w:fill="auto"/>
          </w:tcPr>
          <w:p w:rsidR="00ED57AF" w:rsidRPr="00403845" w:rsidRDefault="00ED57AF" w:rsidP="00403845">
            <w:pPr>
              <w:pStyle w:val="a8"/>
              <w:spacing w:after="0"/>
              <w:jc w:val="center"/>
            </w:pPr>
            <w:r w:rsidRPr="00403845">
              <w:t>47790,44</w:t>
            </w:r>
          </w:p>
        </w:tc>
      </w:tr>
      <w:tr w:rsidR="00ED57AF" w:rsidRPr="00BE372B" w:rsidTr="00C431B0">
        <w:trPr>
          <w:trHeight w:val="1462"/>
        </w:trPr>
        <w:tc>
          <w:tcPr>
            <w:tcW w:w="567" w:type="dxa"/>
            <w:shd w:val="clear" w:color="auto" w:fill="auto"/>
          </w:tcPr>
          <w:p w:rsidR="00ED57AF" w:rsidRPr="00BE372B" w:rsidRDefault="00ED57AF" w:rsidP="00403845">
            <w:pPr>
              <w:pStyle w:val="a8"/>
              <w:jc w:val="center"/>
            </w:pPr>
            <w:r w:rsidRPr="00BE372B">
              <w:t>5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ED57AF" w:rsidRPr="00BE372B" w:rsidRDefault="00ED57AF" w:rsidP="00403845">
            <w:pPr>
              <w:pStyle w:val="a8"/>
              <w:jc w:val="center"/>
            </w:pPr>
            <w:r w:rsidRPr="00BE372B">
              <w:t>МБОУ «Средняя общеобразовательная школа № 7» г. Калуги</w:t>
            </w:r>
          </w:p>
        </w:tc>
        <w:tc>
          <w:tcPr>
            <w:tcW w:w="1984" w:type="dxa"/>
            <w:shd w:val="clear" w:color="auto" w:fill="auto"/>
          </w:tcPr>
          <w:p w:rsidR="00ED57AF" w:rsidRPr="00E0702F" w:rsidRDefault="00ED57AF" w:rsidP="00403845">
            <w:pPr>
              <w:pStyle w:val="a8"/>
              <w:spacing w:after="0"/>
              <w:jc w:val="center"/>
            </w:pPr>
          </w:p>
          <w:p w:rsidR="00ED57AF" w:rsidRPr="00E0702F" w:rsidRDefault="00ED57AF" w:rsidP="00403845">
            <w:pPr>
              <w:pStyle w:val="a8"/>
              <w:spacing w:after="0"/>
              <w:jc w:val="center"/>
            </w:pPr>
            <w:r w:rsidRPr="00E0702F">
              <w:t>Рогожина Леда Валерьевна</w:t>
            </w:r>
          </w:p>
          <w:p w:rsidR="00ED57AF" w:rsidRPr="00E0702F" w:rsidRDefault="00ED57AF" w:rsidP="00403845">
            <w:pPr>
              <w:pStyle w:val="a8"/>
              <w:spacing w:after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D57AF" w:rsidRPr="00E0702F" w:rsidRDefault="00ED57AF" w:rsidP="00403845">
            <w:pPr>
              <w:pStyle w:val="a8"/>
              <w:spacing w:after="0"/>
              <w:jc w:val="center"/>
            </w:pPr>
            <w:r w:rsidRPr="00E0702F">
              <w:t>Заместитель директора по воспитательной работе</w:t>
            </w:r>
          </w:p>
        </w:tc>
        <w:tc>
          <w:tcPr>
            <w:tcW w:w="1985" w:type="dxa"/>
            <w:shd w:val="clear" w:color="auto" w:fill="auto"/>
          </w:tcPr>
          <w:p w:rsidR="00ED57AF" w:rsidRPr="00403845" w:rsidRDefault="00ED57AF" w:rsidP="00403845">
            <w:pPr>
              <w:pStyle w:val="a8"/>
              <w:spacing w:after="0"/>
              <w:jc w:val="center"/>
            </w:pPr>
            <w:r w:rsidRPr="00403845">
              <w:t>57273,70</w:t>
            </w:r>
          </w:p>
        </w:tc>
      </w:tr>
      <w:tr w:rsidR="00ED57AF" w:rsidRPr="00BE372B" w:rsidTr="00C431B0">
        <w:trPr>
          <w:trHeight w:val="1544"/>
        </w:trPr>
        <w:tc>
          <w:tcPr>
            <w:tcW w:w="567" w:type="dxa"/>
            <w:shd w:val="clear" w:color="auto" w:fill="auto"/>
          </w:tcPr>
          <w:p w:rsidR="00ED57AF" w:rsidRPr="00BE372B" w:rsidRDefault="00ED57AF" w:rsidP="00403845">
            <w:pPr>
              <w:pStyle w:val="a8"/>
              <w:jc w:val="center"/>
            </w:pPr>
          </w:p>
          <w:p w:rsidR="00ED57AF" w:rsidRPr="00BE372B" w:rsidRDefault="00ED57AF" w:rsidP="00403845">
            <w:pPr>
              <w:pStyle w:val="a8"/>
              <w:jc w:val="center"/>
            </w:pPr>
            <w:r w:rsidRPr="00BE372B">
              <w:t>6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ED57AF" w:rsidRPr="00BE372B" w:rsidRDefault="00ED57AF" w:rsidP="00403845">
            <w:pPr>
              <w:pStyle w:val="a8"/>
              <w:jc w:val="center"/>
            </w:pPr>
            <w:r w:rsidRPr="00BE372B">
              <w:t>МБОУ «Средняя общеобразовательная школа № 7» г. Калуги</w:t>
            </w:r>
          </w:p>
        </w:tc>
        <w:tc>
          <w:tcPr>
            <w:tcW w:w="1984" w:type="dxa"/>
            <w:shd w:val="clear" w:color="auto" w:fill="auto"/>
          </w:tcPr>
          <w:p w:rsidR="00ED57AF" w:rsidRPr="00E0702F" w:rsidRDefault="00ED57AF" w:rsidP="00403845">
            <w:pPr>
              <w:pStyle w:val="a8"/>
              <w:spacing w:after="0"/>
              <w:jc w:val="center"/>
            </w:pPr>
          </w:p>
          <w:p w:rsidR="00ED57AF" w:rsidRPr="00E0702F" w:rsidRDefault="00ED57AF" w:rsidP="00403845">
            <w:pPr>
              <w:pStyle w:val="a8"/>
              <w:spacing w:after="0"/>
              <w:jc w:val="center"/>
            </w:pPr>
            <w:r w:rsidRPr="00E0702F">
              <w:t>Герасимова Тамара Викторовна</w:t>
            </w:r>
          </w:p>
          <w:p w:rsidR="00ED57AF" w:rsidRPr="00E0702F" w:rsidRDefault="00ED57AF" w:rsidP="00403845">
            <w:pPr>
              <w:pStyle w:val="a8"/>
              <w:spacing w:after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D57AF" w:rsidRPr="00E0702F" w:rsidRDefault="00ED57AF" w:rsidP="00403845">
            <w:pPr>
              <w:pStyle w:val="a8"/>
              <w:spacing w:after="0"/>
              <w:jc w:val="center"/>
            </w:pPr>
          </w:p>
          <w:p w:rsidR="00ED57AF" w:rsidRPr="00E0702F" w:rsidRDefault="00ED57AF" w:rsidP="00403845">
            <w:pPr>
              <w:pStyle w:val="a8"/>
              <w:spacing w:after="0"/>
              <w:jc w:val="center"/>
            </w:pPr>
            <w:r w:rsidRPr="00E0702F">
              <w:t>Заместитель директора по административно-хозяйственной работе</w:t>
            </w:r>
          </w:p>
        </w:tc>
        <w:tc>
          <w:tcPr>
            <w:tcW w:w="1985" w:type="dxa"/>
            <w:shd w:val="clear" w:color="auto" w:fill="auto"/>
          </w:tcPr>
          <w:p w:rsidR="00ED57AF" w:rsidRPr="00403845" w:rsidRDefault="00ED57AF" w:rsidP="00403845">
            <w:pPr>
              <w:pStyle w:val="a8"/>
              <w:spacing w:after="0"/>
              <w:jc w:val="center"/>
            </w:pPr>
          </w:p>
          <w:p w:rsidR="00ED57AF" w:rsidRPr="00403845" w:rsidRDefault="00ED57AF" w:rsidP="00403845">
            <w:pPr>
              <w:pStyle w:val="a8"/>
              <w:spacing w:after="0"/>
              <w:jc w:val="center"/>
            </w:pPr>
            <w:r w:rsidRPr="00403845">
              <w:t>59607,97</w:t>
            </w:r>
          </w:p>
        </w:tc>
      </w:tr>
    </w:tbl>
    <w:p w:rsidR="00ED57AF" w:rsidRDefault="00ED57AF" w:rsidP="00135659">
      <w:pPr>
        <w:pStyle w:val="a8"/>
        <w:spacing w:after="0"/>
        <w:jc w:val="center"/>
      </w:pPr>
      <w:r>
        <w:br w:type="textWrapping" w:clear="all"/>
        <w:t>,</w:t>
      </w:r>
    </w:p>
    <w:p w:rsidR="00ED57AF" w:rsidRDefault="00ED57AF" w:rsidP="00135659">
      <w:pPr>
        <w:pStyle w:val="a8"/>
        <w:spacing w:after="0"/>
        <w:jc w:val="center"/>
      </w:pPr>
    </w:p>
    <w:p w:rsidR="00ED57AF" w:rsidRDefault="00ED57AF" w:rsidP="00135659">
      <w:pPr>
        <w:pStyle w:val="a8"/>
        <w:spacing w:after="0"/>
        <w:jc w:val="center"/>
      </w:pPr>
    </w:p>
    <w:p w:rsidR="00ED57AF" w:rsidRDefault="00ED57AF" w:rsidP="00135659">
      <w:pPr>
        <w:pStyle w:val="a8"/>
        <w:spacing w:after="0"/>
        <w:jc w:val="center"/>
      </w:pPr>
    </w:p>
    <w:p w:rsidR="00ED57AF" w:rsidRDefault="00ED57AF" w:rsidP="00135659">
      <w:pPr>
        <w:pStyle w:val="a8"/>
        <w:spacing w:after="0"/>
        <w:jc w:val="center"/>
      </w:pPr>
    </w:p>
    <w:p w:rsidR="00ED57AF" w:rsidRDefault="00ED57AF" w:rsidP="00135659">
      <w:pPr>
        <w:pStyle w:val="a8"/>
        <w:spacing w:after="0"/>
        <w:jc w:val="center"/>
      </w:pPr>
    </w:p>
    <w:p w:rsidR="00ED57AF" w:rsidRDefault="00ED57AF" w:rsidP="00135659">
      <w:pPr>
        <w:pStyle w:val="a8"/>
        <w:tabs>
          <w:tab w:val="left" w:pos="7655"/>
        </w:tabs>
        <w:spacing w:after="0"/>
        <w:jc w:val="center"/>
        <w:rPr>
          <w:rFonts w:eastAsia="Times New Roman"/>
        </w:rPr>
      </w:pPr>
      <w:r>
        <w:rPr>
          <w:rFonts w:eastAsia="Times New Roman"/>
        </w:rPr>
        <w:t>ИНФОРМАЦИЯ</w:t>
      </w:r>
    </w:p>
    <w:p w:rsidR="00ED57AF" w:rsidRDefault="00ED57AF" w:rsidP="005658D3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5658D3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9B3251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</w:t>
      </w:r>
      <w:r w:rsidRPr="009B3251">
        <w:rPr>
          <w:rFonts w:eastAsia="Times New Roman"/>
        </w:rPr>
        <w:t xml:space="preserve">униципального бюджетного общеобразовательного учреждения </w:t>
      </w:r>
    </w:p>
    <w:p w:rsidR="00ED57AF" w:rsidRPr="009B3251" w:rsidRDefault="00ED57AF" w:rsidP="009B3251">
      <w:pPr>
        <w:pStyle w:val="a8"/>
        <w:spacing w:after="0"/>
        <w:jc w:val="center"/>
        <w:rPr>
          <w:rFonts w:eastAsia="Times New Roman"/>
        </w:rPr>
      </w:pPr>
      <w:r w:rsidRPr="009B3251">
        <w:rPr>
          <w:rFonts w:eastAsia="Times New Roman"/>
        </w:rPr>
        <w:t xml:space="preserve"> «Средняя общеобразовательная школа № 8» города Калуги</w:t>
      </w:r>
    </w:p>
    <w:p w:rsidR="00ED57AF" w:rsidRDefault="00ED57AF" w:rsidP="00D50C96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D50C96" w:rsidRDefault="00ED57AF" w:rsidP="00F12C0E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5658D3">
      <w:pPr>
        <w:pStyle w:val="a8"/>
        <w:spacing w:after="0"/>
        <w:jc w:val="center"/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1820"/>
        <w:gridCol w:w="2126"/>
        <w:gridCol w:w="1843"/>
      </w:tblGrid>
      <w:tr w:rsidR="00ED57AF" w:rsidRPr="00EA2EC0" w:rsidTr="000E0197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ED57AF" w:rsidRPr="00EA2EC0" w:rsidTr="000E0197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ED57AF" w:rsidRPr="00A261B6" w:rsidTr="000E0197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8 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E6C63">
            <w:pPr>
              <w:spacing w:after="0" w:line="240" w:lineRule="auto"/>
              <w:jc w:val="center"/>
            </w:pPr>
            <w:r>
              <w:t>Домме Оксана Ивановна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E6C63">
            <w:pPr>
              <w:spacing w:after="0" w:line="240" w:lineRule="auto"/>
              <w:jc w:val="center"/>
            </w:pPr>
            <w:r w:rsidRPr="00EA2EC0">
              <w:t>директор</w:t>
            </w:r>
          </w:p>
          <w:p w:rsidR="00ED57AF" w:rsidRPr="00EA2EC0" w:rsidRDefault="00ED57AF" w:rsidP="00EE6C63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487BB8" w:rsidRDefault="00ED57AF" w:rsidP="00EE6C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82198,37</w:t>
            </w:r>
          </w:p>
        </w:tc>
      </w:tr>
      <w:tr w:rsidR="00ED57AF" w:rsidRPr="00A261B6" w:rsidTr="000E0197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8»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spacing w:after="0" w:line="240" w:lineRule="auto"/>
              <w:jc w:val="center"/>
            </w:pPr>
            <w:r w:rsidRPr="003A0C1B">
              <w:t>Суворкина Алла Владимировна</w:t>
            </w:r>
          </w:p>
          <w:p w:rsidR="00ED57AF" w:rsidRPr="00EA2EC0" w:rsidRDefault="00ED57AF" w:rsidP="00EE6C63">
            <w:pPr>
              <w:spacing w:after="0" w:line="240" w:lineRule="auto"/>
              <w:jc w:val="center"/>
            </w:pPr>
            <w:r w:rsidRPr="007C0E3A">
              <w:t>( по 30.08.2023)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7C0E3A">
            <w:pPr>
              <w:spacing w:after="0" w:line="240" w:lineRule="auto"/>
              <w:jc w:val="center"/>
            </w:pPr>
            <w:r w:rsidRPr="003A0C1B">
              <w:t>Заместитель директора по учебно-воспитательной работе</w:t>
            </w:r>
            <w:r>
              <w:t xml:space="preserve">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487BB8" w:rsidRDefault="00ED57AF" w:rsidP="00EE6C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65145,24</w:t>
            </w:r>
          </w:p>
        </w:tc>
      </w:tr>
      <w:tr w:rsidR="00ED57AF" w:rsidRPr="00A261B6" w:rsidTr="000E0197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 xml:space="preserve"> </w:t>
            </w:r>
          </w:p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 xml:space="preserve"> МБОУ «Средняя </w:t>
            </w:r>
            <w:r w:rsidRPr="00EA2EC0">
              <w:lastRenderedPageBreak/>
              <w:t>общеобразовательная школа № 8»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spacing w:after="0" w:line="240" w:lineRule="auto"/>
              <w:jc w:val="center"/>
            </w:pPr>
            <w:r>
              <w:lastRenderedPageBreak/>
              <w:t xml:space="preserve">Буняева Светлана </w:t>
            </w:r>
            <w:r>
              <w:lastRenderedPageBreak/>
              <w:t>Евгеньевна</w:t>
            </w:r>
          </w:p>
          <w:p w:rsidR="00ED57AF" w:rsidRPr="00EA2EC0" w:rsidRDefault="00ED57AF" w:rsidP="00EE6C63">
            <w:pPr>
              <w:spacing w:after="0" w:line="240" w:lineRule="auto"/>
              <w:jc w:val="center"/>
            </w:pPr>
            <w:r w:rsidRPr="007C0E3A">
              <w:t>( с 01.11.2023)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spacing w:after="0" w:line="240" w:lineRule="auto"/>
              <w:jc w:val="center"/>
            </w:pPr>
            <w:r w:rsidRPr="003A0C1B">
              <w:lastRenderedPageBreak/>
              <w:t xml:space="preserve">Заместитель директора по </w:t>
            </w:r>
            <w:r w:rsidRPr="003A0C1B">
              <w:lastRenderedPageBreak/>
              <w:t>административно-хозяйственной работе</w:t>
            </w:r>
            <w:r>
              <w:t xml:space="preserve"> </w:t>
            </w:r>
          </w:p>
          <w:p w:rsidR="00ED57AF" w:rsidRPr="00EA2EC0" w:rsidRDefault="00ED57AF" w:rsidP="00EE6C63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487BB8" w:rsidRDefault="00ED57AF" w:rsidP="00EE6C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77191,95</w:t>
            </w:r>
          </w:p>
        </w:tc>
      </w:tr>
      <w:tr w:rsidR="00ED57AF" w:rsidRPr="00A261B6" w:rsidTr="000E0197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270015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270015">
            <w:pPr>
              <w:spacing w:after="0" w:line="240" w:lineRule="auto"/>
              <w:jc w:val="center"/>
            </w:pPr>
            <w:r w:rsidRPr="00EA2EC0">
              <w:t xml:space="preserve"> </w:t>
            </w:r>
          </w:p>
          <w:p w:rsidR="00ED57AF" w:rsidRPr="00EA2EC0" w:rsidRDefault="00ED57AF" w:rsidP="00270015">
            <w:pPr>
              <w:spacing w:after="0" w:line="240" w:lineRule="auto"/>
              <w:jc w:val="center"/>
            </w:pPr>
            <w:r w:rsidRPr="00EA2EC0">
              <w:t xml:space="preserve"> МБОУ «Средняя общеобразовательная школа № 8»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spacing w:after="0" w:line="240" w:lineRule="auto"/>
              <w:jc w:val="center"/>
            </w:pPr>
            <w:r>
              <w:t>Романова Ксения Сергеевна</w:t>
            </w:r>
          </w:p>
          <w:p w:rsidR="00ED57AF" w:rsidRPr="00EA2EC0" w:rsidRDefault="00ED57AF" w:rsidP="007C0E3A">
            <w:pPr>
              <w:spacing w:after="0" w:line="240" w:lineRule="auto"/>
              <w:jc w:val="center"/>
            </w:pPr>
            <w:r w:rsidRPr="007C0E3A">
              <w:t>(</w:t>
            </w:r>
            <w:r>
              <w:t xml:space="preserve">по </w:t>
            </w:r>
            <w:r w:rsidRPr="007C0E3A">
              <w:t>31.10.2023)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7C0E3A">
            <w:pPr>
              <w:spacing w:after="0" w:line="240" w:lineRule="auto"/>
              <w:jc w:val="center"/>
            </w:pPr>
            <w:r w:rsidRPr="003A0C1B">
              <w:t>Заместитель директора по административно-хозяйственной работе</w:t>
            </w:r>
            <w:r>
              <w:t xml:space="preserve">                       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487BB8" w:rsidRDefault="00ED57AF" w:rsidP="00EE6C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49117,56</w:t>
            </w:r>
          </w:p>
        </w:tc>
      </w:tr>
    </w:tbl>
    <w:p w:rsidR="00ED57AF" w:rsidRDefault="00ED57AF" w:rsidP="00506051">
      <w:pPr>
        <w:pStyle w:val="a8"/>
        <w:spacing w:after="0"/>
        <w:jc w:val="center"/>
      </w:pPr>
    </w:p>
    <w:p w:rsidR="00ED57AF" w:rsidRDefault="00ED57AF" w:rsidP="00506051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506051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Pr="009B3251" w:rsidRDefault="00ED57AF" w:rsidP="00506051">
      <w:pPr>
        <w:pStyle w:val="a8"/>
        <w:spacing w:after="0"/>
        <w:jc w:val="center"/>
        <w:rPr>
          <w:rFonts w:eastAsia="Times New Roman"/>
        </w:rPr>
      </w:pPr>
      <w:r w:rsidRPr="009B3251"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506051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</w:t>
      </w:r>
      <w:r w:rsidRPr="009B3251">
        <w:rPr>
          <w:rFonts w:eastAsia="Times New Roman"/>
        </w:rPr>
        <w:t xml:space="preserve">униципального бюджетного общеобразовательного учреждения </w:t>
      </w:r>
    </w:p>
    <w:p w:rsidR="00ED57AF" w:rsidRPr="009B3251" w:rsidRDefault="00ED57AF" w:rsidP="00506051">
      <w:pPr>
        <w:pStyle w:val="a8"/>
        <w:spacing w:after="0"/>
        <w:jc w:val="center"/>
        <w:rPr>
          <w:rFonts w:eastAsia="Times New Roman"/>
        </w:rPr>
      </w:pPr>
      <w:r w:rsidRPr="009B3251">
        <w:rPr>
          <w:rFonts w:eastAsia="Times New Roman"/>
        </w:rPr>
        <w:t>«Лицей № 9 имени К.Э. Циолковского» города Калуги</w:t>
      </w:r>
    </w:p>
    <w:p w:rsidR="00ED57AF" w:rsidRDefault="00ED57AF" w:rsidP="00B762BB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F12C0E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506051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719"/>
        <w:gridCol w:w="1985"/>
        <w:gridCol w:w="2096"/>
        <w:gridCol w:w="1881"/>
      </w:tblGrid>
      <w:tr w:rsidR="00ED57AF" w:rsidRPr="00EA2EC0" w:rsidTr="000E0197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ED57AF" w:rsidRPr="00EA2EC0" w:rsidTr="000E0197">
        <w:trPr>
          <w:trHeight w:val="303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ED57AF" w:rsidRPr="00EA2EC0" w:rsidTr="005D6AC0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D16CC4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D16CC4">
            <w:pPr>
              <w:spacing w:after="0" w:line="240" w:lineRule="auto"/>
              <w:jc w:val="center"/>
            </w:pPr>
            <w:r w:rsidRPr="00EA2EC0">
              <w:t>МБОУ «Лицей № 9 имени К.Э. Циолковского»</w:t>
            </w:r>
          </w:p>
          <w:p w:rsidR="00ED57AF" w:rsidRPr="00EA2EC0" w:rsidRDefault="00ED57AF" w:rsidP="00D16CC4">
            <w:pPr>
              <w:spacing w:after="0" w:line="240" w:lineRule="auto"/>
              <w:jc w:val="center"/>
            </w:pPr>
            <w:r>
              <w:t xml:space="preserve"> </w:t>
            </w:r>
            <w:r w:rsidRPr="00EA2EC0">
              <w:t>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B64B35" w:rsidRDefault="00ED57AF" w:rsidP="005D6AC0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Иванцов Евгений Владимирович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B64B35" w:rsidRDefault="00ED57AF" w:rsidP="005D6AC0">
            <w:pPr>
              <w:suppressLineNumbers/>
              <w:snapToGrid w:val="0"/>
              <w:jc w:val="center"/>
              <w:rPr>
                <w:szCs w:val="24"/>
              </w:rPr>
            </w:pPr>
            <w:r w:rsidRPr="00B64B35">
              <w:rPr>
                <w:szCs w:val="24"/>
              </w:rPr>
              <w:t>Директор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B64B35" w:rsidRDefault="00ED57AF" w:rsidP="005D6AC0">
            <w:pPr>
              <w:suppressLineNumbers/>
              <w:snapToGrid w:val="0"/>
              <w:jc w:val="center"/>
              <w:rPr>
                <w:szCs w:val="24"/>
              </w:rPr>
            </w:pPr>
            <w:r w:rsidRPr="007006FE">
              <w:rPr>
                <w:szCs w:val="24"/>
              </w:rPr>
              <w:t>63463,69</w:t>
            </w:r>
          </w:p>
        </w:tc>
      </w:tr>
      <w:tr w:rsidR="00ED57AF" w:rsidRPr="00EA2EC0" w:rsidTr="005D6AC0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D16CC4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D16CC4">
            <w:pPr>
              <w:spacing w:after="0" w:line="240" w:lineRule="auto"/>
              <w:jc w:val="center"/>
            </w:pPr>
            <w:r w:rsidRPr="00EA2EC0">
              <w:t xml:space="preserve">МБОУ «Лицей № 9 имени К.Э. Циолковского» </w:t>
            </w:r>
          </w:p>
          <w:p w:rsidR="00ED57AF" w:rsidRPr="00EA2EC0" w:rsidRDefault="00ED57AF" w:rsidP="00D16CC4">
            <w:pPr>
              <w:spacing w:after="0" w:line="240" w:lineRule="auto"/>
              <w:jc w:val="center"/>
            </w:pPr>
            <w:r w:rsidRPr="00EA2EC0">
              <w:t>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B64B35" w:rsidRDefault="00ED57AF" w:rsidP="005D6AC0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Кузин Александр Александрович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B64B35" w:rsidRDefault="00ED57AF" w:rsidP="005D6AC0">
            <w:pPr>
              <w:suppressLineNumbers/>
              <w:snapToGrid w:val="0"/>
              <w:jc w:val="center"/>
              <w:rPr>
                <w:szCs w:val="24"/>
              </w:rPr>
            </w:pPr>
            <w:r w:rsidRPr="00B64B35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B64B35" w:rsidRDefault="00ED57AF" w:rsidP="005D6AC0">
            <w:pPr>
              <w:suppressLineNumbers/>
              <w:snapToGrid w:val="0"/>
              <w:jc w:val="center"/>
              <w:rPr>
                <w:szCs w:val="24"/>
              </w:rPr>
            </w:pPr>
            <w:r w:rsidRPr="007006FE">
              <w:rPr>
                <w:szCs w:val="24"/>
              </w:rPr>
              <w:t>53631,88</w:t>
            </w:r>
          </w:p>
        </w:tc>
      </w:tr>
      <w:tr w:rsidR="00ED57AF" w:rsidRPr="00EA2EC0" w:rsidTr="005D6AC0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D16CC4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D16CC4">
            <w:pPr>
              <w:spacing w:after="0" w:line="240" w:lineRule="auto"/>
              <w:jc w:val="center"/>
            </w:pPr>
            <w:r w:rsidRPr="00EA2EC0">
              <w:t>МБОУ «Лицей № 9 имени К.Э. Циолковского»</w:t>
            </w:r>
          </w:p>
          <w:p w:rsidR="00ED57AF" w:rsidRPr="00EA2EC0" w:rsidRDefault="00ED57AF" w:rsidP="00D16CC4">
            <w:pPr>
              <w:spacing w:after="0" w:line="240" w:lineRule="auto"/>
              <w:jc w:val="center"/>
            </w:pPr>
            <w:r w:rsidRPr="00EA2EC0">
              <w:t xml:space="preserve">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D6AC0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Орешкова Елена Валериевна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B64B35" w:rsidRDefault="00ED57AF" w:rsidP="005D6AC0">
            <w:pPr>
              <w:suppressLineNumbers/>
              <w:snapToGrid w:val="0"/>
              <w:jc w:val="center"/>
              <w:rPr>
                <w:szCs w:val="24"/>
              </w:rPr>
            </w:pPr>
            <w:r w:rsidRPr="00B64B35">
              <w:rPr>
                <w:szCs w:val="24"/>
              </w:rPr>
              <w:t xml:space="preserve">Заместитель директора по учебно-воспитательной </w:t>
            </w:r>
            <w:r>
              <w:rPr>
                <w:szCs w:val="24"/>
              </w:rPr>
              <w:t>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B64B35" w:rsidRDefault="00ED57AF" w:rsidP="005D6AC0">
            <w:pPr>
              <w:suppressLineNumbers/>
              <w:snapToGrid w:val="0"/>
              <w:jc w:val="center"/>
              <w:rPr>
                <w:szCs w:val="24"/>
              </w:rPr>
            </w:pPr>
            <w:r w:rsidRPr="007006FE">
              <w:rPr>
                <w:szCs w:val="24"/>
              </w:rPr>
              <w:t>65224,55</w:t>
            </w:r>
          </w:p>
        </w:tc>
      </w:tr>
      <w:tr w:rsidR="00ED57AF" w:rsidRPr="00EA2EC0" w:rsidTr="00EE6C6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7006FE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7006FE">
            <w:pPr>
              <w:spacing w:after="0" w:line="240" w:lineRule="auto"/>
              <w:jc w:val="center"/>
            </w:pPr>
            <w:r w:rsidRPr="00EA2EC0">
              <w:t>МБОУ «Лицей № 9 имени К.Э. Циолковского»</w:t>
            </w:r>
          </w:p>
          <w:p w:rsidR="00ED57AF" w:rsidRPr="00EA2EC0" w:rsidRDefault="00ED57AF" w:rsidP="007006FE">
            <w:pPr>
              <w:spacing w:after="0" w:line="240" w:lineRule="auto"/>
              <w:jc w:val="center"/>
            </w:pPr>
            <w:r w:rsidRPr="00EA2EC0">
              <w:t xml:space="preserve">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B64B35" w:rsidRDefault="00ED57AF" w:rsidP="007006FE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Крючкова Екатерина Александровна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B64B35" w:rsidRDefault="00ED57AF" w:rsidP="007006FE">
            <w:pPr>
              <w:suppressLineNumbers/>
              <w:snapToGrid w:val="0"/>
              <w:jc w:val="center"/>
              <w:rPr>
                <w:szCs w:val="24"/>
              </w:rPr>
            </w:pPr>
            <w:r w:rsidRPr="00B64B35">
              <w:rPr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Default="00ED57AF" w:rsidP="007006FE">
            <w:pPr>
              <w:pStyle w:val="a8"/>
              <w:spacing w:after="0"/>
              <w:jc w:val="center"/>
            </w:pPr>
            <w:r>
              <w:t>62815,72</w:t>
            </w:r>
          </w:p>
          <w:p w:rsidR="00ED57AF" w:rsidRDefault="00ED57AF" w:rsidP="007006FE">
            <w:pPr>
              <w:pStyle w:val="a8"/>
              <w:spacing w:after="0"/>
              <w:jc w:val="center"/>
            </w:pPr>
          </w:p>
          <w:p w:rsidR="00ED57AF" w:rsidRPr="008B0DF9" w:rsidRDefault="00ED57AF" w:rsidP="007006FE">
            <w:pPr>
              <w:pStyle w:val="a8"/>
              <w:spacing w:after="0"/>
              <w:jc w:val="center"/>
            </w:pPr>
          </w:p>
        </w:tc>
      </w:tr>
      <w:tr w:rsidR="00ED57AF" w:rsidRPr="00EA2EC0" w:rsidTr="00EE6C6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7006FE">
            <w:pPr>
              <w:spacing w:after="0" w:line="240" w:lineRule="auto"/>
              <w:jc w:val="center"/>
            </w:pPr>
            <w:r w:rsidRPr="00EA2EC0">
              <w:lastRenderedPageBreak/>
              <w:t>5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D16CC4" w:rsidRDefault="00ED57AF" w:rsidP="007006FE">
            <w:pPr>
              <w:spacing w:after="0" w:line="240" w:lineRule="auto"/>
              <w:jc w:val="center"/>
            </w:pPr>
            <w:r w:rsidRPr="00D16CC4">
              <w:t xml:space="preserve">МБОУ «Лицей № 9 имени К.Э. Циолковского» </w:t>
            </w:r>
          </w:p>
          <w:p w:rsidR="00ED57AF" w:rsidRPr="00D16CC4" w:rsidRDefault="00ED57AF" w:rsidP="007006FE">
            <w:pPr>
              <w:spacing w:after="0" w:line="240" w:lineRule="auto"/>
              <w:jc w:val="center"/>
            </w:pPr>
            <w:r w:rsidRPr="00D16CC4">
              <w:t>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B64B35" w:rsidRDefault="00ED57AF" w:rsidP="007006FE">
            <w:pPr>
              <w:suppressLineNumbers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Набатова Людмила Алексеевна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B64B35" w:rsidRDefault="00ED57AF" w:rsidP="007006FE">
            <w:pPr>
              <w:suppressLineNumbers/>
              <w:snapToGrid w:val="0"/>
              <w:jc w:val="center"/>
              <w:rPr>
                <w:szCs w:val="24"/>
              </w:rPr>
            </w:pPr>
            <w:r w:rsidRPr="00B64B35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8B0DF9" w:rsidRDefault="00ED57AF" w:rsidP="007006FE">
            <w:pPr>
              <w:pStyle w:val="a8"/>
              <w:spacing w:after="0"/>
              <w:jc w:val="center"/>
            </w:pPr>
            <w:r>
              <w:t>58804,67</w:t>
            </w:r>
          </w:p>
          <w:p w:rsidR="00ED57AF" w:rsidRDefault="00ED57AF" w:rsidP="007006FE">
            <w:pPr>
              <w:pStyle w:val="a8"/>
              <w:spacing w:after="0"/>
              <w:jc w:val="center"/>
            </w:pPr>
          </w:p>
        </w:tc>
      </w:tr>
    </w:tbl>
    <w:p w:rsidR="00ED57AF" w:rsidRDefault="00ED57AF" w:rsidP="008F292C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8F292C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96499E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96499E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28552D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Pr="003B61D2" w:rsidRDefault="00ED57AF" w:rsidP="0096499E">
      <w:pPr>
        <w:pStyle w:val="a8"/>
        <w:spacing w:after="0"/>
        <w:jc w:val="center"/>
        <w:rPr>
          <w:rFonts w:eastAsia="Times New Roman"/>
        </w:rPr>
      </w:pPr>
      <w:r w:rsidRPr="003B61D2">
        <w:rPr>
          <w:rFonts w:eastAsia="Times New Roman"/>
        </w:rPr>
        <w:t xml:space="preserve"> «Средняя общеобразовательная школа </w:t>
      </w:r>
      <w:r w:rsidRPr="00CE05C1">
        <w:rPr>
          <w:rFonts w:eastAsia="Times New Roman"/>
        </w:rPr>
        <w:t>№10 с углубленным</w:t>
      </w:r>
      <w:r w:rsidRPr="003B61D2">
        <w:rPr>
          <w:rFonts w:eastAsia="Times New Roman"/>
        </w:rPr>
        <w:t xml:space="preserve"> изучением отдельных предметов» </w:t>
      </w:r>
      <w:r>
        <w:rPr>
          <w:rFonts w:eastAsia="Times New Roman"/>
        </w:rPr>
        <w:t>города</w:t>
      </w:r>
      <w:r w:rsidRPr="003B61D2">
        <w:rPr>
          <w:rFonts w:eastAsia="Times New Roman"/>
        </w:rPr>
        <w:t xml:space="preserve"> Калуги</w:t>
      </w:r>
    </w:p>
    <w:p w:rsidR="00ED57AF" w:rsidRDefault="00ED57AF" w:rsidP="00761752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B762BB" w:rsidRDefault="00ED57AF" w:rsidP="00F12C0E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96499E">
      <w:pPr>
        <w:pStyle w:val="a8"/>
        <w:spacing w:after="0"/>
        <w:jc w:val="center"/>
      </w:pP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1"/>
        <w:gridCol w:w="6134"/>
        <w:gridCol w:w="2299"/>
        <w:gridCol w:w="4027"/>
        <w:gridCol w:w="2748"/>
      </w:tblGrid>
      <w:tr w:rsidR="00ED57AF" w:rsidRPr="00EA2EC0" w:rsidTr="002E4504">
        <w:trPr>
          <w:cantSplit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ED57AF" w:rsidRPr="00EA2EC0" w:rsidTr="002E4504">
        <w:trPr>
          <w:cantSplit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ED57AF" w:rsidRPr="00EA2EC0" w:rsidTr="002E4504">
        <w:trPr>
          <w:cantSplit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  <w:p w:rsidR="00ED57AF" w:rsidRPr="00EA2EC0" w:rsidRDefault="00ED57AF" w:rsidP="00EA2EC0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№10</w:t>
            </w:r>
            <w:r>
              <w:t xml:space="preserve"> </w:t>
            </w:r>
            <w:r w:rsidRPr="00EA2EC0">
              <w:t>с углубленным изучением отдельных предметов»</w:t>
            </w:r>
            <w:r>
              <w:t xml:space="preserve">    </w:t>
            </w:r>
            <w:r w:rsidRPr="00EA2EC0">
              <w:t>г. Калуги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E2038">
            <w:pPr>
              <w:pStyle w:val="aa"/>
              <w:snapToGrid w:val="0"/>
              <w:jc w:val="center"/>
            </w:pPr>
            <w:r>
              <w:t>Чикалова Марина Анатольевна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E2038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5E2038">
            <w:pPr>
              <w:pStyle w:val="aa"/>
              <w:snapToGrid w:val="0"/>
              <w:jc w:val="center"/>
            </w:pPr>
            <w:r w:rsidRPr="00E213BF">
              <w:t>125831,87</w:t>
            </w:r>
          </w:p>
        </w:tc>
      </w:tr>
      <w:tr w:rsidR="00ED57AF" w:rsidRPr="00EA2EC0" w:rsidTr="002E4504">
        <w:trPr>
          <w:cantSplit/>
          <w:trHeight w:val="1915"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 w:rsidP="000E0197">
            <w:pPr>
              <w:jc w:val="center"/>
            </w:pPr>
            <w:r w:rsidRPr="004158CE">
              <w:t>МБОУ «Средняя общеобразовательная школа №10 с углубленным изучением отдельных предметов»    г. Калуги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E2038">
            <w:pPr>
              <w:pStyle w:val="aa"/>
              <w:snapToGrid w:val="0"/>
              <w:jc w:val="center"/>
            </w:pPr>
            <w:r>
              <w:t>Кучина Наталия Викторовна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E2038">
            <w:pPr>
              <w:pStyle w:val="aa"/>
              <w:snapToGrid w:val="0"/>
              <w:jc w:val="center"/>
            </w:pPr>
            <w:r>
              <w:t xml:space="preserve">Заместитель директора по учебно-воспитательной работе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98713,65</w:t>
            </w:r>
          </w:p>
        </w:tc>
      </w:tr>
      <w:tr w:rsidR="00ED57AF" w:rsidRPr="00EA2EC0" w:rsidTr="005D6AC0">
        <w:trPr>
          <w:cantSplit/>
        </w:trPr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 w:rsidP="000E0197">
            <w:pPr>
              <w:jc w:val="center"/>
            </w:pPr>
            <w:r w:rsidRPr="004158CE">
              <w:t>МБОУ «Средняя общеобразовательная школа №10 с углубленным изучением отдельных предметов»    г. Калуги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E2038">
            <w:pPr>
              <w:pStyle w:val="aa"/>
              <w:snapToGrid w:val="0"/>
              <w:jc w:val="center"/>
            </w:pPr>
            <w:r>
              <w:t>Маркина Яна Владимировна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E2038">
            <w:pPr>
              <w:pStyle w:val="aa"/>
              <w:snapToGrid w:val="0"/>
              <w:jc w:val="center"/>
            </w:pPr>
            <w:r>
              <w:t>Заместитель директора по воспитательной работе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76275,45</w:t>
            </w:r>
          </w:p>
        </w:tc>
      </w:tr>
      <w:tr w:rsidR="00ED57AF" w:rsidRPr="00EA2EC0" w:rsidTr="005D6AC0">
        <w:trPr>
          <w:cantSplit/>
        </w:trPr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7AF" w:rsidRDefault="00ED57AF" w:rsidP="000E0197">
            <w:pPr>
              <w:jc w:val="center"/>
            </w:pPr>
            <w:r w:rsidRPr="004158CE">
              <w:t>МБОУ «Средняя общеобразовательная школа №10 с углубленным изучением отдельных предметов»    г. Калуги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Default="00ED57AF" w:rsidP="005E2038">
            <w:pPr>
              <w:pStyle w:val="aa"/>
              <w:snapToGrid w:val="0"/>
              <w:jc w:val="center"/>
            </w:pPr>
            <w:r>
              <w:t>Чолахсаева Елена Ваговна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Default="00ED57AF" w:rsidP="005E2038">
            <w:pPr>
              <w:pStyle w:val="aa"/>
              <w:snapToGrid w:val="0"/>
              <w:jc w:val="center"/>
            </w:pPr>
            <w:r w:rsidRPr="00BB3B17">
              <w:t>Заместитель директора по учебно-воспитательной работе</w:t>
            </w:r>
            <w:r>
              <w:t xml:space="preserve"> 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91316,50</w:t>
            </w:r>
          </w:p>
        </w:tc>
      </w:tr>
      <w:tr w:rsidR="00ED57AF" w:rsidRPr="00EA2EC0" w:rsidTr="005D6AC0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D57AF" w:rsidRDefault="00ED57AF" w:rsidP="000E0197">
            <w:pPr>
              <w:jc w:val="center"/>
            </w:pPr>
            <w:r w:rsidRPr="004158CE">
              <w:t>МБОУ «Средняя общеобразовательная школа №10 с углубленным изучением отдельных предметов»    г. Калуги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D57AF" w:rsidRDefault="00ED57AF" w:rsidP="005E2038">
            <w:pPr>
              <w:pStyle w:val="aa"/>
              <w:snapToGrid w:val="0"/>
              <w:jc w:val="center"/>
            </w:pPr>
            <w:r>
              <w:t xml:space="preserve">Сердюкова Лена Зигмундовна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D57AF" w:rsidRDefault="00ED57AF" w:rsidP="005E2038">
            <w:pPr>
              <w:pStyle w:val="aa"/>
              <w:snapToGrid w:val="0"/>
              <w:jc w:val="center"/>
            </w:pPr>
            <w:r w:rsidRPr="00CF77D1">
              <w:t>Заместитель директора  по административно-хозяйственной работе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97915,45</w:t>
            </w:r>
          </w:p>
        </w:tc>
      </w:tr>
    </w:tbl>
    <w:p w:rsidR="00ED57AF" w:rsidRDefault="00ED57AF" w:rsidP="00280BB3">
      <w:pPr>
        <w:pStyle w:val="a8"/>
        <w:spacing w:after="0"/>
        <w:jc w:val="center"/>
      </w:pPr>
    </w:p>
    <w:p w:rsidR="00ED57AF" w:rsidRDefault="00ED57AF" w:rsidP="00280BB3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280BB3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9B3251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бухгалтеров</w:t>
      </w:r>
    </w:p>
    <w:p w:rsidR="00ED57AF" w:rsidRDefault="00ED57AF" w:rsidP="009B3251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Pr="00A26F98" w:rsidRDefault="00ED57AF" w:rsidP="009B3251">
      <w:pPr>
        <w:pStyle w:val="a8"/>
        <w:spacing w:after="0"/>
        <w:jc w:val="center"/>
      </w:pPr>
      <w:r w:rsidRPr="00A26F98">
        <w:t xml:space="preserve"> «Средняя общеобразовательная</w:t>
      </w:r>
      <w:r>
        <w:t xml:space="preserve"> </w:t>
      </w:r>
      <w:r w:rsidRPr="00A26F98">
        <w:t>школа №1</w:t>
      </w:r>
      <w:r>
        <w:t>1</w:t>
      </w:r>
      <w:r w:rsidRPr="00A26F98">
        <w:t>» города Калуги</w:t>
      </w:r>
    </w:p>
    <w:p w:rsidR="00ED57AF" w:rsidRDefault="00ED57AF" w:rsidP="00B762BB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B762BB" w:rsidRDefault="00ED57AF" w:rsidP="006259F2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280BB3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719"/>
        <w:gridCol w:w="1985"/>
        <w:gridCol w:w="2096"/>
        <w:gridCol w:w="1881"/>
      </w:tblGrid>
      <w:tr w:rsidR="00ED57AF" w:rsidRPr="00EA2EC0" w:rsidTr="000E0197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ED57AF" w:rsidRPr="00EA2EC0" w:rsidTr="000E0197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ED57AF" w:rsidRPr="00EA2EC0" w:rsidTr="0023725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Pr="00EA2EC0" w:rsidRDefault="00ED57AF" w:rsidP="006A4A9A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Pr="00EA2EC0" w:rsidRDefault="00ED57AF" w:rsidP="006A4A9A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11»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Default="00ED57AF" w:rsidP="006A4A9A">
            <w:pPr>
              <w:spacing w:after="0" w:line="240" w:lineRule="auto"/>
              <w:jc w:val="center"/>
            </w:pPr>
            <w:r>
              <w:t>Осипов Геннадий Владимирович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Default="00ED57AF" w:rsidP="006A4A9A">
            <w:pPr>
              <w:spacing w:after="0" w:line="240" w:lineRule="auto"/>
              <w:jc w:val="center"/>
            </w:pPr>
            <w:r>
              <w:t>Директор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57AF" w:rsidRPr="008B0DF9" w:rsidRDefault="00ED57AF" w:rsidP="006A4A9A">
            <w:pPr>
              <w:pStyle w:val="aa"/>
              <w:snapToGrid w:val="0"/>
              <w:jc w:val="center"/>
            </w:pPr>
            <w:r>
              <w:t>90522,31</w:t>
            </w:r>
          </w:p>
        </w:tc>
      </w:tr>
      <w:tr w:rsidR="00ED57AF" w:rsidRPr="00EA2EC0" w:rsidTr="0023725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Pr="00EA2EC0" w:rsidRDefault="00ED57AF" w:rsidP="006A4A9A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</w:tcPr>
          <w:p w:rsidR="00ED57AF" w:rsidRPr="00EA2EC0" w:rsidRDefault="00ED57AF" w:rsidP="006A4A9A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11»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Default="00ED57AF" w:rsidP="006A4A9A">
            <w:pPr>
              <w:spacing w:after="0" w:line="240" w:lineRule="auto"/>
              <w:jc w:val="center"/>
            </w:pPr>
            <w:r>
              <w:t>Куликова Екатерина Анатольевна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Default="00ED57AF" w:rsidP="006A4A9A">
            <w:pPr>
              <w:spacing w:after="0" w:line="240" w:lineRule="auto"/>
              <w:jc w:val="center"/>
            </w:pPr>
            <w:r>
              <w:t>Заместитель директора по административно- хозяйственной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D57AF" w:rsidRPr="008B0DF9" w:rsidRDefault="00ED57AF" w:rsidP="006A4A9A">
            <w:pPr>
              <w:pStyle w:val="a8"/>
              <w:spacing w:after="0"/>
              <w:jc w:val="center"/>
            </w:pPr>
            <w:r>
              <w:t>60481,46</w:t>
            </w:r>
          </w:p>
          <w:p w:rsidR="00ED57AF" w:rsidRDefault="00ED57AF" w:rsidP="006A4A9A">
            <w:pPr>
              <w:pStyle w:val="a8"/>
              <w:spacing w:after="0"/>
              <w:jc w:val="center"/>
            </w:pPr>
          </w:p>
        </w:tc>
      </w:tr>
    </w:tbl>
    <w:p w:rsidR="00ED57AF" w:rsidRDefault="00ED57AF" w:rsidP="00BF2CCC">
      <w:pPr>
        <w:pStyle w:val="a8"/>
        <w:spacing w:after="0"/>
        <w:jc w:val="center"/>
      </w:pPr>
    </w:p>
    <w:p w:rsidR="00ED57AF" w:rsidRDefault="00ED57AF" w:rsidP="00BF2CCC">
      <w:pPr>
        <w:pStyle w:val="a8"/>
        <w:spacing w:after="0"/>
        <w:jc w:val="center"/>
      </w:pPr>
      <w:r>
        <w:br w:type="page"/>
      </w:r>
      <w:r>
        <w:lastRenderedPageBreak/>
        <w:t>ИНФОРМАЦИЯ</w:t>
      </w:r>
    </w:p>
    <w:p w:rsidR="00ED57AF" w:rsidRPr="003566DD" w:rsidRDefault="00ED57AF" w:rsidP="00BF2CCC">
      <w:pPr>
        <w:pStyle w:val="a8"/>
        <w:spacing w:after="0"/>
        <w:jc w:val="center"/>
      </w:pPr>
      <w:r w:rsidRPr="003566DD">
        <w:t xml:space="preserve">о среднемесячной заработной плате </w:t>
      </w:r>
    </w:p>
    <w:p w:rsidR="00ED57AF" w:rsidRDefault="00ED57AF" w:rsidP="00A26F98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Pr="00A26F98" w:rsidRDefault="00ED57AF" w:rsidP="00A26F98">
      <w:pPr>
        <w:pStyle w:val="a8"/>
        <w:spacing w:after="0"/>
        <w:jc w:val="center"/>
      </w:pPr>
      <w:r w:rsidRPr="00A26F98">
        <w:t xml:space="preserve"> «Средняя общеобразовательная</w:t>
      </w:r>
      <w:r>
        <w:t xml:space="preserve"> </w:t>
      </w:r>
      <w:r w:rsidRPr="00A26F98">
        <w:t>школа №12» города Калуги</w:t>
      </w:r>
    </w:p>
    <w:p w:rsidR="00ED57AF" w:rsidRDefault="00ED57AF" w:rsidP="00B762BB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B762BB" w:rsidRDefault="00ED57AF" w:rsidP="006259F2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F22B09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7"/>
        <w:gridCol w:w="2715"/>
        <w:gridCol w:w="1985"/>
        <w:gridCol w:w="2104"/>
        <w:gridCol w:w="1887"/>
      </w:tblGrid>
      <w:tr w:rsidR="00ED57AF" w:rsidRPr="00EA2EC0" w:rsidTr="000E0197"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ED57AF" w:rsidRPr="00EA2EC0" w:rsidTr="000E0197"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1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ED57AF" w:rsidRPr="00EA2EC0" w:rsidTr="000E0197"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№12» г. Калуги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0265D2" w:rsidRDefault="00ED57AF" w:rsidP="00EE6C63">
            <w:pPr>
              <w:spacing w:after="0" w:line="240" w:lineRule="auto"/>
              <w:jc w:val="center"/>
            </w:pPr>
            <w:r w:rsidRPr="000265D2">
              <w:t>Повереннов Владимир Николаевич</w:t>
            </w:r>
          </w:p>
        </w:tc>
        <w:tc>
          <w:tcPr>
            <w:tcW w:w="21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0265D2" w:rsidRDefault="00ED57AF" w:rsidP="00EE6C63">
            <w:pPr>
              <w:spacing w:after="0" w:line="240" w:lineRule="auto"/>
              <w:jc w:val="center"/>
            </w:pPr>
            <w:r w:rsidRPr="000265D2">
              <w:t>Директор</w:t>
            </w:r>
          </w:p>
        </w:tc>
        <w:tc>
          <w:tcPr>
            <w:tcW w:w="1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0265D2" w:rsidRDefault="00ED57AF" w:rsidP="00EE6C63">
            <w:pPr>
              <w:spacing w:after="0" w:line="240" w:lineRule="auto"/>
              <w:jc w:val="center"/>
            </w:pPr>
            <w:r>
              <w:t>110639,99</w:t>
            </w:r>
          </w:p>
        </w:tc>
      </w:tr>
      <w:tr w:rsidR="00ED57AF" w:rsidRPr="00EA2EC0" w:rsidTr="000E0197">
        <w:trPr>
          <w:trHeight w:val="1009"/>
        </w:trPr>
        <w:tc>
          <w:tcPr>
            <w:tcW w:w="6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№12» г. Калуги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0265D2" w:rsidRDefault="00ED57AF" w:rsidP="00EE6C63">
            <w:pPr>
              <w:spacing w:after="0" w:line="240" w:lineRule="auto"/>
              <w:jc w:val="center"/>
            </w:pPr>
            <w:r w:rsidRPr="000265D2">
              <w:t>Буравцова</w:t>
            </w:r>
          </w:p>
          <w:p w:rsidR="00ED57AF" w:rsidRPr="000265D2" w:rsidRDefault="00ED57AF" w:rsidP="00EE6C63">
            <w:pPr>
              <w:spacing w:after="0" w:line="240" w:lineRule="auto"/>
              <w:jc w:val="center"/>
            </w:pPr>
            <w:r w:rsidRPr="000265D2">
              <w:t>Ольга Викторовна</w:t>
            </w:r>
          </w:p>
        </w:tc>
        <w:tc>
          <w:tcPr>
            <w:tcW w:w="2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0265D2" w:rsidRDefault="00ED57AF" w:rsidP="00EE6C63">
            <w:pPr>
              <w:spacing w:after="0" w:line="240" w:lineRule="auto"/>
              <w:jc w:val="center"/>
            </w:pPr>
            <w:r w:rsidRPr="000265D2">
              <w:t>Заместитель директора по учебно-воспитательной работе</w:t>
            </w:r>
          </w:p>
        </w:tc>
        <w:tc>
          <w:tcPr>
            <w:tcW w:w="18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0265D2" w:rsidRDefault="00ED57AF" w:rsidP="00EE6C63">
            <w:pPr>
              <w:spacing w:after="0" w:line="240" w:lineRule="auto"/>
              <w:jc w:val="center"/>
            </w:pPr>
            <w:r>
              <w:t>93341,60</w:t>
            </w:r>
          </w:p>
        </w:tc>
      </w:tr>
      <w:tr w:rsidR="00ED57AF" w:rsidRPr="00EA2EC0" w:rsidTr="000E019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/>
        </w:trPr>
        <w:tc>
          <w:tcPr>
            <w:tcW w:w="687" w:type="dxa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715" w:type="dxa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№12» г. Калуги</w:t>
            </w:r>
          </w:p>
        </w:tc>
        <w:tc>
          <w:tcPr>
            <w:tcW w:w="1985" w:type="dxa"/>
          </w:tcPr>
          <w:p w:rsidR="00ED57AF" w:rsidRPr="000265D2" w:rsidRDefault="00ED57AF" w:rsidP="00EE6C63">
            <w:pPr>
              <w:spacing w:after="0" w:line="240" w:lineRule="auto"/>
              <w:jc w:val="center"/>
            </w:pPr>
            <w:r>
              <w:t>Плахотная Наталья Александровна</w:t>
            </w:r>
          </w:p>
        </w:tc>
        <w:tc>
          <w:tcPr>
            <w:tcW w:w="2104" w:type="dxa"/>
          </w:tcPr>
          <w:p w:rsidR="00ED57AF" w:rsidRPr="000265D2" w:rsidRDefault="00ED57AF" w:rsidP="00EE6C63">
            <w:pPr>
              <w:spacing w:after="0" w:line="240" w:lineRule="auto"/>
              <w:jc w:val="center"/>
            </w:pPr>
            <w:r w:rsidRPr="000265D2">
              <w:t>Заместитель директора по учебно-воспитательной работе</w:t>
            </w:r>
          </w:p>
        </w:tc>
        <w:tc>
          <w:tcPr>
            <w:tcW w:w="1887" w:type="dxa"/>
          </w:tcPr>
          <w:p w:rsidR="00ED57AF" w:rsidRPr="000265D2" w:rsidRDefault="00ED57AF" w:rsidP="00EE6C63">
            <w:pPr>
              <w:spacing w:after="0" w:line="240" w:lineRule="auto"/>
              <w:jc w:val="center"/>
            </w:pPr>
            <w:r>
              <w:t>88424,40</w:t>
            </w:r>
          </w:p>
        </w:tc>
      </w:tr>
      <w:tr w:rsidR="00ED57AF" w:rsidRPr="00EA2EC0" w:rsidTr="000E019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/>
        </w:trPr>
        <w:tc>
          <w:tcPr>
            <w:tcW w:w="687" w:type="dxa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2715" w:type="dxa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№12» г. Калуги</w:t>
            </w:r>
          </w:p>
        </w:tc>
        <w:tc>
          <w:tcPr>
            <w:tcW w:w="1985" w:type="dxa"/>
          </w:tcPr>
          <w:p w:rsidR="00ED57AF" w:rsidRPr="000265D2" w:rsidRDefault="00ED57AF" w:rsidP="00EE6C63">
            <w:pPr>
              <w:spacing w:after="0" w:line="240" w:lineRule="auto"/>
              <w:jc w:val="center"/>
            </w:pPr>
            <w:r w:rsidRPr="000265D2">
              <w:t>Колот Валентина Ивановна</w:t>
            </w:r>
          </w:p>
        </w:tc>
        <w:tc>
          <w:tcPr>
            <w:tcW w:w="2104" w:type="dxa"/>
          </w:tcPr>
          <w:p w:rsidR="00ED57AF" w:rsidRPr="000265D2" w:rsidRDefault="00ED57AF" w:rsidP="00EE6C63">
            <w:pPr>
              <w:spacing w:after="0" w:line="240" w:lineRule="auto"/>
              <w:jc w:val="center"/>
            </w:pPr>
            <w:r w:rsidRPr="000265D2">
              <w:t>Заместитель директора по учебно-воспитательной работе</w:t>
            </w:r>
          </w:p>
        </w:tc>
        <w:tc>
          <w:tcPr>
            <w:tcW w:w="1887" w:type="dxa"/>
          </w:tcPr>
          <w:p w:rsidR="00ED57AF" w:rsidRPr="000265D2" w:rsidRDefault="00ED57AF" w:rsidP="00EE6C63">
            <w:pPr>
              <w:spacing w:after="0" w:line="240" w:lineRule="auto"/>
              <w:jc w:val="center"/>
            </w:pPr>
            <w:r>
              <w:t>93110,31</w:t>
            </w:r>
          </w:p>
        </w:tc>
      </w:tr>
      <w:tr w:rsidR="00ED57AF" w:rsidRPr="00EA2EC0" w:rsidTr="000E019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/>
        </w:trPr>
        <w:tc>
          <w:tcPr>
            <w:tcW w:w="687" w:type="dxa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  <w:tc>
          <w:tcPr>
            <w:tcW w:w="2715" w:type="dxa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№12» г. Калуги</w:t>
            </w:r>
          </w:p>
        </w:tc>
        <w:tc>
          <w:tcPr>
            <w:tcW w:w="1985" w:type="dxa"/>
          </w:tcPr>
          <w:p w:rsidR="00ED57AF" w:rsidRPr="000265D2" w:rsidRDefault="00ED57AF" w:rsidP="00EE6C63">
            <w:pPr>
              <w:spacing w:after="0" w:line="240" w:lineRule="auto"/>
              <w:jc w:val="center"/>
            </w:pPr>
            <w:r w:rsidRPr="000265D2">
              <w:t>Борискин Дмитрий Васильевич</w:t>
            </w:r>
          </w:p>
        </w:tc>
        <w:tc>
          <w:tcPr>
            <w:tcW w:w="2104" w:type="dxa"/>
          </w:tcPr>
          <w:p w:rsidR="00ED57AF" w:rsidRPr="000265D2" w:rsidRDefault="00ED57AF" w:rsidP="00EE6C63">
            <w:pPr>
              <w:spacing w:after="0" w:line="240" w:lineRule="auto"/>
              <w:jc w:val="center"/>
            </w:pPr>
            <w:r w:rsidRPr="000265D2">
              <w:t>Заместитель директора по административно- хозяйственной работе</w:t>
            </w:r>
          </w:p>
        </w:tc>
        <w:tc>
          <w:tcPr>
            <w:tcW w:w="1887" w:type="dxa"/>
          </w:tcPr>
          <w:p w:rsidR="00ED57AF" w:rsidRPr="000265D2" w:rsidRDefault="00ED57AF" w:rsidP="00EE6C63">
            <w:pPr>
              <w:spacing w:after="0" w:line="240" w:lineRule="auto"/>
              <w:jc w:val="center"/>
            </w:pPr>
            <w:r>
              <w:t>93186,47</w:t>
            </w:r>
          </w:p>
        </w:tc>
      </w:tr>
      <w:tr w:rsidR="00ED57AF" w:rsidRPr="00EA2EC0" w:rsidTr="000E019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/>
        </w:trPr>
        <w:tc>
          <w:tcPr>
            <w:tcW w:w="687" w:type="dxa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6</w:t>
            </w:r>
          </w:p>
        </w:tc>
        <w:tc>
          <w:tcPr>
            <w:tcW w:w="2715" w:type="dxa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 xml:space="preserve">МБОУ «Средняя общеобразовательная </w:t>
            </w:r>
            <w:r w:rsidRPr="00EA2EC0">
              <w:lastRenderedPageBreak/>
              <w:t>школа №12» г. Калуги</w:t>
            </w:r>
          </w:p>
        </w:tc>
        <w:tc>
          <w:tcPr>
            <w:tcW w:w="1985" w:type="dxa"/>
          </w:tcPr>
          <w:p w:rsidR="00ED57AF" w:rsidRPr="000265D2" w:rsidRDefault="00ED57AF" w:rsidP="00EE6C63">
            <w:pPr>
              <w:spacing w:after="0" w:line="240" w:lineRule="auto"/>
              <w:jc w:val="center"/>
            </w:pPr>
            <w:r w:rsidRPr="000265D2">
              <w:lastRenderedPageBreak/>
              <w:t>Данилова</w:t>
            </w:r>
          </w:p>
          <w:p w:rsidR="00ED57AF" w:rsidRPr="000265D2" w:rsidRDefault="00ED57AF" w:rsidP="00EE6C63">
            <w:pPr>
              <w:spacing w:after="0" w:line="240" w:lineRule="auto"/>
              <w:jc w:val="center"/>
            </w:pPr>
            <w:r w:rsidRPr="000265D2">
              <w:t>Светлана</w:t>
            </w:r>
          </w:p>
          <w:p w:rsidR="00ED57AF" w:rsidRPr="000265D2" w:rsidRDefault="00ED57AF" w:rsidP="00EE6C63">
            <w:pPr>
              <w:spacing w:after="0" w:line="240" w:lineRule="auto"/>
              <w:jc w:val="center"/>
            </w:pPr>
            <w:r w:rsidRPr="000265D2">
              <w:lastRenderedPageBreak/>
              <w:t>Владимировна</w:t>
            </w:r>
          </w:p>
          <w:p w:rsidR="00ED57AF" w:rsidRPr="000265D2" w:rsidRDefault="00ED57AF" w:rsidP="00EE6C63">
            <w:pPr>
              <w:spacing w:after="0" w:line="240" w:lineRule="auto"/>
              <w:jc w:val="center"/>
            </w:pPr>
          </w:p>
        </w:tc>
        <w:tc>
          <w:tcPr>
            <w:tcW w:w="2104" w:type="dxa"/>
          </w:tcPr>
          <w:p w:rsidR="00ED57AF" w:rsidRPr="000265D2" w:rsidRDefault="00ED57AF" w:rsidP="00EE6C63">
            <w:pPr>
              <w:spacing w:after="0" w:line="240" w:lineRule="auto"/>
              <w:jc w:val="center"/>
            </w:pPr>
            <w:r w:rsidRPr="000265D2">
              <w:lastRenderedPageBreak/>
              <w:t xml:space="preserve">Заместитель директора по </w:t>
            </w:r>
            <w:r w:rsidRPr="000265D2">
              <w:lastRenderedPageBreak/>
              <w:t>воспитательной работе</w:t>
            </w:r>
          </w:p>
        </w:tc>
        <w:tc>
          <w:tcPr>
            <w:tcW w:w="1887" w:type="dxa"/>
          </w:tcPr>
          <w:p w:rsidR="00ED57AF" w:rsidRPr="000265D2" w:rsidRDefault="00ED57AF" w:rsidP="00EE6C63">
            <w:pPr>
              <w:spacing w:after="0" w:line="240" w:lineRule="auto"/>
              <w:jc w:val="center"/>
            </w:pPr>
            <w:r>
              <w:lastRenderedPageBreak/>
              <w:t>93432,37</w:t>
            </w:r>
          </w:p>
        </w:tc>
      </w:tr>
      <w:tr w:rsidR="00ED57AF" w:rsidRPr="00EA2EC0" w:rsidTr="000E019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/>
        </w:trPr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7AF" w:rsidRPr="00EA2EC0" w:rsidRDefault="00ED57AF" w:rsidP="0052775F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7AF" w:rsidRPr="00EA2EC0" w:rsidRDefault="00ED57AF" w:rsidP="0052775F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№12» г. Калуги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7AF" w:rsidRPr="000265D2" w:rsidRDefault="00ED57AF" w:rsidP="00EE6C63">
            <w:pPr>
              <w:spacing w:after="0" w:line="240" w:lineRule="auto"/>
              <w:jc w:val="center"/>
            </w:pPr>
            <w:r w:rsidRPr="000265D2">
              <w:t>Калинишина</w:t>
            </w:r>
          </w:p>
          <w:p w:rsidR="00ED57AF" w:rsidRPr="000265D2" w:rsidRDefault="00ED57AF" w:rsidP="00EE6C63">
            <w:pPr>
              <w:spacing w:after="0" w:line="240" w:lineRule="auto"/>
              <w:jc w:val="center"/>
            </w:pPr>
            <w:r w:rsidRPr="000265D2">
              <w:t>Алла</w:t>
            </w:r>
          </w:p>
          <w:p w:rsidR="00ED57AF" w:rsidRPr="000265D2" w:rsidRDefault="00ED57AF" w:rsidP="00EE6C63">
            <w:pPr>
              <w:spacing w:after="0" w:line="240" w:lineRule="auto"/>
              <w:jc w:val="center"/>
            </w:pPr>
            <w:r w:rsidRPr="000265D2">
              <w:t>Алексеевна</w:t>
            </w:r>
          </w:p>
          <w:p w:rsidR="00ED57AF" w:rsidRPr="000265D2" w:rsidRDefault="00ED57AF" w:rsidP="00EE6C63">
            <w:pPr>
              <w:spacing w:after="0" w:line="240" w:lineRule="auto"/>
              <w:jc w:val="center"/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7AF" w:rsidRPr="000265D2" w:rsidRDefault="00ED57AF" w:rsidP="00EE6C63">
            <w:pPr>
              <w:spacing w:after="0" w:line="240" w:lineRule="auto"/>
              <w:jc w:val="center"/>
            </w:pPr>
            <w:r w:rsidRPr="000265D2">
              <w:t>Заместитель директора по учебно-воспитательной работе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7AF" w:rsidRPr="000265D2" w:rsidRDefault="00ED57AF" w:rsidP="00EE6C63">
            <w:pPr>
              <w:spacing w:after="0" w:line="240" w:lineRule="auto"/>
              <w:jc w:val="center"/>
            </w:pPr>
            <w:r>
              <w:t>90918,01</w:t>
            </w:r>
          </w:p>
        </w:tc>
      </w:tr>
    </w:tbl>
    <w:p w:rsidR="00ED57AF" w:rsidRDefault="00ED57AF" w:rsidP="00CB7D21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6259F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о среднемесячной заработной плате</w:t>
      </w:r>
    </w:p>
    <w:p w:rsidR="00ED57AF" w:rsidRDefault="00ED57AF" w:rsidP="006259F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6259F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Default="00ED57AF" w:rsidP="006259F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«Средняя общеобразовательная школа № 13» г. Калуги</w:t>
      </w:r>
    </w:p>
    <w:p w:rsidR="00ED57AF" w:rsidRDefault="00ED57AF" w:rsidP="006259F2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6259F2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 г.</w:t>
      </w:r>
    </w:p>
    <w:p w:rsidR="00ED57AF" w:rsidRDefault="00ED57AF" w:rsidP="006259F2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2126"/>
        <w:gridCol w:w="1851"/>
      </w:tblGrid>
      <w:tr w:rsidR="00ED57AF" w:rsidRPr="00EA2EC0" w:rsidTr="000E0197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ED57AF" w:rsidRPr="00EA2EC0" w:rsidTr="000E0197">
        <w:trPr>
          <w:trHeight w:val="236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ED57AF" w:rsidRPr="00EA2EC0" w:rsidTr="005E2038">
        <w:trPr>
          <w:trHeight w:val="60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4124AA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4124AA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13»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0B3570" w:rsidRDefault="00ED57AF" w:rsidP="004124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Милованова Оксана Владимировна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0B3570" w:rsidRDefault="00ED57AF" w:rsidP="004124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0B3570" w:rsidRDefault="00ED57AF" w:rsidP="004124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140 304,18</w:t>
            </w:r>
          </w:p>
        </w:tc>
      </w:tr>
      <w:tr w:rsidR="00ED57AF" w:rsidRPr="00EA2EC0" w:rsidTr="005E2038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4124AA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4124AA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13»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0B3570" w:rsidRDefault="00ED57AF" w:rsidP="004124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Ахлебинина Татьяна Васильевна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0B3570" w:rsidRDefault="00ED57AF" w:rsidP="004124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0B3570" w:rsidRDefault="00ED57AF" w:rsidP="004124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73 281,13</w:t>
            </w:r>
          </w:p>
        </w:tc>
      </w:tr>
      <w:tr w:rsidR="00ED57AF" w:rsidRPr="00EA2EC0" w:rsidTr="005E2038"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EA2EC0" w:rsidRDefault="00ED57AF" w:rsidP="004124AA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EA2EC0" w:rsidRDefault="00ED57AF" w:rsidP="004124AA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13»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0B3570" w:rsidRDefault="00ED57AF" w:rsidP="004124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Миронова Людмила Николаевна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0B3570" w:rsidRDefault="00ED57AF" w:rsidP="004124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ED57AF" w:rsidRPr="000B3570" w:rsidRDefault="00ED57AF" w:rsidP="004124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83 146,13</w:t>
            </w:r>
          </w:p>
        </w:tc>
      </w:tr>
      <w:tr w:rsidR="00ED57AF" w:rsidRPr="00EA2EC0" w:rsidTr="005E20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EA2EC0" w:rsidRDefault="00ED57AF" w:rsidP="004124AA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EA2EC0" w:rsidRDefault="00ED57AF" w:rsidP="004124AA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13» г. Калуги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0B3570" w:rsidRDefault="00ED57AF" w:rsidP="004124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Фадеева Светлана 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0B3570" w:rsidRDefault="00ED57AF" w:rsidP="004124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0B3570" w:rsidRDefault="00ED57AF" w:rsidP="004124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99 921,24</w:t>
            </w:r>
          </w:p>
        </w:tc>
      </w:tr>
      <w:tr w:rsidR="00ED57AF" w:rsidRPr="00EA2EC0" w:rsidTr="005E2038">
        <w:trPr>
          <w:trHeight w:val="1576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4124AA">
            <w:pPr>
              <w:spacing w:after="0" w:line="240" w:lineRule="auto"/>
              <w:jc w:val="center"/>
            </w:pPr>
            <w:r w:rsidRPr="00EA2EC0"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4124AA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13» г. Калуги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0B3570" w:rsidRDefault="00ED57AF" w:rsidP="004124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Горохова Валерия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0B3570" w:rsidRDefault="00ED57AF" w:rsidP="004124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0B3570" w:rsidRDefault="00ED57AF" w:rsidP="004124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69136,46</w:t>
            </w:r>
          </w:p>
        </w:tc>
      </w:tr>
      <w:tr w:rsidR="00ED57AF" w:rsidRPr="00EA2EC0" w:rsidTr="005E2038">
        <w:trPr>
          <w:trHeight w:val="1237"/>
        </w:trPr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EA2EC0" w:rsidRDefault="00ED57AF" w:rsidP="004124AA">
            <w:pPr>
              <w:spacing w:after="0" w:line="240" w:lineRule="auto"/>
              <w:jc w:val="center"/>
            </w:pPr>
            <w:r w:rsidRPr="00EA2EC0">
              <w:t>6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EA2EC0" w:rsidRDefault="00ED57AF" w:rsidP="004124AA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13»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0B3570" w:rsidRDefault="00ED57AF" w:rsidP="004124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Невзорова Светлана Петровна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0B3570" w:rsidRDefault="00ED57AF" w:rsidP="004124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ED57AF" w:rsidRPr="000B3570" w:rsidRDefault="00ED57AF" w:rsidP="004124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70 309,51</w:t>
            </w:r>
          </w:p>
        </w:tc>
      </w:tr>
    </w:tbl>
    <w:p w:rsidR="00ED57AF" w:rsidRDefault="00ED57AF"/>
    <w:p w:rsidR="00ED57AF" w:rsidRDefault="00ED57AF"/>
    <w:p w:rsidR="00ED57AF" w:rsidRDefault="00ED57AF"/>
    <w:p w:rsidR="00ED57AF" w:rsidRDefault="00ED57AF"/>
    <w:p w:rsidR="00ED57AF" w:rsidRDefault="00ED57AF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2126"/>
        <w:gridCol w:w="1851"/>
      </w:tblGrid>
      <w:tr w:rsidR="00ED57AF" w:rsidRPr="00EA2EC0" w:rsidTr="005D03D8">
        <w:trPr>
          <w:trHeight w:val="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EA2EC0" w:rsidRDefault="00ED57AF" w:rsidP="004124AA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EA2EC0" w:rsidRDefault="00ED57AF" w:rsidP="004124AA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13» г. Калуги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0B3570" w:rsidRDefault="00ED57AF" w:rsidP="004124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Носкова Юлия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0B3570" w:rsidRDefault="00ED57AF" w:rsidP="004124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Pr="000B3570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 w:rsidRPr="000B3570">
              <w:rPr>
                <w:rFonts w:ascii="Times New Roman" w:hAnsi="Times New Roman"/>
                <w:sz w:val="24"/>
                <w:szCs w:val="24"/>
              </w:rPr>
              <w:t>-Куб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0B3570" w:rsidRDefault="00ED57AF" w:rsidP="004124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75 956,58</w:t>
            </w:r>
          </w:p>
        </w:tc>
      </w:tr>
      <w:tr w:rsidR="00ED57AF" w:rsidTr="005E2038">
        <w:trPr>
          <w:trHeight w:val="3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4124AA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4124AA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13» г. Калуги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4124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Астахова Светлана Николаевна</w:t>
            </w:r>
          </w:p>
          <w:p w:rsidR="00ED57AF" w:rsidRPr="000B3570" w:rsidRDefault="00ED57AF" w:rsidP="004124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4AA">
              <w:rPr>
                <w:rFonts w:ascii="Times New Roman" w:hAnsi="Times New Roman"/>
                <w:sz w:val="24"/>
                <w:szCs w:val="24"/>
              </w:rPr>
              <w:t>(по  31.08.2023)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0B3570" w:rsidRDefault="00ED57AF" w:rsidP="004124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0B3570" w:rsidRDefault="00ED57AF" w:rsidP="004124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7AF" w:rsidRPr="000B3570" w:rsidRDefault="00ED57AF" w:rsidP="004124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48 142,81</w:t>
            </w:r>
          </w:p>
        </w:tc>
      </w:tr>
      <w:tr w:rsidR="00ED57AF" w:rsidRPr="000B3570" w:rsidTr="004124AA">
        <w:trPr>
          <w:trHeight w:val="32"/>
        </w:trPr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4124AA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4124AA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13» г. Калуги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4124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Гусак Елена Александровна</w:t>
            </w:r>
          </w:p>
          <w:p w:rsidR="00ED57AF" w:rsidRPr="000B3570" w:rsidRDefault="00ED57AF" w:rsidP="004124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с18.09.2023</w:t>
            </w:r>
            <w:r w:rsidRPr="004124A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0B3570" w:rsidRDefault="00ED57AF" w:rsidP="004124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0B3570" w:rsidRDefault="00ED57AF" w:rsidP="004124AA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55 556,01</w:t>
            </w:r>
          </w:p>
        </w:tc>
      </w:tr>
    </w:tbl>
    <w:p w:rsidR="00ED57AF" w:rsidRDefault="00ED57AF" w:rsidP="00B762BB">
      <w:pPr>
        <w:pStyle w:val="a8"/>
        <w:spacing w:after="0"/>
        <w:jc w:val="center"/>
      </w:pPr>
    </w:p>
    <w:p w:rsidR="00ED57AF" w:rsidRDefault="00ED57AF" w:rsidP="00B762BB">
      <w:pPr>
        <w:pStyle w:val="a8"/>
        <w:spacing w:after="0"/>
        <w:jc w:val="center"/>
      </w:pPr>
      <w:r>
        <w:br w:type="page"/>
      </w:r>
      <w:r>
        <w:lastRenderedPageBreak/>
        <w:t>ИНФОРМАЦИЯ</w:t>
      </w:r>
    </w:p>
    <w:p w:rsidR="00ED57AF" w:rsidRDefault="00ED57AF" w:rsidP="00FB1DFF">
      <w:pPr>
        <w:pStyle w:val="a8"/>
        <w:spacing w:after="0"/>
        <w:jc w:val="center"/>
      </w:pPr>
      <w:r>
        <w:t xml:space="preserve">о среднемесячной заработной плате </w:t>
      </w:r>
    </w:p>
    <w:p w:rsidR="00ED57AF" w:rsidRDefault="00ED57AF" w:rsidP="00FB1DFF">
      <w:pPr>
        <w:pStyle w:val="a8"/>
        <w:spacing w:after="0"/>
        <w:jc w:val="center"/>
      </w:pPr>
      <w:r>
        <w:t>руководителей, их заместителей и главных бухгалтеров</w:t>
      </w:r>
    </w:p>
    <w:p w:rsidR="00ED57AF" w:rsidRDefault="00ED57AF" w:rsidP="00A26F98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Default="00ED57AF" w:rsidP="00A26F98">
      <w:pPr>
        <w:pStyle w:val="a8"/>
        <w:spacing w:after="0"/>
        <w:jc w:val="center"/>
      </w:pPr>
      <w:r>
        <w:t xml:space="preserve"> «Средняя </w:t>
      </w:r>
      <w:r w:rsidRPr="00A26F98">
        <w:t>общеобразовательная школа №14» города Калуги.</w:t>
      </w:r>
    </w:p>
    <w:p w:rsidR="00ED57AF" w:rsidRDefault="00ED57AF" w:rsidP="00B762BB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B762BB" w:rsidRDefault="00ED57AF" w:rsidP="006259F2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67203A">
      <w:pPr>
        <w:pStyle w:val="a8"/>
        <w:spacing w:after="0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EA2EC0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ED57AF" w:rsidRPr="00EA2EC0" w:rsidTr="005E2038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964E1B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964E1B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№14»</w:t>
            </w:r>
            <w:r>
              <w:t xml:space="preserve"> </w:t>
            </w:r>
            <w:r w:rsidRPr="00EA2EC0">
              <w:t>г. 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5E2038">
            <w:pPr>
              <w:pStyle w:val="aa"/>
              <w:snapToGrid w:val="0"/>
              <w:jc w:val="center"/>
            </w:pPr>
            <w:r>
              <w:t>Познякова Ксения Николаевна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5E2038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101216,25</w:t>
            </w:r>
          </w:p>
        </w:tc>
      </w:tr>
      <w:tr w:rsidR="00ED57AF" w:rsidRPr="00EA2EC0" w:rsidTr="005E2038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964E1B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964E1B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№14» г. 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5E2038">
            <w:pPr>
              <w:pStyle w:val="aa"/>
              <w:snapToGrid w:val="0"/>
              <w:jc w:val="center"/>
            </w:pPr>
            <w:r>
              <w:t>Ковалева Елена Александровна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5E2038">
            <w:pPr>
              <w:pStyle w:val="aa"/>
              <w:snapToGrid w:val="0"/>
              <w:jc w:val="center"/>
            </w:pPr>
            <w:r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98569,15</w:t>
            </w:r>
          </w:p>
        </w:tc>
      </w:tr>
      <w:tr w:rsidR="00ED57AF" w:rsidRPr="00EA2EC0" w:rsidTr="005E2038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964E1B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964E1B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№14» г. Калуги</w:t>
            </w:r>
          </w:p>
          <w:p w:rsidR="00ED57AF" w:rsidRPr="00EA2EC0" w:rsidRDefault="00ED57AF" w:rsidP="00964E1B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5E2038">
            <w:pPr>
              <w:pStyle w:val="aa"/>
              <w:snapToGrid w:val="0"/>
              <w:jc w:val="center"/>
            </w:pPr>
            <w:r>
              <w:t>Велицкая Елена Васильевна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5E2038">
            <w:pPr>
              <w:pStyle w:val="aa"/>
              <w:snapToGrid w:val="0"/>
              <w:jc w:val="center"/>
            </w:pPr>
            <w:r>
              <w:t>Заместитель директора по воспитательной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106728,57</w:t>
            </w:r>
          </w:p>
        </w:tc>
      </w:tr>
      <w:tr w:rsidR="00ED57AF" w:rsidRPr="00EA2EC0" w:rsidTr="005E2038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964E1B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964E1B">
            <w:pPr>
              <w:spacing w:after="0" w:line="240" w:lineRule="auto"/>
              <w:jc w:val="center"/>
            </w:pPr>
            <w:r w:rsidRPr="00A52313">
              <w:t>МБОУ «Средняя общеобразовательная школа №14» г. 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5E2038">
            <w:pPr>
              <w:pStyle w:val="aa"/>
              <w:snapToGrid w:val="0"/>
              <w:jc w:val="center"/>
            </w:pPr>
            <w:r>
              <w:t>Федорова Марина Васильевна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5E2038">
            <w:pPr>
              <w:pStyle w:val="aa"/>
              <w:snapToGrid w:val="0"/>
              <w:jc w:val="center"/>
            </w:pPr>
            <w:r>
              <w:t>Заместитель директора по административно-хозяйственной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68005,99</w:t>
            </w:r>
          </w:p>
        </w:tc>
      </w:tr>
    </w:tbl>
    <w:p w:rsidR="00ED57AF" w:rsidRDefault="00ED57AF" w:rsidP="001C7D4E">
      <w:pPr>
        <w:pStyle w:val="a8"/>
        <w:spacing w:after="0"/>
        <w:jc w:val="center"/>
      </w:pPr>
    </w:p>
    <w:p w:rsidR="00ED57AF" w:rsidRDefault="00ED57AF" w:rsidP="001C7D4E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1C7D4E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1C7D4E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28552D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Pr="007755CB" w:rsidRDefault="00ED57AF" w:rsidP="0028552D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  <w:b/>
        </w:rPr>
        <w:t xml:space="preserve"> </w:t>
      </w:r>
      <w:r w:rsidRPr="007755CB">
        <w:rPr>
          <w:rFonts w:eastAsia="Times New Roman"/>
        </w:rPr>
        <w:t>«Средняя общеобразовательная школа №15» г. Калуги</w:t>
      </w:r>
    </w:p>
    <w:p w:rsidR="00ED57AF" w:rsidRDefault="00ED57AF" w:rsidP="00C015E3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B762BB" w:rsidRDefault="00ED57AF" w:rsidP="006259F2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5D03D8">
      <w:pPr>
        <w:pStyle w:val="a8"/>
        <w:spacing w:after="0"/>
        <w:jc w:val="center"/>
        <w:rPr>
          <w:rFonts w:eastAsia="Times New Roman"/>
        </w:rPr>
      </w:pPr>
    </w:p>
    <w:p w:rsidR="00ED57AF" w:rsidRPr="005D03D8" w:rsidRDefault="00ED57AF" w:rsidP="005D03D8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16"/>
        <w:gridCol w:w="2719"/>
        <w:gridCol w:w="1985"/>
        <w:gridCol w:w="2126"/>
        <w:gridCol w:w="1851"/>
      </w:tblGrid>
      <w:tr w:rsidR="00ED57AF" w:rsidRPr="00EA2EC0" w:rsidTr="000E0197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8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DE2899">
            <w:pPr>
              <w:spacing w:after="0" w:line="240" w:lineRule="auto"/>
              <w:ind w:left="117" w:hanging="117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ED57AF" w:rsidRPr="00EA2EC0" w:rsidTr="000E0197">
        <w:tc>
          <w:tcPr>
            <w:tcW w:w="6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ED57AF" w:rsidRPr="00EA2EC0" w:rsidTr="000E0197">
        <w:trPr>
          <w:trHeight w:val="1043"/>
        </w:trPr>
        <w:tc>
          <w:tcPr>
            <w:tcW w:w="6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15» г. Калуги</w:t>
            </w:r>
          </w:p>
          <w:p w:rsidR="00ED57AF" w:rsidRPr="00EA2EC0" w:rsidRDefault="00ED57AF" w:rsidP="00EA2EC0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E2038">
            <w:pPr>
              <w:pStyle w:val="aa"/>
              <w:snapToGrid w:val="0"/>
              <w:jc w:val="center"/>
            </w:pPr>
            <w:r>
              <w:t>Дроздова Татьяна Николаевна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E2038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120 551,39</w:t>
            </w:r>
          </w:p>
        </w:tc>
      </w:tr>
      <w:tr w:rsidR="00ED57AF" w:rsidRPr="00EA2EC0" w:rsidTr="000E0197">
        <w:tc>
          <w:tcPr>
            <w:tcW w:w="6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15» г. Калуги</w:t>
            </w:r>
          </w:p>
          <w:p w:rsidR="00ED57AF" w:rsidRPr="00EA2EC0" w:rsidRDefault="00ED57AF" w:rsidP="00EA2EC0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E2038">
            <w:pPr>
              <w:pStyle w:val="aa"/>
              <w:snapToGrid w:val="0"/>
              <w:jc w:val="center"/>
            </w:pPr>
            <w:r>
              <w:t>Баранова Татьяна Викторовна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E2038">
            <w:pPr>
              <w:pStyle w:val="aa"/>
              <w:snapToGrid w:val="0"/>
              <w:jc w:val="center"/>
            </w:pPr>
            <w:r>
              <w:t>Заместитель директора по учебно-воспитательной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104 097,31</w:t>
            </w:r>
          </w:p>
        </w:tc>
      </w:tr>
      <w:tr w:rsidR="00ED57AF" w:rsidRPr="00EA2EC0" w:rsidTr="000E0197">
        <w:tc>
          <w:tcPr>
            <w:tcW w:w="6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15» г. Калуги</w:t>
            </w:r>
          </w:p>
          <w:p w:rsidR="00ED57AF" w:rsidRPr="00EA2EC0" w:rsidRDefault="00ED57AF" w:rsidP="00EA2EC0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E2038">
            <w:pPr>
              <w:pStyle w:val="aa"/>
              <w:snapToGrid w:val="0"/>
              <w:jc w:val="center"/>
            </w:pPr>
            <w:r>
              <w:t>Максимова Екатерина Николаевна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E2038">
            <w:pPr>
              <w:pStyle w:val="aa"/>
              <w:snapToGrid w:val="0"/>
              <w:jc w:val="center"/>
            </w:pPr>
            <w:r w:rsidRPr="006C345D">
              <w:t xml:space="preserve">Заместитель директора по воспитательной работе 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55 810,67</w:t>
            </w:r>
          </w:p>
        </w:tc>
      </w:tr>
      <w:tr w:rsidR="00ED57AF" w:rsidRPr="00EA2EC0" w:rsidTr="005D03D8">
        <w:trPr>
          <w:trHeight w:val="1568"/>
        </w:trPr>
        <w:tc>
          <w:tcPr>
            <w:tcW w:w="6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15» г. Калуги</w:t>
            </w:r>
          </w:p>
          <w:p w:rsidR="00ED57AF" w:rsidRPr="00EA2EC0" w:rsidRDefault="00ED57AF" w:rsidP="00EA2EC0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E2038">
            <w:pPr>
              <w:pStyle w:val="aa"/>
              <w:snapToGrid w:val="0"/>
              <w:jc w:val="center"/>
            </w:pPr>
            <w:r>
              <w:t>Глебова Татьяна Анатольевна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5E2038">
            <w:pPr>
              <w:pStyle w:val="aa"/>
              <w:snapToGrid w:val="0"/>
              <w:jc w:val="center"/>
            </w:pPr>
            <w:r w:rsidRPr="00BB3B17">
              <w:t>Заместитель директора по учебно-воспитательной работе</w:t>
            </w:r>
            <w:r>
              <w:t xml:space="preserve"> 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5E2038">
            <w:pPr>
              <w:pStyle w:val="aa"/>
              <w:snapToGrid w:val="0"/>
              <w:jc w:val="center"/>
            </w:pPr>
            <w:r w:rsidRPr="00D663F6">
              <w:t>107 713,24</w:t>
            </w:r>
          </w:p>
        </w:tc>
      </w:tr>
      <w:tr w:rsidR="00ED57AF" w:rsidTr="0039249B">
        <w:trPr>
          <w:trHeight w:val="1610"/>
        </w:trPr>
        <w:tc>
          <w:tcPr>
            <w:tcW w:w="68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237256">
            <w:pPr>
              <w:spacing w:after="0" w:line="240" w:lineRule="auto"/>
              <w:jc w:val="center"/>
            </w:pPr>
            <w:r>
              <w:lastRenderedPageBreak/>
              <w:t>5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237256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15» г. Калуги</w:t>
            </w:r>
          </w:p>
          <w:p w:rsidR="00ED57AF" w:rsidRPr="00EA2EC0" w:rsidRDefault="00ED57AF" w:rsidP="00237256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237256">
            <w:pPr>
              <w:pStyle w:val="aa"/>
              <w:snapToGrid w:val="0"/>
              <w:jc w:val="center"/>
            </w:pPr>
            <w:r>
              <w:t>Фадеева Ольга Геннадьевна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237256">
            <w:pPr>
              <w:pStyle w:val="aa"/>
              <w:snapToGrid w:val="0"/>
              <w:jc w:val="center"/>
            </w:pPr>
            <w:r>
              <w:t>Заместитель директора  по административно-хозяйственной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237256">
            <w:pPr>
              <w:pStyle w:val="aa"/>
              <w:snapToGrid w:val="0"/>
              <w:jc w:val="center"/>
            </w:pPr>
            <w:r w:rsidRPr="00D663F6">
              <w:t>102 164,76</w:t>
            </w:r>
          </w:p>
        </w:tc>
      </w:tr>
    </w:tbl>
    <w:p w:rsidR="00ED57AF" w:rsidRDefault="00ED57AF" w:rsidP="0039249B">
      <w:pPr>
        <w:spacing w:after="0" w:line="240" w:lineRule="auto"/>
      </w:pPr>
    </w:p>
    <w:p w:rsidR="00ED57AF" w:rsidRDefault="00ED57AF" w:rsidP="00D851B0">
      <w:pPr>
        <w:spacing w:after="0" w:line="240" w:lineRule="auto"/>
        <w:jc w:val="center"/>
      </w:pPr>
    </w:p>
    <w:p w:rsidR="00ED57AF" w:rsidRDefault="00ED57AF" w:rsidP="00D851B0">
      <w:pPr>
        <w:spacing w:after="0" w:line="240" w:lineRule="auto"/>
        <w:jc w:val="center"/>
      </w:pPr>
    </w:p>
    <w:p w:rsidR="00ED57AF" w:rsidRDefault="00ED57AF" w:rsidP="00D851B0">
      <w:pPr>
        <w:spacing w:after="0" w:line="240" w:lineRule="auto"/>
        <w:jc w:val="center"/>
      </w:pPr>
    </w:p>
    <w:p w:rsidR="00ED57AF" w:rsidRDefault="00ED57AF" w:rsidP="00D851B0">
      <w:pPr>
        <w:spacing w:after="0" w:line="240" w:lineRule="auto"/>
        <w:jc w:val="center"/>
      </w:pPr>
    </w:p>
    <w:p w:rsidR="00ED57AF" w:rsidRDefault="00ED57AF" w:rsidP="00D851B0">
      <w:pPr>
        <w:spacing w:after="0" w:line="240" w:lineRule="auto"/>
        <w:jc w:val="center"/>
      </w:pPr>
    </w:p>
    <w:p w:rsidR="00ED57AF" w:rsidRDefault="00ED57AF" w:rsidP="00D851B0">
      <w:pPr>
        <w:spacing w:after="0" w:line="240" w:lineRule="auto"/>
        <w:jc w:val="center"/>
      </w:pPr>
    </w:p>
    <w:p w:rsidR="00ED57AF" w:rsidRDefault="00ED57AF" w:rsidP="00D851B0">
      <w:pPr>
        <w:spacing w:after="0" w:line="240" w:lineRule="auto"/>
        <w:jc w:val="center"/>
      </w:pPr>
    </w:p>
    <w:p w:rsidR="00ED57AF" w:rsidRDefault="00ED57AF" w:rsidP="00D851B0">
      <w:pPr>
        <w:spacing w:after="0" w:line="240" w:lineRule="auto"/>
        <w:jc w:val="center"/>
      </w:pPr>
    </w:p>
    <w:p w:rsidR="00ED57AF" w:rsidRDefault="00ED57AF" w:rsidP="00D851B0">
      <w:pPr>
        <w:spacing w:after="0" w:line="240" w:lineRule="auto"/>
        <w:jc w:val="center"/>
      </w:pPr>
    </w:p>
    <w:p w:rsidR="00ED57AF" w:rsidRPr="00D64759" w:rsidRDefault="00ED57AF" w:rsidP="00D851B0">
      <w:pPr>
        <w:spacing w:after="0" w:line="240" w:lineRule="auto"/>
        <w:jc w:val="center"/>
      </w:pPr>
      <w:r>
        <w:t>И</w:t>
      </w:r>
      <w:r w:rsidRPr="00D64759">
        <w:t>НФОРМАЦИЯ</w:t>
      </w:r>
    </w:p>
    <w:p w:rsidR="00ED57AF" w:rsidRPr="00D64759" w:rsidRDefault="00ED57AF" w:rsidP="00D851B0">
      <w:pPr>
        <w:spacing w:after="0" w:line="240" w:lineRule="auto"/>
        <w:jc w:val="center"/>
      </w:pPr>
      <w:r w:rsidRPr="00D64759">
        <w:t xml:space="preserve">о среднемесячной заработной плате </w:t>
      </w:r>
    </w:p>
    <w:p w:rsidR="00ED57AF" w:rsidRPr="00A20BA7" w:rsidRDefault="00ED57AF" w:rsidP="00D851B0">
      <w:pPr>
        <w:spacing w:after="0" w:line="240" w:lineRule="auto"/>
        <w:jc w:val="center"/>
      </w:pPr>
      <w:r w:rsidRPr="00A20BA7">
        <w:t>руководителей, их заместителей и главных бухгалтеров</w:t>
      </w:r>
    </w:p>
    <w:p w:rsidR="00ED57AF" w:rsidRPr="00A20BA7" w:rsidRDefault="00ED57AF" w:rsidP="00A26F98">
      <w:pPr>
        <w:pStyle w:val="a8"/>
        <w:spacing w:after="0"/>
        <w:jc w:val="center"/>
        <w:rPr>
          <w:rFonts w:eastAsia="Times New Roman"/>
        </w:rPr>
      </w:pPr>
      <w:r w:rsidRPr="00A20BA7">
        <w:rPr>
          <w:rFonts w:eastAsia="Times New Roman"/>
        </w:rPr>
        <w:t>муниципального бюджетного общеобразовательного учреждения</w:t>
      </w:r>
    </w:p>
    <w:p w:rsidR="00ED57AF" w:rsidRPr="00A20BA7" w:rsidRDefault="00ED57AF" w:rsidP="00A26F98">
      <w:pPr>
        <w:spacing w:after="0" w:line="240" w:lineRule="auto"/>
        <w:jc w:val="center"/>
      </w:pPr>
      <w:r w:rsidRPr="00A20BA7">
        <w:t xml:space="preserve"> «Средняя общеобразовательная школа № 16 им</w:t>
      </w:r>
      <w:r>
        <w:t xml:space="preserve">ени </w:t>
      </w:r>
      <w:r w:rsidRPr="00A20BA7">
        <w:t>И.Ф.Милехина» города Калуги</w:t>
      </w:r>
    </w:p>
    <w:p w:rsidR="00ED57AF" w:rsidRPr="00A20BA7" w:rsidRDefault="00ED57AF" w:rsidP="00B762BB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 w:rsidRPr="00A20BA7">
        <w:rPr>
          <w:rFonts w:eastAsia="Times New Roman"/>
        </w:rPr>
        <w:t>_______________________________________________________________________</w:t>
      </w:r>
    </w:p>
    <w:p w:rsidR="00ED57AF" w:rsidRPr="006259F2" w:rsidRDefault="00ED57AF" w:rsidP="006259F2">
      <w:pPr>
        <w:pStyle w:val="a8"/>
        <w:spacing w:after="0"/>
        <w:jc w:val="center"/>
      </w:pPr>
      <w:r w:rsidRPr="00A20BA7"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Pr="00D64759" w:rsidRDefault="00ED57AF" w:rsidP="00D851B0">
      <w:pPr>
        <w:spacing w:after="0" w:line="240" w:lineRule="auto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525"/>
        <w:gridCol w:w="2045"/>
        <w:gridCol w:w="2376"/>
        <w:gridCol w:w="1843"/>
      </w:tblGrid>
      <w:tr w:rsidR="00ED57AF" w:rsidRPr="00EA2EC0" w:rsidTr="00526066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20BA7" w:rsidRDefault="00ED57AF" w:rsidP="00EA2EC0">
            <w:pPr>
              <w:spacing w:after="0" w:line="240" w:lineRule="auto"/>
              <w:jc w:val="center"/>
            </w:pPr>
            <w:r w:rsidRPr="00A20BA7">
              <w:t>Фамилия, имя, отчество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ED57AF" w:rsidRPr="00EA2EC0" w:rsidTr="00526066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ED57AF" w:rsidRPr="00EA2EC0" w:rsidTr="00EE6C63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C646BA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FE576D" w:rsidRDefault="00ED57AF" w:rsidP="00C646BA">
            <w:pPr>
              <w:spacing w:after="0" w:line="240" w:lineRule="auto"/>
              <w:jc w:val="center"/>
              <w:rPr>
                <w:szCs w:val="24"/>
              </w:rPr>
            </w:pPr>
            <w:r w:rsidRPr="00FE576D">
              <w:rPr>
                <w:szCs w:val="24"/>
              </w:rPr>
              <w:t>МБОУ «Средняя общеобразовательная школа № 16 им. И.Ф. Милехина» г. 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8B0DF9" w:rsidRDefault="00ED57AF" w:rsidP="00C646BA">
            <w:pPr>
              <w:pStyle w:val="aa"/>
              <w:snapToGrid w:val="0"/>
              <w:jc w:val="center"/>
            </w:pPr>
            <w:r>
              <w:t>Яшина Светлана Владимировна</w:t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8B0DF9" w:rsidRDefault="00ED57AF" w:rsidP="00C646BA">
            <w:pPr>
              <w:pStyle w:val="aa"/>
              <w:snapToGrid w:val="0"/>
              <w:jc w:val="center"/>
            </w:pPr>
            <w:r w:rsidRPr="008B0DF9">
              <w:t>Директор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85076,85</w:t>
            </w:r>
          </w:p>
        </w:tc>
      </w:tr>
      <w:tr w:rsidR="00ED57AF" w:rsidRPr="00EA2EC0" w:rsidTr="00EE6C63"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C646BA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FE576D" w:rsidRDefault="00ED57AF" w:rsidP="00C646BA">
            <w:pPr>
              <w:jc w:val="center"/>
              <w:rPr>
                <w:szCs w:val="24"/>
              </w:rPr>
            </w:pPr>
            <w:r w:rsidRPr="00FE576D">
              <w:rPr>
                <w:szCs w:val="24"/>
              </w:rPr>
              <w:t xml:space="preserve">МБОУ «Средняя общеобразовательная </w:t>
            </w:r>
            <w:r w:rsidRPr="00FE576D">
              <w:rPr>
                <w:szCs w:val="24"/>
              </w:rPr>
              <w:lastRenderedPageBreak/>
              <w:t>школа № 16 им. И.Ф. Милехина» г. 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8B0DF9" w:rsidRDefault="00ED57AF" w:rsidP="00C646BA">
            <w:pPr>
              <w:pStyle w:val="aa"/>
              <w:snapToGrid w:val="0"/>
              <w:jc w:val="center"/>
            </w:pPr>
            <w:r>
              <w:lastRenderedPageBreak/>
              <w:t>Цатурян Галина Александровна</w:t>
            </w:r>
          </w:p>
        </w:tc>
        <w:tc>
          <w:tcPr>
            <w:tcW w:w="2376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8B0DF9" w:rsidRDefault="00ED57AF" w:rsidP="00C646BA">
            <w:pPr>
              <w:pStyle w:val="aa"/>
              <w:snapToGrid w:val="0"/>
              <w:jc w:val="center"/>
            </w:pPr>
            <w:r w:rsidRPr="008B0DF9">
              <w:t xml:space="preserve">Заместитель директора по учебно-воспитательной </w:t>
            </w:r>
            <w:r w:rsidRPr="008B0DF9">
              <w:lastRenderedPageBreak/>
              <w:t>работе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lastRenderedPageBreak/>
              <w:t>97074,08</w:t>
            </w:r>
          </w:p>
        </w:tc>
      </w:tr>
      <w:tr w:rsidR="00ED57AF" w:rsidRPr="00EA2EC0" w:rsidTr="00EE6C63"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ED57AF" w:rsidRPr="00EA2EC0" w:rsidRDefault="00ED57AF" w:rsidP="00C646BA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525" w:type="dxa"/>
            <w:tcBorders>
              <w:left w:val="single" w:sz="2" w:space="0" w:color="000000"/>
              <w:bottom w:val="single" w:sz="4" w:space="0" w:color="auto"/>
            </w:tcBorders>
          </w:tcPr>
          <w:p w:rsidR="00ED57AF" w:rsidRPr="00FE576D" w:rsidRDefault="00ED57AF" w:rsidP="00C646BA">
            <w:pPr>
              <w:jc w:val="center"/>
              <w:rPr>
                <w:szCs w:val="24"/>
              </w:rPr>
            </w:pPr>
            <w:r w:rsidRPr="00FE576D">
              <w:rPr>
                <w:szCs w:val="24"/>
              </w:rPr>
              <w:t>МБОУ «Средняя общеобразовательная школа № 16 им. И.Ф. Милехина» г. 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4" w:space="0" w:color="auto"/>
            </w:tcBorders>
          </w:tcPr>
          <w:p w:rsidR="00ED57AF" w:rsidRDefault="00ED57AF" w:rsidP="00C646BA">
            <w:pPr>
              <w:pStyle w:val="aa"/>
              <w:snapToGrid w:val="0"/>
              <w:jc w:val="center"/>
            </w:pPr>
            <w:r>
              <w:t>Лаврентьева Олеся Юрьевна</w:t>
            </w:r>
          </w:p>
          <w:p w:rsidR="00ED57AF" w:rsidRDefault="00ED57AF" w:rsidP="00C646BA">
            <w:pPr>
              <w:pStyle w:val="aa"/>
              <w:snapToGrid w:val="0"/>
              <w:jc w:val="center"/>
            </w:pPr>
          </w:p>
        </w:tc>
        <w:tc>
          <w:tcPr>
            <w:tcW w:w="2376" w:type="dxa"/>
            <w:tcBorders>
              <w:left w:val="single" w:sz="2" w:space="0" w:color="000000"/>
              <w:bottom w:val="single" w:sz="4" w:space="0" w:color="auto"/>
            </w:tcBorders>
          </w:tcPr>
          <w:p w:rsidR="00ED57AF" w:rsidRDefault="00ED57AF" w:rsidP="00C646BA">
            <w:pPr>
              <w:pStyle w:val="aa"/>
              <w:snapToGrid w:val="0"/>
              <w:jc w:val="center"/>
            </w:pPr>
            <w:r w:rsidRPr="008B0DF9">
              <w:t>Заместитель директора по воспитательной работе</w:t>
            </w:r>
          </w:p>
          <w:p w:rsidR="00ED57AF" w:rsidRPr="008B0DF9" w:rsidRDefault="00ED57AF" w:rsidP="00C646BA">
            <w:pPr>
              <w:pStyle w:val="aa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71834,60</w:t>
            </w:r>
          </w:p>
          <w:p w:rsidR="00ED57AF" w:rsidRDefault="00ED57AF" w:rsidP="00EE6C63">
            <w:pPr>
              <w:pStyle w:val="aa"/>
              <w:snapToGrid w:val="0"/>
              <w:jc w:val="center"/>
            </w:pPr>
          </w:p>
        </w:tc>
      </w:tr>
      <w:tr w:rsidR="00ED57AF" w:rsidRPr="00EA2EC0" w:rsidTr="00EE6C63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ED57AF" w:rsidRPr="00EA2EC0" w:rsidRDefault="00ED57AF" w:rsidP="00C646BA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ED57AF" w:rsidRPr="00FE576D" w:rsidRDefault="00ED57AF" w:rsidP="00C646BA">
            <w:pPr>
              <w:jc w:val="center"/>
              <w:rPr>
                <w:szCs w:val="24"/>
              </w:rPr>
            </w:pPr>
            <w:r w:rsidRPr="00FE576D">
              <w:rPr>
                <w:szCs w:val="24"/>
              </w:rPr>
              <w:t>МБОУ «Средняя общеобразовательная школа № 16 им. И.Ф. Милехина» г. Калуги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ED57AF" w:rsidRDefault="00ED57AF" w:rsidP="00C646BA">
            <w:pPr>
              <w:pStyle w:val="a8"/>
              <w:spacing w:after="0"/>
              <w:jc w:val="center"/>
            </w:pPr>
            <w:r>
              <w:t>Савин Андрей Иванович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ED57AF" w:rsidRDefault="00ED57AF" w:rsidP="00C646BA">
            <w:pPr>
              <w:pStyle w:val="a8"/>
              <w:spacing w:after="0"/>
              <w:jc w:val="center"/>
            </w:pPr>
            <w:r w:rsidRPr="008B0DF9">
              <w:t>Заместитель директора по административно-хозяйственной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61369,68</w:t>
            </w:r>
          </w:p>
        </w:tc>
      </w:tr>
    </w:tbl>
    <w:p w:rsidR="00ED57AF" w:rsidRDefault="00ED57AF" w:rsidP="002B5CD0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2B5CD0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2B5CD0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2B5CD0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A26F98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Default="00ED57AF" w:rsidP="00B762BB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 xml:space="preserve"> «Средняя общеобразовательная школа № 17» города Калуги _______________________________________________________________________</w:t>
      </w:r>
    </w:p>
    <w:p w:rsidR="00ED57AF" w:rsidRPr="00B762BB" w:rsidRDefault="00ED57AF" w:rsidP="006259F2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2B5CD0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61"/>
        <w:gridCol w:w="2068"/>
        <w:gridCol w:w="2043"/>
        <w:gridCol w:w="1709"/>
      </w:tblGrid>
      <w:tr w:rsidR="00ED57AF" w:rsidRPr="00EA2EC0" w:rsidTr="00526066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20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0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ED57AF" w:rsidRPr="00EA2EC0" w:rsidTr="0052606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ED57AF" w:rsidRPr="00EA2EC0" w:rsidTr="00EE6C6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F66C0D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F66C0D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17»</w:t>
            </w:r>
            <w:r>
              <w:t xml:space="preserve"> </w:t>
            </w:r>
            <w:r w:rsidRPr="00EA2EC0">
              <w:t>г. Калуги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953F80" w:rsidRDefault="00ED57AF" w:rsidP="00F66C0D">
            <w:pPr>
              <w:pStyle w:val="a8"/>
              <w:spacing w:after="0"/>
              <w:jc w:val="center"/>
            </w:pPr>
            <w:r>
              <w:t>Помазков Василий Викторович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953F80" w:rsidRDefault="00ED57AF" w:rsidP="00F66C0D">
            <w:pPr>
              <w:pStyle w:val="a8"/>
              <w:spacing w:after="0"/>
              <w:jc w:val="center"/>
            </w:pPr>
            <w:r w:rsidRPr="00953F80">
              <w:t>Директор</w:t>
            </w:r>
          </w:p>
        </w:tc>
        <w:tc>
          <w:tcPr>
            <w:tcW w:w="1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953F80" w:rsidRDefault="00ED57AF" w:rsidP="00EE6C63">
            <w:pPr>
              <w:pStyle w:val="a8"/>
              <w:spacing w:after="0"/>
              <w:jc w:val="center"/>
            </w:pPr>
            <w:r>
              <w:t>133 346,09</w:t>
            </w:r>
          </w:p>
        </w:tc>
      </w:tr>
      <w:tr w:rsidR="00ED57AF" w:rsidRPr="00EA2EC0" w:rsidTr="00EE6C6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F66C0D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F66C0D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17»</w:t>
            </w:r>
            <w:r>
              <w:t xml:space="preserve"> </w:t>
            </w:r>
            <w:r w:rsidRPr="00EA2EC0">
              <w:t>г. Калуги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953F80" w:rsidRDefault="00ED57AF" w:rsidP="00F66C0D">
            <w:pPr>
              <w:pStyle w:val="a8"/>
              <w:spacing w:after="0"/>
              <w:jc w:val="center"/>
            </w:pPr>
            <w:r>
              <w:t>Шубина Ольга Александровна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953F80" w:rsidRDefault="00ED57AF" w:rsidP="00F66C0D">
            <w:pPr>
              <w:pStyle w:val="a8"/>
              <w:jc w:val="center"/>
            </w:pPr>
            <w:r w:rsidRPr="00953F80">
              <w:t>Заместитель директора по воспитательной работе</w:t>
            </w:r>
          </w:p>
        </w:tc>
        <w:tc>
          <w:tcPr>
            <w:tcW w:w="1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953F80" w:rsidRDefault="00ED57AF" w:rsidP="00EE6C63">
            <w:pPr>
              <w:pStyle w:val="a8"/>
              <w:spacing w:after="0"/>
              <w:jc w:val="center"/>
            </w:pPr>
            <w:r>
              <w:t>86 924,35</w:t>
            </w:r>
          </w:p>
        </w:tc>
      </w:tr>
      <w:tr w:rsidR="00ED57AF" w:rsidRPr="00EE5D43" w:rsidTr="0023725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F66C0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F66C0D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17»</w:t>
            </w:r>
            <w:r>
              <w:t xml:space="preserve"> </w:t>
            </w:r>
            <w:r w:rsidRPr="00EA2EC0">
              <w:t>г. Калуги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E5D43" w:rsidRDefault="00ED57AF" w:rsidP="00F66C0D">
            <w:pPr>
              <w:pStyle w:val="a8"/>
              <w:spacing w:after="0"/>
              <w:jc w:val="center"/>
            </w:pPr>
          </w:p>
          <w:p w:rsidR="00ED57AF" w:rsidRPr="00EE5D43" w:rsidRDefault="00ED57AF" w:rsidP="00E145AF">
            <w:pPr>
              <w:pStyle w:val="a8"/>
              <w:spacing w:after="0"/>
              <w:jc w:val="center"/>
            </w:pPr>
            <w:r w:rsidRPr="00EE5D43">
              <w:t>Веденеева А</w:t>
            </w:r>
            <w:r>
              <w:t>нгелина Сергеевна</w:t>
            </w:r>
          </w:p>
          <w:p w:rsidR="00ED57AF" w:rsidRPr="00EE5D43" w:rsidRDefault="00ED57AF" w:rsidP="00E145AF">
            <w:pPr>
              <w:jc w:val="center"/>
              <w:rPr>
                <w:szCs w:val="24"/>
              </w:rPr>
            </w:pP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E5D43" w:rsidRDefault="00ED57AF" w:rsidP="00F66C0D">
            <w:pPr>
              <w:pStyle w:val="a8"/>
              <w:spacing w:after="0"/>
              <w:jc w:val="center"/>
            </w:pPr>
            <w:r w:rsidRPr="00EE5D43">
              <w:t>Заместитель директора по административно-хозяйственной работе</w:t>
            </w:r>
          </w:p>
        </w:tc>
        <w:tc>
          <w:tcPr>
            <w:tcW w:w="1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EE5D43" w:rsidRDefault="00ED57AF" w:rsidP="00F66C0D">
            <w:pPr>
              <w:pStyle w:val="a8"/>
              <w:spacing w:after="0"/>
              <w:jc w:val="center"/>
              <w:rPr>
                <w:highlight w:val="yellow"/>
              </w:rPr>
            </w:pPr>
          </w:p>
          <w:p w:rsidR="00ED57AF" w:rsidRPr="00EE5D43" w:rsidRDefault="00ED57AF" w:rsidP="00F66C0D">
            <w:pPr>
              <w:pStyle w:val="a8"/>
              <w:spacing w:after="0"/>
              <w:jc w:val="center"/>
              <w:rPr>
                <w:highlight w:val="yellow"/>
              </w:rPr>
            </w:pPr>
            <w:r w:rsidRPr="00423B73">
              <w:t>55 132,35</w:t>
            </w:r>
          </w:p>
        </w:tc>
      </w:tr>
      <w:tr w:rsidR="00ED57AF" w:rsidRPr="00EE5D43" w:rsidTr="00423B73">
        <w:trPr>
          <w:trHeight w:val="1539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E6C6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E6C63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17»</w:t>
            </w:r>
            <w:r>
              <w:t xml:space="preserve"> </w:t>
            </w:r>
            <w:r w:rsidRPr="00EA2EC0">
              <w:t>г. Калуги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953F80" w:rsidRDefault="00ED57AF" w:rsidP="00423B73">
            <w:pPr>
              <w:pStyle w:val="a8"/>
              <w:spacing w:after="0"/>
              <w:jc w:val="center"/>
            </w:pPr>
            <w:r>
              <w:t>Гераськина Ирина Николаевна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953F80" w:rsidRDefault="00ED57AF" w:rsidP="00423B73">
            <w:pPr>
              <w:pStyle w:val="a8"/>
              <w:spacing w:after="0"/>
              <w:jc w:val="center"/>
            </w:pPr>
            <w:r w:rsidRPr="00953F80">
              <w:t xml:space="preserve">Заместитель директора по </w:t>
            </w:r>
            <w:r>
              <w:t>учебно-воспитательной</w:t>
            </w:r>
          </w:p>
        </w:tc>
        <w:tc>
          <w:tcPr>
            <w:tcW w:w="1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953F80" w:rsidRDefault="00ED57AF" w:rsidP="00423B73">
            <w:pPr>
              <w:pStyle w:val="a8"/>
              <w:spacing w:after="0"/>
              <w:jc w:val="center"/>
            </w:pPr>
            <w:r>
              <w:t>66 266,91</w:t>
            </w:r>
          </w:p>
        </w:tc>
      </w:tr>
      <w:tr w:rsidR="00ED57AF" w:rsidRPr="00EE5D43" w:rsidTr="00EE6C6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E6C6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E6C63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 17»</w:t>
            </w:r>
            <w:r>
              <w:t xml:space="preserve"> </w:t>
            </w:r>
            <w:r w:rsidRPr="00EA2EC0">
              <w:t>г. Калуги</w:t>
            </w:r>
          </w:p>
        </w:tc>
        <w:tc>
          <w:tcPr>
            <w:tcW w:w="20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953F80" w:rsidRDefault="00ED57AF" w:rsidP="00423B73">
            <w:pPr>
              <w:pStyle w:val="a8"/>
              <w:spacing w:after="0"/>
              <w:jc w:val="center"/>
            </w:pPr>
            <w:r>
              <w:t>Никулин Юрий Викторович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953F80" w:rsidRDefault="00ED57AF" w:rsidP="00423B73">
            <w:pPr>
              <w:pStyle w:val="a8"/>
              <w:spacing w:after="0"/>
              <w:jc w:val="center"/>
            </w:pPr>
            <w:r w:rsidRPr="00953F80">
              <w:t xml:space="preserve">Заместитель директора по </w:t>
            </w:r>
            <w:r>
              <w:t>комплексной безопасности</w:t>
            </w:r>
          </w:p>
        </w:tc>
        <w:tc>
          <w:tcPr>
            <w:tcW w:w="1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953F80" w:rsidRDefault="00ED57AF" w:rsidP="00423B73">
            <w:pPr>
              <w:pStyle w:val="a8"/>
              <w:spacing w:after="0"/>
              <w:jc w:val="center"/>
            </w:pPr>
            <w:r>
              <w:t>52 966,06</w:t>
            </w:r>
          </w:p>
        </w:tc>
      </w:tr>
    </w:tbl>
    <w:p w:rsidR="00ED57AF" w:rsidRDefault="00ED57AF" w:rsidP="002B5CD0">
      <w:pPr>
        <w:pStyle w:val="a8"/>
        <w:spacing w:after="0"/>
      </w:pPr>
    </w:p>
    <w:p w:rsidR="00ED57AF" w:rsidRDefault="00ED57AF" w:rsidP="00857224">
      <w:pPr>
        <w:pStyle w:val="a8"/>
        <w:spacing w:after="0"/>
        <w:jc w:val="center"/>
      </w:pPr>
      <w:r>
        <w:lastRenderedPageBreak/>
        <w:t xml:space="preserve">  </w:t>
      </w:r>
    </w:p>
    <w:p w:rsidR="00ED57AF" w:rsidRDefault="00ED57AF" w:rsidP="00857224">
      <w:pPr>
        <w:pStyle w:val="a8"/>
        <w:spacing w:after="0"/>
        <w:jc w:val="center"/>
      </w:pPr>
      <w:r>
        <w:br w:type="page"/>
      </w:r>
      <w:r>
        <w:lastRenderedPageBreak/>
        <w:t>ИНФОРМАЦИЯ</w:t>
      </w:r>
    </w:p>
    <w:p w:rsidR="00ED57AF" w:rsidRDefault="00ED57AF" w:rsidP="00857224">
      <w:pPr>
        <w:pStyle w:val="a8"/>
        <w:spacing w:after="0"/>
        <w:jc w:val="center"/>
      </w:pPr>
      <w:r>
        <w:t xml:space="preserve">о среднемесячной заработной плате </w:t>
      </w:r>
    </w:p>
    <w:p w:rsidR="00ED57AF" w:rsidRDefault="00ED57AF" w:rsidP="00857224">
      <w:pPr>
        <w:pStyle w:val="a8"/>
        <w:spacing w:after="0"/>
        <w:jc w:val="center"/>
      </w:pPr>
      <w:r>
        <w:t>руководителей, их заместителей и главных бухгалтеров</w:t>
      </w:r>
    </w:p>
    <w:p w:rsidR="00ED57AF" w:rsidRDefault="00ED57AF" w:rsidP="0028552D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Pr="007755CB" w:rsidRDefault="00ED57AF" w:rsidP="00857224">
      <w:pPr>
        <w:pStyle w:val="a8"/>
        <w:spacing w:after="0"/>
        <w:jc w:val="center"/>
        <w:rPr>
          <w:bCs/>
        </w:rPr>
      </w:pPr>
      <w:r w:rsidRPr="007755CB">
        <w:rPr>
          <w:bCs/>
        </w:rPr>
        <w:t xml:space="preserve"> «Средняя общеобразовательная школа №18» г.</w:t>
      </w:r>
      <w:r>
        <w:rPr>
          <w:bCs/>
        </w:rPr>
        <w:t xml:space="preserve"> </w:t>
      </w:r>
      <w:r w:rsidRPr="007755CB">
        <w:rPr>
          <w:bCs/>
        </w:rPr>
        <w:t>Калуги</w:t>
      </w:r>
    </w:p>
    <w:p w:rsidR="00ED57AF" w:rsidRDefault="00ED57AF" w:rsidP="00C015E3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6259F2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за 2023 г.</w:t>
      </w:r>
    </w:p>
    <w:p w:rsidR="00ED57AF" w:rsidRDefault="00ED57AF" w:rsidP="0067203A">
      <w:pPr>
        <w:pStyle w:val="a8"/>
        <w:spacing w:after="0"/>
        <w:jc w:val="center"/>
      </w:pPr>
    </w:p>
    <w:tbl>
      <w:tblPr>
        <w:tblW w:w="519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5"/>
        <w:gridCol w:w="5122"/>
        <w:gridCol w:w="3297"/>
        <w:gridCol w:w="3924"/>
        <w:gridCol w:w="3057"/>
      </w:tblGrid>
      <w:tr w:rsidR="00ED57AF" w:rsidRPr="00EA2EC0" w:rsidTr="00E664C7">
        <w:tc>
          <w:tcPr>
            <w:tcW w:w="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EA2EC0">
            <w:pPr>
              <w:spacing w:after="0" w:line="240" w:lineRule="auto"/>
              <w:jc w:val="center"/>
            </w:pPr>
          </w:p>
          <w:p w:rsidR="00ED57AF" w:rsidRDefault="00ED57AF" w:rsidP="00EA2EC0">
            <w:pPr>
              <w:spacing w:after="0" w:line="240" w:lineRule="auto"/>
              <w:jc w:val="center"/>
            </w:pPr>
          </w:p>
          <w:p w:rsidR="00ED57AF" w:rsidRDefault="00ED57AF" w:rsidP="00EA2EC0">
            <w:pPr>
              <w:spacing w:after="0" w:line="240" w:lineRule="auto"/>
              <w:jc w:val="center"/>
            </w:pPr>
          </w:p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15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0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11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9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ED57AF" w:rsidRPr="00EA2EC0" w:rsidTr="00E664C7">
        <w:tc>
          <w:tcPr>
            <w:tcW w:w="309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1560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004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1195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93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ED57AF" w:rsidRPr="00EA2EC0" w:rsidTr="00E664C7">
        <w:trPr>
          <w:trHeight w:val="976"/>
        </w:trPr>
        <w:tc>
          <w:tcPr>
            <w:tcW w:w="309" w:type="pct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EA2EC0" w:rsidRDefault="00ED57AF" w:rsidP="00875D52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1560" w:type="pct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EA2EC0" w:rsidRDefault="00ED57AF" w:rsidP="00875D52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18» г. Калуги</w:t>
            </w:r>
          </w:p>
        </w:tc>
        <w:tc>
          <w:tcPr>
            <w:tcW w:w="1004" w:type="pct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3A0365" w:rsidRDefault="00ED57AF" w:rsidP="00875D52">
            <w:pPr>
              <w:pStyle w:val="aa"/>
              <w:snapToGrid w:val="0"/>
              <w:jc w:val="center"/>
            </w:pPr>
            <w:r>
              <w:t>Абрамов Александр Сергеевич</w:t>
            </w:r>
          </w:p>
        </w:tc>
        <w:tc>
          <w:tcPr>
            <w:tcW w:w="1195" w:type="pct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3A0365" w:rsidRDefault="00ED57AF" w:rsidP="00875D52">
            <w:pPr>
              <w:pStyle w:val="aa"/>
              <w:snapToGrid w:val="0"/>
              <w:jc w:val="center"/>
            </w:pPr>
            <w:r w:rsidRPr="003A0365">
              <w:t>Директор</w:t>
            </w:r>
          </w:p>
        </w:tc>
        <w:tc>
          <w:tcPr>
            <w:tcW w:w="93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7AF" w:rsidRPr="003A0365" w:rsidRDefault="00ED57AF" w:rsidP="00875D52">
            <w:pPr>
              <w:pStyle w:val="aa"/>
              <w:snapToGrid w:val="0"/>
              <w:jc w:val="center"/>
            </w:pPr>
            <w:r>
              <w:t>88114,67</w:t>
            </w:r>
          </w:p>
        </w:tc>
      </w:tr>
      <w:tr w:rsidR="00ED57AF" w:rsidRPr="00EA2EC0" w:rsidTr="00E664C7">
        <w:trPr>
          <w:trHeight w:val="567"/>
        </w:trPr>
        <w:tc>
          <w:tcPr>
            <w:tcW w:w="309" w:type="pct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EA2EC0" w:rsidRDefault="00ED57AF" w:rsidP="00875D52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560" w:type="pct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EA2EC0" w:rsidRDefault="00ED57AF" w:rsidP="00875D52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18» г. Калуги</w:t>
            </w:r>
          </w:p>
        </w:tc>
        <w:tc>
          <w:tcPr>
            <w:tcW w:w="1004" w:type="pct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3A0365" w:rsidRDefault="00ED57AF" w:rsidP="00875D52">
            <w:pPr>
              <w:pStyle w:val="aa"/>
              <w:snapToGrid w:val="0"/>
              <w:jc w:val="center"/>
            </w:pPr>
            <w:r w:rsidRPr="003A0365">
              <w:t>Фоменкова Людмила Михайловна</w:t>
            </w:r>
          </w:p>
        </w:tc>
        <w:tc>
          <w:tcPr>
            <w:tcW w:w="1195" w:type="pct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3A0365" w:rsidRDefault="00ED57AF" w:rsidP="00875D52">
            <w:pPr>
              <w:pStyle w:val="aa"/>
              <w:snapToGrid w:val="0"/>
              <w:jc w:val="center"/>
            </w:pPr>
            <w:r w:rsidRPr="003A0365">
              <w:t>Заместитель директора по учебно-воспитательной работе</w:t>
            </w:r>
          </w:p>
        </w:tc>
        <w:tc>
          <w:tcPr>
            <w:tcW w:w="93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7AF" w:rsidRPr="003A0365" w:rsidRDefault="00ED57AF" w:rsidP="00875D52">
            <w:pPr>
              <w:pStyle w:val="aa"/>
              <w:snapToGrid w:val="0"/>
              <w:jc w:val="center"/>
            </w:pPr>
            <w:r>
              <w:t>82216,07</w:t>
            </w:r>
          </w:p>
        </w:tc>
      </w:tr>
      <w:tr w:rsidR="00ED57AF" w:rsidRPr="00EA2EC0" w:rsidTr="00E664C7">
        <w:trPr>
          <w:trHeight w:val="567"/>
        </w:trPr>
        <w:tc>
          <w:tcPr>
            <w:tcW w:w="309" w:type="pct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EA2EC0" w:rsidRDefault="00ED57AF" w:rsidP="00875D52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1560" w:type="pct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EA2EC0" w:rsidRDefault="00ED57AF" w:rsidP="00875D52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18» г. Калуги</w:t>
            </w:r>
          </w:p>
        </w:tc>
        <w:tc>
          <w:tcPr>
            <w:tcW w:w="1004" w:type="pct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3A0365" w:rsidRDefault="00ED57AF" w:rsidP="00875D52">
            <w:pPr>
              <w:pStyle w:val="aa"/>
              <w:snapToGrid w:val="0"/>
              <w:jc w:val="center"/>
            </w:pPr>
            <w:r w:rsidRPr="003A0365">
              <w:t>Струева Ирина Александровна</w:t>
            </w:r>
          </w:p>
        </w:tc>
        <w:tc>
          <w:tcPr>
            <w:tcW w:w="1195" w:type="pct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3A0365" w:rsidRDefault="00ED57AF" w:rsidP="00875D52">
            <w:pPr>
              <w:pStyle w:val="aa"/>
              <w:snapToGrid w:val="0"/>
              <w:jc w:val="center"/>
            </w:pPr>
            <w:r w:rsidRPr="003A0365">
              <w:t>Заместитель директора по учебно-воспитательной работе</w:t>
            </w:r>
          </w:p>
        </w:tc>
        <w:tc>
          <w:tcPr>
            <w:tcW w:w="93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7AF" w:rsidRPr="003A0365" w:rsidRDefault="00ED57AF" w:rsidP="00875D52">
            <w:pPr>
              <w:pStyle w:val="aa"/>
              <w:snapToGrid w:val="0"/>
              <w:jc w:val="center"/>
            </w:pPr>
            <w:r>
              <w:t>78764,22</w:t>
            </w:r>
          </w:p>
        </w:tc>
      </w:tr>
      <w:tr w:rsidR="00ED57AF" w:rsidRPr="00EA2EC0" w:rsidTr="00E664C7">
        <w:trPr>
          <w:trHeight w:val="567"/>
        </w:trPr>
        <w:tc>
          <w:tcPr>
            <w:tcW w:w="309" w:type="pct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EA2EC0" w:rsidRDefault="00ED57AF" w:rsidP="00875D52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560" w:type="pct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EA2EC0" w:rsidRDefault="00ED57AF" w:rsidP="00875D52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18» г. Калуги</w:t>
            </w:r>
          </w:p>
        </w:tc>
        <w:tc>
          <w:tcPr>
            <w:tcW w:w="1004" w:type="pct"/>
            <w:tcBorders>
              <w:left w:val="single" w:sz="2" w:space="0" w:color="000000"/>
              <w:bottom w:val="single" w:sz="2" w:space="0" w:color="000000"/>
            </w:tcBorders>
          </w:tcPr>
          <w:p w:rsidR="00ED57AF" w:rsidRDefault="00ED57AF" w:rsidP="00875D52">
            <w:pPr>
              <w:pStyle w:val="aa"/>
              <w:snapToGrid w:val="0"/>
              <w:jc w:val="center"/>
            </w:pPr>
            <w:r>
              <w:t>Шаренко Екатерина Александровна</w:t>
            </w:r>
          </w:p>
          <w:p w:rsidR="00ED57AF" w:rsidRPr="003A0365" w:rsidRDefault="00ED57AF" w:rsidP="00E664C7">
            <w:pPr>
              <w:pStyle w:val="aa"/>
              <w:snapToGrid w:val="0"/>
              <w:jc w:val="center"/>
            </w:pPr>
            <w:r>
              <w:t>(до 21.11.2023)</w:t>
            </w:r>
          </w:p>
        </w:tc>
        <w:tc>
          <w:tcPr>
            <w:tcW w:w="1195" w:type="pct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3A0365" w:rsidRDefault="00ED57AF" w:rsidP="00875D52">
            <w:pPr>
              <w:pStyle w:val="aa"/>
              <w:snapToGrid w:val="0"/>
              <w:jc w:val="center"/>
            </w:pPr>
            <w:r w:rsidRPr="003A0365">
              <w:t>Заместитель директора по административно-хозяйственной работе</w:t>
            </w:r>
          </w:p>
        </w:tc>
        <w:tc>
          <w:tcPr>
            <w:tcW w:w="93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7AF" w:rsidRPr="008B0DF9" w:rsidRDefault="00ED57AF" w:rsidP="00875D52">
            <w:pPr>
              <w:pStyle w:val="aa"/>
              <w:snapToGrid w:val="0"/>
              <w:jc w:val="center"/>
            </w:pPr>
            <w:r>
              <w:t>58015,98</w:t>
            </w:r>
          </w:p>
        </w:tc>
      </w:tr>
      <w:tr w:rsidR="00ED57AF" w:rsidRPr="00EA2EC0" w:rsidTr="00E664C7">
        <w:trPr>
          <w:trHeight w:val="567"/>
        </w:trPr>
        <w:tc>
          <w:tcPr>
            <w:tcW w:w="309" w:type="pct"/>
            <w:tcBorders>
              <w:left w:val="single" w:sz="2" w:space="0" w:color="000000"/>
              <w:bottom w:val="single" w:sz="4" w:space="0" w:color="auto"/>
            </w:tcBorders>
          </w:tcPr>
          <w:p w:rsidR="00ED57AF" w:rsidRPr="00EA2EC0" w:rsidRDefault="00ED57AF" w:rsidP="00875D5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60" w:type="pct"/>
            <w:tcBorders>
              <w:left w:val="single" w:sz="2" w:space="0" w:color="000000"/>
              <w:bottom w:val="single" w:sz="4" w:space="0" w:color="auto"/>
            </w:tcBorders>
          </w:tcPr>
          <w:p w:rsidR="00ED57AF" w:rsidRPr="00EA2EC0" w:rsidRDefault="00ED57AF" w:rsidP="00875D52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18» г. Калуги</w:t>
            </w:r>
          </w:p>
        </w:tc>
        <w:tc>
          <w:tcPr>
            <w:tcW w:w="1004" w:type="pct"/>
            <w:tcBorders>
              <w:left w:val="single" w:sz="2" w:space="0" w:color="000000"/>
              <w:bottom w:val="single" w:sz="4" w:space="0" w:color="auto"/>
            </w:tcBorders>
          </w:tcPr>
          <w:p w:rsidR="00ED57AF" w:rsidRPr="003A0365" w:rsidRDefault="00ED57AF" w:rsidP="00875D52">
            <w:pPr>
              <w:pStyle w:val="aa"/>
              <w:snapToGrid w:val="0"/>
              <w:jc w:val="center"/>
            </w:pPr>
            <w:r>
              <w:t>Иванько Светлана Евгеньевна</w:t>
            </w:r>
          </w:p>
          <w:p w:rsidR="00ED57AF" w:rsidRPr="003A0365" w:rsidRDefault="00ED57AF" w:rsidP="00E664C7">
            <w:pPr>
              <w:pStyle w:val="aa"/>
              <w:snapToGrid w:val="0"/>
              <w:jc w:val="center"/>
            </w:pPr>
            <w:r>
              <w:t>(с 27.11.2023)</w:t>
            </w:r>
          </w:p>
        </w:tc>
        <w:tc>
          <w:tcPr>
            <w:tcW w:w="1195" w:type="pct"/>
            <w:tcBorders>
              <w:left w:val="single" w:sz="2" w:space="0" w:color="000000"/>
              <w:bottom w:val="single" w:sz="4" w:space="0" w:color="auto"/>
            </w:tcBorders>
          </w:tcPr>
          <w:p w:rsidR="00ED57AF" w:rsidRPr="003A0365" w:rsidRDefault="00ED57AF" w:rsidP="00875D52">
            <w:pPr>
              <w:pStyle w:val="aa"/>
              <w:snapToGrid w:val="0"/>
              <w:jc w:val="center"/>
            </w:pPr>
            <w:r w:rsidRPr="003A0365">
              <w:t>Заместитель директора по административно-хозяйственной работе</w:t>
            </w:r>
          </w:p>
        </w:tc>
        <w:tc>
          <w:tcPr>
            <w:tcW w:w="931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D57AF" w:rsidRPr="008B0DF9" w:rsidRDefault="00ED57AF" w:rsidP="00875D52">
            <w:pPr>
              <w:pStyle w:val="aa"/>
              <w:snapToGrid w:val="0"/>
              <w:jc w:val="center"/>
            </w:pPr>
            <w:r>
              <w:t>61289,15</w:t>
            </w:r>
          </w:p>
        </w:tc>
      </w:tr>
      <w:tr w:rsidR="00ED57AF" w:rsidRPr="00EA2EC0" w:rsidTr="00E664C7">
        <w:trPr>
          <w:trHeight w:val="1152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AF" w:rsidRPr="00EA2EC0" w:rsidRDefault="00ED57AF" w:rsidP="00875D5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AF" w:rsidRPr="00EA2EC0" w:rsidRDefault="00ED57AF" w:rsidP="00875D52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18» г. Калуги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AF" w:rsidRDefault="00ED57AF" w:rsidP="00875D52">
            <w:pPr>
              <w:pStyle w:val="aa"/>
              <w:snapToGrid w:val="0"/>
              <w:jc w:val="center"/>
            </w:pPr>
            <w:r>
              <w:t>Томашек Марина Ивановна</w:t>
            </w:r>
          </w:p>
          <w:p w:rsidR="00ED57AF" w:rsidRPr="003A0365" w:rsidRDefault="00ED57AF" w:rsidP="00E664C7">
            <w:pPr>
              <w:pStyle w:val="aa"/>
              <w:snapToGrid w:val="0"/>
              <w:jc w:val="center"/>
            </w:pPr>
            <w:r>
              <w:t>(до 31.08.2023)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AF" w:rsidRPr="003A0365" w:rsidRDefault="00ED57AF" w:rsidP="00875D52">
            <w:pPr>
              <w:pStyle w:val="aa"/>
              <w:snapToGrid w:val="0"/>
              <w:jc w:val="center"/>
            </w:pPr>
            <w:r w:rsidRPr="008B0DF9">
              <w:t>Заместитель директора по воспитательной работе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AF" w:rsidRPr="008B0DF9" w:rsidRDefault="00ED57AF" w:rsidP="00875D52">
            <w:pPr>
              <w:pStyle w:val="aa"/>
              <w:snapToGrid w:val="0"/>
              <w:jc w:val="center"/>
            </w:pPr>
            <w:r>
              <w:t>67382,08</w:t>
            </w:r>
          </w:p>
        </w:tc>
      </w:tr>
      <w:tr w:rsidR="00ED57AF" w:rsidRPr="008B0DF9" w:rsidTr="00E664C7">
        <w:trPr>
          <w:trHeight w:val="567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AF" w:rsidRPr="00EA2EC0" w:rsidRDefault="00ED57AF" w:rsidP="00875D5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AF" w:rsidRPr="00EA2EC0" w:rsidRDefault="00ED57AF" w:rsidP="00875D52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18» г. Калуги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AF" w:rsidRDefault="00ED57AF" w:rsidP="00875D52">
            <w:pPr>
              <w:pStyle w:val="aa"/>
              <w:snapToGrid w:val="0"/>
              <w:jc w:val="center"/>
            </w:pPr>
            <w:r>
              <w:t>Видулина Инна Викторовна</w:t>
            </w:r>
          </w:p>
          <w:p w:rsidR="00ED57AF" w:rsidRPr="003A0365" w:rsidRDefault="00ED57AF" w:rsidP="00E664C7">
            <w:pPr>
              <w:pStyle w:val="aa"/>
              <w:snapToGrid w:val="0"/>
              <w:jc w:val="center"/>
            </w:pPr>
            <w:r>
              <w:t>(с 01.09.2023)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AF" w:rsidRPr="003A0365" w:rsidRDefault="00ED57AF" w:rsidP="00E664C7">
            <w:pPr>
              <w:pStyle w:val="aa"/>
              <w:snapToGrid w:val="0"/>
              <w:jc w:val="center"/>
            </w:pPr>
            <w:r w:rsidRPr="008B0DF9">
              <w:t>Заместитель директора по воспитательной</w:t>
            </w:r>
            <w:r>
              <w:t xml:space="preserve"> работе </w:t>
            </w:r>
            <w:r w:rsidRPr="008B0DF9">
              <w:t xml:space="preserve"> 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7AF" w:rsidRPr="008B0DF9" w:rsidRDefault="00ED57AF" w:rsidP="00875D52">
            <w:pPr>
              <w:pStyle w:val="aa"/>
              <w:snapToGrid w:val="0"/>
              <w:jc w:val="center"/>
            </w:pPr>
            <w:r>
              <w:t>68256,32</w:t>
            </w:r>
          </w:p>
        </w:tc>
      </w:tr>
    </w:tbl>
    <w:p w:rsidR="00ED57AF" w:rsidRDefault="00ED57AF" w:rsidP="007E7B9D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7E7B9D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7E7B9D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7E7B9D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Pr="007755CB" w:rsidRDefault="00ED57AF" w:rsidP="007E7B9D">
      <w:pPr>
        <w:pStyle w:val="a8"/>
        <w:spacing w:after="0"/>
        <w:jc w:val="center"/>
        <w:rPr>
          <w:rFonts w:eastAsia="Times New Roman"/>
          <w:bCs/>
        </w:rPr>
      </w:pPr>
      <w:r w:rsidRPr="007755CB">
        <w:rPr>
          <w:rFonts w:eastAsia="Times New Roman"/>
          <w:bCs/>
        </w:rPr>
        <w:t xml:space="preserve"> « Гимназия № 19 »</w:t>
      </w:r>
      <w:r>
        <w:rPr>
          <w:rFonts w:eastAsia="Times New Roman"/>
          <w:bCs/>
        </w:rPr>
        <w:t xml:space="preserve"> </w:t>
      </w:r>
      <w:r w:rsidRPr="007755CB">
        <w:rPr>
          <w:rFonts w:eastAsia="Times New Roman"/>
          <w:bCs/>
        </w:rPr>
        <w:t>города Калуги</w:t>
      </w:r>
    </w:p>
    <w:p w:rsidR="00ED57AF" w:rsidRDefault="00ED57AF" w:rsidP="007E7B9D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6259F2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Pr="0067203A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7E7B9D">
      <w:pPr>
        <w:pStyle w:val="a8"/>
        <w:spacing w:after="0"/>
        <w:jc w:val="center"/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901"/>
        <w:gridCol w:w="1843"/>
      </w:tblGrid>
      <w:tr w:rsidR="00ED57AF" w:rsidRPr="00EA2EC0" w:rsidTr="005819AF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1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ED57AF" w:rsidRPr="00EA2EC0" w:rsidTr="005819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ED57AF" w:rsidRPr="00EA2EC0" w:rsidTr="005819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МБОУ« Гимназия № 19»</w:t>
            </w:r>
            <w:r>
              <w:t xml:space="preserve"> </w:t>
            </w:r>
            <w:r w:rsidRPr="00EA2EC0">
              <w:t>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Default="00ED57AF" w:rsidP="005E2038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Миронов Денис Эдуардович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Default="00ED57AF" w:rsidP="005E2038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Директор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D57AF" w:rsidRDefault="00ED57AF" w:rsidP="00EE6C63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78 864,09</w:t>
            </w:r>
          </w:p>
        </w:tc>
      </w:tr>
      <w:tr w:rsidR="00ED57AF" w:rsidRPr="00EA2EC0" w:rsidTr="005819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МБОУ« Гимназия № 19»</w:t>
            </w:r>
            <w:r>
              <w:t xml:space="preserve"> </w:t>
            </w:r>
            <w:r w:rsidRPr="00EA2EC0">
              <w:t>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Default="00ED57AF" w:rsidP="005E2038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Мартвых Екатерина Юрьевна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Default="00ED57AF" w:rsidP="005E2038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Заместитель директора по учебно-воспитательной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D57AF" w:rsidRDefault="00ED57AF" w:rsidP="00EE6C63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70 663,68</w:t>
            </w:r>
          </w:p>
        </w:tc>
      </w:tr>
      <w:tr w:rsidR="00ED57AF" w:rsidTr="00D97A18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Pr="00EA2EC0" w:rsidRDefault="00ED57AF" w:rsidP="005E203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Pr="00EA2EC0" w:rsidRDefault="00ED57AF" w:rsidP="005E2038">
            <w:pPr>
              <w:spacing w:after="0" w:line="240" w:lineRule="auto"/>
              <w:jc w:val="center"/>
            </w:pPr>
            <w:r w:rsidRPr="00EA2EC0">
              <w:t>МБОУ« Гимназия № 19»</w:t>
            </w:r>
            <w:r>
              <w:t xml:space="preserve"> </w:t>
            </w:r>
            <w:r w:rsidRPr="00EA2EC0">
              <w:t>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Default="00ED57AF" w:rsidP="005E2038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Тимофеева Алла Геннадьевна</w:t>
            </w:r>
          </w:p>
          <w:p w:rsidR="00ED57AF" w:rsidRDefault="00ED57AF" w:rsidP="00734FBB">
            <w:pPr>
              <w:pStyle w:val="aa"/>
              <w:rPr>
                <w:rFonts w:eastAsia="Times New Roman"/>
              </w:rPr>
            </w:pP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D57AF" w:rsidRDefault="00ED57AF" w:rsidP="005E2038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D57AF" w:rsidRDefault="00ED57AF" w:rsidP="00EE6C63">
            <w:pPr>
              <w:pStyle w:val="aa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48 930,34</w:t>
            </w:r>
          </w:p>
        </w:tc>
      </w:tr>
    </w:tbl>
    <w:p w:rsidR="00ED57AF" w:rsidRDefault="00ED57AF" w:rsidP="000B7062">
      <w:pPr>
        <w:pStyle w:val="a8"/>
        <w:spacing w:after="0"/>
        <w:jc w:val="center"/>
      </w:pPr>
    </w:p>
    <w:p w:rsidR="00ED57AF" w:rsidRDefault="00ED57AF" w:rsidP="000B7062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0B706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0B706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0B706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</w:t>
      </w:r>
      <w:r w:rsidRPr="000B7062">
        <w:rPr>
          <w:rFonts w:eastAsia="Times New Roman"/>
        </w:rPr>
        <w:t>униципально</w:t>
      </w:r>
      <w:r>
        <w:rPr>
          <w:rFonts w:eastAsia="Times New Roman"/>
        </w:rPr>
        <w:t>го</w:t>
      </w:r>
      <w:r w:rsidRPr="000B7062">
        <w:rPr>
          <w:rFonts w:eastAsia="Times New Roman"/>
        </w:rPr>
        <w:t xml:space="preserve"> бюджетно</w:t>
      </w:r>
      <w:r>
        <w:rPr>
          <w:rFonts w:eastAsia="Times New Roman"/>
        </w:rPr>
        <w:t xml:space="preserve">го </w:t>
      </w:r>
      <w:r w:rsidRPr="000B7062">
        <w:rPr>
          <w:rFonts w:eastAsia="Times New Roman"/>
        </w:rPr>
        <w:t>общеобразовательно</w:t>
      </w:r>
      <w:r>
        <w:rPr>
          <w:rFonts w:eastAsia="Times New Roman"/>
        </w:rPr>
        <w:t>го</w:t>
      </w:r>
      <w:r w:rsidRPr="000B7062">
        <w:rPr>
          <w:rFonts w:eastAsia="Times New Roman"/>
        </w:rPr>
        <w:t xml:space="preserve"> учреждени</w:t>
      </w:r>
      <w:r>
        <w:rPr>
          <w:rFonts w:eastAsia="Times New Roman"/>
        </w:rPr>
        <w:t>я</w:t>
      </w:r>
    </w:p>
    <w:p w:rsidR="00ED57AF" w:rsidRPr="000B7062" w:rsidRDefault="00ED57AF" w:rsidP="000B7062">
      <w:pPr>
        <w:pStyle w:val="a8"/>
        <w:spacing w:after="0"/>
        <w:jc w:val="center"/>
        <w:rPr>
          <w:rFonts w:eastAsia="Times New Roman"/>
        </w:rPr>
      </w:pPr>
      <w:r w:rsidRPr="000B7062">
        <w:rPr>
          <w:rFonts w:eastAsia="Times New Roman"/>
        </w:rPr>
        <w:t xml:space="preserve"> «Основная</w:t>
      </w:r>
      <w:r w:rsidRPr="00CC3536">
        <w:rPr>
          <w:rFonts w:eastAsia="Times New Roman"/>
          <w:b/>
        </w:rPr>
        <w:t xml:space="preserve"> </w:t>
      </w:r>
      <w:r w:rsidRPr="000B7062">
        <w:rPr>
          <w:rFonts w:eastAsia="Times New Roman"/>
        </w:rPr>
        <w:t>общеобразовательная школа № 20» города Калуги</w:t>
      </w:r>
    </w:p>
    <w:p w:rsidR="00ED57AF" w:rsidRDefault="00ED57AF" w:rsidP="00B762BB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B762BB" w:rsidRDefault="00ED57AF" w:rsidP="0049762C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67203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0B7062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719"/>
        <w:gridCol w:w="1985"/>
        <w:gridCol w:w="2126"/>
        <w:gridCol w:w="1851"/>
      </w:tblGrid>
      <w:tr w:rsidR="00ED57AF" w:rsidRPr="00EA2EC0" w:rsidTr="00B92860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ED57AF" w:rsidRPr="00EA2EC0" w:rsidTr="00B92860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ED57AF" w:rsidRPr="00EA2EC0" w:rsidTr="00B92860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  <w:p w:rsidR="00ED57AF" w:rsidRPr="00EA2EC0" w:rsidRDefault="00ED57AF" w:rsidP="00EA2EC0">
            <w:pPr>
              <w:spacing w:after="0" w:line="240" w:lineRule="auto"/>
              <w:jc w:val="center"/>
            </w:pP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«Основная общеобразовательная школа № 20»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Грибанская Инга Анатольевна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80994,68</w:t>
            </w:r>
          </w:p>
        </w:tc>
      </w:tr>
      <w:tr w:rsidR="00ED57AF" w:rsidRPr="00EA2EC0" w:rsidTr="00B92860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«Основная общеобразовательная школа № 20»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 xml:space="preserve">Калинина Мария Алексеевна </w:t>
            </w:r>
          </w:p>
          <w:p w:rsidR="00ED57AF" w:rsidRDefault="00ED57AF" w:rsidP="00EE6C63">
            <w:pPr>
              <w:pStyle w:val="aa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Заместитель директора по учебно-воспитательной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88039,51</w:t>
            </w:r>
          </w:p>
          <w:p w:rsidR="00ED57AF" w:rsidRDefault="00ED57AF" w:rsidP="00EE6C63">
            <w:pPr>
              <w:pStyle w:val="aa"/>
              <w:snapToGrid w:val="0"/>
              <w:jc w:val="center"/>
            </w:pPr>
          </w:p>
        </w:tc>
      </w:tr>
      <w:tr w:rsidR="00ED57AF" w:rsidRPr="00EA2EC0" w:rsidTr="00B92860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«Основная общеобразовательная школа № 20»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Лазарева Вера Николаевна</w:t>
            </w:r>
          </w:p>
          <w:p w:rsidR="00ED57AF" w:rsidRDefault="00ED57AF" w:rsidP="00EE6C63">
            <w:pPr>
              <w:pStyle w:val="aa"/>
              <w:snapToGrid w:val="0"/>
              <w:jc w:val="center"/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Заместитель директора по административно-хозяйственной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61960,98</w:t>
            </w:r>
          </w:p>
          <w:p w:rsidR="00ED57AF" w:rsidRDefault="00ED57AF" w:rsidP="00EE6C63">
            <w:pPr>
              <w:pStyle w:val="aa"/>
              <w:snapToGrid w:val="0"/>
              <w:jc w:val="center"/>
            </w:pPr>
          </w:p>
        </w:tc>
      </w:tr>
    </w:tbl>
    <w:p w:rsidR="00ED57AF" w:rsidRDefault="00ED57AF" w:rsidP="00726E92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726E9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726E92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28552D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Pr="007755CB" w:rsidRDefault="00ED57AF" w:rsidP="0028552D">
      <w:pPr>
        <w:pStyle w:val="a8"/>
        <w:spacing w:after="0"/>
        <w:jc w:val="center"/>
        <w:rPr>
          <w:rFonts w:eastAsia="Times New Roman"/>
        </w:rPr>
      </w:pPr>
      <w:r w:rsidRPr="007755CB">
        <w:rPr>
          <w:rFonts w:eastAsia="Times New Roman"/>
        </w:rPr>
        <w:t xml:space="preserve"> «Средняя общеобразовательная школа №21» г. Калуги</w:t>
      </w:r>
    </w:p>
    <w:p w:rsidR="00ED57AF" w:rsidRDefault="00ED57AF" w:rsidP="00C015E3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B762BB" w:rsidRDefault="00ED57AF" w:rsidP="0049762C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3B029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726E92">
      <w:pPr>
        <w:pStyle w:val="a8"/>
        <w:spacing w:after="0"/>
        <w:jc w:val="center"/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2043"/>
        <w:gridCol w:w="1701"/>
      </w:tblGrid>
      <w:tr w:rsidR="00ED57AF" w:rsidRPr="00EA2EC0" w:rsidTr="003418F3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0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ED57AF" w:rsidRPr="00EA2EC0" w:rsidTr="003418F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ED57AF" w:rsidRPr="00EA2EC0" w:rsidTr="003418F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21» г. Калуги</w:t>
            </w:r>
          </w:p>
          <w:p w:rsidR="00ED57AF" w:rsidRPr="00EA2EC0" w:rsidRDefault="00ED57AF" w:rsidP="00EA2EC0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Севостьянова Марина Эдуардовна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77130,93</w:t>
            </w:r>
          </w:p>
        </w:tc>
      </w:tr>
      <w:tr w:rsidR="00ED57AF" w:rsidRPr="00EA2EC0" w:rsidTr="003418F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21» г. Калуги</w:t>
            </w:r>
          </w:p>
          <w:p w:rsidR="00ED57AF" w:rsidRPr="00EA2EC0" w:rsidRDefault="00ED57AF" w:rsidP="00EA2EC0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Лещова Вероника Витальевна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Заместитель директора по учебно-воспитательной работе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62255,22</w:t>
            </w:r>
          </w:p>
        </w:tc>
      </w:tr>
      <w:tr w:rsidR="00ED57AF" w:rsidRPr="00EA2EC0" w:rsidTr="003418F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21» г. Калуги</w:t>
            </w:r>
          </w:p>
          <w:p w:rsidR="00ED57AF" w:rsidRPr="00EA2EC0" w:rsidRDefault="00ED57AF" w:rsidP="00EA2EC0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Лосаберидзе Людмила  Владимировна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Заместитель директра по воспитательной работе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52449,74</w:t>
            </w:r>
          </w:p>
        </w:tc>
      </w:tr>
      <w:tr w:rsidR="00ED57AF" w:rsidRPr="00EA2EC0" w:rsidTr="003418F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21» г. Калуги</w:t>
            </w:r>
          </w:p>
          <w:p w:rsidR="00ED57AF" w:rsidRPr="00EA2EC0" w:rsidRDefault="00ED57AF" w:rsidP="00EA2EC0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 xml:space="preserve">Майорова Елена Вячеславовна 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Заместитель директора по административно-хозяйственной работе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57312,32</w:t>
            </w:r>
          </w:p>
        </w:tc>
      </w:tr>
      <w:tr w:rsidR="00ED57AF" w:rsidRPr="00EA2EC0" w:rsidTr="003418F3">
        <w:tc>
          <w:tcPr>
            <w:tcW w:w="68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21» г. Калуги</w:t>
            </w:r>
          </w:p>
          <w:p w:rsidR="00ED57AF" w:rsidRPr="00EA2EC0" w:rsidRDefault="00ED57AF" w:rsidP="00EA2EC0">
            <w:pPr>
              <w:spacing w:after="0" w:line="240" w:lineRule="auto"/>
              <w:jc w:val="center"/>
            </w:pPr>
          </w:p>
        </w:tc>
        <w:tc>
          <w:tcPr>
            <w:tcW w:w="20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Романова  Людмила Владимировна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Заместитель директора по учебно-воспитательной работе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62066,58</w:t>
            </w:r>
          </w:p>
        </w:tc>
      </w:tr>
    </w:tbl>
    <w:p w:rsidR="00ED57AF" w:rsidRDefault="00ED57AF" w:rsidP="00336E3D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336E3D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336E3D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336E3D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336E3D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336E3D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336E3D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336E3D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2850C4">
      <w:pPr>
        <w:pStyle w:val="a8"/>
        <w:spacing w:after="0"/>
        <w:rPr>
          <w:rFonts w:eastAsia="Times New Roman"/>
        </w:rPr>
      </w:pPr>
    </w:p>
    <w:p w:rsidR="00ED57AF" w:rsidRDefault="00ED57AF" w:rsidP="00336E3D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336E3D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336E3D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ИНФОРМАЦИЯ</w:t>
      </w:r>
    </w:p>
    <w:p w:rsidR="00ED57AF" w:rsidRDefault="00ED57AF" w:rsidP="00336E3D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336E3D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A26F98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Pr="00336E3D" w:rsidRDefault="00ED57AF" w:rsidP="00A26F98">
      <w:pPr>
        <w:pStyle w:val="a8"/>
        <w:spacing w:after="0"/>
        <w:jc w:val="center"/>
        <w:rPr>
          <w:rFonts w:eastAsia="Times New Roman"/>
        </w:rPr>
      </w:pPr>
      <w:r w:rsidRPr="00336E3D">
        <w:rPr>
          <w:rFonts w:eastAsia="Times New Roman"/>
        </w:rPr>
        <w:t xml:space="preserve"> «Средняя общеобразовательная школа №22» г. Калуги </w:t>
      </w:r>
    </w:p>
    <w:p w:rsidR="00ED57AF" w:rsidRDefault="00ED57AF" w:rsidP="00B762BB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B762BB" w:rsidRDefault="00ED57AF" w:rsidP="0049762C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3B029A">
      <w:pPr>
        <w:pStyle w:val="a8"/>
        <w:spacing w:after="0"/>
        <w:jc w:val="center"/>
      </w:pPr>
      <w:r>
        <w:rPr>
          <w:rFonts w:eastAsia="Times New Roman"/>
        </w:rPr>
        <w:t>за 2023  г.</w:t>
      </w:r>
    </w:p>
    <w:p w:rsidR="00ED57AF" w:rsidRDefault="00ED57AF" w:rsidP="00336E3D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719"/>
        <w:gridCol w:w="1985"/>
        <w:gridCol w:w="2126"/>
        <w:gridCol w:w="1843"/>
      </w:tblGrid>
      <w:tr w:rsidR="00ED57AF" w:rsidRPr="00EA2EC0" w:rsidTr="003418F3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ED57AF" w:rsidRPr="00EA2EC0" w:rsidTr="003418F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ED57AF" w:rsidRPr="00EA2EC0" w:rsidTr="003418F3">
        <w:trPr>
          <w:trHeight w:val="967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МБДОУ «Средняя общеобразовательная школа №22»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44AF9">
            <w:pPr>
              <w:spacing w:after="0" w:line="240" w:lineRule="auto"/>
              <w:jc w:val="center"/>
            </w:pPr>
            <w:r>
              <w:t>Романова Станислава Сергеевна</w:t>
            </w:r>
            <w:r w:rsidRPr="00EA2EC0">
              <w:t xml:space="preserve">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44AF9">
            <w:pPr>
              <w:spacing w:after="0" w:line="240" w:lineRule="auto"/>
              <w:jc w:val="center"/>
            </w:pPr>
            <w:r w:rsidRPr="00EA2EC0">
              <w:t xml:space="preserve">Директор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143417,90</w:t>
            </w:r>
          </w:p>
        </w:tc>
      </w:tr>
      <w:tr w:rsidR="00ED57AF" w:rsidRPr="00EA2EC0" w:rsidTr="003418F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МБДОУ «Средняя общеобразовательная школа №22»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44AF9">
            <w:pPr>
              <w:spacing w:after="0" w:line="240" w:lineRule="auto"/>
              <w:jc w:val="center"/>
            </w:pPr>
            <w:r>
              <w:t>Кондратьева Жанна Борисовна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44AF9">
            <w:pPr>
              <w:spacing w:after="0" w:line="240" w:lineRule="auto"/>
              <w:jc w:val="center"/>
            </w:pPr>
            <w:r w:rsidRPr="00EA2EC0">
              <w:t>Заместитель директора по воспитательной работе</w:t>
            </w:r>
            <w:r>
              <w:t xml:space="preserve">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85629,71</w:t>
            </w:r>
          </w:p>
        </w:tc>
      </w:tr>
    </w:tbl>
    <w:p w:rsidR="00ED57AF" w:rsidRDefault="00ED57AF" w:rsidP="00A008FF">
      <w:pPr>
        <w:pStyle w:val="a8"/>
        <w:spacing w:after="0"/>
        <w:jc w:val="center"/>
      </w:pPr>
    </w:p>
    <w:p w:rsidR="00ED57AF" w:rsidRDefault="00ED57AF" w:rsidP="00A008FF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A008FF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A008FF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A26F98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Pr="00A008FF" w:rsidRDefault="00ED57AF" w:rsidP="00A26F98">
      <w:pPr>
        <w:pStyle w:val="a8"/>
        <w:spacing w:after="0"/>
        <w:jc w:val="center"/>
        <w:rPr>
          <w:rFonts w:eastAsia="Times New Roman"/>
        </w:rPr>
      </w:pPr>
      <w:r w:rsidRPr="00A008FF">
        <w:rPr>
          <w:rFonts w:eastAsia="Times New Roman"/>
        </w:rPr>
        <w:t xml:space="preserve"> «Средняя общеобразовательная школа №23» г. Калуги </w:t>
      </w:r>
    </w:p>
    <w:p w:rsidR="00ED57AF" w:rsidRDefault="00ED57AF" w:rsidP="00B762BB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49762C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3B029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A008FF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1820"/>
        <w:gridCol w:w="2096"/>
        <w:gridCol w:w="1881"/>
      </w:tblGrid>
      <w:tr w:rsidR="00ED57AF" w:rsidRPr="00EA2EC0" w:rsidTr="00B92860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ED57AF" w:rsidRPr="00EA2EC0" w:rsidTr="00B92860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ED57AF" w:rsidRPr="00EA2EC0" w:rsidTr="00237256">
        <w:trPr>
          <w:trHeight w:val="945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МБДОУ «Средняя общеобразовательная школа №23»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073438" w:rsidRDefault="00ED57AF" w:rsidP="00EE6C63">
            <w:pPr>
              <w:spacing w:after="0" w:line="240" w:lineRule="auto"/>
              <w:jc w:val="center"/>
            </w:pPr>
            <w:r w:rsidRPr="00073438">
              <w:t xml:space="preserve">Капалин Андрей Николаевич 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073438" w:rsidRDefault="00ED57AF" w:rsidP="00EE6C63">
            <w:pPr>
              <w:spacing w:after="0" w:line="240" w:lineRule="auto"/>
              <w:jc w:val="center"/>
            </w:pPr>
            <w:r w:rsidRPr="00073438">
              <w:t xml:space="preserve">Директор 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073438" w:rsidRDefault="00ED57AF" w:rsidP="00EE6C63">
            <w:pPr>
              <w:spacing w:after="0" w:line="240" w:lineRule="auto"/>
              <w:jc w:val="center"/>
            </w:pPr>
            <w:r>
              <w:t>94130,45</w:t>
            </w:r>
          </w:p>
        </w:tc>
      </w:tr>
      <w:tr w:rsidR="00ED57AF" w:rsidRPr="00EA2EC0" w:rsidTr="00237256">
        <w:trPr>
          <w:trHeight w:val="967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МБДОУ «Средняя общеобразовательная школа №23»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 w:rsidP="00EE6C63">
            <w:pPr>
              <w:spacing w:after="0" w:line="240" w:lineRule="auto"/>
              <w:jc w:val="center"/>
            </w:pPr>
            <w:r>
              <w:t>Порубова Наталья Владимировна</w:t>
            </w:r>
          </w:p>
          <w:p w:rsidR="00ED57AF" w:rsidRPr="00073438" w:rsidRDefault="00ED57AF" w:rsidP="00EE6C63">
            <w:pPr>
              <w:spacing w:after="0" w:line="240" w:lineRule="auto"/>
              <w:jc w:val="center"/>
            </w:pP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073438" w:rsidRDefault="00ED57AF" w:rsidP="00EE6C63">
            <w:pPr>
              <w:spacing w:after="0" w:line="240" w:lineRule="auto"/>
              <w:jc w:val="center"/>
            </w:pPr>
            <w:r w:rsidRPr="00073438">
              <w:t>Заместитель директора по учебно-вспомогательной работе</w:t>
            </w:r>
            <w:r>
              <w:t>.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073438" w:rsidRDefault="00ED57AF" w:rsidP="00EE6C63">
            <w:pPr>
              <w:spacing w:after="0" w:line="240" w:lineRule="auto"/>
              <w:jc w:val="center"/>
            </w:pPr>
            <w:r>
              <w:t>97813,32</w:t>
            </w:r>
          </w:p>
        </w:tc>
      </w:tr>
      <w:tr w:rsidR="00ED57AF" w:rsidRPr="00EA2EC0" w:rsidTr="0023725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МБДОУ «Средняя общеобразовательная школа №23»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073438" w:rsidRDefault="00ED57AF" w:rsidP="00EE6C63">
            <w:pPr>
              <w:spacing w:after="0" w:line="240" w:lineRule="auto"/>
              <w:jc w:val="center"/>
            </w:pPr>
            <w:r w:rsidRPr="00073438">
              <w:t>Иванова Ольга Анатольевна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073438" w:rsidRDefault="00ED57AF" w:rsidP="00EE6C63">
            <w:pPr>
              <w:spacing w:after="0" w:line="240" w:lineRule="auto"/>
              <w:jc w:val="center"/>
            </w:pPr>
            <w:r w:rsidRPr="00073438">
              <w:t>Заместитель директора по учебно-вспомогательной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073438" w:rsidRDefault="00ED57AF" w:rsidP="00EE6C63">
            <w:pPr>
              <w:spacing w:after="0" w:line="240" w:lineRule="auto"/>
              <w:jc w:val="center"/>
            </w:pPr>
            <w:r>
              <w:t>95173,81</w:t>
            </w:r>
          </w:p>
        </w:tc>
      </w:tr>
      <w:tr w:rsidR="00ED57AF" w:rsidRPr="00EA2EC0" w:rsidTr="0023725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МБДОУ «Средняя общеобразовательная школа №23»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073438" w:rsidRDefault="00ED57AF" w:rsidP="00EE6C63">
            <w:pPr>
              <w:spacing w:after="0" w:line="240" w:lineRule="auto"/>
              <w:jc w:val="center"/>
            </w:pPr>
            <w:r w:rsidRPr="00073438">
              <w:t>Мамоченко Наталия Вячеславовна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073438" w:rsidRDefault="00ED57AF" w:rsidP="00EE6C63">
            <w:pPr>
              <w:spacing w:after="0" w:line="240" w:lineRule="auto"/>
              <w:jc w:val="center"/>
            </w:pPr>
            <w:r w:rsidRPr="00073438">
              <w:t xml:space="preserve">Заместитель директора по воспитательной работе </w:t>
            </w:r>
          </w:p>
          <w:p w:rsidR="00ED57AF" w:rsidRPr="00073438" w:rsidRDefault="00ED57AF" w:rsidP="00EE6C6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073438" w:rsidRDefault="00ED57AF" w:rsidP="00EE6C63">
            <w:pPr>
              <w:spacing w:after="0" w:line="240" w:lineRule="auto"/>
              <w:jc w:val="center"/>
            </w:pPr>
            <w:r>
              <w:t>89720,62</w:t>
            </w:r>
          </w:p>
        </w:tc>
      </w:tr>
      <w:tr w:rsidR="00ED57AF" w:rsidRPr="00EA2EC0" w:rsidTr="0023725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237256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237256">
            <w:pPr>
              <w:spacing w:after="0" w:line="240" w:lineRule="auto"/>
              <w:jc w:val="center"/>
            </w:pPr>
            <w:r w:rsidRPr="00EA2EC0">
              <w:t>МБДОУ «Средняя общеобразовательная школа №23»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073438" w:rsidRDefault="00ED57AF" w:rsidP="00EE6C63">
            <w:pPr>
              <w:spacing w:after="0" w:line="240" w:lineRule="auto"/>
              <w:jc w:val="center"/>
            </w:pPr>
            <w:r w:rsidRPr="00073438">
              <w:t>Литяжинская Ирина Львовна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073438" w:rsidRDefault="00ED57AF" w:rsidP="00EE6C63">
            <w:pPr>
              <w:spacing w:after="0" w:line="240" w:lineRule="auto"/>
              <w:jc w:val="center"/>
            </w:pPr>
            <w:r w:rsidRPr="00073438">
              <w:t xml:space="preserve">Заместитель директора по административно-хозяйственной работе 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073438" w:rsidRDefault="00ED57AF" w:rsidP="00EE6C63">
            <w:pPr>
              <w:spacing w:after="0" w:line="240" w:lineRule="auto"/>
              <w:jc w:val="center"/>
            </w:pPr>
            <w:r>
              <w:t>79748,75</w:t>
            </w:r>
          </w:p>
        </w:tc>
      </w:tr>
    </w:tbl>
    <w:p w:rsidR="00ED57AF" w:rsidRDefault="00ED57AF" w:rsidP="00EA2EC0">
      <w:pPr>
        <w:spacing w:after="0" w:line="240" w:lineRule="auto"/>
        <w:jc w:val="center"/>
      </w:pPr>
    </w:p>
    <w:p w:rsidR="00ED57AF" w:rsidRDefault="00ED57AF" w:rsidP="00EA2EC0">
      <w:pPr>
        <w:spacing w:after="0" w:line="240" w:lineRule="auto"/>
        <w:jc w:val="center"/>
      </w:pPr>
    </w:p>
    <w:p w:rsidR="00ED57AF" w:rsidRDefault="00ED57AF" w:rsidP="00EA2EC0">
      <w:pPr>
        <w:spacing w:after="0" w:line="240" w:lineRule="auto"/>
        <w:jc w:val="center"/>
      </w:pPr>
    </w:p>
    <w:p w:rsidR="00ED57AF" w:rsidRDefault="00ED57AF" w:rsidP="00EA2EC0">
      <w:pPr>
        <w:spacing w:after="0" w:line="240" w:lineRule="auto"/>
        <w:jc w:val="center"/>
      </w:pPr>
    </w:p>
    <w:p w:rsidR="00ED57AF" w:rsidRDefault="00ED57AF" w:rsidP="00EA2EC0">
      <w:pPr>
        <w:spacing w:after="0" w:line="240" w:lineRule="auto"/>
        <w:jc w:val="center"/>
      </w:pPr>
    </w:p>
    <w:p w:rsidR="00ED57AF" w:rsidRDefault="00ED57AF" w:rsidP="00EA2EC0">
      <w:pPr>
        <w:spacing w:after="0" w:line="240" w:lineRule="auto"/>
        <w:jc w:val="center"/>
      </w:pPr>
    </w:p>
    <w:p w:rsidR="00ED57AF" w:rsidRDefault="00ED57AF" w:rsidP="00EA2EC0">
      <w:pPr>
        <w:spacing w:after="0" w:line="240" w:lineRule="auto"/>
        <w:jc w:val="center"/>
      </w:pPr>
    </w:p>
    <w:p w:rsidR="00ED57AF" w:rsidRDefault="00ED57AF" w:rsidP="00EA2EC0">
      <w:pPr>
        <w:spacing w:after="0" w:line="240" w:lineRule="auto"/>
        <w:jc w:val="center"/>
      </w:pPr>
    </w:p>
    <w:p w:rsidR="00ED57AF" w:rsidRDefault="00ED57AF" w:rsidP="00EA2EC0">
      <w:pPr>
        <w:spacing w:after="0" w:line="240" w:lineRule="auto"/>
        <w:jc w:val="center"/>
      </w:pPr>
    </w:p>
    <w:p w:rsidR="00ED57AF" w:rsidRDefault="00ED57AF" w:rsidP="00EA2EC0">
      <w:pPr>
        <w:spacing w:after="0" w:line="240" w:lineRule="auto"/>
        <w:jc w:val="center"/>
      </w:pPr>
    </w:p>
    <w:p w:rsidR="00ED57AF" w:rsidRDefault="00ED57AF" w:rsidP="00EA2EC0">
      <w:pPr>
        <w:spacing w:after="0" w:line="240" w:lineRule="auto"/>
        <w:jc w:val="center"/>
      </w:pPr>
    </w:p>
    <w:p w:rsidR="00ED57AF" w:rsidRDefault="00ED57AF" w:rsidP="00EA2EC0">
      <w:pPr>
        <w:spacing w:after="0" w:line="240" w:lineRule="auto"/>
        <w:jc w:val="center"/>
      </w:pPr>
    </w:p>
    <w:p w:rsidR="00ED57AF" w:rsidRDefault="00ED57AF" w:rsidP="00EA2EC0">
      <w:pPr>
        <w:spacing w:after="0" w:line="240" w:lineRule="auto"/>
        <w:jc w:val="center"/>
      </w:pPr>
    </w:p>
    <w:p w:rsidR="00ED57AF" w:rsidRDefault="00ED57AF" w:rsidP="0090340C">
      <w:pPr>
        <w:spacing w:after="0" w:line="240" w:lineRule="auto"/>
        <w:jc w:val="center"/>
        <w:rPr>
          <w:rFonts w:eastAsia="Times New Roman"/>
        </w:rPr>
      </w:pPr>
    </w:p>
    <w:p w:rsidR="00ED57AF" w:rsidRDefault="00ED57AF" w:rsidP="0090340C">
      <w:pPr>
        <w:spacing w:after="0" w:line="240" w:lineRule="auto"/>
        <w:jc w:val="center"/>
        <w:rPr>
          <w:rFonts w:eastAsia="Times New Roman"/>
        </w:rPr>
      </w:pPr>
    </w:p>
    <w:p w:rsidR="00ED57AF" w:rsidRDefault="00ED57AF" w:rsidP="0090340C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>ИНФОРМАЦИЯ</w:t>
      </w:r>
    </w:p>
    <w:p w:rsidR="00ED57AF" w:rsidRDefault="00ED57AF" w:rsidP="0090340C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о среднемесячной заработной плате</w:t>
      </w:r>
    </w:p>
    <w:p w:rsidR="00ED57AF" w:rsidRDefault="00ED57AF" w:rsidP="00A008FF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C87118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Default="00ED57AF" w:rsidP="00A008FF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«</w:t>
      </w:r>
      <w:r w:rsidRPr="00C87118">
        <w:rPr>
          <w:rFonts w:eastAsia="Times New Roman"/>
        </w:rPr>
        <w:t>Гимназия № 24</w:t>
      </w:r>
      <w:r>
        <w:rPr>
          <w:rFonts w:eastAsia="Times New Roman"/>
        </w:rPr>
        <w:t>»</w:t>
      </w:r>
      <w:r w:rsidRPr="00C87118">
        <w:rPr>
          <w:rFonts w:eastAsia="Times New Roman"/>
        </w:rPr>
        <w:t xml:space="preserve"> г</w:t>
      </w:r>
      <w:r>
        <w:rPr>
          <w:rFonts w:eastAsia="Times New Roman"/>
        </w:rPr>
        <w:t>орода</w:t>
      </w:r>
      <w:r w:rsidRPr="00C87118">
        <w:rPr>
          <w:rFonts w:eastAsia="Times New Roman"/>
        </w:rPr>
        <w:t xml:space="preserve"> Калуги</w:t>
      </w:r>
      <w:r>
        <w:rPr>
          <w:rFonts w:eastAsia="Times New Roman"/>
        </w:rPr>
        <w:t xml:space="preserve"> </w:t>
      </w:r>
    </w:p>
    <w:p w:rsidR="00ED57AF" w:rsidRDefault="00ED57AF" w:rsidP="007F1D1B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7F1D1B" w:rsidRDefault="00ED57AF" w:rsidP="0049762C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3B029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A008FF">
      <w:pPr>
        <w:pStyle w:val="a8"/>
        <w:spacing w:after="0"/>
        <w:jc w:val="center"/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719"/>
        <w:gridCol w:w="1985"/>
        <w:gridCol w:w="2126"/>
        <w:gridCol w:w="1843"/>
      </w:tblGrid>
      <w:tr w:rsidR="00ED57AF" w:rsidRPr="00EA2EC0" w:rsidTr="00033E03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ED57AF" w:rsidRPr="00EA2EC0" w:rsidTr="00033E0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ED57AF" w:rsidRPr="00EA2EC0" w:rsidTr="00033E0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3C0EF7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«Гимназия № 24»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E6C63">
            <w:pPr>
              <w:spacing w:after="0" w:line="240" w:lineRule="auto"/>
              <w:jc w:val="center"/>
            </w:pPr>
            <w:r w:rsidRPr="00EA2EC0">
              <w:t>Федорова Галина Анатольевна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E6C63">
            <w:pPr>
              <w:spacing w:after="0" w:line="240" w:lineRule="auto"/>
              <w:jc w:val="center"/>
            </w:pPr>
            <w:r w:rsidRPr="00EA2EC0">
              <w:t>Директор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E6C63">
            <w:pPr>
              <w:spacing w:after="0" w:line="240" w:lineRule="auto"/>
              <w:jc w:val="center"/>
            </w:pPr>
            <w:r>
              <w:t>103 016,55</w:t>
            </w:r>
          </w:p>
        </w:tc>
      </w:tr>
      <w:tr w:rsidR="00ED57AF" w:rsidRPr="00EA2EC0" w:rsidTr="00033E03">
        <w:trPr>
          <w:trHeight w:val="1633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3C0EF7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«Гимназия № 24»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E6C63">
            <w:pPr>
              <w:spacing w:after="0" w:line="240" w:lineRule="auto"/>
              <w:jc w:val="center"/>
            </w:pPr>
            <w:r>
              <w:t xml:space="preserve">Клименко Елена Александровна  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E6C63">
            <w:pPr>
              <w:spacing w:after="0" w:line="240" w:lineRule="auto"/>
              <w:jc w:val="center"/>
            </w:pPr>
            <w:r w:rsidRPr="00EA2EC0">
              <w:t>Заместитель директора по научно-методической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E6C63">
            <w:pPr>
              <w:spacing w:after="0" w:line="240" w:lineRule="auto"/>
              <w:jc w:val="center"/>
            </w:pPr>
            <w:r>
              <w:t>88 568,82</w:t>
            </w:r>
          </w:p>
        </w:tc>
      </w:tr>
      <w:tr w:rsidR="00ED57AF" w:rsidRPr="00EA2EC0" w:rsidTr="00033E03">
        <w:trPr>
          <w:trHeight w:val="1199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3C0EF7">
            <w:pPr>
              <w:spacing w:after="0" w:line="240" w:lineRule="auto"/>
              <w:jc w:val="center"/>
            </w:pPr>
            <w:r w:rsidRPr="00EA2EC0">
              <w:lastRenderedPageBreak/>
              <w:t>3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«Гимназия № 24»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E6C63">
            <w:pPr>
              <w:spacing w:after="0" w:line="240" w:lineRule="auto"/>
              <w:jc w:val="center"/>
            </w:pPr>
            <w:r>
              <w:t xml:space="preserve">Агафонцева Анжелика Вадимовна         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E6C63">
            <w:pPr>
              <w:spacing w:after="0" w:line="240" w:lineRule="auto"/>
              <w:jc w:val="center"/>
            </w:pPr>
            <w:r w:rsidRPr="00EA2EC0">
              <w:t>Заместитель директора воспитальной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E6C63">
            <w:pPr>
              <w:spacing w:after="0" w:line="240" w:lineRule="auto"/>
              <w:jc w:val="center"/>
            </w:pPr>
            <w:r>
              <w:t>105 088,50</w:t>
            </w:r>
          </w:p>
        </w:tc>
      </w:tr>
      <w:tr w:rsidR="00ED57AF" w:rsidRPr="00EA2EC0" w:rsidTr="00033E0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3C0EF7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«Гимназия № 24»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E6C63">
            <w:pPr>
              <w:spacing w:after="0" w:line="240" w:lineRule="auto"/>
              <w:jc w:val="center"/>
            </w:pPr>
            <w:r w:rsidRPr="00EA2EC0">
              <w:t>Куликова Татьяна Генадиевна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E6C63">
            <w:pPr>
              <w:spacing w:after="0" w:line="240" w:lineRule="auto"/>
              <w:jc w:val="center"/>
            </w:pPr>
            <w:r w:rsidRPr="00EA2EC0">
              <w:t>Заместитель директора по учебно-воспитальной работе</w:t>
            </w:r>
          </w:p>
          <w:p w:rsidR="00ED57AF" w:rsidRPr="00EA2EC0" w:rsidRDefault="00ED57AF" w:rsidP="00EE6C63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spacing w:after="0" w:line="240" w:lineRule="auto"/>
              <w:jc w:val="center"/>
            </w:pPr>
            <w:r>
              <w:t xml:space="preserve"> 86 608,27</w:t>
            </w:r>
          </w:p>
          <w:p w:rsidR="00ED57AF" w:rsidRDefault="00ED57AF" w:rsidP="00EE6C63">
            <w:pPr>
              <w:spacing w:after="0" w:line="240" w:lineRule="auto"/>
              <w:jc w:val="center"/>
            </w:pPr>
          </w:p>
          <w:p w:rsidR="00ED57AF" w:rsidRPr="00EA2EC0" w:rsidRDefault="00ED57AF" w:rsidP="00EE6C63">
            <w:pPr>
              <w:spacing w:after="0" w:line="240" w:lineRule="auto"/>
              <w:jc w:val="center"/>
            </w:pPr>
          </w:p>
        </w:tc>
      </w:tr>
      <w:tr w:rsidR="00ED57AF" w:rsidRPr="00EA2EC0" w:rsidTr="00033E03">
        <w:trPr>
          <w:trHeight w:val="1603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3C0EF7">
            <w:pPr>
              <w:spacing w:after="0" w:line="240" w:lineRule="auto"/>
              <w:jc w:val="center"/>
            </w:pPr>
            <w:r w:rsidRPr="00EA2EC0">
              <w:t>5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«Гимназия № 24»</w:t>
            </w:r>
            <w:r>
              <w:t xml:space="preserve"> </w:t>
            </w:r>
            <w:r w:rsidRPr="00EA2EC0">
              <w:t>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E6C63">
            <w:pPr>
              <w:spacing w:after="0" w:line="240" w:lineRule="auto"/>
              <w:jc w:val="center"/>
            </w:pPr>
            <w:r>
              <w:t>Кошевич Ольга Александровна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E6C63">
            <w:pPr>
              <w:spacing w:after="0" w:line="240" w:lineRule="auto"/>
              <w:jc w:val="center"/>
            </w:pPr>
            <w:r w:rsidRPr="00EA2EC0">
              <w:t>Заместитель директора по учебно-воспитальной работе</w:t>
            </w:r>
          </w:p>
          <w:p w:rsidR="00ED57AF" w:rsidRPr="00EA2EC0" w:rsidRDefault="00ED57AF" w:rsidP="00EE6C63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spacing w:after="0" w:line="240" w:lineRule="auto"/>
              <w:jc w:val="center"/>
            </w:pPr>
            <w:r>
              <w:t>95 479,48</w:t>
            </w:r>
          </w:p>
        </w:tc>
      </w:tr>
      <w:tr w:rsidR="00ED57AF" w:rsidRPr="00EA2EC0" w:rsidTr="00033E03">
        <w:trPr>
          <w:trHeight w:val="811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«Гимназия № 24»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E6C63">
            <w:pPr>
              <w:spacing w:after="0" w:line="240" w:lineRule="auto"/>
              <w:jc w:val="center"/>
            </w:pPr>
            <w:r w:rsidRPr="00EA2EC0">
              <w:t>Жигалина Елена Викторовна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E6C63">
            <w:pPr>
              <w:spacing w:after="0" w:line="240" w:lineRule="auto"/>
              <w:jc w:val="center"/>
            </w:pPr>
            <w:r w:rsidRPr="00EA2EC0">
              <w:t>Заместитель директора по административно-хозяйственной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E6C63">
            <w:pPr>
              <w:spacing w:after="0" w:line="240" w:lineRule="auto"/>
              <w:jc w:val="center"/>
            </w:pPr>
            <w:r>
              <w:t>77 755,48</w:t>
            </w:r>
          </w:p>
        </w:tc>
      </w:tr>
      <w:tr w:rsidR="00ED57AF" w:rsidRPr="00EA2EC0" w:rsidTr="00007051">
        <w:trPr>
          <w:trHeight w:val="811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3C0EF7">
            <w:pPr>
              <w:spacing w:after="0" w:line="240" w:lineRule="auto"/>
              <w:jc w:val="center"/>
            </w:pPr>
            <w:r w:rsidRPr="00EA2EC0">
              <w:t>7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2EC0" w:rsidRDefault="00ED57AF" w:rsidP="003C0EF7">
            <w:pPr>
              <w:spacing w:after="0" w:line="240" w:lineRule="auto"/>
              <w:jc w:val="center"/>
            </w:pPr>
            <w:r w:rsidRPr="00EA2EC0">
              <w:t>МБОУ «Гимназия № 24»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E6C63">
            <w:pPr>
              <w:spacing w:after="0" w:line="240" w:lineRule="auto"/>
              <w:jc w:val="center"/>
            </w:pPr>
            <w:r w:rsidRPr="00EA2EC0">
              <w:t>Алборова Татьяна Васильевна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E6C63">
            <w:pPr>
              <w:spacing w:after="0" w:line="240" w:lineRule="auto"/>
              <w:jc w:val="center"/>
            </w:pPr>
            <w:r w:rsidRPr="00EA2EC0">
              <w:t>Главный бухгалтер</w:t>
            </w:r>
            <w:r>
              <w:t xml:space="preserve">            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E6C63">
            <w:pPr>
              <w:spacing w:after="0" w:line="240" w:lineRule="auto"/>
              <w:jc w:val="center"/>
            </w:pPr>
            <w:r>
              <w:t>72 898,99</w:t>
            </w:r>
          </w:p>
        </w:tc>
      </w:tr>
    </w:tbl>
    <w:p w:rsidR="00ED57AF" w:rsidRDefault="00ED57AF" w:rsidP="001723E9">
      <w:pPr>
        <w:spacing w:after="0" w:line="240" w:lineRule="auto"/>
        <w:jc w:val="center"/>
      </w:pPr>
    </w:p>
    <w:p w:rsidR="00ED57AF" w:rsidRPr="00D64759" w:rsidRDefault="00ED57AF" w:rsidP="001723E9">
      <w:pPr>
        <w:spacing w:after="0" w:line="240" w:lineRule="auto"/>
        <w:jc w:val="center"/>
      </w:pPr>
      <w:r>
        <w:br w:type="page"/>
      </w:r>
      <w:r w:rsidRPr="00D64759">
        <w:lastRenderedPageBreak/>
        <w:t>ИНФОРМАЦИЯ</w:t>
      </w:r>
    </w:p>
    <w:p w:rsidR="00ED57AF" w:rsidRPr="00D64759" w:rsidRDefault="00ED57AF" w:rsidP="001723E9">
      <w:pPr>
        <w:spacing w:after="0" w:line="240" w:lineRule="auto"/>
        <w:jc w:val="center"/>
      </w:pPr>
      <w:r w:rsidRPr="00D64759">
        <w:t xml:space="preserve">о среднемесячной заработной плате </w:t>
      </w:r>
    </w:p>
    <w:p w:rsidR="00ED57AF" w:rsidRPr="00D64759" w:rsidRDefault="00ED57AF" w:rsidP="001723E9">
      <w:pPr>
        <w:spacing w:after="0" w:line="240" w:lineRule="auto"/>
        <w:jc w:val="center"/>
      </w:pPr>
      <w:r w:rsidRPr="00D64759">
        <w:t>руководителей, их заместителей и главных бухгалтеров</w:t>
      </w:r>
    </w:p>
    <w:p w:rsidR="00ED57AF" w:rsidRDefault="00ED57AF" w:rsidP="00F3541E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Pr="00F3541E" w:rsidRDefault="00ED57AF" w:rsidP="00F3541E">
      <w:pPr>
        <w:pStyle w:val="a8"/>
        <w:spacing w:after="0"/>
        <w:jc w:val="center"/>
        <w:rPr>
          <w:rFonts w:eastAsia="Times New Roman"/>
        </w:rPr>
      </w:pPr>
      <w:r w:rsidRPr="006D15A7">
        <w:t xml:space="preserve"> «Средня</w:t>
      </w:r>
      <w:r>
        <w:t>я общеобразовательная школа № 25</w:t>
      </w:r>
      <w:r w:rsidRPr="006D15A7">
        <w:t>» города Калуги</w:t>
      </w:r>
      <w:r>
        <w:rPr>
          <w:rFonts w:eastAsia="Times New Roman"/>
        </w:rPr>
        <w:t xml:space="preserve"> _______________________________________________________</w:t>
      </w:r>
    </w:p>
    <w:p w:rsidR="00ED57AF" w:rsidRPr="007F1D1B" w:rsidRDefault="00ED57AF" w:rsidP="0049762C">
      <w:pPr>
        <w:pStyle w:val="a8"/>
        <w:spacing w:after="0"/>
        <w:jc w:val="center"/>
      </w:pPr>
      <w:r w:rsidRPr="007F1D1B">
        <w:t>(наименование муниципального учреждения или предприятия)</w:t>
      </w:r>
    </w:p>
    <w:p w:rsidR="00ED57AF" w:rsidRDefault="00ED57AF" w:rsidP="003B029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Pr="00D64759" w:rsidRDefault="00ED57AF" w:rsidP="001723E9">
      <w:pPr>
        <w:spacing w:after="0" w:line="240" w:lineRule="auto"/>
        <w:jc w:val="center"/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3003"/>
        <w:gridCol w:w="1701"/>
        <w:gridCol w:w="2126"/>
        <w:gridCol w:w="1843"/>
      </w:tblGrid>
      <w:tr w:rsidR="00ED57AF" w:rsidRPr="00EA2EC0" w:rsidTr="00033E03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3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ED57AF" w:rsidRPr="00EA2EC0" w:rsidTr="00033E03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300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ED57AF" w:rsidRPr="00EA2EC0" w:rsidTr="0074277F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9E1797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300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9E1797">
            <w:pPr>
              <w:spacing w:after="0" w:line="240" w:lineRule="auto"/>
              <w:jc w:val="center"/>
            </w:pPr>
            <w:r w:rsidRPr="00326628">
              <w:t>М</w:t>
            </w:r>
            <w:r>
              <w:t>Б</w:t>
            </w:r>
            <w:r w:rsidRPr="00326628">
              <w:t>ОУ «Средняя общеобразовательная школа № 25» г</w:t>
            </w:r>
            <w:r>
              <w:t>.</w:t>
            </w:r>
            <w:r w:rsidRPr="00326628">
              <w:t xml:space="preserve"> Калуги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8B0DF9" w:rsidRDefault="00ED57AF" w:rsidP="009E1797">
            <w:pPr>
              <w:pStyle w:val="aa"/>
              <w:snapToGrid w:val="0"/>
              <w:jc w:val="center"/>
            </w:pPr>
            <w:r>
              <w:t>Мокрушин Алексей Николаевич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8B0DF9" w:rsidRDefault="00ED57AF" w:rsidP="009E1797">
            <w:pPr>
              <w:pStyle w:val="aa"/>
              <w:snapToGrid w:val="0"/>
              <w:jc w:val="center"/>
            </w:pPr>
            <w:r w:rsidRPr="008B0DF9">
              <w:t>Директор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7AF" w:rsidRPr="008B0DF9" w:rsidRDefault="00ED57AF" w:rsidP="009E1797">
            <w:pPr>
              <w:pStyle w:val="aa"/>
              <w:snapToGrid w:val="0"/>
              <w:jc w:val="center"/>
            </w:pPr>
            <w:r>
              <w:t>147429,99</w:t>
            </w:r>
          </w:p>
        </w:tc>
      </w:tr>
      <w:tr w:rsidR="00ED57AF" w:rsidRPr="00EA2EC0" w:rsidTr="0074277F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9E1797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300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9E1797">
            <w:pPr>
              <w:spacing w:after="0" w:line="240" w:lineRule="auto"/>
              <w:jc w:val="center"/>
            </w:pPr>
            <w:r w:rsidRPr="00326628">
              <w:t>М</w:t>
            </w:r>
            <w:r>
              <w:t>Б</w:t>
            </w:r>
            <w:r w:rsidRPr="00326628">
              <w:t>ОУ «Средняя общеобразовательная школа № 25» г</w:t>
            </w:r>
            <w:r>
              <w:t>.</w:t>
            </w:r>
            <w:r w:rsidRPr="00326628">
              <w:t xml:space="preserve"> Калуги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8B0DF9" w:rsidRDefault="00ED57AF" w:rsidP="009E1797">
            <w:pPr>
              <w:pStyle w:val="aa"/>
              <w:snapToGrid w:val="0"/>
              <w:jc w:val="center"/>
            </w:pPr>
            <w:r>
              <w:t>Савинова Ирина Анатольевна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</w:tcPr>
          <w:p w:rsidR="00ED57AF" w:rsidRPr="008B0DF9" w:rsidRDefault="00ED57AF" w:rsidP="009E1797">
            <w:pPr>
              <w:pStyle w:val="aa"/>
              <w:snapToGrid w:val="0"/>
              <w:jc w:val="center"/>
            </w:pPr>
            <w:r w:rsidRPr="008B0DF9">
              <w:t>Заместитель директора по учебно-воспитательной работе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7AF" w:rsidRPr="008B0DF9" w:rsidRDefault="00ED57AF" w:rsidP="009E1797">
            <w:pPr>
              <w:pStyle w:val="aa"/>
              <w:snapToGrid w:val="0"/>
              <w:jc w:val="center"/>
            </w:pPr>
            <w:r>
              <w:t>111930,39</w:t>
            </w:r>
          </w:p>
        </w:tc>
      </w:tr>
      <w:tr w:rsidR="00ED57AF" w:rsidRPr="00EA2EC0" w:rsidTr="0074277F">
        <w:tc>
          <w:tcPr>
            <w:tcW w:w="683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ED57AF" w:rsidRPr="00EA2EC0" w:rsidRDefault="00ED57AF" w:rsidP="009E1797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3003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ED57AF" w:rsidRPr="00EA2EC0" w:rsidRDefault="00ED57AF" w:rsidP="009E1797">
            <w:pPr>
              <w:spacing w:after="0" w:line="240" w:lineRule="auto"/>
              <w:jc w:val="center"/>
            </w:pPr>
            <w:r w:rsidRPr="00326628">
              <w:t>М</w:t>
            </w:r>
            <w:r>
              <w:t>Б</w:t>
            </w:r>
            <w:r w:rsidRPr="00326628">
              <w:t>ОУ «Средняя общеобразовательная школа № 25» г</w:t>
            </w:r>
            <w:r>
              <w:t>.</w:t>
            </w:r>
            <w:r w:rsidRPr="00326628">
              <w:t xml:space="preserve"> Калуги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</w:tcPr>
          <w:p w:rsidR="00ED57AF" w:rsidRDefault="00ED57AF" w:rsidP="009E1797">
            <w:pPr>
              <w:pStyle w:val="aa"/>
              <w:snapToGrid w:val="0"/>
              <w:jc w:val="center"/>
            </w:pPr>
            <w:r>
              <w:t>Рокитянская Галина Владимировна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4" w:space="0" w:color="auto"/>
            </w:tcBorders>
          </w:tcPr>
          <w:p w:rsidR="00ED57AF" w:rsidRPr="008B0DF9" w:rsidRDefault="00ED57AF" w:rsidP="009E1797">
            <w:pPr>
              <w:pStyle w:val="aa"/>
              <w:snapToGrid w:val="0"/>
              <w:jc w:val="center"/>
            </w:pPr>
            <w:r w:rsidRPr="008B0DF9">
              <w:t>Заместитель директора по учебно-воспитательной работе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D57AF" w:rsidRPr="008B0DF9" w:rsidRDefault="00ED57AF" w:rsidP="009E1797">
            <w:pPr>
              <w:pStyle w:val="aa"/>
              <w:snapToGrid w:val="0"/>
              <w:jc w:val="center"/>
            </w:pPr>
            <w:r>
              <w:t>88354,42</w:t>
            </w:r>
          </w:p>
        </w:tc>
      </w:tr>
      <w:tr w:rsidR="00ED57AF" w:rsidRPr="00EA2EC0" w:rsidTr="0074277F">
        <w:tc>
          <w:tcPr>
            <w:tcW w:w="6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ED57AF" w:rsidRPr="00EA2EC0" w:rsidRDefault="00ED57AF" w:rsidP="009E1797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ED57AF" w:rsidRPr="00326628" w:rsidRDefault="00ED57AF" w:rsidP="009E1797">
            <w:pPr>
              <w:spacing w:after="0" w:line="240" w:lineRule="auto"/>
              <w:jc w:val="center"/>
            </w:pPr>
            <w:r w:rsidRPr="00326628">
              <w:t>М</w:t>
            </w:r>
            <w:r>
              <w:t>Б</w:t>
            </w:r>
            <w:r w:rsidRPr="00326628">
              <w:t>ОУ «Средняя общеобразовательная школа № 25» г</w:t>
            </w:r>
            <w:r>
              <w:t>.</w:t>
            </w:r>
            <w:r w:rsidRPr="00326628">
              <w:t xml:space="preserve"> Калуги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ED57AF" w:rsidRDefault="00ED57AF" w:rsidP="009E1797">
            <w:pPr>
              <w:pStyle w:val="aa"/>
              <w:snapToGrid w:val="0"/>
              <w:jc w:val="center"/>
            </w:pPr>
            <w:r>
              <w:t>Гаврикова Алена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ED57AF" w:rsidRPr="008B0DF9" w:rsidRDefault="00ED57AF" w:rsidP="009E1797">
            <w:pPr>
              <w:pStyle w:val="aa"/>
              <w:snapToGrid w:val="0"/>
              <w:jc w:val="center"/>
            </w:pPr>
            <w:r w:rsidRPr="008B0DF9"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D57AF" w:rsidRPr="008B0DF9" w:rsidRDefault="00ED57AF" w:rsidP="009E1797">
            <w:pPr>
              <w:pStyle w:val="aa"/>
              <w:snapToGrid w:val="0"/>
              <w:jc w:val="center"/>
            </w:pPr>
            <w:r>
              <w:t>94066,53</w:t>
            </w:r>
          </w:p>
        </w:tc>
      </w:tr>
      <w:tr w:rsidR="00ED57AF" w:rsidRPr="00EA2EC0" w:rsidTr="0074277F">
        <w:tc>
          <w:tcPr>
            <w:tcW w:w="6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ED57AF" w:rsidRPr="00EA2EC0" w:rsidRDefault="00ED57AF" w:rsidP="009E1797">
            <w:pPr>
              <w:spacing w:after="0" w:line="240" w:lineRule="auto"/>
              <w:jc w:val="center"/>
            </w:pPr>
            <w:r w:rsidRPr="00EA2EC0">
              <w:t>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:rsidR="00ED57AF" w:rsidRPr="00326628" w:rsidRDefault="00ED57AF" w:rsidP="009E1797">
            <w:pPr>
              <w:spacing w:after="0" w:line="240" w:lineRule="auto"/>
              <w:jc w:val="center"/>
            </w:pPr>
            <w:r w:rsidRPr="00326628">
              <w:t>М</w:t>
            </w:r>
            <w:r>
              <w:t>Б</w:t>
            </w:r>
            <w:r w:rsidRPr="00326628">
              <w:t xml:space="preserve">ОУ «Средняя общеобразовательная школа № 25» </w:t>
            </w:r>
            <w:r>
              <w:t>г.</w:t>
            </w:r>
            <w:r w:rsidRPr="00326628">
              <w:t xml:space="preserve"> Калуги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ED57AF" w:rsidRPr="00D611FC" w:rsidRDefault="00ED57AF" w:rsidP="009E1797">
            <w:pPr>
              <w:pStyle w:val="aa"/>
              <w:snapToGrid w:val="0"/>
              <w:jc w:val="center"/>
            </w:pPr>
            <w:r w:rsidRPr="00D611FC">
              <w:t>Бородина Валентина Викторовна</w:t>
            </w:r>
          </w:p>
          <w:p w:rsidR="00ED57AF" w:rsidRDefault="00ED57AF" w:rsidP="009E1797">
            <w:pPr>
              <w:pStyle w:val="a8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ED57AF" w:rsidRDefault="00ED57AF" w:rsidP="009E1797">
            <w:pPr>
              <w:pStyle w:val="a8"/>
              <w:spacing w:after="0"/>
              <w:jc w:val="center"/>
            </w:pPr>
            <w:r w:rsidRPr="008B0DF9">
              <w:t>Заместитель директора по административно-хозяйственной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D57AF" w:rsidRPr="008B0DF9" w:rsidRDefault="00ED57AF" w:rsidP="009E1797">
            <w:pPr>
              <w:pStyle w:val="a8"/>
              <w:spacing w:after="0"/>
              <w:jc w:val="center"/>
            </w:pPr>
          </w:p>
          <w:p w:rsidR="00ED57AF" w:rsidRDefault="00ED57AF" w:rsidP="009E1797">
            <w:pPr>
              <w:pStyle w:val="aa"/>
              <w:snapToGrid w:val="0"/>
              <w:jc w:val="center"/>
            </w:pPr>
            <w:r>
              <w:t>78541,72</w:t>
            </w:r>
          </w:p>
        </w:tc>
      </w:tr>
    </w:tbl>
    <w:p w:rsidR="00ED57AF" w:rsidRDefault="00ED57AF" w:rsidP="003E1364">
      <w:pPr>
        <w:pStyle w:val="a8"/>
        <w:spacing w:after="0"/>
      </w:pPr>
    </w:p>
    <w:p w:rsidR="00ED57AF" w:rsidRDefault="00ED57AF" w:rsidP="003E1364">
      <w:pPr>
        <w:pStyle w:val="a8"/>
        <w:spacing w:after="0"/>
        <w:jc w:val="center"/>
      </w:pPr>
      <w:r>
        <w:br w:type="page"/>
      </w:r>
      <w:r>
        <w:lastRenderedPageBreak/>
        <w:t>ИНФОРМАЦИЯ</w:t>
      </w:r>
    </w:p>
    <w:p w:rsidR="00ED57AF" w:rsidRDefault="00ED57AF" w:rsidP="003E1364">
      <w:pPr>
        <w:pStyle w:val="a8"/>
        <w:spacing w:after="0"/>
        <w:jc w:val="center"/>
      </w:pPr>
      <w:r>
        <w:t xml:space="preserve">о среднемесячной заработной плате </w:t>
      </w:r>
    </w:p>
    <w:p w:rsidR="00ED57AF" w:rsidRDefault="00ED57AF" w:rsidP="003E1364">
      <w:pPr>
        <w:pStyle w:val="a8"/>
        <w:spacing w:after="0"/>
        <w:jc w:val="center"/>
      </w:pPr>
      <w:r>
        <w:t>руководителей, их заместителей и главных бухгалтеров</w:t>
      </w:r>
    </w:p>
    <w:p w:rsidR="00ED57AF" w:rsidRDefault="00ED57AF" w:rsidP="00A26F98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Pr="006D15A7" w:rsidRDefault="00ED57AF" w:rsidP="003E1364">
      <w:pPr>
        <w:pStyle w:val="a8"/>
        <w:spacing w:after="0"/>
        <w:jc w:val="center"/>
      </w:pPr>
      <w:r w:rsidRPr="006D15A7">
        <w:t xml:space="preserve"> «Средняя общеобразовательная школа № 26» города Калуги</w:t>
      </w:r>
    </w:p>
    <w:p w:rsidR="00ED57AF" w:rsidRDefault="00ED57AF" w:rsidP="007F1D1B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7F1D1B" w:rsidRDefault="00ED57AF" w:rsidP="0049762C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3B029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3E1364">
      <w:pPr>
        <w:pStyle w:val="a8"/>
        <w:spacing w:after="0"/>
        <w:jc w:val="center"/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683"/>
        <w:gridCol w:w="2884"/>
        <w:gridCol w:w="1820"/>
        <w:gridCol w:w="2126"/>
        <w:gridCol w:w="1843"/>
      </w:tblGrid>
      <w:tr w:rsidR="00ED57AF" w:rsidRPr="00EA2EC0" w:rsidTr="00033E03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ED57AF" w:rsidRPr="00EA2EC0" w:rsidTr="00033E03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ED57AF" w:rsidRPr="00EA2EC0" w:rsidTr="00033E03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№26» г. Калуги</w:t>
            </w:r>
          </w:p>
        </w:tc>
        <w:tc>
          <w:tcPr>
            <w:tcW w:w="1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Default="00ED57AF" w:rsidP="0074277F">
            <w:pPr>
              <w:spacing w:after="0" w:line="240" w:lineRule="auto"/>
              <w:jc w:val="center"/>
            </w:pPr>
            <w:r>
              <w:t>Климова Елена Владимировна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Default="00ED57AF" w:rsidP="0074277F">
            <w:pPr>
              <w:spacing w:after="0" w:line="240" w:lineRule="auto"/>
              <w:jc w:val="center"/>
            </w:pPr>
            <w:r>
              <w:t>директор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EE6C63">
            <w:pPr>
              <w:spacing w:after="0" w:line="240" w:lineRule="auto"/>
              <w:jc w:val="center"/>
            </w:pPr>
            <w:r>
              <w:t>68 708,04</w:t>
            </w:r>
          </w:p>
        </w:tc>
      </w:tr>
      <w:tr w:rsidR="00ED57AF" w:rsidRPr="00EA2EC0" w:rsidTr="00033E03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№26» г. Калуги</w:t>
            </w:r>
          </w:p>
        </w:tc>
        <w:tc>
          <w:tcPr>
            <w:tcW w:w="1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Default="00ED57AF" w:rsidP="0074277F">
            <w:pPr>
              <w:spacing w:after="0" w:line="240" w:lineRule="auto"/>
              <w:jc w:val="center"/>
            </w:pPr>
            <w:r>
              <w:t>Громова Ирина Николаевна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Default="00ED57AF" w:rsidP="0074277F">
            <w:pPr>
              <w:spacing w:after="0" w:line="240" w:lineRule="auto"/>
              <w:jc w:val="center"/>
            </w:pPr>
            <w:r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EE6C63">
            <w:pPr>
              <w:spacing w:after="0" w:line="240" w:lineRule="auto"/>
              <w:jc w:val="center"/>
            </w:pPr>
            <w:r>
              <w:t>71 185,04</w:t>
            </w:r>
          </w:p>
        </w:tc>
      </w:tr>
      <w:tr w:rsidR="00ED57AF" w:rsidRPr="00EA2EC0" w:rsidTr="00033E03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2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«Средняя общеобразовательная школа №26» г. Калуги</w:t>
            </w:r>
          </w:p>
        </w:tc>
        <w:tc>
          <w:tcPr>
            <w:tcW w:w="1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Default="00ED57AF" w:rsidP="0074277F">
            <w:pPr>
              <w:spacing w:after="0" w:line="240" w:lineRule="auto"/>
              <w:jc w:val="center"/>
            </w:pPr>
            <w:r>
              <w:t>Синельник Юрий Михайлович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Default="00ED57AF" w:rsidP="0074277F">
            <w:pPr>
              <w:spacing w:after="0" w:line="240" w:lineRule="auto"/>
              <w:jc w:val="center"/>
            </w:pPr>
            <w:r>
              <w:t>Заместитель директора по административно-хозяйственной работе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EE6C63">
            <w:pPr>
              <w:spacing w:after="0" w:line="240" w:lineRule="auto"/>
              <w:jc w:val="center"/>
            </w:pPr>
            <w:r>
              <w:t>63 216,56</w:t>
            </w:r>
          </w:p>
        </w:tc>
      </w:tr>
    </w:tbl>
    <w:p w:rsidR="00ED57AF" w:rsidRDefault="00ED57AF" w:rsidP="006D15A7">
      <w:pPr>
        <w:pStyle w:val="a8"/>
        <w:spacing w:after="0"/>
        <w:jc w:val="center"/>
      </w:pPr>
    </w:p>
    <w:p w:rsidR="00ED57AF" w:rsidRDefault="00ED57AF" w:rsidP="006D15A7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6D15A7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6D15A7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Pr="00A26F98" w:rsidRDefault="00ED57AF" w:rsidP="006D15A7">
      <w:pPr>
        <w:pStyle w:val="a8"/>
        <w:spacing w:after="0"/>
        <w:jc w:val="center"/>
        <w:rPr>
          <w:rFonts w:eastAsia="Times New Roman"/>
        </w:rPr>
      </w:pPr>
      <w:r w:rsidRPr="00A26F98">
        <w:rPr>
          <w:rFonts w:eastAsia="Times New Roman"/>
        </w:rPr>
        <w:t>Муниципальное бюджетное общеобразовательное учреждение</w:t>
      </w:r>
      <w:r>
        <w:rPr>
          <w:rFonts w:eastAsia="Times New Roman"/>
        </w:rPr>
        <w:t xml:space="preserve"> </w:t>
      </w:r>
      <w:r w:rsidRPr="00A26F98">
        <w:rPr>
          <w:rFonts w:eastAsia="Times New Roman"/>
        </w:rPr>
        <w:t>«Основная общеобразовательная школа № 27 им. К. Г. Макарова» города</w:t>
      </w:r>
      <w:r>
        <w:rPr>
          <w:rFonts w:eastAsia="Times New Roman"/>
        </w:rPr>
        <w:t xml:space="preserve"> </w:t>
      </w:r>
      <w:r w:rsidRPr="00A26F98">
        <w:rPr>
          <w:rFonts w:eastAsia="Times New Roman"/>
        </w:rPr>
        <w:t>Калуги</w:t>
      </w:r>
    </w:p>
    <w:p w:rsidR="00ED57AF" w:rsidRDefault="00ED57AF" w:rsidP="007F1D1B">
      <w:pPr>
        <w:pStyle w:val="a8"/>
        <w:spacing w:after="0"/>
        <w:rPr>
          <w:rFonts w:eastAsia="Times New Roman"/>
          <w:b/>
          <w:bCs/>
          <w:u w:val="single"/>
        </w:rPr>
      </w:pPr>
      <w:r>
        <w:rPr>
          <w:rFonts w:eastAsia="Times New Roman"/>
        </w:rPr>
        <w:t xml:space="preserve"> _______________________________________________________________________</w:t>
      </w:r>
    </w:p>
    <w:p w:rsidR="00ED57AF" w:rsidRPr="007F1D1B" w:rsidRDefault="00ED57AF" w:rsidP="0049762C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3B029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6D15A7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1962"/>
        <w:gridCol w:w="1954"/>
        <w:gridCol w:w="1881"/>
      </w:tblGrid>
      <w:tr w:rsidR="00ED57AF" w:rsidRPr="00EA2EC0" w:rsidTr="0000318F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1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1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ED57AF" w:rsidRPr="00EA2EC0" w:rsidTr="0000318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ED57AF" w:rsidRPr="00EA2EC0" w:rsidTr="0000318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МБОУ «Основная общеобразовательная школа № 27 им. К. Г. Макарова» г.</w:t>
            </w:r>
            <w:r>
              <w:t xml:space="preserve"> </w:t>
            </w:r>
            <w:r w:rsidRPr="00EA2EC0">
              <w:t>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74277F">
            <w:pPr>
              <w:spacing w:after="0" w:line="240" w:lineRule="auto"/>
              <w:jc w:val="center"/>
            </w:pPr>
            <w:r w:rsidRPr="0000318F">
              <w:t>Петручик Екатерина Александровна</w:t>
            </w:r>
          </w:p>
          <w:p w:rsidR="00ED57AF" w:rsidRPr="0000318F" w:rsidRDefault="00ED57AF" w:rsidP="0074277F">
            <w:pPr>
              <w:spacing w:after="0" w:line="240" w:lineRule="auto"/>
              <w:jc w:val="center"/>
            </w:pP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00318F" w:rsidRDefault="00ED57AF" w:rsidP="0074277F">
            <w:pPr>
              <w:spacing w:after="0" w:line="240" w:lineRule="auto"/>
              <w:jc w:val="center"/>
            </w:pPr>
            <w:r w:rsidRPr="0000318F">
              <w:t>директор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EA1DF7" w:rsidRDefault="00ED57AF" w:rsidP="00EE6C63">
            <w:pPr>
              <w:spacing w:after="0" w:line="240" w:lineRule="auto"/>
              <w:jc w:val="center"/>
            </w:pPr>
            <w:r w:rsidRPr="00EA1DF7">
              <w:t>48735,80</w:t>
            </w:r>
          </w:p>
        </w:tc>
      </w:tr>
      <w:tr w:rsidR="00ED57AF" w:rsidRPr="00EA2EC0" w:rsidTr="0000318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23725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EA2EC0" w:rsidRDefault="00ED57AF" w:rsidP="00237256">
            <w:pPr>
              <w:spacing w:after="0" w:line="240" w:lineRule="auto"/>
              <w:jc w:val="center"/>
            </w:pPr>
            <w:r w:rsidRPr="00EA2EC0">
              <w:t>МБОУ «Основная общеобразовательная школа № 27 им. К. Г. Макарова» г.</w:t>
            </w:r>
            <w:r>
              <w:t xml:space="preserve"> </w:t>
            </w:r>
            <w:r w:rsidRPr="00EA2EC0">
              <w:t>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00318F" w:rsidRDefault="00ED57AF" w:rsidP="0074277F">
            <w:pPr>
              <w:pStyle w:val="a8"/>
              <w:spacing w:after="0"/>
              <w:jc w:val="center"/>
            </w:pPr>
            <w:r w:rsidRPr="0000318F">
              <w:t>Морозова Екатерина Александровна</w:t>
            </w:r>
          </w:p>
        </w:tc>
        <w:tc>
          <w:tcPr>
            <w:tcW w:w="19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00318F" w:rsidRDefault="00ED57AF" w:rsidP="0074277F">
            <w:pPr>
              <w:pStyle w:val="a8"/>
              <w:spacing w:after="0"/>
              <w:jc w:val="center"/>
            </w:pPr>
            <w:r w:rsidRPr="0000318F"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EA1DF7" w:rsidRDefault="00ED57AF" w:rsidP="00EE6C63">
            <w:pPr>
              <w:pStyle w:val="a8"/>
              <w:spacing w:after="0"/>
              <w:jc w:val="center"/>
            </w:pPr>
          </w:p>
          <w:p w:rsidR="00ED57AF" w:rsidRPr="00EA1DF7" w:rsidRDefault="00ED57AF" w:rsidP="00EE6C63">
            <w:pPr>
              <w:pStyle w:val="a8"/>
              <w:spacing w:after="0"/>
              <w:jc w:val="center"/>
            </w:pPr>
            <w:r w:rsidRPr="00EA1DF7">
              <w:t>83022,71</w:t>
            </w:r>
          </w:p>
        </w:tc>
      </w:tr>
    </w:tbl>
    <w:p w:rsidR="00ED57AF" w:rsidRDefault="00ED57AF" w:rsidP="005A30F8">
      <w:pPr>
        <w:pStyle w:val="a8"/>
        <w:spacing w:after="0"/>
        <w:jc w:val="center"/>
      </w:pPr>
    </w:p>
    <w:p w:rsidR="00ED57AF" w:rsidRDefault="00ED57AF" w:rsidP="005A30F8">
      <w:pPr>
        <w:pStyle w:val="a8"/>
        <w:spacing w:after="0"/>
        <w:jc w:val="center"/>
      </w:pPr>
      <w:r>
        <w:br w:type="page"/>
      </w:r>
      <w:r>
        <w:lastRenderedPageBreak/>
        <w:t>ИНФОРМАЦИЯ</w:t>
      </w:r>
    </w:p>
    <w:p w:rsidR="00ED57AF" w:rsidRDefault="00ED57AF" w:rsidP="005A30F8">
      <w:pPr>
        <w:pStyle w:val="a8"/>
        <w:spacing w:after="0"/>
        <w:jc w:val="center"/>
      </w:pPr>
      <w:r>
        <w:t xml:space="preserve">о среднемесячной заработной плате </w:t>
      </w:r>
    </w:p>
    <w:p w:rsidR="00ED57AF" w:rsidRDefault="00ED57AF" w:rsidP="005A30F8">
      <w:pPr>
        <w:pStyle w:val="a8"/>
        <w:spacing w:after="0"/>
        <w:jc w:val="center"/>
      </w:pPr>
      <w:r>
        <w:t>руководителей, их заместителей и главных бухгалтеров</w:t>
      </w:r>
    </w:p>
    <w:p w:rsidR="00ED57AF" w:rsidRDefault="00ED57AF" w:rsidP="0064743D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Default="00ED57AF" w:rsidP="009960B9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 w:rsidRPr="007755CB">
        <w:rPr>
          <w:rFonts w:eastAsia="Times New Roman"/>
        </w:rPr>
        <w:t xml:space="preserve">«Средняя общеобразовательная школа </w:t>
      </w:r>
      <w:r>
        <w:rPr>
          <w:bCs/>
        </w:rPr>
        <w:t xml:space="preserve">№28 имени П.В.Рыженко» города </w:t>
      </w:r>
      <w:r w:rsidRPr="007755CB">
        <w:rPr>
          <w:bCs/>
        </w:rPr>
        <w:t>Калуги</w:t>
      </w:r>
      <w:r>
        <w:rPr>
          <w:rFonts w:eastAsia="Times New Roman"/>
        </w:rPr>
        <w:t xml:space="preserve"> _______________________________________________________________________</w:t>
      </w:r>
    </w:p>
    <w:p w:rsidR="00ED57AF" w:rsidRDefault="00ED57AF" w:rsidP="0049762C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3B029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5A30F8">
      <w:pPr>
        <w:pStyle w:val="a8"/>
        <w:spacing w:after="0"/>
        <w:jc w:val="center"/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"/>
        <w:gridCol w:w="3286"/>
        <w:gridCol w:w="2040"/>
        <w:gridCol w:w="1559"/>
        <w:gridCol w:w="1843"/>
      </w:tblGrid>
      <w:tr w:rsidR="00ED57AF" w:rsidRPr="00EA2EC0" w:rsidTr="003418F3"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№ п/п</w:t>
            </w:r>
          </w:p>
        </w:tc>
        <w:tc>
          <w:tcPr>
            <w:tcW w:w="3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Наименование муниципального</w:t>
            </w:r>
            <w:r>
              <w:t xml:space="preserve"> </w:t>
            </w:r>
            <w:r w:rsidRPr="00EA2EC0">
              <w:t>учреждения / предприятия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Фамилия, имя, отчество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Должность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Среднемесячная заработная плата, руб.</w:t>
            </w:r>
          </w:p>
        </w:tc>
      </w:tr>
      <w:tr w:rsidR="00ED57AF" w:rsidRPr="00EA2EC0" w:rsidTr="003418F3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1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2</w:t>
            </w: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4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EA2EC0" w:rsidRDefault="00ED57AF" w:rsidP="00EA2EC0">
            <w:pPr>
              <w:spacing w:after="0" w:line="240" w:lineRule="auto"/>
              <w:jc w:val="center"/>
            </w:pPr>
            <w:r w:rsidRPr="00EA2EC0">
              <w:t>5</w:t>
            </w:r>
          </w:p>
        </w:tc>
      </w:tr>
      <w:tr w:rsidR="00ED57AF" w:rsidRPr="00EA2EC0" w:rsidTr="00237256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455297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EA2EC0" w:rsidRDefault="00ED57AF" w:rsidP="00455297">
            <w:pPr>
              <w:spacing w:after="0" w:line="240" w:lineRule="auto"/>
              <w:jc w:val="center"/>
            </w:pPr>
            <w:r w:rsidRPr="00EA2EC0">
              <w:t>МБОУ «Средняя</w:t>
            </w:r>
            <w:r>
              <w:t xml:space="preserve"> </w:t>
            </w:r>
            <w:r w:rsidRPr="00EA2EC0">
              <w:t>общеобразовательная школа № 28</w:t>
            </w:r>
            <w:r w:rsidRPr="00D750B8">
              <w:t xml:space="preserve"> им.П.В.Рыженко</w:t>
            </w:r>
            <w:r w:rsidRPr="00EA2EC0">
              <w:t xml:space="preserve">» </w:t>
            </w:r>
            <w:r>
              <w:t xml:space="preserve">          </w:t>
            </w:r>
            <w:r w:rsidRPr="00EA2EC0">
              <w:t>г. Калуги</w:t>
            </w:r>
          </w:p>
          <w:p w:rsidR="00ED57AF" w:rsidRPr="00EA2EC0" w:rsidRDefault="00ED57AF" w:rsidP="00455297">
            <w:pPr>
              <w:spacing w:after="0" w:line="240" w:lineRule="auto"/>
              <w:jc w:val="center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455297">
            <w:pPr>
              <w:pStyle w:val="aa"/>
              <w:snapToGrid w:val="0"/>
              <w:jc w:val="center"/>
            </w:pPr>
            <w:r>
              <w:t>Христофорова Елена Викторовна</w:t>
            </w:r>
          </w:p>
          <w:p w:rsidR="00ED57AF" w:rsidRDefault="00ED57AF" w:rsidP="00455297">
            <w:pPr>
              <w:pStyle w:val="aa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455297">
            <w:pPr>
              <w:pStyle w:val="aa"/>
              <w:snapToGrid w:val="0"/>
              <w:jc w:val="center"/>
            </w:pPr>
            <w:r>
              <w:t xml:space="preserve">Директор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57AF" w:rsidRDefault="00ED57AF" w:rsidP="00455297">
            <w:pPr>
              <w:pStyle w:val="aa"/>
              <w:snapToGrid w:val="0"/>
              <w:jc w:val="center"/>
            </w:pPr>
          </w:p>
          <w:p w:rsidR="00ED57AF" w:rsidRPr="008B0DF9" w:rsidRDefault="00ED57AF" w:rsidP="00455297">
            <w:pPr>
              <w:pStyle w:val="aa"/>
              <w:snapToGrid w:val="0"/>
              <w:jc w:val="center"/>
            </w:pPr>
            <w:r w:rsidRPr="008F2B19">
              <w:t>88075,54</w:t>
            </w:r>
          </w:p>
        </w:tc>
      </w:tr>
    </w:tbl>
    <w:p w:rsidR="00ED57AF" w:rsidRDefault="00ED57AF" w:rsidP="000523AD">
      <w:pPr>
        <w:pStyle w:val="a8"/>
        <w:spacing w:after="0"/>
        <w:jc w:val="center"/>
      </w:pPr>
    </w:p>
    <w:p w:rsidR="00ED57AF" w:rsidRDefault="00ED57AF" w:rsidP="000523AD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0523AD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0523AD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4F2681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Pr="004F2681" w:rsidRDefault="00ED57AF" w:rsidP="000523AD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 </w:t>
      </w:r>
      <w:r w:rsidRPr="004F2681">
        <w:rPr>
          <w:rFonts w:eastAsia="Times New Roman"/>
        </w:rPr>
        <w:t>«Средняя общеобразовательная школа № 29» города Калуги</w:t>
      </w:r>
    </w:p>
    <w:p w:rsidR="00ED57AF" w:rsidRDefault="00ED57AF" w:rsidP="007F1D1B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7F1D1B" w:rsidRDefault="00ED57AF" w:rsidP="00363CE7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3B029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0523AD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1962"/>
        <w:gridCol w:w="1984"/>
        <w:gridCol w:w="1851"/>
      </w:tblGrid>
      <w:tr w:rsidR="00ED57AF" w:rsidRPr="00A45409" w:rsidTr="00033E03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1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ED57AF" w:rsidRPr="00A45409" w:rsidTr="00033E0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ED57AF" w:rsidRPr="00A45409" w:rsidTr="0074277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81A3D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81A3D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29» г. 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Масленникова Оксана Валериевна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120165,17</w:t>
            </w:r>
          </w:p>
        </w:tc>
      </w:tr>
      <w:tr w:rsidR="00ED57AF" w:rsidRPr="00A45409" w:rsidTr="0074277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81A3D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81A3D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29» г. 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Ильюхина Анна Александровна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Заместитель директора по учебно-воспитательной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137108,80</w:t>
            </w:r>
          </w:p>
        </w:tc>
      </w:tr>
      <w:tr w:rsidR="00ED57AF" w:rsidRPr="00A45409" w:rsidTr="0074277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81A3D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81A3D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29» г. 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Лужецкая Надежда Викторовна</w:t>
            </w:r>
          </w:p>
          <w:p w:rsidR="00ED57AF" w:rsidRDefault="00ED57AF" w:rsidP="00EE6C63">
            <w:pPr>
              <w:pStyle w:val="aa"/>
              <w:snapToGrid w:val="0"/>
              <w:jc w:val="center"/>
            </w:pPr>
            <w:r w:rsidRPr="00A90721">
              <w:t>(по 31.08.2023)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Заместитель директора по воспитательной работе</w:t>
            </w:r>
          </w:p>
          <w:p w:rsidR="00ED57AF" w:rsidRDefault="00ED57AF" w:rsidP="00EE6C63">
            <w:pPr>
              <w:pStyle w:val="aa"/>
              <w:snapToGrid w:val="0"/>
              <w:jc w:val="center"/>
            </w:pP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71196,20</w:t>
            </w:r>
          </w:p>
        </w:tc>
      </w:tr>
      <w:tr w:rsidR="00ED57AF" w:rsidRPr="00A45409" w:rsidTr="0074277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81A3D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81A3D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29» г. 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Золотова Лилия Гививна</w:t>
            </w:r>
          </w:p>
          <w:p w:rsidR="00ED57AF" w:rsidRDefault="00ED57AF" w:rsidP="00EE6C63">
            <w:pPr>
              <w:pStyle w:val="aa"/>
              <w:snapToGrid w:val="0"/>
              <w:jc w:val="center"/>
            </w:pPr>
            <w:r w:rsidRPr="00A90721">
              <w:t>(с 01.09.2023)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2E6CD6" w:rsidRDefault="00ED57AF" w:rsidP="00EE6C63">
            <w:pPr>
              <w:pStyle w:val="aa"/>
              <w:snapToGrid w:val="0"/>
              <w:jc w:val="center"/>
            </w:pPr>
            <w:r w:rsidRPr="002E6CD6">
              <w:t>Заместитель директора по воспитательной работе</w:t>
            </w:r>
          </w:p>
          <w:p w:rsidR="00ED57AF" w:rsidRDefault="00ED57AF" w:rsidP="00EE6C63">
            <w:pPr>
              <w:pStyle w:val="aa"/>
              <w:snapToGrid w:val="0"/>
              <w:jc w:val="center"/>
            </w:pP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82541,75</w:t>
            </w:r>
          </w:p>
        </w:tc>
      </w:tr>
      <w:tr w:rsidR="00ED57AF" w:rsidTr="00F34534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EE6C6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EE6C63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29» г. 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Москалева Наталья Сергеевна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Заместитель директора по административно-хозяйственной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EE6C63">
            <w:pPr>
              <w:pStyle w:val="aa"/>
              <w:snapToGrid w:val="0"/>
              <w:jc w:val="center"/>
            </w:pPr>
            <w:r>
              <w:t>66236,07</w:t>
            </w:r>
          </w:p>
        </w:tc>
      </w:tr>
    </w:tbl>
    <w:p w:rsidR="00ED57AF" w:rsidRDefault="00ED57AF" w:rsidP="0009340A">
      <w:pPr>
        <w:pStyle w:val="a8"/>
        <w:spacing w:after="0"/>
        <w:jc w:val="center"/>
      </w:pPr>
    </w:p>
    <w:p w:rsidR="00ED57AF" w:rsidRDefault="00ED57AF" w:rsidP="0009340A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09340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09340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E210D8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Pr="0009340A" w:rsidRDefault="00ED57AF" w:rsidP="00E210D8">
      <w:pPr>
        <w:pStyle w:val="a8"/>
        <w:spacing w:after="0"/>
        <w:jc w:val="center"/>
        <w:rPr>
          <w:rFonts w:eastAsia="Times New Roman"/>
        </w:rPr>
      </w:pPr>
      <w:r w:rsidRPr="0009340A">
        <w:rPr>
          <w:rFonts w:eastAsia="Times New Roman"/>
        </w:rPr>
        <w:t xml:space="preserve"> «Средняя общеобразовательная школа № 30» города Калуги</w:t>
      </w:r>
    </w:p>
    <w:p w:rsidR="00ED57AF" w:rsidRDefault="00ED57AF" w:rsidP="005D3192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5D3192" w:rsidRDefault="00ED57AF" w:rsidP="0078738A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3B029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78738A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1820"/>
        <w:gridCol w:w="2126"/>
        <w:gridCol w:w="1851"/>
      </w:tblGrid>
      <w:tr w:rsidR="00ED57AF" w:rsidRPr="00A45409" w:rsidTr="00033E03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ED57AF" w:rsidRPr="00A45409" w:rsidTr="00033E0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ED57AF" w:rsidRPr="00A45409" w:rsidTr="00033E03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30»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DE040A">
            <w:pPr>
              <w:spacing w:after="0" w:line="240" w:lineRule="auto"/>
              <w:jc w:val="center"/>
            </w:pPr>
            <w:r w:rsidRPr="00A45409">
              <w:t>Шебаршинова Светлана Львовна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DE040A">
            <w:pPr>
              <w:spacing w:after="0" w:line="240" w:lineRule="auto"/>
              <w:jc w:val="center"/>
            </w:pPr>
            <w:r w:rsidRPr="00A45409">
              <w:t>директор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EE6C63">
            <w:pPr>
              <w:spacing w:after="0" w:line="240" w:lineRule="auto"/>
              <w:jc w:val="center"/>
            </w:pPr>
            <w:r>
              <w:t>98671,82</w:t>
            </w:r>
          </w:p>
        </w:tc>
      </w:tr>
      <w:tr w:rsidR="00ED57AF" w:rsidRPr="00A45409" w:rsidTr="0023725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30»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10EE" w:rsidRDefault="00ED57AF" w:rsidP="00DE040A">
            <w:pPr>
              <w:jc w:val="center"/>
              <w:rPr>
                <w:szCs w:val="24"/>
              </w:rPr>
            </w:pPr>
            <w:r w:rsidRPr="00EA10EE">
              <w:rPr>
                <w:szCs w:val="24"/>
              </w:rPr>
              <w:t>Королева Ольга Валентиновна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10EE" w:rsidRDefault="00ED57AF" w:rsidP="00DE040A">
            <w:pPr>
              <w:jc w:val="center"/>
              <w:rPr>
                <w:szCs w:val="24"/>
              </w:rPr>
            </w:pPr>
            <w:r w:rsidRPr="00EA10EE">
              <w:rPr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EA10EE" w:rsidRDefault="00ED57AF" w:rsidP="00EE6C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88780,01</w:t>
            </w:r>
          </w:p>
        </w:tc>
      </w:tr>
      <w:tr w:rsidR="00ED57AF" w:rsidRPr="00A45409" w:rsidTr="0023725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30»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10EE" w:rsidRDefault="00ED57AF" w:rsidP="00DE040A">
            <w:pPr>
              <w:jc w:val="center"/>
              <w:rPr>
                <w:szCs w:val="24"/>
              </w:rPr>
            </w:pPr>
            <w:r w:rsidRPr="00EA10EE">
              <w:rPr>
                <w:szCs w:val="24"/>
              </w:rPr>
              <w:t>Филимонова Алла Сергеевна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A10EE" w:rsidRDefault="00ED57AF" w:rsidP="00DE040A">
            <w:pPr>
              <w:jc w:val="center"/>
              <w:rPr>
                <w:szCs w:val="24"/>
              </w:rPr>
            </w:pPr>
            <w:r w:rsidRPr="00EA10EE">
              <w:rPr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EA10EE" w:rsidRDefault="00ED57AF" w:rsidP="00EE6C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70433,15</w:t>
            </w:r>
          </w:p>
        </w:tc>
      </w:tr>
      <w:tr w:rsidR="00ED57AF" w:rsidRPr="00A45409" w:rsidTr="0074277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2048F2" w:rsidRDefault="00ED57AF" w:rsidP="002048F2">
            <w:pPr>
              <w:jc w:val="center"/>
              <w:rPr>
                <w:szCs w:val="24"/>
              </w:rPr>
            </w:pPr>
            <w:r w:rsidRPr="002048F2">
              <w:rPr>
                <w:szCs w:val="24"/>
              </w:rPr>
              <w:t>МБОУ «Средняя общеобразовательная школа № 30»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2048F2" w:rsidRDefault="00ED57AF" w:rsidP="002048F2">
            <w:pPr>
              <w:jc w:val="center"/>
              <w:rPr>
                <w:szCs w:val="24"/>
              </w:rPr>
            </w:pPr>
            <w:r w:rsidRPr="002048F2">
              <w:rPr>
                <w:szCs w:val="24"/>
              </w:rPr>
              <w:t>Никитина Екатерина  Александровна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2048F2" w:rsidRDefault="00ED57AF" w:rsidP="002048F2">
            <w:pPr>
              <w:jc w:val="center"/>
              <w:rPr>
                <w:szCs w:val="24"/>
              </w:rPr>
            </w:pPr>
            <w:r w:rsidRPr="002048F2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EE6C63">
            <w:pPr>
              <w:spacing w:after="0" w:line="240" w:lineRule="auto"/>
              <w:jc w:val="center"/>
            </w:pPr>
            <w:r>
              <w:t>52145,71</w:t>
            </w:r>
          </w:p>
        </w:tc>
      </w:tr>
    </w:tbl>
    <w:p w:rsidR="00ED57AF" w:rsidRDefault="00ED57AF" w:rsidP="00E210D8">
      <w:pPr>
        <w:pStyle w:val="a8"/>
        <w:spacing w:after="0"/>
        <w:jc w:val="center"/>
      </w:pPr>
    </w:p>
    <w:p w:rsidR="00ED57AF" w:rsidRDefault="00ED57AF" w:rsidP="00E210D8">
      <w:pPr>
        <w:pStyle w:val="a8"/>
        <w:spacing w:after="0"/>
        <w:jc w:val="center"/>
      </w:pPr>
      <w:r>
        <w:br w:type="page"/>
      </w:r>
      <w:r>
        <w:lastRenderedPageBreak/>
        <w:t>ИНФОРМАЦИЯ</w:t>
      </w:r>
    </w:p>
    <w:p w:rsidR="00ED57AF" w:rsidRDefault="00ED57AF" w:rsidP="00E210D8">
      <w:pPr>
        <w:pStyle w:val="a8"/>
        <w:spacing w:after="0"/>
        <w:jc w:val="center"/>
      </w:pPr>
      <w:r>
        <w:t xml:space="preserve">о среднемесячной заработной плате </w:t>
      </w:r>
    </w:p>
    <w:p w:rsidR="00ED57AF" w:rsidRDefault="00ED57AF" w:rsidP="00E210D8">
      <w:pPr>
        <w:pStyle w:val="a8"/>
        <w:spacing w:after="0"/>
        <w:jc w:val="center"/>
      </w:pPr>
      <w:r>
        <w:t>руководителей, их заместителей и главных бухгалтеров</w:t>
      </w:r>
    </w:p>
    <w:p w:rsidR="00ED57AF" w:rsidRDefault="00ED57AF" w:rsidP="00E210D8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Pr="00E210D8" w:rsidRDefault="00ED57AF" w:rsidP="00E210D8">
      <w:pPr>
        <w:pStyle w:val="a8"/>
        <w:spacing w:after="0"/>
        <w:jc w:val="center"/>
      </w:pPr>
      <w:r w:rsidRPr="00E210D8">
        <w:t xml:space="preserve"> «Средняя общеобразовательная школа №31» города Калуги</w:t>
      </w:r>
    </w:p>
    <w:p w:rsidR="00ED57AF" w:rsidRDefault="00ED57AF" w:rsidP="005D3192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78738A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3B029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E210D8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A45409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ED57AF" w:rsidRPr="00A45409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ED57AF" w:rsidRPr="00A45409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№31» г. 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74277F">
            <w:pPr>
              <w:spacing w:after="0" w:line="240" w:lineRule="auto"/>
              <w:jc w:val="center"/>
            </w:pPr>
            <w:r w:rsidRPr="00A45409">
              <w:t>Шевченко Ольга Дмитриевна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74277F">
            <w:pPr>
              <w:spacing w:after="0" w:line="240" w:lineRule="auto"/>
              <w:jc w:val="center"/>
            </w:pPr>
            <w:r w:rsidRPr="00A45409">
              <w:t>Директор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A45409" w:rsidRDefault="00ED57AF" w:rsidP="009B4FA8">
            <w:pPr>
              <w:spacing w:after="0" w:line="240" w:lineRule="auto"/>
              <w:jc w:val="center"/>
            </w:pPr>
            <w:r>
              <w:t>81322,57</w:t>
            </w:r>
          </w:p>
        </w:tc>
      </w:tr>
      <w:tr w:rsidR="00ED57AF" w:rsidRPr="00A45409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№31» г. 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74277F">
            <w:pPr>
              <w:spacing w:after="0" w:line="240" w:lineRule="auto"/>
              <w:jc w:val="center"/>
            </w:pPr>
            <w:r>
              <w:t>Белоножко Анна Николаевна</w:t>
            </w:r>
          </w:p>
          <w:p w:rsidR="00ED57AF" w:rsidRPr="00A45409" w:rsidRDefault="00ED57AF" w:rsidP="0074277F">
            <w:pPr>
              <w:spacing w:after="0" w:line="240" w:lineRule="auto"/>
              <w:jc w:val="center"/>
            </w:pP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74277F">
            <w:pPr>
              <w:spacing w:after="0" w:line="240" w:lineRule="auto"/>
              <w:jc w:val="center"/>
            </w:pPr>
            <w:r w:rsidRPr="00A45409"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A45409" w:rsidRDefault="00ED57AF" w:rsidP="009B4FA8">
            <w:pPr>
              <w:spacing w:after="0" w:line="240" w:lineRule="auto"/>
              <w:jc w:val="center"/>
            </w:pPr>
            <w:r>
              <w:t>81459,74</w:t>
            </w:r>
          </w:p>
        </w:tc>
      </w:tr>
      <w:tr w:rsidR="00ED57AF" w:rsidRPr="00A45409" w:rsidTr="00E82199"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23725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237256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№31» г. Калуги</w:t>
            </w:r>
          </w:p>
        </w:tc>
        <w:tc>
          <w:tcPr>
            <w:tcW w:w="20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74277F">
            <w:pPr>
              <w:spacing w:after="0" w:line="240" w:lineRule="auto"/>
              <w:jc w:val="center"/>
            </w:pPr>
            <w:r w:rsidRPr="00A45409">
              <w:t>Игнатьева Татьяна Владимировна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74277F">
            <w:pPr>
              <w:spacing w:after="0" w:line="240" w:lineRule="auto"/>
              <w:jc w:val="center"/>
            </w:pPr>
            <w:r w:rsidRPr="00A45409">
              <w:t>Заместитель директора по воспитательной работе</w:t>
            </w:r>
          </w:p>
        </w:tc>
        <w:tc>
          <w:tcPr>
            <w:tcW w:w="18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9B4FA8">
            <w:pPr>
              <w:spacing w:after="0" w:line="240" w:lineRule="auto"/>
              <w:jc w:val="center"/>
            </w:pPr>
            <w:r>
              <w:t>80821,96</w:t>
            </w:r>
          </w:p>
          <w:p w:rsidR="00ED57AF" w:rsidRPr="00A45409" w:rsidRDefault="00ED57AF" w:rsidP="009B4FA8">
            <w:pPr>
              <w:spacing w:after="0" w:line="240" w:lineRule="auto"/>
              <w:jc w:val="center"/>
            </w:pPr>
          </w:p>
        </w:tc>
      </w:tr>
    </w:tbl>
    <w:p w:rsidR="00ED57AF" w:rsidRDefault="00ED57AF" w:rsidP="00DE69BB">
      <w:pPr>
        <w:pStyle w:val="a8"/>
        <w:spacing w:after="0"/>
        <w:jc w:val="center"/>
      </w:pPr>
    </w:p>
    <w:p w:rsidR="00ED57AF" w:rsidRDefault="00ED57AF" w:rsidP="00DE69BB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DE69BB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DE69BB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64743D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Default="00ED57AF" w:rsidP="0064743D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 «Средняя общеобразовательная школа №33» г. Калуги </w:t>
      </w:r>
    </w:p>
    <w:p w:rsidR="00ED57AF" w:rsidRDefault="00ED57AF" w:rsidP="009960B9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5D3192" w:rsidRDefault="00ED57AF" w:rsidP="0078738A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3B029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DE69BB">
      <w:pPr>
        <w:pStyle w:val="a8"/>
        <w:spacing w:after="0"/>
        <w:jc w:val="center"/>
      </w:pPr>
    </w:p>
    <w:tbl>
      <w:tblPr>
        <w:tblW w:w="131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410"/>
        <w:gridCol w:w="2126"/>
        <w:gridCol w:w="1843"/>
        <w:gridCol w:w="2126"/>
        <w:gridCol w:w="1701"/>
      </w:tblGrid>
      <w:tr w:rsidR="00ED57AF" w:rsidRPr="00A45409" w:rsidTr="0088302C">
        <w:trPr>
          <w:gridAfter w:val="2"/>
          <w:wAfter w:w="3827" w:type="dxa"/>
          <w:trHeight w:val="999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ED57AF" w:rsidRPr="00A45409" w:rsidTr="0088302C">
        <w:trPr>
          <w:gridAfter w:val="2"/>
          <w:wAfter w:w="3827" w:type="dxa"/>
          <w:trHeight w:val="543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ED57AF" w:rsidRPr="00A45409" w:rsidTr="0074277F">
        <w:trPr>
          <w:gridAfter w:val="2"/>
          <w:wAfter w:w="3827" w:type="dxa"/>
          <w:trHeight w:val="561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CF694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CF6948">
            <w:pPr>
              <w:spacing w:after="0" w:line="240" w:lineRule="auto"/>
              <w:jc w:val="center"/>
            </w:pPr>
            <w:r w:rsidRPr="00A45409">
              <w:t>МБОУ «Средняя</w:t>
            </w:r>
            <w:r>
              <w:t xml:space="preserve"> </w:t>
            </w:r>
            <w:r w:rsidRPr="00A45409">
              <w:t>общеобразовательная школа №33»</w:t>
            </w:r>
          </w:p>
          <w:p w:rsidR="00ED57AF" w:rsidRPr="00A45409" w:rsidRDefault="00ED57AF" w:rsidP="00CF6948">
            <w:pPr>
              <w:spacing w:after="0" w:line="240" w:lineRule="auto"/>
              <w:jc w:val="center"/>
            </w:pPr>
            <w:r w:rsidRPr="00A45409">
              <w:t xml:space="preserve"> г. Калуги</w:t>
            </w:r>
          </w:p>
          <w:p w:rsidR="00ED57AF" w:rsidRPr="00A45409" w:rsidRDefault="00ED57AF" w:rsidP="00CF6948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74277F">
            <w:pPr>
              <w:pStyle w:val="aa"/>
              <w:snapToGrid w:val="0"/>
              <w:jc w:val="center"/>
            </w:pPr>
            <w:r>
              <w:t>Балашенко Сергей Владимирович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74277F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953F80" w:rsidRDefault="00ED57AF" w:rsidP="003874C4">
            <w:pPr>
              <w:pStyle w:val="a8"/>
              <w:spacing w:after="0"/>
              <w:jc w:val="center"/>
            </w:pPr>
            <w:r>
              <w:t>139233,76</w:t>
            </w:r>
          </w:p>
        </w:tc>
      </w:tr>
      <w:tr w:rsidR="00ED57AF" w:rsidRPr="00A45409" w:rsidTr="0074277F">
        <w:trPr>
          <w:gridAfter w:val="2"/>
          <w:wAfter w:w="3827" w:type="dxa"/>
          <w:trHeight w:val="561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CF694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CF6948">
            <w:pPr>
              <w:spacing w:after="0" w:line="240" w:lineRule="auto"/>
              <w:jc w:val="center"/>
            </w:pPr>
            <w:r w:rsidRPr="00A45409">
              <w:t>МБОУ «Средняя</w:t>
            </w:r>
            <w:r>
              <w:t xml:space="preserve"> </w:t>
            </w:r>
            <w:r w:rsidRPr="00A45409">
              <w:t>общеобразовательная школа №33»</w:t>
            </w:r>
          </w:p>
          <w:p w:rsidR="00ED57AF" w:rsidRPr="00A45409" w:rsidRDefault="00ED57AF" w:rsidP="00CF6948">
            <w:pPr>
              <w:spacing w:after="0" w:line="240" w:lineRule="auto"/>
              <w:jc w:val="center"/>
            </w:pPr>
            <w:r w:rsidRPr="00A45409">
              <w:t xml:space="preserve"> г. Калуги</w:t>
            </w:r>
          </w:p>
          <w:p w:rsidR="00ED57AF" w:rsidRPr="00A45409" w:rsidRDefault="00ED57AF" w:rsidP="00CF6948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74277F">
            <w:pPr>
              <w:pStyle w:val="aa"/>
              <w:snapToGrid w:val="0"/>
              <w:jc w:val="center"/>
            </w:pPr>
            <w:r>
              <w:t>Прокопенко Алена Евгеньевна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74277F">
            <w:pPr>
              <w:pStyle w:val="aa"/>
              <w:snapToGrid w:val="0"/>
              <w:jc w:val="center"/>
            </w:pPr>
            <w:r>
              <w:t xml:space="preserve"> Заместитель директора по воспитательной  работе по 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953F80" w:rsidRDefault="00ED57AF" w:rsidP="003874C4">
            <w:pPr>
              <w:pStyle w:val="a8"/>
              <w:spacing w:after="0"/>
              <w:jc w:val="center"/>
            </w:pPr>
            <w:r>
              <w:t>111952,70</w:t>
            </w:r>
          </w:p>
        </w:tc>
      </w:tr>
      <w:tr w:rsidR="00ED57AF" w:rsidRPr="00A45409" w:rsidTr="0074277F">
        <w:trPr>
          <w:gridAfter w:val="2"/>
          <w:wAfter w:w="3827" w:type="dxa"/>
          <w:trHeight w:val="561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CF694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CF6948">
            <w:pPr>
              <w:spacing w:after="0" w:line="240" w:lineRule="auto"/>
              <w:jc w:val="center"/>
            </w:pPr>
            <w:r w:rsidRPr="00A45409">
              <w:t>МБОУ «Средняя</w:t>
            </w:r>
            <w:r>
              <w:t xml:space="preserve"> </w:t>
            </w:r>
            <w:r w:rsidRPr="00A45409">
              <w:t xml:space="preserve">общеобразовательная школа №33» </w:t>
            </w:r>
          </w:p>
          <w:p w:rsidR="00ED57AF" w:rsidRPr="00A45409" w:rsidRDefault="00ED57AF" w:rsidP="00CF6948">
            <w:pPr>
              <w:spacing w:after="0" w:line="240" w:lineRule="auto"/>
              <w:jc w:val="center"/>
            </w:pPr>
            <w:r w:rsidRPr="00A45409">
              <w:t>г. Калуги</w:t>
            </w:r>
          </w:p>
          <w:p w:rsidR="00ED57AF" w:rsidRPr="00A45409" w:rsidRDefault="00ED57AF" w:rsidP="00CF6948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74277F">
            <w:pPr>
              <w:pStyle w:val="aa"/>
              <w:snapToGrid w:val="0"/>
              <w:jc w:val="center"/>
            </w:pPr>
            <w:r>
              <w:t>Черкасова Марина Евгеньевна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74277F">
            <w:pPr>
              <w:pStyle w:val="aa"/>
              <w:snapToGrid w:val="0"/>
              <w:jc w:val="center"/>
            </w:pPr>
            <w:r>
              <w:t>Заместитель директора по учебно-воспитательной 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953F80" w:rsidRDefault="00ED57AF" w:rsidP="003874C4">
            <w:pPr>
              <w:pStyle w:val="a8"/>
              <w:spacing w:after="0"/>
              <w:jc w:val="center"/>
            </w:pPr>
            <w:r>
              <w:t>125640,91</w:t>
            </w:r>
          </w:p>
        </w:tc>
      </w:tr>
      <w:tr w:rsidR="00ED57AF" w:rsidRPr="00A45409" w:rsidTr="0074277F">
        <w:trPr>
          <w:trHeight w:val="561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CF694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CF6948">
            <w:pPr>
              <w:spacing w:after="0" w:line="240" w:lineRule="auto"/>
              <w:jc w:val="center"/>
            </w:pPr>
            <w:r w:rsidRPr="00A45409">
              <w:t>МБОУ «Средняя</w:t>
            </w:r>
            <w:r>
              <w:t xml:space="preserve"> </w:t>
            </w:r>
            <w:r w:rsidRPr="00A45409">
              <w:t>общеобразовательная школа №33»</w:t>
            </w:r>
          </w:p>
          <w:p w:rsidR="00ED57AF" w:rsidRPr="00A45409" w:rsidRDefault="00ED57AF" w:rsidP="00CF6948">
            <w:pPr>
              <w:spacing w:after="0" w:line="240" w:lineRule="auto"/>
              <w:jc w:val="center"/>
            </w:pPr>
            <w:r w:rsidRPr="00A45409">
              <w:t xml:space="preserve"> г. Калуги</w:t>
            </w:r>
          </w:p>
          <w:p w:rsidR="00ED57AF" w:rsidRPr="00A45409" w:rsidRDefault="00ED57AF" w:rsidP="00CF6948">
            <w:p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74277F">
            <w:pPr>
              <w:pStyle w:val="aa"/>
              <w:snapToGrid w:val="0"/>
              <w:jc w:val="center"/>
            </w:pPr>
            <w:r>
              <w:t>Гущина Ксения Сергеевна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74277F">
            <w:pPr>
              <w:pStyle w:val="aa"/>
              <w:snapToGrid w:val="0"/>
              <w:jc w:val="center"/>
            </w:pPr>
            <w:r>
              <w:t>Заместитель директора по учебно-воспитательной 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953F80" w:rsidRDefault="00ED57AF" w:rsidP="003874C4">
            <w:pPr>
              <w:pStyle w:val="a8"/>
              <w:jc w:val="center"/>
            </w:pPr>
            <w:r w:rsidRPr="003874C4">
              <w:t>107978,14</w:t>
            </w:r>
          </w:p>
        </w:tc>
        <w:tc>
          <w:tcPr>
            <w:tcW w:w="2126" w:type="dxa"/>
            <w:vAlign w:val="center"/>
          </w:tcPr>
          <w:p w:rsidR="00ED57AF" w:rsidRPr="00A45409" w:rsidRDefault="00ED57AF" w:rsidP="00CF6948">
            <w:pPr>
              <w:spacing w:after="0" w:line="240" w:lineRule="auto"/>
              <w:jc w:val="center"/>
            </w:pPr>
            <w:r w:rsidRPr="00A45409">
              <w:t>а Е.В</w:t>
            </w:r>
          </w:p>
        </w:tc>
        <w:tc>
          <w:tcPr>
            <w:tcW w:w="1701" w:type="dxa"/>
            <w:vAlign w:val="center"/>
          </w:tcPr>
          <w:p w:rsidR="00ED57AF" w:rsidRPr="00A45409" w:rsidRDefault="00ED57AF" w:rsidP="00CF6948">
            <w:pPr>
              <w:spacing w:after="0" w:line="240" w:lineRule="auto"/>
              <w:jc w:val="center"/>
            </w:pPr>
            <w:r w:rsidRPr="00A45409">
              <w:t>директор</w:t>
            </w:r>
          </w:p>
        </w:tc>
      </w:tr>
      <w:tr w:rsidR="00ED57AF" w:rsidRPr="00346DED" w:rsidTr="0074277F">
        <w:trPr>
          <w:gridAfter w:val="2"/>
          <w:wAfter w:w="3827" w:type="dxa"/>
          <w:trHeight w:val="561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46DED" w:rsidRDefault="00ED57AF" w:rsidP="00346DED">
            <w:pPr>
              <w:pStyle w:val="a8"/>
              <w:jc w:val="center"/>
            </w:pPr>
            <w:r w:rsidRPr="00346DED">
              <w:lastRenderedPageBreak/>
              <w:t>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D31231">
            <w:pPr>
              <w:pStyle w:val="a8"/>
              <w:jc w:val="center"/>
            </w:pPr>
            <w:r w:rsidRPr="00D31231">
              <w:t>МБОУ «Средняя общеобразовательная школа №33»</w:t>
            </w:r>
          </w:p>
          <w:p w:rsidR="00ED57AF" w:rsidRPr="00D31231" w:rsidRDefault="00ED57AF" w:rsidP="00D31231">
            <w:pPr>
              <w:pStyle w:val="a8"/>
              <w:jc w:val="center"/>
            </w:pPr>
            <w:r w:rsidRPr="00D31231">
              <w:t xml:space="preserve"> г. Калуги</w:t>
            </w:r>
          </w:p>
          <w:p w:rsidR="00ED57AF" w:rsidRPr="00346DED" w:rsidRDefault="00ED57AF" w:rsidP="00346DED">
            <w:pPr>
              <w:pStyle w:val="a8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74277F">
            <w:pPr>
              <w:pStyle w:val="aa"/>
              <w:snapToGrid w:val="0"/>
              <w:jc w:val="center"/>
            </w:pPr>
            <w:r>
              <w:t>Дроздюк Маргарита Сергеевна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74277F">
            <w:pPr>
              <w:pStyle w:val="aa"/>
              <w:snapToGrid w:val="0"/>
              <w:jc w:val="center"/>
            </w:pPr>
            <w:r>
              <w:t>Заместитель директора по административно-хозяйственной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953F80" w:rsidRDefault="00ED57AF" w:rsidP="003874C4">
            <w:pPr>
              <w:pStyle w:val="a8"/>
              <w:spacing w:after="0"/>
              <w:jc w:val="center"/>
            </w:pPr>
            <w:r w:rsidRPr="003874C4">
              <w:t>127376,75</w:t>
            </w:r>
          </w:p>
        </w:tc>
      </w:tr>
    </w:tbl>
    <w:p w:rsidR="00ED57AF" w:rsidRDefault="00ED57AF" w:rsidP="00AE6FBD">
      <w:pPr>
        <w:pStyle w:val="a8"/>
        <w:spacing w:after="0"/>
        <w:jc w:val="center"/>
      </w:pPr>
    </w:p>
    <w:p w:rsidR="00ED57AF" w:rsidRDefault="00ED57AF" w:rsidP="00AE6FBD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AE6FBD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AE6FBD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AE6FBD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Pr="00AE6FBD" w:rsidRDefault="00ED57AF" w:rsidP="00AE6FBD">
      <w:pPr>
        <w:pStyle w:val="a8"/>
        <w:spacing w:after="0"/>
        <w:jc w:val="center"/>
        <w:rPr>
          <w:rFonts w:eastAsia="Times New Roman"/>
        </w:rPr>
      </w:pPr>
      <w:r w:rsidRPr="00AE6FBD">
        <w:rPr>
          <w:rFonts w:eastAsia="Times New Roman"/>
        </w:rPr>
        <w:t xml:space="preserve"> «Основная общеобразовательная школа № 35» города Калуги</w:t>
      </w:r>
    </w:p>
    <w:p w:rsidR="00ED57AF" w:rsidRDefault="00ED57AF" w:rsidP="005D3192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 xml:space="preserve"> _______________________________________________________________________</w:t>
      </w:r>
    </w:p>
    <w:p w:rsidR="00ED57AF" w:rsidRPr="005D3192" w:rsidRDefault="00ED57AF" w:rsidP="0078738A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3B029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AE6FBD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A45409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ED57AF" w:rsidRPr="00A45409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ED57AF" w:rsidRPr="00A45409" w:rsidTr="009B4FA8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2005CA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2005CA">
            <w:pPr>
              <w:spacing w:after="0" w:line="240" w:lineRule="auto"/>
              <w:jc w:val="center"/>
            </w:pPr>
            <w:r w:rsidRPr="00A45409">
              <w:t>МБОУ «Основная общеобразовательная школа № 35»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8B0DF9" w:rsidRDefault="00ED57AF" w:rsidP="002005CA">
            <w:pPr>
              <w:pStyle w:val="aa"/>
              <w:snapToGrid w:val="0"/>
              <w:jc w:val="center"/>
            </w:pPr>
            <w:r>
              <w:t>Бударин Сергей Иванович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8B0DF9" w:rsidRDefault="00ED57AF" w:rsidP="002005CA">
            <w:pPr>
              <w:pStyle w:val="aa"/>
              <w:snapToGrid w:val="0"/>
              <w:jc w:val="center"/>
            </w:pPr>
            <w:r w:rsidRPr="008B0DF9">
              <w:t>Директор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D91C0A" w:rsidRDefault="00ED57AF" w:rsidP="00D91C0A">
            <w:pPr>
              <w:jc w:val="center"/>
              <w:rPr>
                <w:szCs w:val="24"/>
              </w:rPr>
            </w:pPr>
            <w:r w:rsidRPr="00D91C0A">
              <w:rPr>
                <w:szCs w:val="24"/>
              </w:rPr>
              <w:t>118550,56</w:t>
            </w:r>
          </w:p>
        </w:tc>
      </w:tr>
      <w:tr w:rsidR="00ED57AF" w:rsidRPr="007016C6" w:rsidTr="009B4FA8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2005C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2005CA">
            <w:pPr>
              <w:spacing w:after="0" w:line="240" w:lineRule="auto"/>
              <w:jc w:val="center"/>
            </w:pPr>
            <w:r w:rsidRPr="00A45409">
              <w:t>МБОУ «Основная общеобразовательная школа № 35»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 w:rsidP="002005CA">
            <w:pPr>
              <w:pStyle w:val="a8"/>
              <w:spacing w:after="0"/>
              <w:jc w:val="center"/>
            </w:pPr>
          </w:p>
          <w:p w:rsidR="00ED57AF" w:rsidRPr="00981928" w:rsidRDefault="00ED57AF" w:rsidP="002005CA">
            <w:pPr>
              <w:pStyle w:val="a8"/>
              <w:spacing w:after="0"/>
              <w:jc w:val="center"/>
            </w:pPr>
            <w:r w:rsidRPr="00981928">
              <w:t>Дубинина Галина Анатольевна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8B0DF9" w:rsidRDefault="00ED57AF" w:rsidP="002005CA">
            <w:pPr>
              <w:pStyle w:val="a8"/>
              <w:spacing w:after="0"/>
              <w:jc w:val="center"/>
            </w:pPr>
          </w:p>
          <w:p w:rsidR="00ED57AF" w:rsidRDefault="00ED57AF" w:rsidP="002005CA">
            <w:pPr>
              <w:pStyle w:val="a8"/>
              <w:spacing w:after="0"/>
              <w:jc w:val="center"/>
            </w:pPr>
            <w:r w:rsidRPr="00981928">
              <w:t>Заместитель директора по учебно-воспитательной работе</w:t>
            </w:r>
          </w:p>
          <w:p w:rsidR="00ED57AF" w:rsidRDefault="00ED57AF" w:rsidP="002005CA">
            <w:pPr>
              <w:pStyle w:val="a8"/>
              <w:spacing w:after="0"/>
              <w:jc w:val="center"/>
            </w:pP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D91C0A" w:rsidRDefault="00ED57AF" w:rsidP="00D91C0A">
            <w:pPr>
              <w:jc w:val="center"/>
              <w:rPr>
                <w:szCs w:val="24"/>
              </w:rPr>
            </w:pPr>
            <w:r w:rsidRPr="00D91C0A">
              <w:rPr>
                <w:szCs w:val="24"/>
              </w:rPr>
              <w:t>125459,00</w:t>
            </w:r>
          </w:p>
        </w:tc>
      </w:tr>
    </w:tbl>
    <w:p w:rsidR="00ED57AF" w:rsidRDefault="00ED57AF" w:rsidP="00787CFA">
      <w:pPr>
        <w:pStyle w:val="a8"/>
        <w:spacing w:after="0"/>
        <w:jc w:val="center"/>
      </w:pPr>
    </w:p>
    <w:p w:rsidR="00ED57AF" w:rsidRDefault="00ED57AF" w:rsidP="00787CFA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787CF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787CF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787CF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муниципальное бюджетное общеобразовательное учреждение </w:t>
      </w:r>
    </w:p>
    <w:p w:rsidR="00ED57AF" w:rsidRDefault="00ED57AF" w:rsidP="00787CF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«Лицей №36» города Калуги</w:t>
      </w:r>
    </w:p>
    <w:p w:rsidR="00ED57AF" w:rsidRDefault="00ED57AF" w:rsidP="00787CF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___________________________________________________</w:t>
      </w:r>
    </w:p>
    <w:p w:rsidR="00ED57AF" w:rsidRPr="005D3192" w:rsidRDefault="00ED57AF" w:rsidP="005D3192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3B029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787CFA">
      <w:pPr>
        <w:pStyle w:val="a8"/>
        <w:spacing w:after="0"/>
        <w:jc w:val="center"/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1"/>
        <w:gridCol w:w="2861"/>
        <w:gridCol w:w="1985"/>
        <w:gridCol w:w="2126"/>
        <w:gridCol w:w="1843"/>
      </w:tblGrid>
      <w:tr w:rsidR="00ED57AF" w:rsidRPr="00A45409" w:rsidTr="00096EEA">
        <w:tc>
          <w:tcPr>
            <w:tcW w:w="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ED57AF" w:rsidRPr="00A45409" w:rsidTr="00096EEA">
        <w:tc>
          <w:tcPr>
            <w:tcW w:w="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ED57AF" w:rsidRPr="00A45409" w:rsidTr="00096EEA">
        <w:tc>
          <w:tcPr>
            <w:tcW w:w="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>
              <w:t xml:space="preserve"> </w:t>
            </w:r>
            <w:r w:rsidRPr="00A45409">
              <w:t>МБОУ «Лицей№36»</w:t>
            </w:r>
          </w:p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 xml:space="preserve">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36848" w:rsidRDefault="00ED57AF" w:rsidP="009B4FA8">
            <w:pPr>
              <w:spacing w:after="0" w:line="240" w:lineRule="auto"/>
              <w:contextualSpacing/>
              <w:jc w:val="center"/>
            </w:pPr>
            <w:r w:rsidRPr="00A36848">
              <w:t>Дьячук Ирина Борисовна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36848" w:rsidRDefault="00ED57AF" w:rsidP="009B4FA8">
            <w:pPr>
              <w:spacing w:after="0" w:line="240" w:lineRule="auto"/>
              <w:contextualSpacing/>
              <w:jc w:val="center"/>
            </w:pPr>
            <w:r w:rsidRPr="00A36848">
              <w:t>Директор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7C0D99" w:rsidRDefault="00ED57AF" w:rsidP="009B4FA8">
            <w:pPr>
              <w:spacing w:after="0" w:line="240" w:lineRule="auto"/>
              <w:contextualSpacing/>
              <w:jc w:val="center"/>
            </w:pPr>
            <w:r w:rsidRPr="007C0D99">
              <w:t>96 831,36</w:t>
            </w:r>
          </w:p>
        </w:tc>
      </w:tr>
      <w:tr w:rsidR="00ED57AF" w:rsidRPr="00A45409" w:rsidTr="00096EEA">
        <w:tc>
          <w:tcPr>
            <w:tcW w:w="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МБОУ «Лицей№36»</w:t>
            </w:r>
          </w:p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36848" w:rsidRDefault="00ED57AF" w:rsidP="009B4FA8">
            <w:pPr>
              <w:spacing w:after="0" w:line="240" w:lineRule="auto"/>
              <w:contextualSpacing/>
              <w:jc w:val="center"/>
            </w:pPr>
            <w:r w:rsidRPr="00A36848">
              <w:t>Зенина Ирина Константиновна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36848" w:rsidRDefault="00ED57AF" w:rsidP="009B4FA8">
            <w:pPr>
              <w:spacing w:after="0" w:line="240" w:lineRule="auto"/>
              <w:contextualSpacing/>
              <w:jc w:val="center"/>
            </w:pPr>
            <w:r w:rsidRPr="00A36848"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7C0D99" w:rsidRDefault="00ED57AF" w:rsidP="009B4FA8">
            <w:pPr>
              <w:spacing w:after="0" w:line="240" w:lineRule="auto"/>
              <w:contextualSpacing/>
              <w:jc w:val="center"/>
            </w:pPr>
            <w:r w:rsidRPr="007C0D99">
              <w:t>65 007,72</w:t>
            </w:r>
          </w:p>
        </w:tc>
      </w:tr>
      <w:tr w:rsidR="00ED57AF" w:rsidRPr="00A45409" w:rsidTr="00096EEA">
        <w:tc>
          <w:tcPr>
            <w:tcW w:w="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2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МБОУ «Лицей№36»</w:t>
            </w:r>
          </w:p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 xml:space="preserve"> 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36848" w:rsidRDefault="00ED57AF" w:rsidP="009B4FA8">
            <w:pPr>
              <w:spacing w:after="0" w:line="240" w:lineRule="auto"/>
              <w:contextualSpacing/>
              <w:jc w:val="center"/>
            </w:pPr>
            <w:r>
              <w:t xml:space="preserve">Котов Виктор Сергеевич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36848" w:rsidRDefault="00ED57AF" w:rsidP="009B4FA8">
            <w:pPr>
              <w:spacing w:after="0" w:line="240" w:lineRule="auto"/>
              <w:contextualSpacing/>
              <w:jc w:val="center"/>
            </w:pPr>
            <w:r w:rsidRPr="00A36848">
              <w:t>Заместитель директора по административно-хозяйственной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7C0D99" w:rsidRDefault="00ED57AF" w:rsidP="009B4FA8">
            <w:pPr>
              <w:spacing w:after="0" w:line="240" w:lineRule="auto"/>
              <w:contextualSpacing/>
              <w:jc w:val="center"/>
            </w:pPr>
            <w:r w:rsidRPr="007C0D99">
              <w:t>55 941,76</w:t>
            </w:r>
          </w:p>
        </w:tc>
      </w:tr>
      <w:tr w:rsidR="00ED57AF" w:rsidRPr="00A45409" w:rsidTr="00096EEA">
        <w:tc>
          <w:tcPr>
            <w:tcW w:w="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2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 xml:space="preserve">МБОУ «Лицей№36» </w:t>
            </w:r>
          </w:p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г. 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36848" w:rsidRDefault="00ED57AF" w:rsidP="009B4FA8">
            <w:pPr>
              <w:spacing w:after="0" w:line="240" w:lineRule="auto"/>
              <w:contextualSpacing/>
              <w:jc w:val="center"/>
            </w:pPr>
            <w:r w:rsidRPr="00A36848">
              <w:t>Луканина Светлана Емельяновна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36848" w:rsidRDefault="00ED57AF" w:rsidP="009B4FA8">
            <w:pPr>
              <w:spacing w:after="0" w:line="240" w:lineRule="auto"/>
              <w:contextualSpacing/>
              <w:jc w:val="center"/>
            </w:pPr>
            <w:r w:rsidRPr="00A36848"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7C0D99" w:rsidRDefault="00ED57AF" w:rsidP="009B4FA8">
            <w:pPr>
              <w:spacing w:after="0" w:line="240" w:lineRule="auto"/>
              <w:contextualSpacing/>
              <w:jc w:val="center"/>
            </w:pPr>
            <w:r w:rsidRPr="007C0D99">
              <w:t>62 432,89</w:t>
            </w:r>
          </w:p>
        </w:tc>
      </w:tr>
      <w:tr w:rsidR="00ED57AF" w:rsidRPr="00A45409" w:rsidTr="00096EEA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МБОУ «Лицей№36»</w:t>
            </w:r>
          </w:p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г. Калуги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D57AF" w:rsidRPr="00A36848" w:rsidRDefault="00ED57AF" w:rsidP="009B4FA8">
            <w:pPr>
              <w:spacing w:after="0" w:line="240" w:lineRule="auto"/>
              <w:contextualSpacing/>
              <w:jc w:val="center"/>
            </w:pPr>
            <w:r w:rsidRPr="00A36848">
              <w:t>Осипова Светлана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D57AF" w:rsidRPr="00A36848" w:rsidRDefault="00ED57AF" w:rsidP="009B4FA8">
            <w:pPr>
              <w:spacing w:after="0" w:line="240" w:lineRule="auto"/>
              <w:contextualSpacing/>
              <w:jc w:val="center"/>
            </w:pPr>
            <w:r w:rsidRPr="00A36848"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A36848" w:rsidRDefault="00ED57AF" w:rsidP="009B4FA8">
            <w:pPr>
              <w:spacing w:after="0" w:line="240" w:lineRule="auto"/>
              <w:contextualSpacing/>
              <w:jc w:val="center"/>
            </w:pPr>
            <w:r>
              <w:t>67 661,73</w:t>
            </w:r>
          </w:p>
        </w:tc>
      </w:tr>
      <w:tr w:rsidR="00ED57AF" w:rsidRPr="00A45409" w:rsidTr="00096EEA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lastRenderedPageBreak/>
              <w:t>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 xml:space="preserve">МБОУ «Лицей№36» </w:t>
            </w:r>
          </w:p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г. Калуги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A36848" w:rsidRDefault="00ED57AF" w:rsidP="009B4FA8">
            <w:pPr>
              <w:spacing w:after="0" w:line="240" w:lineRule="auto"/>
              <w:contextualSpacing/>
              <w:jc w:val="center"/>
            </w:pPr>
            <w:r w:rsidRPr="00A36848">
              <w:t>Сидоркина Татьяна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A36848" w:rsidRDefault="00ED57AF" w:rsidP="009B4FA8">
            <w:pPr>
              <w:spacing w:after="0" w:line="240" w:lineRule="auto"/>
              <w:contextualSpacing/>
              <w:jc w:val="center"/>
            </w:pPr>
            <w:r w:rsidRPr="00A36848"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36848" w:rsidRDefault="00ED57AF" w:rsidP="009B4FA8">
            <w:pPr>
              <w:spacing w:after="0" w:line="240" w:lineRule="auto"/>
              <w:contextualSpacing/>
              <w:jc w:val="center"/>
            </w:pPr>
            <w:r>
              <w:t>75 800,75</w:t>
            </w:r>
          </w:p>
        </w:tc>
      </w:tr>
      <w:tr w:rsidR="00ED57AF" w:rsidRPr="00A36848" w:rsidTr="00221809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9B4FA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A45409" w:rsidRDefault="00ED57AF" w:rsidP="009B4FA8">
            <w:pPr>
              <w:spacing w:after="0" w:line="240" w:lineRule="auto"/>
              <w:jc w:val="center"/>
            </w:pPr>
            <w:r w:rsidRPr="00A45409">
              <w:t xml:space="preserve">МБОУ «Лицей№36» </w:t>
            </w:r>
          </w:p>
          <w:p w:rsidR="00ED57AF" w:rsidRPr="00A45409" w:rsidRDefault="00ED57AF" w:rsidP="009B4FA8">
            <w:pPr>
              <w:spacing w:after="0" w:line="240" w:lineRule="auto"/>
              <w:jc w:val="center"/>
            </w:pPr>
            <w:r w:rsidRPr="00A45409">
              <w:t>г. Калуги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240F27" w:rsidRDefault="00ED57AF" w:rsidP="009B4FA8">
            <w:pPr>
              <w:spacing w:after="0" w:line="240" w:lineRule="auto"/>
              <w:contextualSpacing/>
              <w:jc w:val="center"/>
            </w:pPr>
            <w:r w:rsidRPr="00240F27">
              <w:t>Кисель Нина Васильевна</w:t>
            </w:r>
          </w:p>
          <w:p w:rsidR="00ED57AF" w:rsidRPr="00240F27" w:rsidRDefault="00ED57AF" w:rsidP="00240F27">
            <w:pPr>
              <w:spacing w:after="0" w:line="240" w:lineRule="auto"/>
              <w:contextualSpacing/>
              <w:jc w:val="center"/>
            </w:pPr>
            <w:r w:rsidRPr="00240F27">
              <w:t>(</w:t>
            </w:r>
            <w:r>
              <w:t>с 01.09.2023</w:t>
            </w:r>
            <w:r w:rsidRPr="00240F27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240F27" w:rsidRDefault="00ED57AF" w:rsidP="009B4FA8">
            <w:pPr>
              <w:spacing w:after="0" w:line="240" w:lineRule="auto"/>
              <w:contextualSpacing/>
              <w:jc w:val="center"/>
            </w:pPr>
            <w:r w:rsidRPr="00240F27">
              <w:t xml:space="preserve">Заместитель директора по научно-методической работе </w:t>
            </w:r>
          </w:p>
          <w:p w:rsidR="00ED57AF" w:rsidRPr="00240F27" w:rsidRDefault="00ED57AF" w:rsidP="009B4FA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9B4FA8">
            <w:pPr>
              <w:spacing w:after="0" w:line="240" w:lineRule="auto"/>
              <w:contextualSpacing/>
              <w:jc w:val="center"/>
            </w:pPr>
            <w:r>
              <w:t>64 319,50</w:t>
            </w:r>
          </w:p>
        </w:tc>
      </w:tr>
    </w:tbl>
    <w:p w:rsidR="00ED57AF" w:rsidRDefault="00ED57AF" w:rsidP="008119AA">
      <w:pPr>
        <w:pStyle w:val="a8"/>
        <w:spacing w:after="0"/>
        <w:jc w:val="center"/>
      </w:pPr>
    </w:p>
    <w:p w:rsidR="00ED57AF" w:rsidRDefault="00ED57AF" w:rsidP="008119AA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8119A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8119A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8119A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</w:t>
      </w:r>
      <w:r w:rsidRPr="00743995">
        <w:rPr>
          <w:rFonts w:eastAsia="Times New Roman"/>
        </w:rPr>
        <w:t xml:space="preserve">униципального бюджетного общеобразовательного учреждения </w:t>
      </w:r>
    </w:p>
    <w:p w:rsidR="00ED57AF" w:rsidRPr="00743995" w:rsidRDefault="00ED57AF" w:rsidP="008119AA">
      <w:pPr>
        <w:pStyle w:val="a8"/>
        <w:spacing w:after="0"/>
        <w:jc w:val="center"/>
        <w:rPr>
          <w:rFonts w:eastAsia="Times New Roman"/>
        </w:rPr>
      </w:pPr>
      <w:r w:rsidRPr="00743995">
        <w:rPr>
          <w:rFonts w:eastAsia="Times New Roman"/>
        </w:rPr>
        <w:t>«Средняя общеобразовательная школа № 37» города Калуги</w:t>
      </w:r>
    </w:p>
    <w:p w:rsidR="00ED57AF" w:rsidRDefault="00ED57AF" w:rsidP="005D3192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5D3192" w:rsidRDefault="00ED57AF" w:rsidP="00154D99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3B029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8119AA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A45409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ED57AF" w:rsidRPr="00A45409">
        <w:trPr>
          <w:trHeight w:val="303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ED57AF" w:rsidRPr="00A45409" w:rsidTr="009B4FA8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F259C2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F259C2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37»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8B0DF9" w:rsidRDefault="00ED57AF" w:rsidP="00F259C2">
            <w:pPr>
              <w:pStyle w:val="aa"/>
              <w:snapToGrid w:val="0"/>
              <w:jc w:val="center"/>
            </w:pPr>
            <w:r>
              <w:t>Буряков Максим Александрович (по 28.08.2023 г.)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8B0DF9" w:rsidRDefault="00ED57AF" w:rsidP="00F259C2">
            <w:pPr>
              <w:pStyle w:val="aa"/>
              <w:snapToGrid w:val="0"/>
              <w:jc w:val="center"/>
            </w:pPr>
            <w:r w:rsidRPr="008B0DF9">
              <w:t>Директор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8B0DF9" w:rsidRDefault="00ED57AF" w:rsidP="00F259C2">
            <w:pPr>
              <w:pStyle w:val="aa"/>
              <w:snapToGrid w:val="0"/>
              <w:jc w:val="center"/>
            </w:pPr>
            <w:r>
              <w:t>64445,59</w:t>
            </w:r>
          </w:p>
        </w:tc>
      </w:tr>
      <w:tr w:rsidR="00ED57AF" w:rsidRPr="00A45409" w:rsidTr="009B4FA8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F259C2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F259C2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37»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 w:rsidP="00F259C2">
            <w:pPr>
              <w:pStyle w:val="aa"/>
              <w:snapToGrid w:val="0"/>
              <w:jc w:val="center"/>
            </w:pPr>
            <w:r>
              <w:t xml:space="preserve">Онипченко Ольга Геннадьевна </w:t>
            </w:r>
          </w:p>
          <w:p w:rsidR="00ED57AF" w:rsidRDefault="00ED57AF" w:rsidP="00F259C2">
            <w:pPr>
              <w:pStyle w:val="aa"/>
              <w:snapToGrid w:val="0"/>
              <w:jc w:val="center"/>
            </w:pPr>
            <w:r>
              <w:t>(с 29.08.2023 г.)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8B0DF9" w:rsidRDefault="00ED57AF" w:rsidP="00F259C2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Default="00ED57AF" w:rsidP="00F259C2">
            <w:pPr>
              <w:pStyle w:val="aa"/>
              <w:snapToGrid w:val="0"/>
              <w:jc w:val="center"/>
            </w:pPr>
            <w:r>
              <w:t>74188,51</w:t>
            </w:r>
          </w:p>
          <w:p w:rsidR="00ED57AF" w:rsidRDefault="00ED57AF" w:rsidP="00F259C2">
            <w:pPr>
              <w:pStyle w:val="aa"/>
              <w:snapToGrid w:val="0"/>
              <w:jc w:val="center"/>
            </w:pPr>
          </w:p>
        </w:tc>
      </w:tr>
      <w:tr w:rsidR="00ED57AF" w:rsidRPr="00B64B35" w:rsidTr="009B4FA8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F259C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F259C2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37»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8B0DF9" w:rsidRDefault="00ED57AF" w:rsidP="00F259C2">
            <w:pPr>
              <w:pStyle w:val="aa"/>
              <w:snapToGrid w:val="0"/>
              <w:jc w:val="center"/>
            </w:pPr>
            <w:r>
              <w:t>Денисенкова Наталья Николаевна       (по 25.08.2023 г.)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8B0DF9" w:rsidRDefault="00ED57AF" w:rsidP="00F259C2">
            <w:pPr>
              <w:pStyle w:val="aa"/>
              <w:snapToGrid w:val="0"/>
              <w:jc w:val="center"/>
            </w:pPr>
            <w:r w:rsidRPr="008B0DF9"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Default="00ED57AF" w:rsidP="00F259C2">
            <w:pPr>
              <w:pStyle w:val="aa"/>
              <w:snapToGrid w:val="0"/>
              <w:jc w:val="center"/>
            </w:pPr>
            <w:r>
              <w:t>69743,99</w:t>
            </w:r>
          </w:p>
        </w:tc>
      </w:tr>
      <w:tr w:rsidR="00ED57AF" w:rsidRPr="00B64B35" w:rsidTr="009B4FA8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F259C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F259C2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37»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 w:rsidP="00F259C2">
            <w:pPr>
              <w:pStyle w:val="aa"/>
              <w:snapToGrid w:val="0"/>
              <w:jc w:val="center"/>
            </w:pPr>
            <w:r>
              <w:t xml:space="preserve">Волкова Алена Геннадьевна </w:t>
            </w:r>
          </w:p>
          <w:p w:rsidR="00ED57AF" w:rsidRPr="008B0DF9" w:rsidRDefault="00ED57AF" w:rsidP="00F259C2">
            <w:pPr>
              <w:pStyle w:val="aa"/>
              <w:snapToGrid w:val="0"/>
              <w:jc w:val="center"/>
            </w:pPr>
            <w:r>
              <w:t xml:space="preserve">(с 01.09.2023 г.) 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8B0DF9" w:rsidRDefault="00ED57AF" w:rsidP="00F259C2">
            <w:pPr>
              <w:pStyle w:val="aa"/>
              <w:snapToGrid w:val="0"/>
              <w:jc w:val="center"/>
            </w:pPr>
            <w:r w:rsidRPr="008B0DF9"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8B0DF9" w:rsidRDefault="00ED57AF" w:rsidP="00F259C2">
            <w:pPr>
              <w:pStyle w:val="aa"/>
              <w:snapToGrid w:val="0"/>
              <w:jc w:val="center"/>
            </w:pPr>
            <w:r>
              <w:t>87637,84</w:t>
            </w:r>
          </w:p>
        </w:tc>
      </w:tr>
    </w:tbl>
    <w:p w:rsidR="00ED57AF" w:rsidRDefault="00ED57AF" w:rsidP="002161A7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2161A7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2161A7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2161A7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Default="00ED57AF" w:rsidP="00154D99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«Средняя общеобразовательная школа №38» г. Калуги</w:t>
      </w:r>
    </w:p>
    <w:p w:rsidR="00ED57AF" w:rsidRDefault="00ED57AF" w:rsidP="00BD5462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5D3192" w:rsidRDefault="00ED57AF" w:rsidP="00154D99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3B029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2161A7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A45409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ED57AF" w:rsidRPr="00A45409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ED57AF" w:rsidRPr="00A45409" w:rsidTr="0074277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7114D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7114D5">
            <w:pPr>
              <w:spacing w:after="0" w:line="240" w:lineRule="auto"/>
              <w:jc w:val="center"/>
            </w:pPr>
            <w:r w:rsidRPr="00A45409">
              <w:t>МБОУ «Средняя</w:t>
            </w:r>
            <w:r>
              <w:t xml:space="preserve"> </w:t>
            </w:r>
            <w:r w:rsidRPr="00A45409">
              <w:t>общеобразовательная школа №38»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806871" w:rsidRDefault="00ED57AF" w:rsidP="007114D5">
            <w:pPr>
              <w:jc w:val="center"/>
            </w:pPr>
            <w:r>
              <w:t>Матвеев Максим Сергеевич</w:t>
            </w:r>
            <w:r>
              <w:br/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806871" w:rsidRDefault="00ED57AF" w:rsidP="007114D5">
            <w:pPr>
              <w:jc w:val="center"/>
            </w:pPr>
            <w:r>
              <w:t>директор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9B4FA8">
            <w:pPr>
              <w:jc w:val="center"/>
            </w:pPr>
            <w:r>
              <w:t>74 922,73</w:t>
            </w:r>
          </w:p>
        </w:tc>
      </w:tr>
      <w:tr w:rsidR="00ED57AF" w:rsidRPr="00A45409" w:rsidTr="0074277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7114D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7114D5">
            <w:pPr>
              <w:spacing w:after="0" w:line="240" w:lineRule="auto"/>
              <w:jc w:val="center"/>
            </w:pPr>
            <w:r w:rsidRPr="00A45409">
              <w:t>МБОУ «Средняя</w:t>
            </w:r>
            <w:r>
              <w:t xml:space="preserve"> </w:t>
            </w:r>
            <w:r w:rsidRPr="00A45409">
              <w:t>общеобразовательная школа №38»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7114D5">
            <w:pPr>
              <w:spacing w:after="0" w:line="240" w:lineRule="auto"/>
              <w:jc w:val="center"/>
            </w:pPr>
            <w:r w:rsidRPr="00A45409">
              <w:t>Панова Валентина Александровна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7114D5">
            <w:pPr>
              <w:spacing w:after="0" w:line="240" w:lineRule="auto"/>
              <w:jc w:val="center"/>
            </w:pPr>
            <w:r w:rsidRPr="00A45409"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806871" w:rsidRDefault="00ED57AF" w:rsidP="009B4FA8">
            <w:pPr>
              <w:jc w:val="center"/>
            </w:pPr>
            <w:r>
              <w:t>59 178,51</w:t>
            </w:r>
          </w:p>
        </w:tc>
      </w:tr>
    </w:tbl>
    <w:p w:rsidR="00ED57AF" w:rsidRDefault="00ED57AF" w:rsidP="001E5528">
      <w:pPr>
        <w:pStyle w:val="a8"/>
        <w:spacing w:after="0"/>
        <w:jc w:val="center"/>
      </w:pPr>
    </w:p>
    <w:p w:rsidR="00ED57AF" w:rsidRDefault="00ED57AF" w:rsidP="001E5528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1E5528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1E5528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1E5528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Pr="001E5528" w:rsidRDefault="00ED57AF" w:rsidP="001E5528">
      <w:pPr>
        <w:pStyle w:val="a8"/>
        <w:spacing w:after="0"/>
        <w:jc w:val="center"/>
        <w:rPr>
          <w:rFonts w:eastAsia="Times New Roman"/>
        </w:rPr>
      </w:pPr>
      <w:r w:rsidRPr="001E5528">
        <w:rPr>
          <w:rFonts w:eastAsia="Times New Roman"/>
        </w:rPr>
        <w:t xml:space="preserve"> «Основная общеобразовательная школа № 39» города Калуги</w:t>
      </w:r>
    </w:p>
    <w:p w:rsidR="00ED57AF" w:rsidRDefault="00ED57AF" w:rsidP="005D3192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5D3192" w:rsidRDefault="00ED57AF" w:rsidP="00154D99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3B029A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1E5528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A45409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ED57AF" w:rsidRPr="00A45409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ED57AF" w:rsidRPr="00A45409" w:rsidTr="009B4FA8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МБОУ «Основная общеобразовательная школа № 39»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45409">
            <w:pPr>
              <w:spacing w:after="0" w:line="240" w:lineRule="auto"/>
              <w:jc w:val="center"/>
            </w:pPr>
            <w:r w:rsidRPr="00A45409">
              <w:t>Савутькова Наталья Яковлевна</w:t>
            </w:r>
          </w:p>
          <w:p w:rsidR="00ED57AF" w:rsidRPr="00A45409" w:rsidRDefault="00ED57AF" w:rsidP="00A45409">
            <w:pPr>
              <w:spacing w:after="0" w:line="240" w:lineRule="auto"/>
              <w:jc w:val="center"/>
            </w:pPr>
            <w:r>
              <w:t xml:space="preserve">(по </w:t>
            </w:r>
            <w:r w:rsidRPr="00CE5B41">
              <w:t>14.08.2023г.</w:t>
            </w:r>
            <w:r>
              <w:t>)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директор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AE160B" w:rsidRDefault="00ED57AF" w:rsidP="009B4F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63063,60</w:t>
            </w:r>
          </w:p>
        </w:tc>
      </w:tr>
      <w:tr w:rsidR="00ED57AF" w:rsidRPr="00A45409" w:rsidTr="00CE5B41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9B4FA8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9B4FA8">
            <w:pPr>
              <w:spacing w:after="0" w:line="240" w:lineRule="auto"/>
              <w:jc w:val="center"/>
            </w:pPr>
            <w:r w:rsidRPr="00A45409">
              <w:t>МБОУ «Основная общеобразовательная школа № 39»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9B4FA8">
            <w:pPr>
              <w:spacing w:after="0" w:line="240" w:lineRule="auto"/>
              <w:jc w:val="center"/>
            </w:pPr>
            <w:r>
              <w:t>Блинкин Дмитрий Сергеевич</w:t>
            </w:r>
          </w:p>
          <w:p w:rsidR="00ED57AF" w:rsidRPr="00A45409" w:rsidRDefault="00ED57AF" w:rsidP="009B4FA8">
            <w:pPr>
              <w:spacing w:after="0" w:line="240" w:lineRule="auto"/>
              <w:jc w:val="center"/>
            </w:pPr>
            <w:r>
              <w:t>(с 15.08.2023 г.)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9B4FA8">
            <w:pPr>
              <w:spacing w:after="0" w:line="240" w:lineRule="auto"/>
              <w:jc w:val="center"/>
            </w:pPr>
            <w:r w:rsidRPr="00A45409">
              <w:t>директор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9B4FA8">
            <w:pPr>
              <w:spacing w:after="0" w:line="240" w:lineRule="auto"/>
              <w:jc w:val="center"/>
            </w:pPr>
            <w:r>
              <w:t>73656,80</w:t>
            </w:r>
          </w:p>
        </w:tc>
      </w:tr>
    </w:tbl>
    <w:p w:rsidR="00ED57AF" w:rsidRDefault="00ED57AF" w:rsidP="00356828">
      <w:pPr>
        <w:pStyle w:val="a8"/>
        <w:spacing w:after="0"/>
        <w:jc w:val="center"/>
      </w:pPr>
    </w:p>
    <w:p w:rsidR="00ED57AF" w:rsidRDefault="00ED57AF" w:rsidP="00356828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356828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о среднемесячной заработной плате</w:t>
      </w:r>
    </w:p>
    <w:p w:rsidR="00ED57AF" w:rsidRDefault="00ED57AF" w:rsidP="00356828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356828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Pr="00356828" w:rsidRDefault="00ED57AF" w:rsidP="00356828">
      <w:pPr>
        <w:pStyle w:val="a8"/>
        <w:spacing w:after="0"/>
        <w:jc w:val="center"/>
        <w:rPr>
          <w:rFonts w:eastAsia="Times New Roman"/>
        </w:rPr>
      </w:pPr>
      <w:r w:rsidRPr="00356828">
        <w:rPr>
          <w:rFonts w:eastAsia="Times New Roman"/>
        </w:rPr>
        <w:t>«Средняя общеобразовательная школа № 41» города</w:t>
      </w:r>
      <w:r>
        <w:rPr>
          <w:rFonts w:eastAsia="Times New Roman"/>
        </w:rPr>
        <w:t xml:space="preserve"> </w:t>
      </w:r>
      <w:r w:rsidRPr="00356828">
        <w:rPr>
          <w:rFonts w:eastAsia="Times New Roman"/>
        </w:rPr>
        <w:t>Калуги</w:t>
      </w:r>
    </w:p>
    <w:p w:rsidR="00ED57AF" w:rsidRDefault="00ED57AF" w:rsidP="005D3192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5D3192" w:rsidRDefault="00ED57AF" w:rsidP="00154D99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0125D0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356828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A45409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ED57AF" w:rsidRPr="00A45409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ED57AF" w:rsidRPr="00A45409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41»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Швыркова Татьяна Викторовна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3F7832">
            <w:pPr>
              <w:spacing w:after="0" w:line="240" w:lineRule="auto"/>
              <w:jc w:val="center"/>
            </w:pPr>
            <w:r w:rsidRPr="00A45409">
              <w:t>директор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9B4FA8">
            <w:pPr>
              <w:spacing w:after="0" w:line="240" w:lineRule="auto"/>
              <w:jc w:val="center"/>
            </w:pPr>
            <w:r>
              <w:t>67052,14</w:t>
            </w:r>
          </w:p>
        </w:tc>
      </w:tr>
      <w:tr w:rsidR="00ED57AF" w:rsidRPr="00A45409" w:rsidTr="008D6D2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74277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74277F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41»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74277F">
            <w:pPr>
              <w:spacing w:after="0" w:line="240" w:lineRule="auto"/>
              <w:jc w:val="center"/>
            </w:pPr>
            <w:r>
              <w:t>Шевченко Константин Андреевич</w:t>
            </w:r>
          </w:p>
          <w:p w:rsidR="00ED57AF" w:rsidRPr="00A45409" w:rsidRDefault="00ED57AF" w:rsidP="0074277F">
            <w:pPr>
              <w:spacing w:after="0" w:line="240" w:lineRule="auto"/>
              <w:jc w:val="center"/>
            </w:pP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74277F">
            <w:pPr>
              <w:spacing w:after="0" w:line="240" w:lineRule="auto"/>
              <w:jc w:val="center"/>
            </w:pPr>
            <w:r w:rsidRPr="007A648E"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9B4FA8">
            <w:pPr>
              <w:spacing w:after="0" w:line="240" w:lineRule="auto"/>
              <w:jc w:val="center"/>
            </w:pPr>
            <w:r>
              <w:t>51820,85</w:t>
            </w:r>
          </w:p>
        </w:tc>
      </w:tr>
    </w:tbl>
    <w:p w:rsidR="00ED57AF" w:rsidRDefault="00ED57AF" w:rsidP="00A00A7C">
      <w:pPr>
        <w:pStyle w:val="a8"/>
        <w:spacing w:after="0"/>
        <w:jc w:val="center"/>
      </w:pPr>
    </w:p>
    <w:p w:rsidR="00ED57AF" w:rsidRDefault="00ED57AF" w:rsidP="00A00A7C">
      <w:pPr>
        <w:pStyle w:val="a8"/>
        <w:spacing w:after="0"/>
        <w:jc w:val="center"/>
      </w:pPr>
      <w:r>
        <w:br w:type="page"/>
      </w:r>
      <w:r>
        <w:lastRenderedPageBreak/>
        <w:t>ИНФОРМАЦИЯ</w:t>
      </w:r>
    </w:p>
    <w:p w:rsidR="00ED57AF" w:rsidRDefault="00ED57AF" w:rsidP="00A00A7C">
      <w:pPr>
        <w:pStyle w:val="a8"/>
        <w:spacing w:after="0"/>
        <w:jc w:val="center"/>
      </w:pPr>
      <w:r>
        <w:t xml:space="preserve">о среднемесячной заработной плате </w:t>
      </w:r>
    </w:p>
    <w:p w:rsidR="00ED57AF" w:rsidRDefault="00ED57AF" w:rsidP="00A00A7C">
      <w:pPr>
        <w:pStyle w:val="a8"/>
        <w:spacing w:after="0"/>
        <w:jc w:val="center"/>
      </w:pPr>
      <w:r>
        <w:t>руководителей, их заместителей и главных бухгалтеров</w:t>
      </w:r>
    </w:p>
    <w:p w:rsidR="00ED57AF" w:rsidRDefault="00ED57AF" w:rsidP="00A00A7C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Pr="00A00A7C" w:rsidRDefault="00ED57AF" w:rsidP="00A00A7C">
      <w:pPr>
        <w:pStyle w:val="a8"/>
        <w:spacing w:after="0"/>
        <w:jc w:val="center"/>
      </w:pPr>
      <w:r w:rsidRPr="00A00A7C">
        <w:t xml:space="preserve"> «Средняя общеобразовательная школа № 43» города Калуги</w:t>
      </w:r>
    </w:p>
    <w:p w:rsidR="00ED57AF" w:rsidRDefault="00ED57AF" w:rsidP="005D3192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5D3192" w:rsidRDefault="00ED57AF" w:rsidP="001F757B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0125D0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A00A7C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683"/>
        <w:gridCol w:w="2884"/>
        <w:gridCol w:w="2045"/>
        <w:gridCol w:w="1871"/>
        <w:gridCol w:w="1881"/>
      </w:tblGrid>
      <w:tr w:rsidR="00ED57AF" w:rsidRPr="00A45409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ED57AF" w:rsidRPr="00A45409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0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ED57AF" w:rsidRPr="00A45409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№43» г. Калуги</w:t>
            </w:r>
          </w:p>
        </w:tc>
        <w:tc>
          <w:tcPr>
            <w:tcW w:w="20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Default="00ED57AF" w:rsidP="00F271B9">
            <w:pPr>
              <w:spacing w:after="0" w:line="240" w:lineRule="auto"/>
              <w:jc w:val="center"/>
            </w:pPr>
            <w:r>
              <w:t>Абакумова Ольга Витальевна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Default="00ED57AF" w:rsidP="00F271B9">
            <w:pPr>
              <w:spacing w:after="0" w:line="240" w:lineRule="auto"/>
              <w:jc w:val="center"/>
            </w:pPr>
            <w:r>
              <w:t>директор</w:t>
            </w:r>
          </w:p>
        </w:tc>
        <w:tc>
          <w:tcPr>
            <w:tcW w:w="18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9B4FA8">
            <w:pPr>
              <w:spacing w:after="0" w:line="240" w:lineRule="auto"/>
              <w:jc w:val="center"/>
            </w:pPr>
            <w:r>
              <w:t>100 445,79</w:t>
            </w:r>
          </w:p>
        </w:tc>
      </w:tr>
      <w:tr w:rsidR="00ED57AF" w:rsidRPr="00A45409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8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№43» г. Калуги</w:t>
            </w:r>
          </w:p>
        </w:tc>
        <w:tc>
          <w:tcPr>
            <w:tcW w:w="20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Default="00ED57AF" w:rsidP="00F271B9">
            <w:pPr>
              <w:spacing w:after="0" w:line="240" w:lineRule="auto"/>
              <w:jc w:val="center"/>
            </w:pPr>
            <w:r>
              <w:t>Глухов Андрей Николаевич</w:t>
            </w: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Default="00ED57AF" w:rsidP="00F271B9">
            <w:pPr>
              <w:spacing w:after="0" w:line="240" w:lineRule="auto"/>
              <w:jc w:val="center"/>
            </w:pPr>
            <w:r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9B4FA8">
            <w:pPr>
              <w:spacing w:after="0" w:line="240" w:lineRule="auto"/>
              <w:jc w:val="center"/>
            </w:pPr>
            <w:r>
              <w:t>113 767,76</w:t>
            </w:r>
          </w:p>
        </w:tc>
      </w:tr>
    </w:tbl>
    <w:p w:rsidR="00ED57AF" w:rsidRDefault="00ED57AF" w:rsidP="003D3E55">
      <w:pPr>
        <w:pStyle w:val="a8"/>
        <w:spacing w:after="0"/>
        <w:jc w:val="center"/>
      </w:pPr>
    </w:p>
    <w:p w:rsidR="00ED57AF" w:rsidRDefault="00ED57AF" w:rsidP="003D3E55">
      <w:pPr>
        <w:pStyle w:val="a8"/>
        <w:spacing w:after="0"/>
        <w:jc w:val="center"/>
      </w:pPr>
      <w:r>
        <w:br w:type="page"/>
      </w:r>
      <w:r>
        <w:lastRenderedPageBreak/>
        <w:t>ИНФОРМАЦИЯ</w:t>
      </w:r>
    </w:p>
    <w:p w:rsidR="00ED57AF" w:rsidRDefault="00ED57AF" w:rsidP="003D3E55">
      <w:pPr>
        <w:pStyle w:val="a8"/>
        <w:spacing w:after="0"/>
        <w:jc w:val="center"/>
      </w:pPr>
      <w:r>
        <w:t xml:space="preserve">о среднемесячной заработной плате </w:t>
      </w:r>
    </w:p>
    <w:p w:rsidR="00ED57AF" w:rsidRDefault="00ED57AF" w:rsidP="003D3E55">
      <w:pPr>
        <w:pStyle w:val="a8"/>
        <w:spacing w:after="0"/>
        <w:jc w:val="center"/>
      </w:pPr>
      <w:r>
        <w:t>руководителей, их заместителей и главных бухгалтеров</w:t>
      </w:r>
    </w:p>
    <w:p w:rsidR="00ED57AF" w:rsidRDefault="00ED57AF" w:rsidP="00B67235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Default="00ED57AF" w:rsidP="001F757B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«Средняя общеобразовательная школа №44» города  Калуги</w:t>
      </w:r>
    </w:p>
    <w:p w:rsidR="00ED57AF" w:rsidRDefault="00ED57AF" w:rsidP="001F757B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1F757B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0125D0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3D3E55">
      <w:pPr>
        <w:pStyle w:val="a8"/>
        <w:spacing w:after="0"/>
        <w:jc w:val="center"/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"/>
        <w:gridCol w:w="3058"/>
        <w:gridCol w:w="1701"/>
        <w:gridCol w:w="2126"/>
        <w:gridCol w:w="1843"/>
      </w:tblGrid>
      <w:tr w:rsidR="00ED57AF" w:rsidRPr="00A45409" w:rsidTr="00033E03"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ED57AF" w:rsidRPr="00A45409" w:rsidTr="00033E03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30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ED57AF" w:rsidRPr="00A45409" w:rsidTr="009B4FA8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3A7E36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30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3A7E36">
            <w:pPr>
              <w:spacing w:after="0" w:line="240" w:lineRule="auto"/>
              <w:jc w:val="center"/>
            </w:pPr>
            <w:r w:rsidRPr="00A45409">
              <w:t>МБОУ «Средняя</w:t>
            </w:r>
            <w:r>
              <w:t xml:space="preserve"> </w:t>
            </w:r>
            <w:r w:rsidRPr="00A45409">
              <w:t>общеобразовательная школа №44» г. Калуги</w:t>
            </w:r>
          </w:p>
          <w:p w:rsidR="00ED57AF" w:rsidRPr="00A45409" w:rsidRDefault="00ED57AF" w:rsidP="003A7E36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9B4FA8">
            <w:pPr>
              <w:pStyle w:val="aa"/>
              <w:snapToGrid w:val="0"/>
              <w:jc w:val="center"/>
            </w:pPr>
            <w:r>
              <w:t>Хозиков Алексей Николаевич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9B4FA8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9B4FA8">
            <w:pPr>
              <w:pStyle w:val="aa"/>
              <w:snapToGrid w:val="0"/>
              <w:jc w:val="center"/>
            </w:pPr>
            <w:r>
              <w:t>112546,68</w:t>
            </w:r>
          </w:p>
        </w:tc>
      </w:tr>
      <w:tr w:rsidR="00ED57AF" w:rsidRPr="00A45409" w:rsidTr="009B4FA8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3A7E36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30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3A7E36">
            <w:pPr>
              <w:spacing w:after="0" w:line="240" w:lineRule="auto"/>
              <w:jc w:val="center"/>
            </w:pPr>
            <w:r w:rsidRPr="00A45409">
              <w:t>МБОУ «Средняя</w:t>
            </w:r>
            <w:r>
              <w:t xml:space="preserve"> </w:t>
            </w:r>
            <w:r w:rsidRPr="00A45409">
              <w:t>общеобразовательная школа №44» г. Калуги</w:t>
            </w:r>
          </w:p>
          <w:p w:rsidR="00ED57AF" w:rsidRPr="00A45409" w:rsidRDefault="00ED57AF" w:rsidP="003A7E36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9B4FA8">
            <w:pPr>
              <w:pStyle w:val="aa"/>
              <w:snapToGrid w:val="0"/>
              <w:jc w:val="center"/>
            </w:pPr>
            <w:r>
              <w:t>Илясова Вера Львовна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9B4FA8">
            <w:pPr>
              <w:pStyle w:val="aa"/>
              <w:snapToGrid w:val="0"/>
              <w:jc w:val="center"/>
            </w:pPr>
            <w:r>
              <w:t>Заместитель директора по административно-хозяйственной работе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9B4FA8">
            <w:pPr>
              <w:pStyle w:val="aa"/>
              <w:snapToGrid w:val="0"/>
              <w:jc w:val="center"/>
            </w:pPr>
            <w:r>
              <w:t>61085,06</w:t>
            </w:r>
          </w:p>
        </w:tc>
      </w:tr>
      <w:tr w:rsidR="00ED57AF" w:rsidRPr="00A45409" w:rsidTr="009B4FA8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3A7E36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30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3A7E36">
            <w:pPr>
              <w:spacing w:after="0" w:line="240" w:lineRule="auto"/>
              <w:jc w:val="center"/>
            </w:pPr>
            <w:r w:rsidRPr="00A45409">
              <w:t>МБОУ «Средняя</w:t>
            </w:r>
            <w:r>
              <w:t xml:space="preserve"> </w:t>
            </w:r>
            <w:r w:rsidRPr="00A45409">
              <w:t>общеобразовательная школа №44» г. Калуги</w:t>
            </w:r>
          </w:p>
          <w:p w:rsidR="00ED57AF" w:rsidRPr="00A45409" w:rsidRDefault="00ED57AF" w:rsidP="003A7E36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9B4FA8">
            <w:pPr>
              <w:pStyle w:val="aa"/>
              <w:snapToGrid w:val="0"/>
              <w:jc w:val="center"/>
            </w:pPr>
            <w:r>
              <w:t>Павлова Любовь Александровна</w:t>
            </w:r>
          </w:p>
          <w:p w:rsidR="00ED57AF" w:rsidRDefault="00ED57AF" w:rsidP="009B4FA8">
            <w:pPr>
              <w:pStyle w:val="aa"/>
              <w:snapToGrid w:val="0"/>
              <w:jc w:val="center"/>
            </w:pPr>
            <w:r>
              <w:t>(по 31.08.2023)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9B4FA8">
            <w:pPr>
              <w:pStyle w:val="aa"/>
              <w:snapToGrid w:val="0"/>
              <w:jc w:val="center"/>
            </w:pPr>
            <w:r>
              <w:t>Заместитель директора по учебно-воспитательной работе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9B4FA8">
            <w:pPr>
              <w:pStyle w:val="aa"/>
              <w:snapToGrid w:val="0"/>
              <w:jc w:val="center"/>
            </w:pPr>
            <w:r>
              <w:t>97237,85</w:t>
            </w:r>
          </w:p>
        </w:tc>
      </w:tr>
      <w:tr w:rsidR="00ED57AF" w:rsidRPr="00A45409" w:rsidTr="009B4FA8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3A7E36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30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3A7E36">
            <w:pPr>
              <w:spacing w:after="0" w:line="240" w:lineRule="auto"/>
              <w:jc w:val="center"/>
            </w:pPr>
            <w:r w:rsidRPr="00A45409">
              <w:t>МБОУ «Средняя</w:t>
            </w:r>
            <w:r>
              <w:t xml:space="preserve"> </w:t>
            </w:r>
            <w:r w:rsidRPr="00A45409">
              <w:t>общеобразовательная школа №44» г. Калуги</w:t>
            </w:r>
          </w:p>
          <w:p w:rsidR="00ED57AF" w:rsidRPr="00A45409" w:rsidRDefault="00ED57AF" w:rsidP="003A7E36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9B4FA8">
            <w:pPr>
              <w:pStyle w:val="aa"/>
              <w:snapToGrid w:val="0"/>
              <w:jc w:val="center"/>
            </w:pPr>
            <w:r>
              <w:t>Мартынова Мария Владимировна</w:t>
            </w:r>
          </w:p>
          <w:p w:rsidR="00ED57AF" w:rsidRDefault="00ED57AF" w:rsidP="009B4FA8">
            <w:pPr>
              <w:pStyle w:val="aa"/>
              <w:snapToGrid w:val="0"/>
              <w:jc w:val="center"/>
            </w:pPr>
            <w:r>
              <w:t>(с 01.09.2023)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9B4FA8">
            <w:pPr>
              <w:pStyle w:val="aa"/>
              <w:snapToGrid w:val="0"/>
              <w:jc w:val="center"/>
            </w:pPr>
            <w:r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9B4FA8">
            <w:pPr>
              <w:pStyle w:val="aa"/>
              <w:snapToGrid w:val="0"/>
              <w:jc w:val="center"/>
            </w:pPr>
            <w:r>
              <w:t>121254,98</w:t>
            </w:r>
          </w:p>
        </w:tc>
      </w:tr>
      <w:tr w:rsidR="00ED57AF" w:rsidTr="009B4FA8"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3A7E3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05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Pr="00A45409" w:rsidRDefault="00ED57AF" w:rsidP="003A7E36">
            <w:pPr>
              <w:spacing w:after="0" w:line="240" w:lineRule="auto"/>
              <w:jc w:val="center"/>
            </w:pPr>
            <w:r w:rsidRPr="00A45409">
              <w:t>МБОУ «Средняя</w:t>
            </w:r>
            <w:r>
              <w:t xml:space="preserve"> </w:t>
            </w:r>
            <w:r w:rsidRPr="00A45409">
              <w:t>общеобразовательная школа №44» г. Калуги</w:t>
            </w:r>
          </w:p>
          <w:p w:rsidR="00ED57AF" w:rsidRPr="00A45409" w:rsidRDefault="00ED57AF" w:rsidP="003A7E36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9B4FA8">
            <w:pPr>
              <w:pStyle w:val="aa"/>
              <w:snapToGrid w:val="0"/>
              <w:jc w:val="center"/>
            </w:pPr>
            <w:r>
              <w:t>Угольникова Людмила Николаевна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ED57AF" w:rsidRDefault="00ED57AF" w:rsidP="009B4FA8">
            <w:pPr>
              <w:pStyle w:val="aa"/>
              <w:snapToGrid w:val="0"/>
              <w:jc w:val="center"/>
            </w:pPr>
            <w:r>
              <w:t>Заместитель директора по учебно-воспитательной работе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9B4FA8">
            <w:pPr>
              <w:pStyle w:val="aa"/>
              <w:snapToGrid w:val="0"/>
              <w:jc w:val="center"/>
            </w:pPr>
            <w:r>
              <w:t>111868,08</w:t>
            </w:r>
          </w:p>
        </w:tc>
      </w:tr>
    </w:tbl>
    <w:p w:rsidR="00ED57AF" w:rsidRDefault="00ED57AF" w:rsidP="00DF7C60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DF7C60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DF7C60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DF7C60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Default="00ED57AF" w:rsidP="00CF4851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 w:rsidRPr="00CF4851">
        <w:rPr>
          <w:rFonts w:eastAsia="Times New Roman"/>
        </w:rPr>
        <w:t>«Средняя общеобразовательная школа № 45 имени Маршала Совет</w:t>
      </w:r>
      <w:r>
        <w:rPr>
          <w:rFonts w:eastAsia="Times New Roman"/>
        </w:rPr>
        <w:t>ского Союза Г.К. Жукова» города Калуги</w:t>
      </w:r>
    </w:p>
    <w:p w:rsidR="00ED57AF" w:rsidRPr="00712E3E" w:rsidRDefault="00ED57AF" w:rsidP="00CF4851">
      <w:pPr>
        <w:pStyle w:val="a8"/>
        <w:pBdr>
          <w:top w:val="single" w:sz="4" w:space="1" w:color="auto"/>
        </w:pBdr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0125D0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DF7C60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1820"/>
        <w:gridCol w:w="2096"/>
        <w:gridCol w:w="1881"/>
      </w:tblGrid>
      <w:tr w:rsidR="00ED57AF" w:rsidRPr="00A45409" w:rsidTr="00033E03">
        <w:trPr>
          <w:cantSplit/>
        </w:trPr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20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ED57AF" w:rsidRPr="00A45409" w:rsidTr="00033E03">
        <w:trPr>
          <w:cantSplit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ED57AF" w:rsidRPr="00A45409" w:rsidTr="00033E03">
        <w:trPr>
          <w:cantSplit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45</w:t>
            </w:r>
            <w:r>
              <w:t xml:space="preserve"> им. Маршала Советского Союза Г.К. Жукова</w:t>
            </w:r>
            <w:r w:rsidRPr="00A45409">
              <w:t>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877F2">
            <w:pPr>
              <w:spacing w:after="0" w:line="240" w:lineRule="auto"/>
              <w:jc w:val="center"/>
            </w:pPr>
            <w:r w:rsidRPr="00A45409">
              <w:t>Ковалев Антон Михайлович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877F2">
            <w:pPr>
              <w:spacing w:after="0" w:line="240" w:lineRule="auto"/>
              <w:jc w:val="center"/>
            </w:pPr>
            <w:r w:rsidRPr="00A45409">
              <w:t>Директор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252069" w:rsidRDefault="00ED57AF" w:rsidP="00A877F2">
            <w:pPr>
              <w:spacing w:after="0" w:line="240" w:lineRule="auto"/>
              <w:jc w:val="center"/>
            </w:pPr>
            <w:r>
              <w:t>160390,64</w:t>
            </w:r>
          </w:p>
        </w:tc>
      </w:tr>
      <w:tr w:rsidR="00ED57AF" w:rsidRPr="00A45409" w:rsidTr="004B3E48">
        <w:trPr>
          <w:cantSplit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 w:rsidP="00440AF8">
            <w:pPr>
              <w:jc w:val="center"/>
            </w:pPr>
            <w:r w:rsidRPr="007F270F">
              <w:t>МБОУ «Средняя общеобразовательная школа № 45 им. Маршала Советского Союза Г.К. Жукова»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877F2">
            <w:pPr>
              <w:spacing w:after="0" w:line="240" w:lineRule="auto"/>
              <w:jc w:val="center"/>
            </w:pPr>
            <w:r>
              <w:t>Ефанова Елена Валентиновна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877F2">
            <w:pPr>
              <w:spacing w:after="0" w:line="240" w:lineRule="auto"/>
              <w:jc w:val="center"/>
            </w:pPr>
            <w:r w:rsidRPr="00A45409"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252069" w:rsidRDefault="00ED57AF" w:rsidP="00A877F2">
            <w:pPr>
              <w:spacing w:after="0" w:line="240" w:lineRule="auto"/>
              <w:jc w:val="center"/>
            </w:pPr>
            <w:r>
              <w:t>116514,19</w:t>
            </w:r>
          </w:p>
        </w:tc>
      </w:tr>
      <w:tr w:rsidR="00ED57AF" w:rsidRPr="00A45409" w:rsidTr="004B3E48">
        <w:trPr>
          <w:cantSplit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 w:rsidP="00440AF8">
            <w:pPr>
              <w:jc w:val="center"/>
            </w:pPr>
            <w:r w:rsidRPr="007F270F">
              <w:t>МБОУ «Средняя общеобразовательная школа № 45 им. Маршала Советского Союза Г.К. Жукова»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877F2">
            <w:pPr>
              <w:spacing w:after="0" w:line="240" w:lineRule="auto"/>
              <w:jc w:val="center"/>
            </w:pPr>
            <w:r w:rsidRPr="00A45409">
              <w:t>Гончарова Виктория Васильевна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877F2">
            <w:pPr>
              <w:spacing w:after="0" w:line="240" w:lineRule="auto"/>
              <w:jc w:val="center"/>
            </w:pPr>
            <w:r w:rsidRPr="00A45409">
              <w:t>Заместитель директора по 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877F2">
            <w:pPr>
              <w:spacing w:after="0" w:line="240" w:lineRule="auto"/>
              <w:jc w:val="center"/>
            </w:pPr>
            <w:r>
              <w:t>121990,61</w:t>
            </w:r>
          </w:p>
        </w:tc>
      </w:tr>
      <w:tr w:rsidR="00ED57AF" w:rsidRPr="00A45409" w:rsidTr="004B3E48">
        <w:trPr>
          <w:cantSplit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 w:rsidP="00440AF8">
            <w:pPr>
              <w:jc w:val="center"/>
            </w:pPr>
            <w:r w:rsidRPr="007F270F">
              <w:t>МБОУ «Средняя общеобразовательная школа № 45 им. Маршала Советского Союза Г.К. Жукова»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877F2">
            <w:pPr>
              <w:spacing w:after="0" w:line="240" w:lineRule="auto"/>
              <w:jc w:val="center"/>
            </w:pPr>
            <w:r>
              <w:t>Гуркина Елена Александровна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877F2">
            <w:pPr>
              <w:spacing w:after="0" w:line="240" w:lineRule="auto"/>
              <w:jc w:val="center"/>
            </w:pPr>
            <w:r w:rsidRPr="00A45409"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252069" w:rsidRDefault="00ED57AF" w:rsidP="00A877F2">
            <w:pPr>
              <w:spacing w:after="0" w:line="240" w:lineRule="auto"/>
              <w:jc w:val="center"/>
            </w:pPr>
            <w:r>
              <w:t>133801,24</w:t>
            </w:r>
          </w:p>
        </w:tc>
      </w:tr>
      <w:tr w:rsidR="00ED57AF" w:rsidRPr="00A45409" w:rsidTr="00440AF8">
        <w:trPr>
          <w:cantSplit/>
          <w:trHeight w:val="1349"/>
        </w:trPr>
        <w:tc>
          <w:tcPr>
            <w:tcW w:w="68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lastRenderedPageBreak/>
              <w:t>5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7AF" w:rsidRDefault="00ED57AF" w:rsidP="00440AF8">
            <w:pPr>
              <w:jc w:val="center"/>
            </w:pPr>
            <w:r w:rsidRPr="007F270F">
              <w:t>МБОУ «Средняя общеобразовательная школа № 45 им. Маршала Советского Союза Г.К. Жукова» г. 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A45409" w:rsidRDefault="00ED57AF" w:rsidP="00A877F2">
            <w:pPr>
              <w:spacing w:after="0" w:line="240" w:lineRule="auto"/>
              <w:jc w:val="center"/>
            </w:pPr>
            <w:r w:rsidRPr="00A45409">
              <w:t>Кошелева Ольга Валерьевна</w:t>
            </w:r>
          </w:p>
        </w:tc>
        <w:tc>
          <w:tcPr>
            <w:tcW w:w="209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A45409" w:rsidRDefault="00ED57AF" w:rsidP="00A877F2">
            <w:pPr>
              <w:spacing w:after="0" w:line="240" w:lineRule="auto"/>
              <w:jc w:val="center"/>
            </w:pPr>
            <w:r w:rsidRPr="00A45409"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ED57AF" w:rsidRPr="00252069" w:rsidRDefault="00ED57AF" w:rsidP="00A877F2">
            <w:pPr>
              <w:spacing w:after="0" w:line="240" w:lineRule="auto"/>
              <w:jc w:val="center"/>
            </w:pPr>
            <w:r>
              <w:t>129044,56</w:t>
            </w:r>
          </w:p>
        </w:tc>
      </w:tr>
      <w:tr w:rsidR="00ED57AF" w:rsidRPr="00A45409" w:rsidTr="002910EC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6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ED57AF" w:rsidRDefault="00ED57AF" w:rsidP="00440AF8">
            <w:pPr>
              <w:jc w:val="center"/>
            </w:pPr>
            <w:r w:rsidRPr="007F270F">
              <w:t>МБОУ «Средняя общеобразовательная школа № 45 им. Маршала Советского Союза Г.К. Жукова» г. Калуги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A45409" w:rsidRDefault="00ED57AF" w:rsidP="00A877F2">
            <w:pPr>
              <w:spacing w:after="0" w:line="240" w:lineRule="auto"/>
              <w:jc w:val="center"/>
            </w:pPr>
            <w:r w:rsidRPr="00A45409">
              <w:t>Никулина Наталия Вячеславовна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A45409" w:rsidRDefault="00ED57AF" w:rsidP="00A877F2">
            <w:pPr>
              <w:spacing w:after="0" w:line="240" w:lineRule="auto"/>
              <w:jc w:val="center"/>
            </w:pPr>
            <w:r w:rsidRPr="00A45409"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ED57AF" w:rsidRPr="00252069" w:rsidRDefault="00ED57AF" w:rsidP="00A877F2">
            <w:pPr>
              <w:spacing w:after="0" w:line="240" w:lineRule="auto"/>
              <w:jc w:val="center"/>
            </w:pPr>
            <w:r>
              <w:t>120372,83</w:t>
            </w:r>
          </w:p>
        </w:tc>
      </w:tr>
      <w:tr w:rsidR="00ED57AF" w:rsidRPr="00A45409" w:rsidTr="002910EC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</w:p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7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AF" w:rsidRDefault="00ED57AF" w:rsidP="00440AF8">
            <w:pPr>
              <w:jc w:val="center"/>
            </w:pPr>
            <w:r w:rsidRPr="007F270F">
              <w:t>МБОУ «Средняя общеобразовательная школа № 45 им. Маршала Советского Союза Г.К. Жукова» г. Калуги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A45409" w:rsidRDefault="00ED57AF" w:rsidP="00A877F2">
            <w:pPr>
              <w:spacing w:after="0" w:line="240" w:lineRule="auto"/>
              <w:jc w:val="center"/>
            </w:pPr>
            <w:r w:rsidRPr="00A45409">
              <w:t>Полякова Юлия Александровна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A45409" w:rsidRDefault="00ED57AF" w:rsidP="00A877F2">
            <w:pPr>
              <w:spacing w:after="0" w:line="240" w:lineRule="auto"/>
              <w:jc w:val="center"/>
            </w:pPr>
            <w:r w:rsidRPr="00A45409">
              <w:t>Заместитель директора по административно-хозяйственной работе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252069" w:rsidRDefault="00ED57AF" w:rsidP="00A877F2">
            <w:pPr>
              <w:spacing w:after="0" w:line="240" w:lineRule="auto"/>
              <w:jc w:val="center"/>
            </w:pPr>
            <w:r>
              <w:t>129043,50</w:t>
            </w:r>
          </w:p>
        </w:tc>
      </w:tr>
    </w:tbl>
    <w:p w:rsidR="00ED57AF" w:rsidRDefault="00ED57AF" w:rsidP="00074979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074979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о среднемесячной заработной плате</w:t>
      </w:r>
    </w:p>
    <w:p w:rsidR="00ED57AF" w:rsidRDefault="00ED57AF" w:rsidP="00391BA4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391BA4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Default="00ED57AF" w:rsidP="00391BA4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«</w:t>
      </w:r>
      <w:r w:rsidRPr="00391BA4">
        <w:rPr>
          <w:rFonts w:eastAsia="Times New Roman"/>
        </w:rPr>
        <w:t>Средняя общеобразовательная школа № 46</w:t>
      </w:r>
      <w:r>
        <w:rPr>
          <w:rFonts w:eastAsia="Times New Roman"/>
        </w:rPr>
        <w:t>»</w:t>
      </w:r>
      <w:r w:rsidRPr="00391BA4">
        <w:rPr>
          <w:rFonts w:eastAsia="Times New Roman"/>
        </w:rPr>
        <w:t xml:space="preserve"> города Калуги </w:t>
      </w:r>
    </w:p>
    <w:p w:rsidR="00ED57AF" w:rsidRDefault="00ED57AF" w:rsidP="00712E3E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6704F6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BC435B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2126"/>
        <w:gridCol w:w="2268"/>
        <w:gridCol w:w="1843"/>
      </w:tblGrid>
      <w:tr w:rsidR="00ED57AF" w:rsidRPr="00A45409" w:rsidTr="003828A3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ED57AF" w:rsidRPr="00A45409" w:rsidTr="003828A3">
        <w:trPr>
          <w:trHeight w:val="398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ED57AF" w:rsidRPr="00A45409" w:rsidTr="003828A3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 xml:space="preserve">МБОУ «Средняя общеобразовательная школа № 46» </w:t>
            </w:r>
          </w:p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г. Калуги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877F2">
            <w:pPr>
              <w:spacing w:after="0" w:line="240" w:lineRule="auto"/>
              <w:jc w:val="center"/>
            </w:pPr>
            <w:r>
              <w:t>Бочаев Валентин Афанасьевич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877F2">
            <w:pPr>
              <w:spacing w:after="0" w:line="240" w:lineRule="auto"/>
              <w:jc w:val="center"/>
            </w:pPr>
            <w:r>
              <w:t>Директор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877F2">
            <w:pPr>
              <w:spacing w:after="0" w:line="240" w:lineRule="auto"/>
              <w:jc w:val="center"/>
            </w:pPr>
            <w:r>
              <w:t>117 774,82</w:t>
            </w:r>
          </w:p>
        </w:tc>
      </w:tr>
      <w:tr w:rsidR="00ED57AF" w:rsidRPr="00A45409" w:rsidTr="003828A3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46»</w:t>
            </w:r>
            <w:r>
              <w:t xml:space="preserve"> </w:t>
            </w:r>
          </w:p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г. Калуги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877F2">
            <w:pPr>
              <w:spacing w:after="0" w:line="240" w:lineRule="auto"/>
              <w:jc w:val="center"/>
            </w:pPr>
            <w:r>
              <w:t>Андрийчак Ирина Михайловна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877F2">
            <w:pPr>
              <w:spacing w:after="0" w:line="240" w:lineRule="auto"/>
              <w:jc w:val="center"/>
            </w:pPr>
            <w:r>
              <w:t>Заместитель директора по административно-хозяйственной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877F2">
            <w:pPr>
              <w:spacing w:after="0" w:line="240" w:lineRule="auto"/>
              <w:jc w:val="center"/>
            </w:pPr>
            <w:r>
              <w:t>85 754,32</w:t>
            </w:r>
          </w:p>
        </w:tc>
      </w:tr>
      <w:tr w:rsidR="00ED57AF" w:rsidRPr="00A45409" w:rsidTr="003828A3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46»</w:t>
            </w:r>
            <w:r>
              <w:t xml:space="preserve"> </w:t>
            </w:r>
          </w:p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 xml:space="preserve"> г. Калуги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877F2">
            <w:pPr>
              <w:spacing w:after="0" w:line="240" w:lineRule="auto"/>
              <w:jc w:val="center"/>
            </w:pPr>
            <w:r>
              <w:t>Бушуева Валентина Васильевна</w:t>
            </w:r>
          </w:p>
          <w:p w:rsidR="00ED57AF" w:rsidRDefault="00ED57AF" w:rsidP="00A877F2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877F2">
            <w:pPr>
              <w:spacing w:after="0" w:line="240" w:lineRule="auto"/>
              <w:jc w:val="center"/>
            </w:pPr>
            <w:r>
              <w:t xml:space="preserve">Заместитель директора по учебно-воспитательной работе </w:t>
            </w:r>
          </w:p>
          <w:p w:rsidR="00ED57AF" w:rsidRDefault="00ED57AF" w:rsidP="00A877F2">
            <w:pPr>
              <w:spacing w:after="0" w:line="240" w:lineRule="auto"/>
              <w:jc w:val="center"/>
            </w:pPr>
            <w:r>
              <w:t>(с 01.01.2023. по 21.08.2023г. -</w:t>
            </w:r>
            <w:r>
              <w:rPr>
                <w:b/>
              </w:rPr>
              <w:t>0,4 ст.)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877F2">
            <w:pPr>
              <w:spacing w:after="0" w:line="240" w:lineRule="auto"/>
              <w:jc w:val="center"/>
            </w:pPr>
            <w:r>
              <w:t>53 543,02</w:t>
            </w:r>
          </w:p>
        </w:tc>
      </w:tr>
      <w:tr w:rsidR="00ED57AF" w:rsidRPr="00A45409" w:rsidTr="003828A3"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46»</w:t>
            </w:r>
            <w:r>
              <w:t xml:space="preserve"> </w:t>
            </w:r>
          </w:p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 xml:space="preserve"> г. Калуги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877F2">
            <w:pPr>
              <w:spacing w:after="0" w:line="240" w:lineRule="auto"/>
              <w:jc w:val="center"/>
            </w:pPr>
            <w:r>
              <w:t>Воробьева Лилия Леонидовна</w:t>
            </w:r>
          </w:p>
          <w:p w:rsidR="00ED57AF" w:rsidRDefault="00ED57AF" w:rsidP="00A877F2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877F2">
            <w:pPr>
              <w:spacing w:after="0" w:line="240" w:lineRule="auto"/>
              <w:jc w:val="center"/>
            </w:pPr>
            <w:r>
              <w:t>Заместитель директора по учебно-воспитательной работе</w:t>
            </w:r>
          </w:p>
          <w:p w:rsidR="00ED57AF" w:rsidRDefault="00ED57AF" w:rsidP="006E6F6A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877F2">
            <w:pPr>
              <w:spacing w:after="0" w:line="240" w:lineRule="auto"/>
              <w:jc w:val="center"/>
            </w:pPr>
            <w:r>
              <w:t>107 138,81</w:t>
            </w:r>
          </w:p>
        </w:tc>
      </w:tr>
      <w:tr w:rsidR="00ED57AF" w:rsidRPr="00A45409" w:rsidTr="00772CA2">
        <w:tc>
          <w:tcPr>
            <w:tcW w:w="567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lastRenderedPageBreak/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46»</w:t>
            </w:r>
            <w:r>
              <w:t xml:space="preserve"> </w:t>
            </w:r>
          </w:p>
          <w:p w:rsidR="00ED57AF" w:rsidRPr="00A45409" w:rsidRDefault="00ED57AF" w:rsidP="00A45409">
            <w:pPr>
              <w:spacing w:after="0" w:line="240" w:lineRule="auto"/>
              <w:jc w:val="center"/>
            </w:pPr>
            <w:r>
              <w:t xml:space="preserve"> </w:t>
            </w:r>
            <w:r w:rsidRPr="00A45409">
              <w:t>г. Калуги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57AF" w:rsidRDefault="00ED57AF" w:rsidP="00A877F2">
            <w:pPr>
              <w:spacing w:after="0" w:line="240" w:lineRule="auto"/>
              <w:jc w:val="center"/>
            </w:pPr>
            <w:r>
              <w:t>Иванова Татьяна Анатольевна</w:t>
            </w:r>
          </w:p>
          <w:p w:rsidR="00ED57AF" w:rsidRDefault="00ED57AF" w:rsidP="00A877F2">
            <w:pPr>
              <w:spacing w:after="0" w:line="240" w:lineRule="auto"/>
              <w:jc w:val="center"/>
            </w:pPr>
          </w:p>
          <w:p w:rsidR="00ED57AF" w:rsidRDefault="00ED57AF" w:rsidP="00A877F2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Default="00ED57AF" w:rsidP="006E6F6A">
            <w:pPr>
              <w:spacing w:after="0" w:line="240" w:lineRule="auto"/>
              <w:jc w:val="center"/>
            </w:pPr>
            <w:r>
              <w:t xml:space="preserve">Заместитель директора по учебно-воспитательной работе 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877F2">
            <w:pPr>
              <w:spacing w:after="0" w:line="240" w:lineRule="auto"/>
              <w:jc w:val="center"/>
            </w:pPr>
            <w:r>
              <w:t>103 284,35</w:t>
            </w:r>
          </w:p>
        </w:tc>
      </w:tr>
      <w:tr w:rsidR="00ED57AF" w:rsidRPr="00A45409" w:rsidTr="00772C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46»</w:t>
            </w:r>
            <w:r>
              <w:t xml:space="preserve"> </w:t>
            </w:r>
          </w:p>
          <w:p w:rsidR="00ED57AF" w:rsidRPr="00A45409" w:rsidRDefault="00ED57AF" w:rsidP="00A45409">
            <w:pPr>
              <w:spacing w:after="0" w:line="240" w:lineRule="auto"/>
              <w:jc w:val="center"/>
            </w:pPr>
            <w:r>
              <w:t xml:space="preserve"> </w:t>
            </w:r>
            <w:r w:rsidRPr="00A45409">
              <w:t>г. Калуги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57AF" w:rsidRDefault="00ED57AF" w:rsidP="00A877F2">
            <w:pPr>
              <w:spacing w:after="0" w:line="240" w:lineRule="auto"/>
              <w:jc w:val="center"/>
            </w:pPr>
            <w:r>
              <w:t>Кошелева Ирина Анатольевна</w:t>
            </w:r>
          </w:p>
          <w:p w:rsidR="00ED57AF" w:rsidRDefault="00ED57AF" w:rsidP="00A877F2">
            <w:pPr>
              <w:spacing w:after="0" w:line="240" w:lineRule="auto"/>
              <w:jc w:val="center"/>
            </w:pPr>
          </w:p>
          <w:p w:rsidR="00ED57AF" w:rsidRDefault="00ED57AF" w:rsidP="00A877F2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Default="00ED57AF" w:rsidP="00A877F2">
            <w:pPr>
              <w:spacing w:after="0" w:line="240" w:lineRule="auto"/>
              <w:jc w:val="center"/>
            </w:pPr>
            <w:r>
              <w:t xml:space="preserve">Заместитель директора по учебно-воспитательной работе </w:t>
            </w:r>
          </w:p>
          <w:p w:rsidR="00ED57AF" w:rsidRDefault="00ED57AF" w:rsidP="006E6F6A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877F2">
            <w:pPr>
              <w:spacing w:after="0" w:line="240" w:lineRule="auto"/>
              <w:jc w:val="center"/>
            </w:pPr>
            <w:r>
              <w:t>106 404,67</w:t>
            </w:r>
          </w:p>
        </w:tc>
      </w:tr>
      <w:tr w:rsidR="00ED57AF" w:rsidRPr="00A45409" w:rsidTr="00772CA2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46»</w:t>
            </w:r>
            <w:r>
              <w:t xml:space="preserve"> </w:t>
            </w:r>
          </w:p>
          <w:p w:rsidR="00ED57AF" w:rsidRDefault="00ED57AF" w:rsidP="00A45409">
            <w:pPr>
              <w:spacing w:after="0" w:line="240" w:lineRule="auto"/>
              <w:jc w:val="center"/>
            </w:pPr>
            <w:r w:rsidRPr="00A45409">
              <w:t>г. Калуги</w:t>
            </w:r>
          </w:p>
          <w:p w:rsidR="00ED57AF" w:rsidRDefault="00ED57AF" w:rsidP="00A45409">
            <w:pPr>
              <w:spacing w:after="0" w:line="240" w:lineRule="auto"/>
              <w:jc w:val="center"/>
            </w:pPr>
          </w:p>
          <w:p w:rsidR="00ED57AF" w:rsidRPr="00A45409" w:rsidRDefault="00ED57AF" w:rsidP="00A45409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57AF" w:rsidRDefault="00ED57AF" w:rsidP="00A877F2">
            <w:pPr>
              <w:spacing w:after="0" w:line="240" w:lineRule="auto"/>
              <w:jc w:val="center"/>
            </w:pPr>
            <w:r>
              <w:t>Красникова Ирина Михайловна</w:t>
            </w:r>
          </w:p>
          <w:p w:rsidR="00ED57AF" w:rsidRDefault="00ED57AF" w:rsidP="00A877F2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Default="00ED57AF" w:rsidP="00A877F2">
            <w:pPr>
              <w:spacing w:after="0" w:line="240" w:lineRule="auto"/>
              <w:jc w:val="center"/>
            </w:pPr>
            <w:r>
              <w:t xml:space="preserve">Заместитель директора по административно-хозяйственной работе </w:t>
            </w:r>
          </w:p>
          <w:p w:rsidR="00ED57AF" w:rsidRDefault="00ED57AF" w:rsidP="00A877F2">
            <w:pPr>
              <w:spacing w:after="0" w:line="240" w:lineRule="auto"/>
              <w:jc w:val="center"/>
            </w:pPr>
            <w:r>
              <w:rPr>
                <w:b/>
              </w:rPr>
              <w:t xml:space="preserve"> (0,5</w:t>
            </w:r>
            <w:r w:rsidRPr="00ED2F9C">
              <w:rPr>
                <w:b/>
              </w:rPr>
              <w:t xml:space="preserve"> ст</w:t>
            </w:r>
            <w:r>
              <w:t>.)</w:t>
            </w:r>
          </w:p>
          <w:p w:rsidR="00ED57AF" w:rsidRDefault="00ED57AF" w:rsidP="00A877F2">
            <w:pPr>
              <w:spacing w:after="0" w:line="240" w:lineRule="auto"/>
              <w:jc w:val="center"/>
            </w:pPr>
            <w:r>
              <w:t>Заместитель директора по безопасности</w:t>
            </w:r>
            <w:r>
              <w:rPr>
                <w:b/>
              </w:rPr>
              <w:t xml:space="preserve"> (0,5</w:t>
            </w:r>
            <w:r w:rsidRPr="00ED2F9C">
              <w:rPr>
                <w:b/>
              </w:rPr>
              <w:t xml:space="preserve"> ст</w:t>
            </w:r>
            <w:r>
              <w:rPr>
                <w:b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877F2">
            <w:pPr>
              <w:spacing w:after="0" w:line="240" w:lineRule="auto"/>
              <w:jc w:val="center"/>
            </w:pPr>
            <w:r>
              <w:t>70 074,99</w:t>
            </w:r>
          </w:p>
        </w:tc>
      </w:tr>
      <w:tr w:rsidR="00ED57AF" w:rsidRPr="00A45409" w:rsidTr="00C626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46»</w:t>
            </w:r>
            <w:r>
              <w:t xml:space="preserve"> </w:t>
            </w:r>
          </w:p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 xml:space="preserve"> г. Калуги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877F2">
            <w:pPr>
              <w:spacing w:after="0" w:line="240" w:lineRule="auto"/>
              <w:jc w:val="center"/>
            </w:pPr>
            <w:r>
              <w:t>Мазина Виктория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877F2">
            <w:pPr>
              <w:spacing w:after="0" w:line="240" w:lineRule="auto"/>
              <w:jc w:val="center"/>
            </w:pPr>
            <w:r>
              <w:t>Заместитель директора по воспитательной работе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877F2">
            <w:pPr>
              <w:spacing w:after="0" w:line="240" w:lineRule="auto"/>
              <w:jc w:val="center"/>
            </w:pPr>
            <w:r>
              <w:t>98 639,94</w:t>
            </w:r>
          </w:p>
        </w:tc>
      </w:tr>
      <w:tr w:rsidR="00ED57AF" w:rsidTr="007646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A45409" w:rsidRDefault="00ED57AF" w:rsidP="0074277F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AF" w:rsidRPr="00A45409" w:rsidRDefault="00ED57AF" w:rsidP="0074277F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46»</w:t>
            </w:r>
            <w:r>
              <w:t xml:space="preserve"> </w:t>
            </w:r>
          </w:p>
          <w:p w:rsidR="00ED57AF" w:rsidRPr="00A45409" w:rsidRDefault="00ED57AF" w:rsidP="0074277F">
            <w:pPr>
              <w:spacing w:after="0" w:line="240" w:lineRule="auto"/>
              <w:jc w:val="center"/>
            </w:pPr>
            <w:r w:rsidRPr="00A45409">
              <w:t xml:space="preserve"> г. Калуги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877F2">
            <w:pPr>
              <w:spacing w:after="0" w:line="240" w:lineRule="auto"/>
              <w:jc w:val="center"/>
            </w:pPr>
            <w:r>
              <w:t>Пикина Елена Александровна</w:t>
            </w:r>
          </w:p>
          <w:p w:rsidR="00ED57AF" w:rsidRDefault="00ED57AF" w:rsidP="00A877F2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877F2">
            <w:pPr>
              <w:spacing w:after="0" w:line="240" w:lineRule="auto"/>
              <w:jc w:val="center"/>
              <w:rPr>
                <w:b/>
              </w:rPr>
            </w:pPr>
            <w:r>
              <w:t>Заместитель директора по административно-хозяйственной работе</w:t>
            </w:r>
            <w:r>
              <w:rPr>
                <w:b/>
              </w:rPr>
              <w:t xml:space="preserve"> </w:t>
            </w:r>
          </w:p>
          <w:p w:rsidR="00ED57AF" w:rsidRDefault="00ED57AF" w:rsidP="00A877F2">
            <w:pPr>
              <w:spacing w:after="0" w:line="240" w:lineRule="auto"/>
              <w:jc w:val="center"/>
            </w:pPr>
            <w:r>
              <w:rPr>
                <w:b/>
              </w:rPr>
              <w:t>(0,5</w:t>
            </w:r>
            <w:r w:rsidRPr="00ED2F9C">
              <w:rPr>
                <w:b/>
              </w:rPr>
              <w:t xml:space="preserve"> ст</w:t>
            </w:r>
            <w:r>
              <w:rPr>
                <w:b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877F2">
            <w:pPr>
              <w:spacing w:after="0" w:line="240" w:lineRule="auto"/>
              <w:jc w:val="center"/>
            </w:pPr>
            <w:r>
              <w:t>48970,95</w:t>
            </w:r>
          </w:p>
        </w:tc>
      </w:tr>
      <w:tr w:rsidR="00ED57AF" w:rsidTr="007646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A45409" w:rsidRDefault="00ED57AF" w:rsidP="0074277F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AF" w:rsidRPr="00A45409" w:rsidRDefault="00ED57AF" w:rsidP="0074277F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46»</w:t>
            </w:r>
            <w:r>
              <w:t xml:space="preserve"> </w:t>
            </w:r>
          </w:p>
          <w:p w:rsidR="00ED57AF" w:rsidRPr="00A45409" w:rsidRDefault="00ED57AF" w:rsidP="0074277F">
            <w:pPr>
              <w:spacing w:after="0" w:line="240" w:lineRule="auto"/>
              <w:jc w:val="center"/>
            </w:pPr>
            <w:r w:rsidRPr="00A45409">
              <w:t xml:space="preserve"> г. Калуги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877F2">
            <w:pPr>
              <w:spacing w:after="0" w:line="240" w:lineRule="auto"/>
              <w:jc w:val="center"/>
            </w:pPr>
            <w:r>
              <w:t>Яловая Анастасия Егоровна</w:t>
            </w:r>
          </w:p>
          <w:p w:rsidR="00ED57AF" w:rsidRDefault="00ED57AF" w:rsidP="00A877F2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877F2">
            <w:pPr>
              <w:spacing w:after="0" w:line="240" w:lineRule="auto"/>
              <w:jc w:val="center"/>
            </w:pPr>
            <w:r>
              <w:t xml:space="preserve">Заместитель директора по учебно-воспитательной работе </w:t>
            </w:r>
          </w:p>
          <w:p w:rsidR="00ED57AF" w:rsidRDefault="00ED57AF" w:rsidP="006E6F6A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877F2">
            <w:pPr>
              <w:spacing w:after="0" w:line="240" w:lineRule="auto"/>
              <w:jc w:val="center"/>
            </w:pPr>
            <w:r>
              <w:lastRenderedPageBreak/>
              <w:t>99 609,23</w:t>
            </w:r>
          </w:p>
        </w:tc>
      </w:tr>
    </w:tbl>
    <w:p w:rsidR="00ED57AF" w:rsidRDefault="00ED57AF" w:rsidP="006818C0">
      <w:pPr>
        <w:pStyle w:val="a8"/>
        <w:spacing w:after="0"/>
        <w:jc w:val="center"/>
      </w:pP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772CA2">
      <w:pPr>
        <w:pStyle w:val="a8"/>
        <w:spacing w:after="0"/>
        <w:rPr>
          <w:rFonts w:eastAsia="Times New Roman"/>
        </w:rPr>
      </w:pP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ИНФОРМАЦИЯ</w:t>
      </w: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Default="00ED57AF" w:rsidP="006818C0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lastRenderedPageBreak/>
        <w:t xml:space="preserve"> «Средняя общеобразовательная школа № 47» города Калуги ______________________________________________________________________</w:t>
      </w:r>
    </w:p>
    <w:p w:rsidR="00ED57AF" w:rsidRDefault="00ED57AF" w:rsidP="00712E3E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0125D0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6818C0">
      <w:pPr>
        <w:pStyle w:val="a8"/>
        <w:spacing w:after="0"/>
        <w:jc w:val="center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984"/>
        <w:gridCol w:w="2268"/>
        <w:gridCol w:w="1985"/>
      </w:tblGrid>
      <w:tr w:rsidR="00ED57AF" w:rsidRPr="00A45409" w:rsidTr="003828A3">
        <w:tc>
          <w:tcPr>
            <w:tcW w:w="567" w:type="dxa"/>
            <w:shd w:val="clear" w:color="auto" w:fill="auto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552" w:type="dxa"/>
            <w:shd w:val="clear" w:color="auto" w:fill="auto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1984" w:type="dxa"/>
            <w:shd w:val="clear" w:color="auto" w:fill="auto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2268" w:type="dxa"/>
            <w:shd w:val="clear" w:color="auto" w:fill="auto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985" w:type="dxa"/>
            <w:shd w:val="clear" w:color="auto" w:fill="auto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ED57AF" w:rsidRPr="00A45409" w:rsidTr="003828A3">
        <w:tc>
          <w:tcPr>
            <w:tcW w:w="567" w:type="dxa"/>
            <w:shd w:val="clear" w:color="auto" w:fill="auto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552" w:type="dxa"/>
            <w:shd w:val="clear" w:color="auto" w:fill="auto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1984" w:type="dxa"/>
            <w:shd w:val="clear" w:color="auto" w:fill="auto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2268" w:type="dxa"/>
            <w:shd w:val="clear" w:color="auto" w:fill="auto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985" w:type="dxa"/>
            <w:shd w:val="clear" w:color="auto" w:fill="auto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ED57AF" w:rsidRPr="00A45409" w:rsidTr="00F271B9">
        <w:tc>
          <w:tcPr>
            <w:tcW w:w="567" w:type="dxa"/>
            <w:shd w:val="clear" w:color="auto" w:fill="auto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552" w:type="dxa"/>
            <w:shd w:val="clear" w:color="auto" w:fill="auto"/>
          </w:tcPr>
          <w:p w:rsidR="00ED57AF" w:rsidRPr="00A45409" w:rsidRDefault="00ED57AF" w:rsidP="000925B1">
            <w:pPr>
              <w:spacing w:after="0" w:line="240" w:lineRule="auto"/>
              <w:jc w:val="center"/>
            </w:pPr>
            <w:r w:rsidRPr="00A45409">
              <w:t xml:space="preserve">МБОУ «Средняя общеобразовательная школа № 47» </w:t>
            </w:r>
            <w:r>
              <w:t xml:space="preserve">             </w:t>
            </w:r>
            <w:r w:rsidRPr="000925B1">
              <w:t xml:space="preserve">г. </w:t>
            </w:r>
            <w:r w:rsidRPr="00A45409">
              <w:t>Калуги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D57AF" w:rsidRPr="00953F80" w:rsidRDefault="00ED57AF" w:rsidP="0074277F">
            <w:pPr>
              <w:pStyle w:val="a8"/>
              <w:spacing w:after="0"/>
              <w:contextualSpacing/>
              <w:jc w:val="center"/>
            </w:pPr>
            <w:r>
              <w:t xml:space="preserve">Бугаева Ирина Михайловна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D57AF" w:rsidRPr="00953F80" w:rsidRDefault="00ED57AF" w:rsidP="0074277F">
            <w:pPr>
              <w:pStyle w:val="a8"/>
              <w:spacing w:after="0"/>
              <w:contextualSpacing/>
              <w:jc w:val="center"/>
            </w:pPr>
            <w:r>
              <w:t>Директор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D57AF" w:rsidRPr="00953F80" w:rsidRDefault="00ED57AF" w:rsidP="00A877F2">
            <w:pPr>
              <w:pStyle w:val="a8"/>
              <w:spacing w:after="0"/>
              <w:contextualSpacing/>
              <w:jc w:val="center"/>
            </w:pPr>
            <w:r>
              <w:t>66 309,87</w:t>
            </w:r>
          </w:p>
        </w:tc>
      </w:tr>
      <w:tr w:rsidR="00ED57AF" w:rsidRPr="005C0F7A" w:rsidTr="00F50B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AF" w:rsidRPr="00A45409" w:rsidRDefault="00ED57AF" w:rsidP="0013214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7AF" w:rsidRPr="00A45409" w:rsidRDefault="00ED57AF" w:rsidP="00132143">
            <w:pPr>
              <w:spacing w:after="0" w:line="240" w:lineRule="auto"/>
              <w:jc w:val="center"/>
            </w:pPr>
            <w:r w:rsidRPr="00A45409">
              <w:t xml:space="preserve">МБОУ «Средняя общеобразовательная школа № 47» </w:t>
            </w:r>
            <w:r>
              <w:t xml:space="preserve">                   </w:t>
            </w:r>
            <w:r w:rsidRPr="00A45409">
              <w:t>г. Калуги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74277F">
            <w:pPr>
              <w:pStyle w:val="a8"/>
              <w:spacing w:after="0"/>
              <w:contextualSpacing/>
              <w:jc w:val="center"/>
            </w:pPr>
            <w:r>
              <w:t>Милютина Ирина Михайловна</w:t>
            </w:r>
          </w:p>
          <w:p w:rsidR="00ED57AF" w:rsidRDefault="00ED57AF" w:rsidP="000A3E38">
            <w:pPr>
              <w:pStyle w:val="a8"/>
              <w:spacing w:after="0"/>
              <w:contextualSpacing/>
              <w:jc w:val="center"/>
            </w:pPr>
            <w:r>
              <w:t xml:space="preserve">(по </w:t>
            </w:r>
            <w:r w:rsidRPr="000A3E38">
              <w:t>06.02.2023</w:t>
            </w:r>
            <w:r>
              <w:t xml:space="preserve">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953F80" w:rsidRDefault="00ED57AF" w:rsidP="0074277F">
            <w:pPr>
              <w:pStyle w:val="a8"/>
              <w:spacing w:after="0"/>
              <w:contextualSpacing/>
              <w:jc w:val="center"/>
            </w:pPr>
            <w:r w:rsidRPr="00953F80">
              <w:t>Заместитель директора по воспитательной работе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 w:rsidP="00A877F2">
            <w:pPr>
              <w:pStyle w:val="a8"/>
              <w:spacing w:after="0"/>
              <w:contextualSpacing/>
              <w:jc w:val="center"/>
            </w:pPr>
            <w:r>
              <w:t>57285,46</w:t>
            </w:r>
          </w:p>
        </w:tc>
      </w:tr>
    </w:tbl>
    <w:p w:rsidR="00ED57AF" w:rsidRDefault="00ED57AF" w:rsidP="00FD115F">
      <w:pPr>
        <w:pStyle w:val="a8"/>
        <w:spacing w:after="0"/>
        <w:jc w:val="center"/>
      </w:pPr>
    </w:p>
    <w:p w:rsidR="00ED57AF" w:rsidRDefault="00ED57AF" w:rsidP="00FD115F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FD115F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FD115F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Pr="00420026" w:rsidRDefault="00ED57AF" w:rsidP="00FD115F">
      <w:pPr>
        <w:pStyle w:val="a8"/>
        <w:spacing w:after="0"/>
        <w:jc w:val="center"/>
        <w:rPr>
          <w:rFonts w:eastAsia="Times New Roman"/>
        </w:rPr>
      </w:pPr>
      <w:r w:rsidRPr="00420026">
        <w:rPr>
          <w:rFonts w:eastAsia="Times New Roman"/>
        </w:rPr>
        <w:t>муниципального бюджетного общеобразовательного учреждения</w:t>
      </w:r>
    </w:p>
    <w:p w:rsidR="00ED57AF" w:rsidRPr="00420026" w:rsidRDefault="00ED57AF" w:rsidP="00FD115F">
      <w:pPr>
        <w:pStyle w:val="a8"/>
        <w:spacing w:after="0"/>
        <w:jc w:val="center"/>
        <w:rPr>
          <w:rFonts w:eastAsia="Times New Roman"/>
        </w:rPr>
      </w:pPr>
      <w:r w:rsidRPr="00420026">
        <w:rPr>
          <w:rFonts w:eastAsia="Times New Roman"/>
        </w:rPr>
        <w:t>«Лицей № 48» города Калуги</w:t>
      </w:r>
    </w:p>
    <w:p w:rsidR="00ED57AF" w:rsidRDefault="00ED57AF" w:rsidP="00712E3E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 w:rsidRPr="00420026">
        <w:rPr>
          <w:rFonts w:eastAsia="Times New Roman"/>
        </w:rPr>
        <w:t>_________________________________________________________________</w:t>
      </w:r>
    </w:p>
    <w:p w:rsidR="00ED57AF" w:rsidRPr="00712E3E" w:rsidRDefault="00ED57AF" w:rsidP="006704F6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0125D0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FD115F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552"/>
        <w:gridCol w:w="2126"/>
        <w:gridCol w:w="1851"/>
      </w:tblGrid>
      <w:tr w:rsidR="00ED57AF" w:rsidRPr="00A45409" w:rsidTr="007914F9">
        <w:trPr>
          <w:trHeight w:val="1366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ED57AF" w:rsidRPr="00A45409" w:rsidTr="007914F9">
        <w:trPr>
          <w:trHeight w:val="18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ED57AF" w:rsidRPr="00A45409" w:rsidTr="00A877F2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3C7176" w:rsidRDefault="00ED57AF" w:rsidP="00EA38E4">
            <w:pPr>
              <w:jc w:val="center"/>
              <w:rPr>
                <w:szCs w:val="24"/>
              </w:rPr>
            </w:pPr>
            <w:r w:rsidRPr="003C7176">
              <w:rPr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EA38E4">
            <w:pPr>
              <w:spacing w:after="0" w:line="240" w:lineRule="auto"/>
              <w:jc w:val="center"/>
            </w:pPr>
            <w:r w:rsidRPr="00A45409">
              <w:t>МБОУ «Лицей</w:t>
            </w:r>
            <w:r>
              <w:t xml:space="preserve"> №</w:t>
            </w:r>
            <w:r w:rsidRPr="00A45409">
              <w:t>48»</w:t>
            </w:r>
          </w:p>
          <w:p w:rsidR="00ED57AF" w:rsidRPr="00A45409" w:rsidRDefault="00ED57AF" w:rsidP="00EA38E4">
            <w:pPr>
              <w:spacing w:after="0" w:line="240" w:lineRule="auto"/>
              <w:jc w:val="center"/>
            </w:pPr>
            <w:r>
              <w:t xml:space="preserve"> </w:t>
            </w:r>
            <w:r w:rsidRPr="00A45409">
              <w:t>г. Калуги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8B0DF9" w:rsidRDefault="00ED57AF" w:rsidP="00EA38E4">
            <w:pPr>
              <w:pStyle w:val="aa"/>
              <w:snapToGrid w:val="0"/>
              <w:jc w:val="center"/>
            </w:pPr>
            <w:r>
              <w:t>Зиновьева Галина Владимировна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8B0DF9" w:rsidRDefault="00ED57AF" w:rsidP="00EA38E4">
            <w:pPr>
              <w:pStyle w:val="aa"/>
              <w:snapToGrid w:val="0"/>
              <w:jc w:val="center"/>
            </w:pPr>
            <w:r w:rsidRPr="008B0DF9">
              <w:t>Директор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8B0DF9" w:rsidRDefault="00ED57AF" w:rsidP="00EA38E4">
            <w:pPr>
              <w:pStyle w:val="aa"/>
              <w:snapToGrid w:val="0"/>
              <w:jc w:val="center"/>
            </w:pPr>
            <w:r>
              <w:t>76408,22</w:t>
            </w:r>
          </w:p>
        </w:tc>
      </w:tr>
      <w:tr w:rsidR="00ED57AF" w:rsidRPr="00A45409" w:rsidTr="00A877F2">
        <w:trPr>
          <w:trHeight w:val="65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3C7176" w:rsidRDefault="00ED57AF" w:rsidP="00EA38E4">
            <w:pPr>
              <w:jc w:val="center"/>
              <w:rPr>
                <w:szCs w:val="24"/>
              </w:rPr>
            </w:pPr>
            <w:r w:rsidRPr="003C7176">
              <w:rPr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 w:rsidP="00EA38E4">
            <w:pPr>
              <w:spacing w:after="0" w:line="240" w:lineRule="auto"/>
              <w:jc w:val="center"/>
            </w:pPr>
            <w:r w:rsidRPr="00A45409">
              <w:t>МБОУ «Лицей</w:t>
            </w:r>
            <w:r>
              <w:t xml:space="preserve"> №</w:t>
            </w:r>
            <w:r w:rsidRPr="00A45409">
              <w:t>48»</w:t>
            </w:r>
          </w:p>
          <w:p w:rsidR="00ED57AF" w:rsidRPr="00A45409" w:rsidRDefault="00ED57AF" w:rsidP="00EA38E4">
            <w:pPr>
              <w:spacing w:after="0" w:line="240" w:lineRule="auto"/>
              <w:jc w:val="center"/>
            </w:pPr>
            <w:r w:rsidRPr="00A45409">
              <w:t>г. Калуги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8B0DF9" w:rsidRDefault="00ED57AF" w:rsidP="00EA38E4">
            <w:pPr>
              <w:pStyle w:val="aa"/>
              <w:snapToGrid w:val="0"/>
              <w:jc w:val="center"/>
            </w:pPr>
            <w:r>
              <w:t>Ломова Алиса Вячеславовна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8B0DF9" w:rsidRDefault="00ED57AF" w:rsidP="00EA38E4">
            <w:pPr>
              <w:pStyle w:val="aa"/>
              <w:snapToGrid w:val="0"/>
              <w:jc w:val="center"/>
            </w:pPr>
            <w:r w:rsidRPr="008B0DF9">
              <w:t>Заместитель директора по учебно-воспитательной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8B0DF9" w:rsidRDefault="00ED57AF" w:rsidP="00EA38E4">
            <w:pPr>
              <w:pStyle w:val="aa"/>
              <w:snapToGrid w:val="0"/>
              <w:jc w:val="center"/>
            </w:pPr>
            <w:r>
              <w:t>83351,47</w:t>
            </w:r>
          </w:p>
        </w:tc>
      </w:tr>
      <w:tr w:rsidR="00ED57AF" w:rsidRPr="00A45409" w:rsidTr="00A877F2">
        <w:trPr>
          <w:trHeight w:val="1191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3C7176" w:rsidRDefault="00ED57AF" w:rsidP="00EA38E4">
            <w:pPr>
              <w:jc w:val="center"/>
              <w:rPr>
                <w:szCs w:val="24"/>
              </w:rPr>
            </w:pPr>
            <w:r w:rsidRPr="003C7176">
              <w:rPr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 w:rsidP="00EA38E4">
            <w:pPr>
              <w:spacing w:after="0" w:line="240" w:lineRule="auto"/>
              <w:jc w:val="center"/>
            </w:pPr>
            <w:r w:rsidRPr="00A45409">
              <w:t>МБОУ «Лицей</w:t>
            </w:r>
            <w:r>
              <w:t xml:space="preserve"> №</w:t>
            </w:r>
            <w:r w:rsidRPr="00A45409">
              <w:t>48»</w:t>
            </w:r>
            <w:r>
              <w:t xml:space="preserve"> </w:t>
            </w:r>
          </w:p>
          <w:p w:rsidR="00ED57AF" w:rsidRPr="00A45409" w:rsidRDefault="00ED57AF" w:rsidP="00EA38E4">
            <w:pPr>
              <w:spacing w:after="0" w:line="240" w:lineRule="auto"/>
              <w:jc w:val="center"/>
            </w:pPr>
            <w:r w:rsidRPr="00A45409">
              <w:t>г. Калуги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273FD2" w:rsidRDefault="00ED57AF" w:rsidP="00EA38E4">
            <w:pPr>
              <w:pStyle w:val="a8"/>
              <w:spacing w:after="0"/>
              <w:jc w:val="center"/>
            </w:pPr>
          </w:p>
          <w:p w:rsidR="00ED57AF" w:rsidRPr="00273FD2" w:rsidRDefault="00ED57AF" w:rsidP="00EA38E4">
            <w:pPr>
              <w:pStyle w:val="a8"/>
              <w:spacing w:after="0"/>
              <w:jc w:val="center"/>
            </w:pPr>
            <w:r w:rsidRPr="00273FD2">
              <w:t>Любутова Елена Анатольевна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273FD2" w:rsidRDefault="00ED57AF" w:rsidP="00EA38E4">
            <w:pPr>
              <w:pStyle w:val="a8"/>
              <w:spacing w:after="0"/>
              <w:jc w:val="center"/>
            </w:pPr>
          </w:p>
          <w:p w:rsidR="00ED57AF" w:rsidRPr="00273FD2" w:rsidRDefault="00ED57AF" w:rsidP="00EA38E4">
            <w:pPr>
              <w:pStyle w:val="a8"/>
              <w:spacing w:after="0"/>
              <w:jc w:val="center"/>
            </w:pPr>
            <w:r w:rsidRPr="00273FD2">
              <w:t>Заместитель директора по учебно-воспитательной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273FD2" w:rsidRDefault="00ED57AF" w:rsidP="00EA38E4">
            <w:pPr>
              <w:pStyle w:val="a8"/>
              <w:spacing w:after="0"/>
              <w:jc w:val="center"/>
            </w:pPr>
          </w:p>
          <w:p w:rsidR="00ED57AF" w:rsidRPr="00273FD2" w:rsidRDefault="00ED57AF" w:rsidP="00EA38E4">
            <w:pPr>
              <w:pStyle w:val="a8"/>
              <w:spacing w:after="0"/>
              <w:jc w:val="center"/>
            </w:pPr>
            <w:r w:rsidRPr="00273FD2">
              <w:t>96934,45</w:t>
            </w:r>
          </w:p>
        </w:tc>
      </w:tr>
      <w:tr w:rsidR="00ED57AF" w:rsidRPr="00A45409" w:rsidTr="00A877F2">
        <w:trPr>
          <w:trHeight w:val="1491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3C7176" w:rsidRDefault="00ED57AF" w:rsidP="00EA38E4">
            <w:pPr>
              <w:jc w:val="center"/>
              <w:rPr>
                <w:szCs w:val="24"/>
              </w:rPr>
            </w:pPr>
            <w:r w:rsidRPr="003C7176">
              <w:rPr>
                <w:szCs w:val="24"/>
              </w:rPr>
              <w:t>4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 w:rsidP="00EA38E4">
            <w:pPr>
              <w:spacing w:after="0" w:line="240" w:lineRule="auto"/>
              <w:jc w:val="center"/>
            </w:pPr>
            <w:r w:rsidRPr="00A45409">
              <w:t>МБОУ «Лицей</w:t>
            </w:r>
            <w:r>
              <w:t xml:space="preserve"> №</w:t>
            </w:r>
            <w:r w:rsidRPr="00A45409">
              <w:t>48»</w:t>
            </w:r>
            <w:r>
              <w:t xml:space="preserve"> </w:t>
            </w:r>
          </w:p>
          <w:p w:rsidR="00ED57AF" w:rsidRPr="00A45409" w:rsidRDefault="00ED57AF" w:rsidP="00EA38E4">
            <w:pPr>
              <w:spacing w:after="0" w:line="240" w:lineRule="auto"/>
              <w:jc w:val="center"/>
            </w:pPr>
            <w:r w:rsidRPr="00A45409">
              <w:t>г. Калуги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273FD2" w:rsidRDefault="00ED57AF" w:rsidP="00EA38E4">
            <w:pPr>
              <w:pStyle w:val="a8"/>
              <w:spacing w:after="0"/>
              <w:jc w:val="center"/>
            </w:pPr>
          </w:p>
          <w:p w:rsidR="00ED57AF" w:rsidRPr="00273FD2" w:rsidRDefault="00ED57AF" w:rsidP="00EA38E4">
            <w:pPr>
              <w:pStyle w:val="a8"/>
              <w:spacing w:after="0"/>
              <w:jc w:val="center"/>
            </w:pPr>
            <w:r w:rsidRPr="00273FD2">
              <w:t>Арсланова Галина Юрьевна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273FD2" w:rsidRDefault="00ED57AF" w:rsidP="00EA38E4">
            <w:pPr>
              <w:pStyle w:val="a8"/>
              <w:spacing w:after="0"/>
              <w:jc w:val="center"/>
            </w:pPr>
          </w:p>
          <w:p w:rsidR="00ED57AF" w:rsidRPr="00273FD2" w:rsidRDefault="00ED57AF" w:rsidP="00EA38E4">
            <w:pPr>
              <w:pStyle w:val="a8"/>
              <w:spacing w:after="0"/>
              <w:jc w:val="center"/>
            </w:pPr>
            <w:r w:rsidRPr="00273FD2">
              <w:t>Заместитель директора по административно-хозяйственной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273FD2" w:rsidRDefault="00ED57AF" w:rsidP="00EA38E4">
            <w:pPr>
              <w:pStyle w:val="a8"/>
              <w:spacing w:after="0"/>
              <w:jc w:val="center"/>
            </w:pPr>
          </w:p>
          <w:p w:rsidR="00ED57AF" w:rsidRPr="00273FD2" w:rsidRDefault="00ED57AF" w:rsidP="00EA38E4">
            <w:pPr>
              <w:pStyle w:val="a8"/>
              <w:spacing w:after="0"/>
              <w:jc w:val="center"/>
            </w:pPr>
            <w:r w:rsidRPr="00273FD2">
              <w:t>82378,79</w:t>
            </w:r>
          </w:p>
        </w:tc>
      </w:tr>
      <w:tr w:rsidR="00ED57AF" w:rsidRPr="00A45409" w:rsidTr="00132143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3C7176" w:rsidRDefault="00ED57AF" w:rsidP="00EA38E4">
            <w:pPr>
              <w:jc w:val="center"/>
              <w:rPr>
                <w:szCs w:val="24"/>
              </w:rPr>
            </w:pPr>
            <w:r w:rsidRPr="003C7176">
              <w:rPr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 w:rsidP="00EA38E4">
            <w:pPr>
              <w:spacing w:after="0" w:line="240" w:lineRule="auto"/>
              <w:jc w:val="center"/>
            </w:pPr>
            <w:r w:rsidRPr="00A45409">
              <w:t>МБОУ «Лицей</w:t>
            </w:r>
            <w:r>
              <w:t xml:space="preserve"> №</w:t>
            </w:r>
            <w:r w:rsidRPr="00A45409">
              <w:t>48»</w:t>
            </w:r>
            <w:r>
              <w:t xml:space="preserve"> </w:t>
            </w:r>
          </w:p>
          <w:p w:rsidR="00ED57AF" w:rsidRPr="00A45409" w:rsidRDefault="00ED57AF" w:rsidP="00EA38E4">
            <w:pPr>
              <w:spacing w:after="0" w:line="240" w:lineRule="auto"/>
              <w:jc w:val="center"/>
            </w:pPr>
            <w:r w:rsidRPr="00A45409">
              <w:t>г. Калуги</w:t>
            </w: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273FD2" w:rsidRDefault="00ED57AF" w:rsidP="00EA38E4">
            <w:pPr>
              <w:pStyle w:val="a8"/>
              <w:spacing w:after="0"/>
              <w:jc w:val="center"/>
            </w:pPr>
          </w:p>
          <w:p w:rsidR="00ED57AF" w:rsidRPr="00273FD2" w:rsidRDefault="00ED57AF" w:rsidP="00EA38E4">
            <w:pPr>
              <w:pStyle w:val="a8"/>
              <w:spacing w:after="0"/>
              <w:jc w:val="center"/>
            </w:pPr>
            <w:r w:rsidRPr="00273FD2">
              <w:t>Ивкина Эмилия Марковна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273FD2" w:rsidRDefault="00ED57AF" w:rsidP="00EA38E4">
            <w:pPr>
              <w:pStyle w:val="a8"/>
              <w:spacing w:after="0"/>
              <w:jc w:val="center"/>
            </w:pPr>
          </w:p>
          <w:p w:rsidR="00ED57AF" w:rsidRPr="00273FD2" w:rsidRDefault="00ED57AF" w:rsidP="00EA38E4">
            <w:pPr>
              <w:pStyle w:val="a8"/>
              <w:spacing w:after="0"/>
              <w:jc w:val="center"/>
            </w:pPr>
            <w:r w:rsidRPr="00273FD2">
              <w:t>Заместитель директора по 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273FD2" w:rsidRDefault="00ED57AF" w:rsidP="00EA38E4">
            <w:pPr>
              <w:pStyle w:val="a8"/>
              <w:spacing w:after="0"/>
              <w:jc w:val="center"/>
            </w:pPr>
          </w:p>
          <w:p w:rsidR="00ED57AF" w:rsidRPr="00273FD2" w:rsidRDefault="00ED57AF" w:rsidP="00EA38E4">
            <w:pPr>
              <w:pStyle w:val="a8"/>
              <w:spacing w:after="0"/>
            </w:pPr>
            <w:r w:rsidRPr="00273FD2">
              <w:t xml:space="preserve">    96964,41</w:t>
            </w:r>
          </w:p>
        </w:tc>
      </w:tr>
    </w:tbl>
    <w:p w:rsidR="00ED57AF" w:rsidRDefault="00ED57AF" w:rsidP="00F95988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F95988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F95988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F95988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Pr="00F95988" w:rsidRDefault="00ED57AF" w:rsidP="00F95988">
      <w:pPr>
        <w:pStyle w:val="a8"/>
        <w:spacing w:after="0"/>
        <w:jc w:val="center"/>
        <w:rPr>
          <w:rFonts w:eastAsia="Times New Roman"/>
        </w:rPr>
      </w:pPr>
      <w:r w:rsidRPr="00F95988">
        <w:rPr>
          <w:rFonts w:eastAsia="Times New Roman"/>
        </w:rPr>
        <w:t xml:space="preserve"> «Средняя общеобразовательная школа № 49» города</w:t>
      </w:r>
      <w:r>
        <w:rPr>
          <w:rFonts w:eastAsia="Times New Roman"/>
        </w:rPr>
        <w:t xml:space="preserve"> </w:t>
      </w:r>
      <w:r w:rsidRPr="00F95988">
        <w:rPr>
          <w:rFonts w:eastAsia="Times New Roman"/>
        </w:rPr>
        <w:t>Калуги</w:t>
      </w:r>
    </w:p>
    <w:p w:rsidR="00ED57AF" w:rsidRDefault="00ED57AF" w:rsidP="00712E3E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712E3E" w:rsidRDefault="00ED57AF" w:rsidP="0018622C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0125D0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F95988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1962"/>
        <w:gridCol w:w="1901"/>
        <w:gridCol w:w="1881"/>
      </w:tblGrid>
      <w:tr w:rsidR="00ED57AF" w:rsidRPr="00A45409" w:rsidTr="00B50BA6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1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1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ED57AF" w:rsidRPr="00A45409" w:rsidTr="00B50BA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ED57AF" w:rsidRPr="00A45409" w:rsidTr="00B50BA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49» г. 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C76F0D" w:rsidRDefault="00ED57AF" w:rsidP="00C76F0D">
            <w:pPr>
              <w:jc w:val="center"/>
              <w:rPr>
                <w:szCs w:val="24"/>
              </w:rPr>
            </w:pPr>
            <w:r w:rsidRPr="00C76F0D">
              <w:rPr>
                <w:szCs w:val="24"/>
              </w:rPr>
              <w:t>Денисов Александр Николаевич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C76F0D" w:rsidRDefault="00ED57AF" w:rsidP="00C76F0D">
            <w:pPr>
              <w:jc w:val="center"/>
              <w:rPr>
                <w:szCs w:val="24"/>
              </w:rPr>
            </w:pPr>
            <w:r w:rsidRPr="00C76F0D">
              <w:rPr>
                <w:szCs w:val="24"/>
              </w:rPr>
              <w:t>директор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39277C" w:rsidRDefault="00ED57AF" w:rsidP="005A1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91208,91</w:t>
            </w:r>
          </w:p>
        </w:tc>
      </w:tr>
      <w:tr w:rsidR="00ED57AF" w:rsidRPr="00A45409" w:rsidTr="00B50BA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49» г. 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C76F0D" w:rsidRDefault="00ED57AF" w:rsidP="00C76F0D">
            <w:pPr>
              <w:jc w:val="center"/>
              <w:rPr>
                <w:szCs w:val="24"/>
              </w:rPr>
            </w:pPr>
            <w:r w:rsidRPr="00C76F0D">
              <w:rPr>
                <w:szCs w:val="24"/>
              </w:rPr>
              <w:t>Семина Елена Вячеславна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C76F0D" w:rsidRDefault="00ED57AF" w:rsidP="00C76F0D">
            <w:pPr>
              <w:jc w:val="center"/>
              <w:rPr>
                <w:szCs w:val="24"/>
              </w:rPr>
            </w:pPr>
            <w:r w:rsidRPr="00C76F0D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39277C" w:rsidRDefault="00ED57AF" w:rsidP="005A1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79483,05</w:t>
            </w:r>
          </w:p>
        </w:tc>
      </w:tr>
      <w:tr w:rsidR="00ED57AF" w:rsidRPr="00A45409" w:rsidTr="00B50BA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49» г. 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C76F0D" w:rsidRDefault="00ED57AF" w:rsidP="00C76F0D">
            <w:pPr>
              <w:jc w:val="center"/>
              <w:rPr>
                <w:szCs w:val="24"/>
              </w:rPr>
            </w:pPr>
            <w:r w:rsidRPr="00C76F0D">
              <w:rPr>
                <w:szCs w:val="24"/>
              </w:rPr>
              <w:t>Шубина Татьяна Евгеньевна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C76F0D" w:rsidRDefault="00ED57AF" w:rsidP="00C76F0D">
            <w:pPr>
              <w:jc w:val="center"/>
              <w:rPr>
                <w:szCs w:val="24"/>
              </w:rPr>
            </w:pPr>
            <w:r w:rsidRPr="00C76F0D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39277C" w:rsidRDefault="00ED57AF" w:rsidP="005A1802">
            <w:pPr>
              <w:jc w:val="center"/>
            </w:pPr>
            <w:r>
              <w:t>74750,75</w:t>
            </w:r>
          </w:p>
        </w:tc>
      </w:tr>
      <w:tr w:rsidR="00ED57AF" w:rsidRPr="00A45409" w:rsidTr="00B50BA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49» г. 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C76F0D" w:rsidRDefault="00ED57AF" w:rsidP="00C76F0D">
            <w:pPr>
              <w:jc w:val="center"/>
              <w:rPr>
                <w:szCs w:val="24"/>
              </w:rPr>
            </w:pPr>
            <w:r w:rsidRPr="00C76F0D">
              <w:rPr>
                <w:szCs w:val="24"/>
              </w:rPr>
              <w:t>Пучкова Анна Владимировна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C76F0D" w:rsidRDefault="00ED57AF" w:rsidP="00C76F0D">
            <w:pPr>
              <w:jc w:val="center"/>
              <w:rPr>
                <w:szCs w:val="24"/>
              </w:rPr>
            </w:pPr>
            <w:r w:rsidRPr="00C76F0D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39277C" w:rsidRDefault="00ED57AF" w:rsidP="005A1802">
            <w:pPr>
              <w:jc w:val="center"/>
            </w:pPr>
            <w:r>
              <w:t>74407,68</w:t>
            </w:r>
          </w:p>
        </w:tc>
      </w:tr>
      <w:tr w:rsidR="00ED57AF" w:rsidRPr="00A45409" w:rsidTr="00B50BA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lastRenderedPageBreak/>
              <w:t>5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49» г. 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C76F0D" w:rsidRDefault="00ED57AF" w:rsidP="00C76F0D">
            <w:pPr>
              <w:jc w:val="center"/>
              <w:rPr>
                <w:szCs w:val="24"/>
              </w:rPr>
            </w:pPr>
            <w:r w:rsidRPr="00C76F0D">
              <w:rPr>
                <w:szCs w:val="24"/>
              </w:rPr>
              <w:t>Новикова Татьяна Леонардовна</w:t>
            </w:r>
          </w:p>
        </w:tc>
        <w:tc>
          <w:tcPr>
            <w:tcW w:w="19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C76F0D" w:rsidRDefault="00ED57AF" w:rsidP="00C76F0D">
            <w:pPr>
              <w:jc w:val="center"/>
              <w:rPr>
                <w:szCs w:val="24"/>
              </w:rPr>
            </w:pPr>
            <w:r w:rsidRPr="00C76F0D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39277C" w:rsidRDefault="00ED57AF" w:rsidP="005A1802">
            <w:pPr>
              <w:jc w:val="center"/>
            </w:pPr>
            <w:r>
              <w:t>58881,10</w:t>
            </w:r>
          </w:p>
        </w:tc>
      </w:tr>
    </w:tbl>
    <w:p w:rsidR="00ED57AF" w:rsidRDefault="00ED57AF" w:rsidP="005B0C8C">
      <w:pPr>
        <w:pStyle w:val="a8"/>
        <w:spacing w:after="0"/>
        <w:jc w:val="center"/>
      </w:pPr>
    </w:p>
    <w:p w:rsidR="00ED57AF" w:rsidRDefault="00ED57AF" w:rsidP="005B0C8C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5B0C8C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5B0C8C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5B0C8C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Default="00ED57AF" w:rsidP="005B0C8C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 «Средняя общеобразовательная школа №50» города .Калуги</w:t>
      </w:r>
    </w:p>
    <w:p w:rsidR="00ED57AF" w:rsidRDefault="00ED57AF" w:rsidP="00712E3E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201883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0125D0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5B0C8C">
      <w:pPr>
        <w:pStyle w:val="a8"/>
        <w:spacing w:after="0"/>
        <w:jc w:val="center"/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1820"/>
        <w:gridCol w:w="2126"/>
        <w:gridCol w:w="1843"/>
      </w:tblGrid>
      <w:tr w:rsidR="00ED57AF" w:rsidRPr="00A45409" w:rsidTr="007914F9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1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ED57AF" w:rsidRPr="00A45409" w:rsidTr="007914F9">
        <w:trPr>
          <w:trHeight w:val="300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ED57AF" w:rsidRPr="00A45409" w:rsidTr="0074277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FA78D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FA78DF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школа№50» г.</w:t>
            </w:r>
            <w:r>
              <w:t xml:space="preserve"> </w:t>
            </w:r>
            <w:r w:rsidRPr="00A45409">
              <w:t>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0B3570" w:rsidRDefault="00ED57AF" w:rsidP="00FA78D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 Николай Николаевич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0B3570" w:rsidRDefault="00ED57AF" w:rsidP="00FA78D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0B3570" w:rsidRDefault="00ED57AF" w:rsidP="00FA78D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108639,70</w:t>
            </w:r>
          </w:p>
        </w:tc>
      </w:tr>
      <w:tr w:rsidR="00ED57AF" w:rsidRPr="00A45409" w:rsidTr="0074277F">
        <w:trPr>
          <w:trHeight w:val="1687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FA78D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FA78DF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школа№50» г.</w:t>
            </w:r>
            <w:r>
              <w:t xml:space="preserve"> </w:t>
            </w:r>
            <w:r w:rsidRPr="00A45409">
              <w:t xml:space="preserve">Калуги 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0B3570" w:rsidRDefault="00ED57AF" w:rsidP="00FA78D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Андриянова Наталия Евгеньевна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0B3570" w:rsidRDefault="00ED57AF" w:rsidP="00FA78D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0B3570" w:rsidRDefault="00ED57AF" w:rsidP="00FA78D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118960,84</w:t>
            </w:r>
          </w:p>
        </w:tc>
      </w:tr>
      <w:tr w:rsidR="00ED57AF" w:rsidRPr="00A45409" w:rsidTr="0074277F">
        <w:trPr>
          <w:trHeight w:val="1616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FA78D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FA78DF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школа№50» г.</w:t>
            </w:r>
            <w:r>
              <w:t xml:space="preserve"> </w:t>
            </w:r>
            <w:r w:rsidRPr="00A45409">
              <w:t>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0B3570" w:rsidRDefault="00ED57AF" w:rsidP="00FA78D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Гостяева Фульяра Егоровна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0B3570" w:rsidRDefault="00ED57AF" w:rsidP="00FA78D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(0,75 ставки)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0B3570" w:rsidRDefault="00ED57AF" w:rsidP="00FA78D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98276,36</w:t>
            </w:r>
          </w:p>
        </w:tc>
      </w:tr>
      <w:tr w:rsidR="00ED57AF" w:rsidRPr="00A45409" w:rsidTr="0074277F">
        <w:trPr>
          <w:trHeight w:val="1855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FA78DF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FA78DF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школа№50» г.</w:t>
            </w:r>
            <w:r>
              <w:t xml:space="preserve"> </w:t>
            </w:r>
            <w:r w:rsidRPr="00A45409">
              <w:t>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0B3570" w:rsidRDefault="00ED57AF" w:rsidP="00FA78D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Чугунова Татьяна Евгеньевна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0B3570" w:rsidRDefault="00ED57AF" w:rsidP="00FA78D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Заместитель директора по воспитательной работе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(0,75 ставки)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0B3570" w:rsidRDefault="00ED57AF" w:rsidP="00FA78D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728864,85</w:t>
            </w:r>
          </w:p>
        </w:tc>
      </w:tr>
      <w:tr w:rsidR="00ED57AF" w:rsidRPr="00A45409" w:rsidTr="0074277F">
        <w:trPr>
          <w:trHeight w:val="1922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FA78DF">
            <w:pPr>
              <w:spacing w:after="0" w:line="240" w:lineRule="auto"/>
              <w:jc w:val="center"/>
            </w:pPr>
            <w:r>
              <w:lastRenderedPageBreak/>
              <w:t>5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FA78DF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школа№50» г.</w:t>
            </w:r>
            <w:r>
              <w:t xml:space="preserve"> </w:t>
            </w:r>
            <w:r w:rsidRPr="00A45409">
              <w:t>Калуги</w:t>
            </w:r>
          </w:p>
        </w:tc>
        <w:tc>
          <w:tcPr>
            <w:tcW w:w="1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0B3570" w:rsidRDefault="00ED57AF" w:rsidP="00FA78D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Стрелкова Жанна Евгеньевна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0B3570" w:rsidRDefault="00ED57AF" w:rsidP="00FA78D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3570">
              <w:rPr>
                <w:rFonts w:ascii="Times New Roman" w:hAnsi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0B3570" w:rsidRDefault="00ED57AF" w:rsidP="00FA78DF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75840,97</w:t>
            </w:r>
          </w:p>
        </w:tc>
      </w:tr>
    </w:tbl>
    <w:p w:rsidR="00ED57AF" w:rsidRDefault="00ED57AF" w:rsidP="00920B2E">
      <w:pPr>
        <w:pStyle w:val="a8"/>
      </w:pPr>
    </w:p>
    <w:p w:rsidR="00ED57AF" w:rsidRDefault="00ED57AF" w:rsidP="00920B2E">
      <w:pPr>
        <w:pStyle w:val="a8"/>
      </w:pPr>
    </w:p>
    <w:p w:rsidR="00ED57AF" w:rsidRDefault="00ED57AF" w:rsidP="00920B2E">
      <w:pPr>
        <w:pStyle w:val="a8"/>
      </w:pPr>
    </w:p>
    <w:p w:rsidR="00ED57AF" w:rsidRDefault="00ED57AF" w:rsidP="00920B2E">
      <w:pPr>
        <w:pStyle w:val="a8"/>
      </w:pPr>
    </w:p>
    <w:p w:rsidR="00ED57AF" w:rsidRDefault="00ED57AF" w:rsidP="00920B2E">
      <w:pPr>
        <w:pStyle w:val="a8"/>
      </w:pPr>
    </w:p>
    <w:p w:rsidR="00ED57AF" w:rsidRPr="00920B2E" w:rsidRDefault="00ED57AF" w:rsidP="00920B2E">
      <w:pPr>
        <w:pStyle w:val="a8"/>
      </w:pPr>
    </w:p>
    <w:p w:rsidR="00ED57AF" w:rsidRDefault="00ED57AF" w:rsidP="0021019C">
      <w:pPr>
        <w:pStyle w:val="a8"/>
        <w:spacing w:after="0"/>
        <w:rPr>
          <w:rFonts w:eastAsia="Times New Roman"/>
        </w:rPr>
      </w:pPr>
      <w:r>
        <w:t xml:space="preserve">                                                                           </w:t>
      </w:r>
      <w:r>
        <w:rPr>
          <w:rFonts w:eastAsia="Times New Roman"/>
        </w:rPr>
        <w:t>ИНФОРМАЦИЯ</w:t>
      </w:r>
    </w:p>
    <w:p w:rsidR="00ED57AF" w:rsidRDefault="00ED57AF" w:rsidP="00D352AC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D352AC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D352AC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Pr="00D352AC" w:rsidRDefault="00ED57AF" w:rsidP="00D352AC">
      <w:pPr>
        <w:pStyle w:val="a8"/>
        <w:spacing w:after="0"/>
        <w:jc w:val="center"/>
        <w:rPr>
          <w:rFonts w:eastAsia="Times New Roman"/>
        </w:rPr>
      </w:pPr>
      <w:r w:rsidRPr="00D352AC">
        <w:rPr>
          <w:rFonts w:eastAsia="Times New Roman"/>
        </w:rPr>
        <w:t xml:space="preserve"> «Средняя общеобразовательная школа № 51» города Калуги</w:t>
      </w:r>
    </w:p>
    <w:p w:rsidR="00ED57AF" w:rsidRDefault="00ED57AF" w:rsidP="00712E3E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712E3E" w:rsidRDefault="00ED57AF" w:rsidP="00201883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0125D0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D352AC">
      <w:pPr>
        <w:pStyle w:val="a8"/>
        <w:spacing w:after="0"/>
        <w:jc w:val="center"/>
      </w:pP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1962"/>
        <w:gridCol w:w="1989"/>
        <w:gridCol w:w="1881"/>
      </w:tblGrid>
      <w:tr w:rsidR="00ED57AF" w:rsidRPr="00A45409" w:rsidTr="002A4755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№ 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Наименование муниципального</w:t>
            </w:r>
            <w:r>
              <w:t xml:space="preserve"> </w:t>
            </w:r>
            <w:r w:rsidRPr="00A45409">
              <w:t>учреждения / предприятия</w:t>
            </w:r>
          </w:p>
        </w:tc>
        <w:tc>
          <w:tcPr>
            <w:tcW w:w="1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Фамилия, имя, отчество</w:t>
            </w:r>
          </w:p>
        </w:tc>
        <w:tc>
          <w:tcPr>
            <w:tcW w:w="1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Должность</w:t>
            </w:r>
          </w:p>
        </w:tc>
        <w:tc>
          <w:tcPr>
            <w:tcW w:w="1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Среднемесячная заработная плата, руб.</w:t>
            </w:r>
          </w:p>
        </w:tc>
      </w:tr>
      <w:tr w:rsidR="00ED57AF" w:rsidRPr="00A45409" w:rsidTr="002A4755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2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3</w:t>
            </w: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4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A45409">
            <w:pPr>
              <w:spacing w:after="0" w:line="240" w:lineRule="auto"/>
              <w:jc w:val="center"/>
            </w:pPr>
            <w:r w:rsidRPr="00A45409">
              <w:t>5</w:t>
            </w:r>
          </w:p>
        </w:tc>
      </w:tr>
      <w:tr w:rsidR="00ED57AF" w:rsidRPr="00A45409" w:rsidTr="002A4755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28594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285944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51» г. 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8B0DF9" w:rsidRDefault="00ED57AF" w:rsidP="00285944">
            <w:pPr>
              <w:pStyle w:val="aa"/>
              <w:snapToGrid w:val="0"/>
              <w:jc w:val="center"/>
            </w:pPr>
            <w:r>
              <w:t xml:space="preserve">Кривоносов Алексей Михайлович       </w:t>
            </w: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8B0DF9" w:rsidRDefault="00ED57AF" w:rsidP="00285944">
            <w:pPr>
              <w:pStyle w:val="aa"/>
              <w:snapToGrid w:val="0"/>
              <w:jc w:val="center"/>
            </w:pPr>
            <w:r w:rsidRPr="008B0DF9">
              <w:t>Директор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8B0DF9" w:rsidRDefault="00ED57AF" w:rsidP="00285944">
            <w:pPr>
              <w:pStyle w:val="aa"/>
              <w:snapToGrid w:val="0"/>
              <w:jc w:val="center"/>
            </w:pPr>
            <w:r>
              <w:t>111240,69</w:t>
            </w:r>
          </w:p>
        </w:tc>
      </w:tr>
      <w:tr w:rsidR="00ED57AF" w:rsidRPr="00A45409" w:rsidTr="002A4755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285944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285944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51» г. 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 w:rsidP="00285944">
            <w:pPr>
              <w:pStyle w:val="aa"/>
              <w:snapToGrid w:val="0"/>
              <w:jc w:val="center"/>
            </w:pPr>
            <w:r>
              <w:t>Глинкова Анна Александровна</w:t>
            </w:r>
          </w:p>
          <w:p w:rsidR="00ED57AF" w:rsidRPr="008B0DF9" w:rsidRDefault="00ED57AF" w:rsidP="00285944">
            <w:pPr>
              <w:pStyle w:val="aa"/>
              <w:snapToGrid w:val="0"/>
              <w:jc w:val="center"/>
            </w:pPr>
            <w:r w:rsidRPr="00285944">
              <w:t>(по 31.08.23)</w:t>
            </w: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8B0DF9" w:rsidRDefault="00ED57AF" w:rsidP="00285944">
            <w:pPr>
              <w:pStyle w:val="aa"/>
              <w:snapToGrid w:val="0"/>
              <w:jc w:val="center"/>
            </w:pPr>
            <w:r w:rsidRPr="008B0DF9">
              <w:t>Заместитель директора по учебно-воспитательной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8B0DF9" w:rsidRDefault="00ED57AF" w:rsidP="00285944">
            <w:pPr>
              <w:pStyle w:val="aa"/>
              <w:snapToGrid w:val="0"/>
              <w:jc w:val="center"/>
            </w:pPr>
            <w:r>
              <w:t>111449,92</w:t>
            </w:r>
          </w:p>
        </w:tc>
      </w:tr>
      <w:tr w:rsidR="00ED57AF" w:rsidRPr="00A45409" w:rsidTr="002A4755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285944">
            <w:pPr>
              <w:spacing w:after="0" w:line="240" w:lineRule="auto"/>
              <w:jc w:val="center"/>
            </w:pPr>
            <w:r>
              <w:lastRenderedPageBreak/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285944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51» г. 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 w:rsidP="00285944">
            <w:pPr>
              <w:pStyle w:val="a8"/>
              <w:spacing w:after="0"/>
              <w:jc w:val="center"/>
            </w:pPr>
          </w:p>
          <w:p w:rsidR="00ED57AF" w:rsidRPr="00CD34D8" w:rsidRDefault="00ED57AF" w:rsidP="00285944">
            <w:pPr>
              <w:pStyle w:val="a8"/>
              <w:spacing w:after="0"/>
              <w:jc w:val="center"/>
            </w:pPr>
            <w:r w:rsidRPr="00CD34D8">
              <w:t>Дидух Наталья Владимировна</w:t>
            </w: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8B0DF9" w:rsidRDefault="00ED57AF" w:rsidP="00285944">
            <w:pPr>
              <w:pStyle w:val="a8"/>
              <w:spacing w:after="0"/>
              <w:jc w:val="center"/>
            </w:pPr>
          </w:p>
          <w:p w:rsidR="00ED57AF" w:rsidRDefault="00ED57AF" w:rsidP="00285944">
            <w:pPr>
              <w:pStyle w:val="a8"/>
              <w:spacing w:after="0"/>
              <w:jc w:val="center"/>
            </w:pPr>
            <w:r w:rsidRPr="008B0DF9">
              <w:t>Заместитель директора по воспитательной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8B0DF9" w:rsidRDefault="00ED57AF" w:rsidP="00285944">
            <w:pPr>
              <w:pStyle w:val="a8"/>
              <w:spacing w:after="0"/>
              <w:jc w:val="center"/>
            </w:pPr>
          </w:p>
          <w:p w:rsidR="00ED57AF" w:rsidRPr="00CD34D8" w:rsidRDefault="00ED57AF" w:rsidP="00285944">
            <w:pPr>
              <w:pStyle w:val="a8"/>
              <w:spacing w:after="0"/>
              <w:jc w:val="center"/>
            </w:pPr>
            <w:r>
              <w:t>103535,68</w:t>
            </w:r>
          </w:p>
        </w:tc>
      </w:tr>
      <w:tr w:rsidR="00ED57AF" w:rsidRPr="00A45409" w:rsidTr="002A4755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285944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A45409" w:rsidRDefault="00ED57AF" w:rsidP="00285944">
            <w:pPr>
              <w:spacing w:after="0" w:line="240" w:lineRule="auto"/>
              <w:jc w:val="center"/>
            </w:pPr>
            <w:r w:rsidRPr="00A45409">
              <w:t>МБОУ «Средняя общеобразовательная школа № 51» г. Калуги</w:t>
            </w:r>
          </w:p>
        </w:tc>
        <w:tc>
          <w:tcPr>
            <w:tcW w:w="1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CD34D8" w:rsidRDefault="00ED57AF" w:rsidP="00285944">
            <w:pPr>
              <w:pStyle w:val="a8"/>
              <w:spacing w:after="0"/>
              <w:jc w:val="center"/>
            </w:pPr>
            <w:r w:rsidRPr="00CD34D8">
              <w:t>Зверева Татьяна Викторовна</w:t>
            </w: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8B0DF9" w:rsidRDefault="00ED57AF" w:rsidP="00285944">
            <w:pPr>
              <w:pStyle w:val="a8"/>
              <w:spacing w:after="0"/>
              <w:jc w:val="center"/>
            </w:pPr>
            <w:r w:rsidRPr="008B0DF9">
              <w:t>Заместите</w:t>
            </w:r>
            <w:r>
              <w:t xml:space="preserve">ль директора по административно- </w:t>
            </w:r>
            <w:r w:rsidRPr="008B0DF9">
              <w:t>хозяйственной работе</w:t>
            </w:r>
          </w:p>
        </w:tc>
        <w:tc>
          <w:tcPr>
            <w:tcW w:w="1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8B0DF9" w:rsidRDefault="00ED57AF" w:rsidP="00285944">
            <w:pPr>
              <w:pStyle w:val="a8"/>
              <w:spacing w:after="0"/>
              <w:jc w:val="center"/>
            </w:pPr>
            <w:r>
              <w:t>48536,51</w:t>
            </w:r>
          </w:p>
        </w:tc>
      </w:tr>
    </w:tbl>
    <w:p w:rsidR="00ED57AF" w:rsidRDefault="00ED57AF" w:rsidP="00BE794E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BE794E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BE794E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BE794E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бюджетного общеобразовательного учреждения</w:t>
      </w:r>
    </w:p>
    <w:p w:rsidR="00ED57AF" w:rsidRDefault="00ED57AF" w:rsidP="00BE794E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№17 «Начальная школа - детский сад» города Калуги</w:t>
      </w:r>
    </w:p>
    <w:p w:rsidR="00ED57AF" w:rsidRDefault="00ED57AF" w:rsidP="00BE794E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201883" w:rsidRDefault="00ED57AF" w:rsidP="00201883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E02AD0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BE794E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719"/>
        <w:gridCol w:w="1985"/>
        <w:gridCol w:w="2126"/>
        <w:gridCol w:w="1851"/>
      </w:tblGrid>
      <w:tr w:rsidR="00ED57AF" w:rsidRPr="003A5593" w:rsidTr="00467FC6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№ п/п</w:t>
            </w:r>
          </w:p>
        </w:tc>
        <w:tc>
          <w:tcPr>
            <w:tcW w:w="2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Наименование муниципального</w:t>
            </w:r>
            <w:r>
              <w:t xml:space="preserve"> </w:t>
            </w:r>
            <w:r w:rsidRPr="003A5593"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Среднемесячная заработная плата, руб.</w:t>
            </w:r>
          </w:p>
        </w:tc>
      </w:tr>
      <w:tr w:rsidR="00ED57AF" w:rsidRPr="003A5593" w:rsidTr="00467FC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4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5</w:t>
            </w:r>
          </w:p>
        </w:tc>
      </w:tr>
      <w:tr w:rsidR="00ED57AF" w:rsidRPr="003A5593" w:rsidTr="00467FC6">
        <w:trPr>
          <w:trHeight w:val="606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F53B05">
            <w:pPr>
              <w:spacing w:after="0" w:line="240" w:lineRule="auto"/>
              <w:jc w:val="center"/>
            </w:pPr>
            <w:r w:rsidRPr="003A5593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F53B05">
            <w:pPr>
              <w:spacing w:after="0" w:line="240" w:lineRule="auto"/>
              <w:jc w:val="center"/>
            </w:pPr>
            <w:r w:rsidRPr="003A5593">
              <w:t>МБОУ №17 «Начальная школа – детский сад»</w:t>
            </w:r>
            <w:r>
              <w:t xml:space="preserve">       г. </w:t>
            </w:r>
            <w:r w:rsidRPr="003A5593">
              <w:t>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806871" w:rsidRDefault="00ED57AF" w:rsidP="0074277F">
            <w:pPr>
              <w:spacing w:after="0" w:line="240" w:lineRule="auto"/>
              <w:jc w:val="center"/>
            </w:pPr>
            <w:r>
              <w:t xml:space="preserve">Евсеева Светлана Геннадьевна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806871" w:rsidRDefault="00ED57AF" w:rsidP="0074277F">
            <w:pPr>
              <w:spacing w:after="0" w:line="240" w:lineRule="auto"/>
              <w:jc w:val="center"/>
            </w:pPr>
            <w:r w:rsidRPr="00806871">
              <w:t>Директор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806871" w:rsidRDefault="00ED57AF" w:rsidP="00A877F2">
            <w:pPr>
              <w:spacing w:after="0" w:line="240" w:lineRule="auto"/>
              <w:jc w:val="center"/>
            </w:pPr>
            <w:r>
              <w:t>65 907,92</w:t>
            </w:r>
          </w:p>
        </w:tc>
      </w:tr>
      <w:tr w:rsidR="00ED57AF" w:rsidRPr="003A5593" w:rsidTr="00467FC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F53B05">
            <w:pPr>
              <w:spacing w:after="0" w:line="240" w:lineRule="auto"/>
              <w:jc w:val="center"/>
            </w:pPr>
            <w:r w:rsidRPr="003A5593">
              <w:t>2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F53B05">
            <w:pPr>
              <w:spacing w:after="0" w:line="240" w:lineRule="auto"/>
              <w:jc w:val="center"/>
            </w:pPr>
            <w:r w:rsidRPr="003A5593">
              <w:t>МБОУ №17 «Начальная школа – детский сад»</w:t>
            </w:r>
            <w:r>
              <w:t xml:space="preserve">       г. </w:t>
            </w:r>
            <w:r w:rsidRPr="003A5593">
              <w:t>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806871" w:rsidRDefault="00ED57AF" w:rsidP="0074277F">
            <w:pPr>
              <w:spacing w:after="0" w:line="240" w:lineRule="auto"/>
              <w:jc w:val="center"/>
            </w:pPr>
            <w:r>
              <w:t xml:space="preserve">Белова Лариса Леонидовна 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806871" w:rsidRDefault="00ED57AF" w:rsidP="0074277F">
            <w:pPr>
              <w:spacing w:after="0" w:line="240" w:lineRule="auto"/>
              <w:jc w:val="center"/>
            </w:pPr>
            <w:r w:rsidRPr="00F321A0">
              <w:t>Заместитель директора по административно-хозяйственной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806871" w:rsidRDefault="00ED57AF" w:rsidP="00A877F2">
            <w:pPr>
              <w:spacing w:after="0" w:line="240" w:lineRule="auto"/>
              <w:jc w:val="center"/>
            </w:pPr>
            <w:r>
              <w:t>63 086,02</w:t>
            </w:r>
          </w:p>
        </w:tc>
      </w:tr>
      <w:tr w:rsidR="00ED57AF" w:rsidRPr="003A5593" w:rsidTr="00467FC6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F53B05">
            <w:pPr>
              <w:spacing w:after="0" w:line="240" w:lineRule="auto"/>
              <w:jc w:val="center"/>
            </w:pPr>
            <w:r w:rsidRPr="003A5593">
              <w:t>3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F53B05">
            <w:pPr>
              <w:spacing w:after="0" w:line="240" w:lineRule="auto"/>
              <w:jc w:val="center"/>
            </w:pPr>
            <w:r w:rsidRPr="003A5593">
              <w:t>МБОУ №17 «Начальная школа – детский сад»</w:t>
            </w:r>
            <w:r>
              <w:t xml:space="preserve">       г. </w:t>
            </w:r>
            <w:r w:rsidRPr="003A5593">
              <w:t>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74277F">
            <w:pPr>
              <w:spacing w:after="0" w:line="240" w:lineRule="auto"/>
              <w:jc w:val="center"/>
            </w:pPr>
            <w:r>
              <w:t>Сидорова Светлана Юрьевна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806871" w:rsidRDefault="00ED57AF" w:rsidP="0074277F">
            <w:pPr>
              <w:spacing w:after="0" w:line="240" w:lineRule="auto"/>
              <w:jc w:val="center"/>
            </w:pPr>
            <w:r w:rsidRPr="00806871">
              <w:t>Заместитель директора по учебно-воспитательной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877F2">
            <w:pPr>
              <w:spacing w:after="0" w:line="240" w:lineRule="auto"/>
              <w:jc w:val="center"/>
            </w:pPr>
            <w:r>
              <w:t>74 512,96</w:t>
            </w:r>
          </w:p>
        </w:tc>
      </w:tr>
    </w:tbl>
    <w:p w:rsidR="00ED57AF" w:rsidRDefault="00ED57AF" w:rsidP="00A3530D">
      <w:pPr>
        <w:pStyle w:val="a8"/>
        <w:spacing w:after="0"/>
        <w:jc w:val="center"/>
      </w:pPr>
    </w:p>
    <w:p w:rsidR="00ED57AF" w:rsidRPr="004611B1" w:rsidRDefault="00ED57AF" w:rsidP="00A3530D">
      <w:pPr>
        <w:pStyle w:val="a8"/>
        <w:spacing w:after="0"/>
        <w:jc w:val="center"/>
        <w:rPr>
          <w:rFonts w:eastAsia="Times New Roman"/>
        </w:rPr>
      </w:pPr>
      <w:r>
        <w:br w:type="page"/>
      </w:r>
      <w:r w:rsidRPr="004611B1">
        <w:rPr>
          <w:rFonts w:eastAsia="Times New Roman"/>
        </w:rPr>
        <w:lastRenderedPageBreak/>
        <w:t>ИНФОРМАЦИЯ</w:t>
      </w:r>
    </w:p>
    <w:p w:rsidR="00ED57AF" w:rsidRPr="004611B1" w:rsidRDefault="00ED57AF" w:rsidP="00A3530D">
      <w:pPr>
        <w:pStyle w:val="a8"/>
        <w:spacing w:after="0"/>
        <w:jc w:val="center"/>
        <w:rPr>
          <w:rFonts w:eastAsia="Times New Roman"/>
        </w:rPr>
      </w:pPr>
      <w:r w:rsidRPr="004611B1">
        <w:rPr>
          <w:rFonts w:eastAsia="Times New Roman"/>
        </w:rPr>
        <w:t xml:space="preserve">о среднемесячной заработной плате </w:t>
      </w:r>
    </w:p>
    <w:p w:rsidR="00ED57AF" w:rsidRPr="004611B1" w:rsidRDefault="00ED57AF" w:rsidP="00A3530D">
      <w:pPr>
        <w:pStyle w:val="a8"/>
        <w:spacing w:after="0"/>
        <w:jc w:val="center"/>
        <w:rPr>
          <w:rFonts w:eastAsia="Times New Roman"/>
        </w:rPr>
      </w:pPr>
      <w:r w:rsidRPr="004611B1">
        <w:rPr>
          <w:rFonts w:eastAsia="Times New Roman"/>
        </w:rPr>
        <w:t>руководителей, их заместителей и главных бухгалтеров</w:t>
      </w:r>
    </w:p>
    <w:p w:rsidR="00ED57AF" w:rsidRPr="004611B1" w:rsidRDefault="00ED57AF" w:rsidP="00A3530D">
      <w:pPr>
        <w:pStyle w:val="a8"/>
        <w:spacing w:after="0"/>
        <w:jc w:val="center"/>
        <w:rPr>
          <w:rFonts w:eastAsia="Times New Roman"/>
        </w:rPr>
      </w:pPr>
      <w:r w:rsidRPr="004611B1">
        <w:rPr>
          <w:rFonts w:eastAsia="Times New Roman"/>
        </w:rPr>
        <w:t xml:space="preserve">муниципального бюджетного образовательного учреждения дополнительного образования «Центр развития творчества детей и юношества «Созвездие» города Калуги </w:t>
      </w:r>
    </w:p>
    <w:p w:rsidR="00ED57AF" w:rsidRPr="004611B1" w:rsidRDefault="00ED57AF" w:rsidP="00E02C35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 w:rsidRPr="004611B1">
        <w:rPr>
          <w:rFonts w:eastAsia="Times New Roman"/>
        </w:rPr>
        <w:t>_______________________________________________________________________</w:t>
      </w:r>
    </w:p>
    <w:p w:rsidR="00ED57AF" w:rsidRPr="00F15072" w:rsidRDefault="00ED57AF" w:rsidP="00E02C35">
      <w:pPr>
        <w:pStyle w:val="a8"/>
        <w:spacing w:after="0"/>
        <w:jc w:val="center"/>
      </w:pPr>
      <w:r w:rsidRPr="004611B1">
        <w:rPr>
          <w:rFonts w:eastAsia="Times New Roman"/>
        </w:rPr>
        <w:t>(наименование муниципального учреждения или предприятия)</w:t>
      </w:r>
    </w:p>
    <w:p w:rsidR="00ED57AF" w:rsidRPr="00E02AD0" w:rsidRDefault="00ED57AF" w:rsidP="00E02AD0">
      <w:pPr>
        <w:pStyle w:val="a8"/>
        <w:spacing w:after="0"/>
        <w:jc w:val="center"/>
      </w:pPr>
      <w:r w:rsidRPr="00E02AD0">
        <w:t>за 20</w:t>
      </w:r>
      <w:r>
        <w:t>23</w:t>
      </w:r>
      <w:r w:rsidRPr="00E02AD0">
        <w:t xml:space="preserve"> г.</w:t>
      </w:r>
    </w:p>
    <w:tbl>
      <w:tblPr>
        <w:tblpPr w:leftFromText="180" w:rightFromText="180" w:vertAnchor="text" w:horzAnchor="margin" w:tblpXSpec="center" w:tblpY="12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2"/>
        <w:gridCol w:w="2133"/>
        <w:gridCol w:w="2268"/>
        <w:gridCol w:w="1984"/>
      </w:tblGrid>
      <w:tr w:rsidR="00ED57AF" w:rsidRPr="003A5593" w:rsidTr="00E649FE">
        <w:tc>
          <w:tcPr>
            <w:tcW w:w="675" w:type="dxa"/>
            <w:shd w:val="clear" w:color="auto" w:fill="auto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№ п/п</w:t>
            </w:r>
          </w:p>
        </w:tc>
        <w:tc>
          <w:tcPr>
            <w:tcW w:w="2262" w:type="dxa"/>
            <w:shd w:val="clear" w:color="auto" w:fill="auto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Наименование муниципального</w:t>
            </w:r>
            <w:r>
              <w:t xml:space="preserve"> </w:t>
            </w:r>
            <w:r w:rsidRPr="003A5593">
              <w:t>учреждения / предприятия</w:t>
            </w:r>
          </w:p>
        </w:tc>
        <w:tc>
          <w:tcPr>
            <w:tcW w:w="2133" w:type="dxa"/>
            <w:shd w:val="clear" w:color="auto" w:fill="auto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Фамилия, имя, отчество</w:t>
            </w:r>
          </w:p>
        </w:tc>
        <w:tc>
          <w:tcPr>
            <w:tcW w:w="2268" w:type="dxa"/>
            <w:shd w:val="clear" w:color="auto" w:fill="auto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Должность</w:t>
            </w:r>
          </w:p>
        </w:tc>
        <w:tc>
          <w:tcPr>
            <w:tcW w:w="1984" w:type="dxa"/>
            <w:shd w:val="clear" w:color="auto" w:fill="auto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Среднемесячная заработная плата, руб.</w:t>
            </w:r>
          </w:p>
        </w:tc>
      </w:tr>
      <w:tr w:rsidR="00ED57AF" w:rsidRPr="003A5593" w:rsidTr="00E649FE">
        <w:trPr>
          <w:trHeight w:val="303"/>
        </w:trPr>
        <w:tc>
          <w:tcPr>
            <w:tcW w:w="675" w:type="dxa"/>
            <w:shd w:val="clear" w:color="auto" w:fill="auto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1</w:t>
            </w:r>
          </w:p>
        </w:tc>
        <w:tc>
          <w:tcPr>
            <w:tcW w:w="2262" w:type="dxa"/>
            <w:shd w:val="clear" w:color="auto" w:fill="auto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2</w:t>
            </w:r>
          </w:p>
        </w:tc>
        <w:tc>
          <w:tcPr>
            <w:tcW w:w="2133" w:type="dxa"/>
            <w:shd w:val="clear" w:color="auto" w:fill="auto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3</w:t>
            </w:r>
          </w:p>
        </w:tc>
        <w:tc>
          <w:tcPr>
            <w:tcW w:w="2268" w:type="dxa"/>
            <w:shd w:val="clear" w:color="auto" w:fill="auto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4</w:t>
            </w:r>
          </w:p>
        </w:tc>
        <w:tc>
          <w:tcPr>
            <w:tcW w:w="1984" w:type="dxa"/>
            <w:shd w:val="clear" w:color="auto" w:fill="auto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5</w:t>
            </w:r>
          </w:p>
        </w:tc>
      </w:tr>
      <w:tr w:rsidR="00ED57AF" w:rsidRPr="003A5593" w:rsidTr="00734D6E">
        <w:trPr>
          <w:trHeight w:val="1379"/>
        </w:trPr>
        <w:tc>
          <w:tcPr>
            <w:tcW w:w="675" w:type="dxa"/>
            <w:shd w:val="clear" w:color="auto" w:fill="auto"/>
          </w:tcPr>
          <w:p w:rsidR="00ED57AF" w:rsidRPr="003A5593" w:rsidRDefault="00ED57AF" w:rsidP="00E31EC2">
            <w:pPr>
              <w:spacing w:after="0" w:line="240" w:lineRule="auto"/>
              <w:jc w:val="center"/>
            </w:pPr>
            <w:r w:rsidRPr="003A5593">
              <w:t>1</w:t>
            </w:r>
          </w:p>
        </w:tc>
        <w:tc>
          <w:tcPr>
            <w:tcW w:w="2262" w:type="dxa"/>
            <w:shd w:val="clear" w:color="auto" w:fill="auto"/>
          </w:tcPr>
          <w:p w:rsidR="00ED57AF" w:rsidRDefault="00ED57AF" w:rsidP="00E31EC2">
            <w:pPr>
              <w:spacing w:after="0" w:line="240" w:lineRule="auto"/>
              <w:jc w:val="center"/>
            </w:pPr>
            <w:r w:rsidRPr="003A5593">
              <w:t>МБОУДО ЦРТДиЮ</w:t>
            </w:r>
            <w:r>
              <w:t xml:space="preserve"> </w:t>
            </w:r>
            <w:r w:rsidRPr="003A5593">
              <w:t>«Созвездие»</w:t>
            </w:r>
            <w:r>
              <w:t xml:space="preserve">  </w:t>
            </w:r>
          </w:p>
          <w:p w:rsidR="00ED57AF" w:rsidRPr="003A5593" w:rsidRDefault="00ED57AF" w:rsidP="00E31EC2">
            <w:pPr>
              <w:spacing w:after="0" w:line="240" w:lineRule="auto"/>
              <w:jc w:val="center"/>
            </w:pPr>
            <w:r w:rsidRPr="00DC333F">
              <w:t>г. Калуги</w:t>
            </w:r>
          </w:p>
        </w:tc>
        <w:tc>
          <w:tcPr>
            <w:tcW w:w="2133" w:type="dxa"/>
            <w:shd w:val="clear" w:color="auto" w:fill="auto"/>
          </w:tcPr>
          <w:p w:rsidR="00ED57AF" w:rsidRPr="000C2AE4" w:rsidRDefault="00ED57AF" w:rsidP="00E31EC2">
            <w:pPr>
              <w:pStyle w:val="aa"/>
              <w:snapToGrid w:val="0"/>
              <w:jc w:val="center"/>
            </w:pPr>
            <w:r w:rsidRPr="000C2AE4">
              <w:t>Милютина Светлана Леонидовна</w:t>
            </w:r>
          </w:p>
        </w:tc>
        <w:tc>
          <w:tcPr>
            <w:tcW w:w="2268" w:type="dxa"/>
            <w:shd w:val="clear" w:color="auto" w:fill="auto"/>
          </w:tcPr>
          <w:p w:rsidR="00ED57AF" w:rsidRPr="000C2AE4" w:rsidRDefault="00ED57AF" w:rsidP="00E31EC2">
            <w:pPr>
              <w:pStyle w:val="aa"/>
              <w:snapToGrid w:val="0"/>
              <w:jc w:val="center"/>
            </w:pPr>
            <w:r w:rsidRPr="000C2AE4">
              <w:t>Директор</w:t>
            </w:r>
          </w:p>
          <w:p w:rsidR="00ED57AF" w:rsidRPr="000C2AE4" w:rsidRDefault="00ED57AF" w:rsidP="00E31EC2">
            <w:pPr>
              <w:pStyle w:val="aa"/>
              <w:snapToGrid w:val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D57AF" w:rsidRPr="000C6851" w:rsidRDefault="00ED57AF" w:rsidP="00303F2E">
            <w:pPr>
              <w:pStyle w:val="aa"/>
              <w:snapToGrid w:val="0"/>
              <w:jc w:val="center"/>
            </w:pPr>
            <w:r>
              <w:t>70336,96</w:t>
            </w:r>
          </w:p>
        </w:tc>
      </w:tr>
      <w:tr w:rsidR="00ED57AF" w:rsidRPr="003A5593" w:rsidTr="00E649FE">
        <w:tc>
          <w:tcPr>
            <w:tcW w:w="675" w:type="dxa"/>
            <w:shd w:val="clear" w:color="auto" w:fill="auto"/>
          </w:tcPr>
          <w:p w:rsidR="00ED57AF" w:rsidRPr="003A5593" w:rsidRDefault="00ED57AF" w:rsidP="00E31EC2">
            <w:pPr>
              <w:spacing w:after="0" w:line="240" w:lineRule="auto"/>
              <w:jc w:val="center"/>
            </w:pPr>
            <w:r w:rsidRPr="003A5593">
              <w:t>2</w:t>
            </w:r>
          </w:p>
        </w:tc>
        <w:tc>
          <w:tcPr>
            <w:tcW w:w="2262" w:type="dxa"/>
            <w:shd w:val="clear" w:color="auto" w:fill="auto"/>
          </w:tcPr>
          <w:p w:rsidR="00ED57AF" w:rsidRPr="00DC333F" w:rsidRDefault="00ED57AF" w:rsidP="00DC333F">
            <w:pPr>
              <w:spacing w:after="0" w:line="240" w:lineRule="auto"/>
              <w:jc w:val="center"/>
            </w:pPr>
            <w:r w:rsidRPr="00DC333F">
              <w:t xml:space="preserve">МБОУДО ЦРТДиЮ «Созвездие»  </w:t>
            </w:r>
          </w:p>
          <w:p w:rsidR="00ED57AF" w:rsidRPr="003A5593" w:rsidRDefault="00ED57AF" w:rsidP="00DC333F">
            <w:pPr>
              <w:spacing w:after="0" w:line="240" w:lineRule="auto"/>
              <w:jc w:val="center"/>
            </w:pPr>
            <w:r w:rsidRPr="00DC333F">
              <w:t>г. Калуги</w:t>
            </w:r>
          </w:p>
        </w:tc>
        <w:tc>
          <w:tcPr>
            <w:tcW w:w="2133" w:type="dxa"/>
            <w:shd w:val="clear" w:color="auto" w:fill="auto"/>
          </w:tcPr>
          <w:p w:rsidR="00ED57AF" w:rsidRPr="000C2AE4" w:rsidRDefault="00ED57AF" w:rsidP="00E31EC2">
            <w:pPr>
              <w:pStyle w:val="aa"/>
              <w:snapToGrid w:val="0"/>
              <w:jc w:val="center"/>
            </w:pPr>
            <w:r w:rsidRPr="000C2AE4">
              <w:t>Крикунова Лариса Александровна</w:t>
            </w:r>
          </w:p>
        </w:tc>
        <w:tc>
          <w:tcPr>
            <w:tcW w:w="2268" w:type="dxa"/>
            <w:shd w:val="clear" w:color="auto" w:fill="auto"/>
          </w:tcPr>
          <w:p w:rsidR="00ED57AF" w:rsidRPr="000C2AE4" w:rsidRDefault="00ED57AF" w:rsidP="00E31EC2">
            <w:pPr>
              <w:pStyle w:val="aa"/>
              <w:snapToGrid w:val="0"/>
              <w:jc w:val="center"/>
            </w:pPr>
            <w:r w:rsidRPr="000C2AE4">
              <w:t>Заместитель директора по учебно-воспитательной и методической работе</w:t>
            </w:r>
          </w:p>
        </w:tc>
        <w:tc>
          <w:tcPr>
            <w:tcW w:w="1984" w:type="dxa"/>
            <w:shd w:val="clear" w:color="auto" w:fill="auto"/>
          </w:tcPr>
          <w:p w:rsidR="00ED57AF" w:rsidRPr="000C6851" w:rsidRDefault="00ED57AF" w:rsidP="00303F2E">
            <w:pPr>
              <w:pStyle w:val="aa"/>
              <w:snapToGrid w:val="0"/>
              <w:jc w:val="center"/>
            </w:pPr>
            <w:r>
              <w:t>57300,55</w:t>
            </w:r>
          </w:p>
        </w:tc>
      </w:tr>
      <w:tr w:rsidR="00ED57AF" w:rsidRPr="003A5593" w:rsidTr="00E649FE">
        <w:tc>
          <w:tcPr>
            <w:tcW w:w="675" w:type="dxa"/>
            <w:shd w:val="clear" w:color="auto" w:fill="auto"/>
          </w:tcPr>
          <w:p w:rsidR="00ED57AF" w:rsidRPr="003A5593" w:rsidRDefault="00ED57AF" w:rsidP="00E31EC2">
            <w:pPr>
              <w:spacing w:after="0" w:line="240" w:lineRule="auto"/>
              <w:jc w:val="center"/>
            </w:pPr>
            <w:r w:rsidRPr="003A5593">
              <w:t>3</w:t>
            </w:r>
          </w:p>
        </w:tc>
        <w:tc>
          <w:tcPr>
            <w:tcW w:w="2262" w:type="dxa"/>
            <w:shd w:val="clear" w:color="auto" w:fill="auto"/>
          </w:tcPr>
          <w:p w:rsidR="00ED57AF" w:rsidRPr="00DC333F" w:rsidRDefault="00ED57AF" w:rsidP="00DC333F">
            <w:pPr>
              <w:spacing w:after="0" w:line="240" w:lineRule="auto"/>
              <w:jc w:val="center"/>
            </w:pPr>
            <w:r w:rsidRPr="00DC333F">
              <w:t xml:space="preserve">МБОУДО ЦРТДиЮ «Созвездие»  </w:t>
            </w:r>
          </w:p>
          <w:p w:rsidR="00ED57AF" w:rsidRPr="003A5593" w:rsidRDefault="00ED57AF" w:rsidP="00DC333F">
            <w:pPr>
              <w:spacing w:after="0" w:line="240" w:lineRule="auto"/>
              <w:jc w:val="center"/>
            </w:pPr>
            <w:r w:rsidRPr="00DC333F">
              <w:t>г. Калуги</w:t>
            </w:r>
          </w:p>
        </w:tc>
        <w:tc>
          <w:tcPr>
            <w:tcW w:w="2133" w:type="dxa"/>
            <w:shd w:val="clear" w:color="auto" w:fill="auto"/>
          </w:tcPr>
          <w:p w:rsidR="00ED57AF" w:rsidRPr="000C2AE4" w:rsidRDefault="00ED57AF" w:rsidP="00E31EC2">
            <w:pPr>
              <w:pStyle w:val="a8"/>
              <w:spacing w:after="0"/>
              <w:jc w:val="center"/>
            </w:pPr>
            <w:r w:rsidRPr="000C2AE4">
              <w:t>Шевчик Татьяна Александровна</w:t>
            </w:r>
          </w:p>
        </w:tc>
        <w:tc>
          <w:tcPr>
            <w:tcW w:w="2268" w:type="dxa"/>
            <w:shd w:val="clear" w:color="auto" w:fill="auto"/>
          </w:tcPr>
          <w:p w:rsidR="00ED57AF" w:rsidRPr="000C2AE4" w:rsidRDefault="00ED57AF" w:rsidP="00E31EC2">
            <w:pPr>
              <w:pStyle w:val="a8"/>
              <w:spacing w:after="0"/>
              <w:jc w:val="center"/>
            </w:pPr>
            <w:r w:rsidRPr="000C2AE4">
              <w:t>Заместитель директора по учебно-воспитательной и методической работе</w:t>
            </w:r>
          </w:p>
        </w:tc>
        <w:tc>
          <w:tcPr>
            <w:tcW w:w="1984" w:type="dxa"/>
            <w:shd w:val="clear" w:color="auto" w:fill="auto"/>
          </w:tcPr>
          <w:p w:rsidR="00ED57AF" w:rsidRPr="000C6851" w:rsidRDefault="00ED57AF" w:rsidP="00303F2E">
            <w:pPr>
              <w:pStyle w:val="a8"/>
              <w:spacing w:after="0"/>
              <w:jc w:val="center"/>
            </w:pPr>
            <w:r>
              <w:t>67753,14</w:t>
            </w:r>
          </w:p>
        </w:tc>
      </w:tr>
      <w:tr w:rsidR="00ED57AF" w:rsidRPr="003A5593" w:rsidTr="00E649FE">
        <w:tc>
          <w:tcPr>
            <w:tcW w:w="675" w:type="dxa"/>
            <w:shd w:val="clear" w:color="auto" w:fill="auto"/>
          </w:tcPr>
          <w:p w:rsidR="00ED57AF" w:rsidRPr="003A5593" w:rsidRDefault="00ED57AF" w:rsidP="000C6851">
            <w:pPr>
              <w:spacing w:after="0" w:line="240" w:lineRule="auto"/>
              <w:jc w:val="center"/>
            </w:pPr>
            <w:r w:rsidRPr="003A5593">
              <w:t>4</w:t>
            </w:r>
          </w:p>
        </w:tc>
        <w:tc>
          <w:tcPr>
            <w:tcW w:w="2262" w:type="dxa"/>
            <w:shd w:val="clear" w:color="auto" w:fill="auto"/>
          </w:tcPr>
          <w:p w:rsidR="00ED57AF" w:rsidRPr="00DC333F" w:rsidRDefault="00ED57AF" w:rsidP="000C6851">
            <w:pPr>
              <w:spacing w:after="0" w:line="240" w:lineRule="auto"/>
              <w:jc w:val="center"/>
            </w:pPr>
            <w:r w:rsidRPr="00DC333F">
              <w:t xml:space="preserve">МБОУДО ЦРТДиЮ «Созвездие»  </w:t>
            </w:r>
          </w:p>
          <w:p w:rsidR="00ED57AF" w:rsidRPr="003A5593" w:rsidRDefault="00ED57AF" w:rsidP="000C6851">
            <w:pPr>
              <w:spacing w:after="0" w:line="240" w:lineRule="auto"/>
              <w:jc w:val="center"/>
            </w:pPr>
            <w:r w:rsidRPr="00DC333F">
              <w:t>г. Калуги</w:t>
            </w:r>
          </w:p>
        </w:tc>
        <w:tc>
          <w:tcPr>
            <w:tcW w:w="2133" w:type="dxa"/>
            <w:shd w:val="clear" w:color="auto" w:fill="auto"/>
          </w:tcPr>
          <w:p w:rsidR="00ED57AF" w:rsidRPr="000C2AE4" w:rsidRDefault="00ED57AF" w:rsidP="000C6851">
            <w:pPr>
              <w:pStyle w:val="a8"/>
              <w:spacing w:after="0"/>
              <w:jc w:val="center"/>
            </w:pPr>
            <w:r w:rsidRPr="000C2AE4">
              <w:t xml:space="preserve">Ивчина Инна Станиславовна             </w:t>
            </w:r>
          </w:p>
        </w:tc>
        <w:tc>
          <w:tcPr>
            <w:tcW w:w="2268" w:type="dxa"/>
            <w:shd w:val="clear" w:color="auto" w:fill="auto"/>
          </w:tcPr>
          <w:p w:rsidR="00ED57AF" w:rsidRPr="000C2AE4" w:rsidRDefault="00ED57AF" w:rsidP="000C6851">
            <w:pPr>
              <w:pStyle w:val="a8"/>
              <w:spacing w:after="0"/>
              <w:jc w:val="center"/>
            </w:pPr>
            <w:r w:rsidRPr="00FA26EA">
              <w:t>Заместитель директора по административно-хозяйственной работе</w:t>
            </w:r>
          </w:p>
        </w:tc>
        <w:tc>
          <w:tcPr>
            <w:tcW w:w="1984" w:type="dxa"/>
            <w:shd w:val="clear" w:color="auto" w:fill="auto"/>
          </w:tcPr>
          <w:p w:rsidR="00ED57AF" w:rsidRPr="006C7382" w:rsidRDefault="00ED57AF" w:rsidP="000C6851">
            <w:pPr>
              <w:pStyle w:val="a8"/>
              <w:spacing w:after="0"/>
              <w:jc w:val="center"/>
            </w:pPr>
            <w:r>
              <w:t>58896,54</w:t>
            </w:r>
          </w:p>
        </w:tc>
      </w:tr>
      <w:tr w:rsidR="00ED57AF" w:rsidRPr="003A5593" w:rsidTr="00E649FE">
        <w:trPr>
          <w:trHeight w:val="604"/>
        </w:trPr>
        <w:tc>
          <w:tcPr>
            <w:tcW w:w="675" w:type="dxa"/>
            <w:shd w:val="clear" w:color="auto" w:fill="auto"/>
          </w:tcPr>
          <w:p w:rsidR="00ED57AF" w:rsidRPr="003A5593" w:rsidRDefault="00ED57AF" w:rsidP="000C6851">
            <w:pPr>
              <w:spacing w:after="0" w:line="240" w:lineRule="auto"/>
              <w:jc w:val="center"/>
            </w:pPr>
            <w:r w:rsidRPr="003A5593">
              <w:t>5</w:t>
            </w:r>
          </w:p>
        </w:tc>
        <w:tc>
          <w:tcPr>
            <w:tcW w:w="2262" w:type="dxa"/>
            <w:shd w:val="clear" w:color="auto" w:fill="auto"/>
          </w:tcPr>
          <w:p w:rsidR="00ED57AF" w:rsidRPr="00DC333F" w:rsidRDefault="00ED57AF" w:rsidP="000C6851">
            <w:pPr>
              <w:spacing w:after="0" w:line="240" w:lineRule="auto"/>
              <w:jc w:val="center"/>
            </w:pPr>
            <w:r w:rsidRPr="00DC333F">
              <w:t xml:space="preserve">МБОУДО ЦРТДиЮ «Созвездие»  </w:t>
            </w:r>
          </w:p>
          <w:p w:rsidR="00ED57AF" w:rsidRPr="003A5593" w:rsidRDefault="00ED57AF" w:rsidP="000C6851">
            <w:pPr>
              <w:spacing w:after="0" w:line="240" w:lineRule="auto"/>
              <w:jc w:val="center"/>
            </w:pPr>
            <w:r w:rsidRPr="00DC333F">
              <w:lastRenderedPageBreak/>
              <w:t>г. Калуги</w:t>
            </w:r>
          </w:p>
        </w:tc>
        <w:tc>
          <w:tcPr>
            <w:tcW w:w="2133" w:type="dxa"/>
            <w:shd w:val="clear" w:color="auto" w:fill="auto"/>
          </w:tcPr>
          <w:p w:rsidR="00ED57AF" w:rsidRPr="000C2AE4" w:rsidRDefault="00ED57AF" w:rsidP="000C6851">
            <w:pPr>
              <w:pStyle w:val="a8"/>
              <w:spacing w:after="0"/>
              <w:jc w:val="center"/>
            </w:pPr>
            <w:r w:rsidRPr="000C2AE4">
              <w:lastRenderedPageBreak/>
              <w:t>Карпова Ирина Валерьевна</w:t>
            </w:r>
          </w:p>
        </w:tc>
        <w:tc>
          <w:tcPr>
            <w:tcW w:w="2268" w:type="dxa"/>
            <w:shd w:val="clear" w:color="auto" w:fill="auto"/>
          </w:tcPr>
          <w:p w:rsidR="00ED57AF" w:rsidRPr="000C2AE4" w:rsidRDefault="00ED57AF" w:rsidP="000C6851">
            <w:pPr>
              <w:pStyle w:val="a8"/>
              <w:spacing w:after="0"/>
              <w:jc w:val="center"/>
            </w:pPr>
            <w:r w:rsidRPr="00FA26EA">
              <w:t>Заместитель директора по административно-</w:t>
            </w:r>
            <w:r w:rsidRPr="00FA26EA">
              <w:lastRenderedPageBreak/>
              <w:t>хозяйственной работе</w:t>
            </w:r>
          </w:p>
        </w:tc>
        <w:tc>
          <w:tcPr>
            <w:tcW w:w="1984" w:type="dxa"/>
            <w:shd w:val="clear" w:color="auto" w:fill="auto"/>
          </w:tcPr>
          <w:p w:rsidR="00ED57AF" w:rsidRPr="006C7382" w:rsidRDefault="00ED57AF" w:rsidP="000C6851">
            <w:pPr>
              <w:pStyle w:val="a8"/>
              <w:spacing w:after="0"/>
              <w:jc w:val="center"/>
            </w:pPr>
            <w:r>
              <w:lastRenderedPageBreak/>
              <w:t>58261,99</w:t>
            </w:r>
          </w:p>
        </w:tc>
      </w:tr>
      <w:tr w:rsidR="00ED57AF" w:rsidRPr="003A5593" w:rsidTr="00E649FE">
        <w:trPr>
          <w:trHeight w:val="711"/>
        </w:trPr>
        <w:tc>
          <w:tcPr>
            <w:tcW w:w="675" w:type="dxa"/>
            <w:shd w:val="clear" w:color="auto" w:fill="auto"/>
          </w:tcPr>
          <w:p w:rsidR="00ED57AF" w:rsidRPr="003A5593" w:rsidRDefault="00ED57AF" w:rsidP="000C6851">
            <w:pPr>
              <w:spacing w:after="0" w:line="240" w:lineRule="auto"/>
              <w:jc w:val="center"/>
            </w:pPr>
            <w:r w:rsidRPr="003A5593">
              <w:t>6</w:t>
            </w:r>
          </w:p>
        </w:tc>
        <w:tc>
          <w:tcPr>
            <w:tcW w:w="2262" w:type="dxa"/>
            <w:shd w:val="clear" w:color="auto" w:fill="auto"/>
          </w:tcPr>
          <w:p w:rsidR="00ED57AF" w:rsidRPr="00DC333F" w:rsidRDefault="00ED57AF" w:rsidP="000C6851">
            <w:pPr>
              <w:spacing w:after="0" w:line="240" w:lineRule="auto"/>
              <w:jc w:val="center"/>
            </w:pPr>
            <w:r w:rsidRPr="00DC333F">
              <w:t xml:space="preserve">МБОУДО ЦРТДиЮ «Созвездие»  </w:t>
            </w:r>
          </w:p>
          <w:p w:rsidR="00ED57AF" w:rsidRPr="003A5593" w:rsidRDefault="00ED57AF" w:rsidP="000C6851">
            <w:pPr>
              <w:spacing w:after="0" w:line="240" w:lineRule="auto"/>
              <w:jc w:val="center"/>
            </w:pPr>
            <w:r w:rsidRPr="00DC333F">
              <w:t>г. Калуги</w:t>
            </w:r>
          </w:p>
        </w:tc>
        <w:tc>
          <w:tcPr>
            <w:tcW w:w="2133" w:type="dxa"/>
            <w:shd w:val="clear" w:color="auto" w:fill="auto"/>
          </w:tcPr>
          <w:p w:rsidR="00ED57AF" w:rsidRDefault="00ED57AF" w:rsidP="000C6851">
            <w:pPr>
              <w:pStyle w:val="a8"/>
              <w:spacing w:after="0"/>
              <w:jc w:val="center"/>
            </w:pPr>
            <w:r w:rsidRPr="000C2AE4">
              <w:t xml:space="preserve">Петракова Ирина Анатольевна </w:t>
            </w:r>
          </w:p>
          <w:p w:rsidR="00ED57AF" w:rsidRPr="000C2AE4" w:rsidRDefault="00ED57AF" w:rsidP="000C6851">
            <w:pPr>
              <w:pStyle w:val="a8"/>
              <w:spacing w:after="0"/>
              <w:jc w:val="center"/>
            </w:pPr>
            <w:r>
              <w:t>(по</w:t>
            </w:r>
            <w:r w:rsidRPr="000C6851">
              <w:t>17.02.23</w:t>
            </w:r>
            <w:r>
              <w:t>)</w:t>
            </w:r>
          </w:p>
        </w:tc>
        <w:tc>
          <w:tcPr>
            <w:tcW w:w="2268" w:type="dxa"/>
            <w:shd w:val="clear" w:color="auto" w:fill="auto"/>
          </w:tcPr>
          <w:p w:rsidR="00ED57AF" w:rsidRPr="000C2AE4" w:rsidRDefault="00ED57AF" w:rsidP="000C6851">
            <w:pPr>
              <w:pStyle w:val="a8"/>
              <w:spacing w:after="0"/>
              <w:jc w:val="center"/>
            </w:pPr>
            <w:r w:rsidRPr="00FA26EA">
              <w:t>Заместитель директора по воспитательной работе</w:t>
            </w:r>
          </w:p>
        </w:tc>
        <w:tc>
          <w:tcPr>
            <w:tcW w:w="1984" w:type="dxa"/>
            <w:shd w:val="clear" w:color="auto" w:fill="auto"/>
          </w:tcPr>
          <w:p w:rsidR="00ED57AF" w:rsidRDefault="00ED57AF" w:rsidP="000C6851">
            <w:pPr>
              <w:pStyle w:val="a8"/>
              <w:spacing w:after="0"/>
              <w:jc w:val="center"/>
            </w:pPr>
            <w:r>
              <w:t>53538,87</w:t>
            </w:r>
          </w:p>
          <w:p w:rsidR="00ED57AF" w:rsidRPr="006C7382" w:rsidRDefault="00ED57AF" w:rsidP="000C6851">
            <w:pPr>
              <w:pStyle w:val="a8"/>
              <w:spacing w:after="0"/>
              <w:jc w:val="center"/>
            </w:pPr>
          </w:p>
        </w:tc>
      </w:tr>
      <w:tr w:rsidR="00ED57AF" w:rsidRPr="009A7054" w:rsidTr="00A877F2">
        <w:trPr>
          <w:trHeight w:val="711"/>
        </w:trPr>
        <w:tc>
          <w:tcPr>
            <w:tcW w:w="675" w:type="dxa"/>
            <w:shd w:val="clear" w:color="auto" w:fill="auto"/>
          </w:tcPr>
          <w:p w:rsidR="00ED57AF" w:rsidRPr="009A7054" w:rsidRDefault="00ED57AF" w:rsidP="000C6851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262" w:type="dxa"/>
            <w:shd w:val="clear" w:color="auto" w:fill="auto"/>
          </w:tcPr>
          <w:p w:rsidR="00ED57AF" w:rsidRPr="009A7054" w:rsidRDefault="00ED57AF" w:rsidP="000C6851">
            <w:pPr>
              <w:spacing w:after="0" w:line="240" w:lineRule="auto"/>
              <w:jc w:val="center"/>
            </w:pPr>
            <w:r w:rsidRPr="009A7054">
              <w:t xml:space="preserve">МБОУДО ЦРТДиЮ «Созвездие»  </w:t>
            </w:r>
          </w:p>
          <w:p w:rsidR="00ED57AF" w:rsidRPr="009A7054" w:rsidRDefault="00ED57AF" w:rsidP="000C6851">
            <w:pPr>
              <w:spacing w:after="0" w:line="240" w:lineRule="auto"/>
              <w:jc w:val="center"/>
            </w:pPr>
            <w:r w:rsidRPr="009A7054">
              <w:t>г. Калуги</w:t>
            </w:r>
          </w:p>
        </w:tc>
        <w:tc>
          <w:tcPr>
            <w:tcW w:w="2133" w:type="dxa"/>
            <w:shd w:val="clear" w:color="auto" w:fill="auto"/>
          </w:tcPr>
          <w:p w:rsidR="00ED57AF" w:rsidRDefault="00ED57AF" w:rsidP="000C68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Хропов Евгений Сергеевич</w:t>
            </w:r>
          </w:p>
          <w:p w:rsidR="00ED57AF" w:rsidRPr="006C7382" w:rsidRDefault="00ED57AF" w:rsidP="000C68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(по</w:t>
            </w:r>
            <w:r w:rsidRPr="000C6851">
              <w:rPr>
                <w:szCs w:val="24"/>
              </w:rPr>
              <w:t xml:space="preserve"> 31.08.23</w:t>
            </w:r>
            <w:r>
              <w:rPr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ED57AF" w:rsidRPr="006C7382" w:rsidRDefault="00ED57AF" w:rsidP="00F073AD">
            <w:pPr>
              <w:jc w:val="center"/>
              <w:rPr>
                <w:szCs w:val="24"/>
              </w:rPr>
            </w:pPr>
            <w:r w:rsidRPr="006C7382">
              <w:rPr>
                <w:szCs w:val="24"/>
              </w:rPr>
              <w:t xml:space="preserve">Заместитель директора по </w:t>
            </w:r>
            <w:r>
              <w:rPr>
                <w:szCs w:val="24"/>
              </w:rPr>
              <w:t>профориентации и сетевому взаимодействию</w:t>
            </w:r>
          </w:p>
        </w:tc>
        <w:tc>
          <w:tcPr>
            <w:tcW w:w="1984" w:type="dxa"/>
            <w:shd w:val="clear" w:color="auto" w:fill="auto"/>
          </w:tcPr>
          <w:p w:rsidR="00ED57AF" w:rsidRPr="006C7382" w:rsidRDefault="00ED57AF" w:rsidP="000C68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53455,49 </w:t>
            </w:r>
          </w:p>
        </w:tc>
      </w:tr>
    </w:tbl>
    <w:p w:rsidR="00ED57AF" w:rsidRDefault="00ED57AF" w:rsidP="00AE4EC0">
      <w:pPr>
        <w:pStyle w:val="a8"/>
        <w:spacing w:after="0"/>
        <w:jc w:val="center"/>
      </w:pPr>
    </w:p>
    <w:p w:rsidR="00ED57AF" w:rsidRDefault="00ED57AF" w:rsidP="00AE4EC0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AE4EC0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AE4EC0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Pr="00195A12" w:rsidRDefault="00ED57AF" w:rsidP="00AE4EC0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</w:t>
      </w:r>
      <w:r w:rsidRPr="00195A12">
        <w:rPr>
          <w:rFonts w:eastAsia="Times New Roman"/>
        </w:rPr>
        <w:t>униципального бюджетного общеобразовательного учреждения дополнительного образования «Детско-юношеский центр «Галактика» города Калуги</w:t>
      </w:r>
    </w:p>
    <w:p w:rsidR="00ED57AF" w:rsidRPr="006972F5" w:rsidRDefault="00ED57AF" w:rsidP="006972F5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6972F5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E02AD0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E02AD0">
      <w:pPr>
        <w:pStyle w:val="a8"/>
        <w:spacing w:after="0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719"/>
        <w:gridCol w:w="1985"/>
        <w:gridCol w:w="2126"/>
        <w:gridCol w:w="1851"/>
      </w:tblGrid>
      <w:tr w:rsidR="00ED57AF" w:rsidRPr="003A5593" w:rsidTr="004E22CA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№ п/п</w:t>
            </w:r>
          </w:p>
        </w:tc>
        <w:tc>
          <w:tcPr>
            <w:tcW w:w="2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Наименование муниципального</w:t>
            </w:r>
            <w:r>
              <w:t xml:space="preserve"> </w:t>
            </w:r>
            <w:r w:rsidRPr="003A5593"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Фамилия, имя, отчество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Среднемесячная заработная плата, руб.</w:t>
            </w:r>
          </w:p>
        </w:tc>
      </w:tr>
      <w:tr w:rsidR="00ED57AF" w:rsidRPr="003A5593" w:rsidTr="004E22CA">
        <w:trPr>
          <w:trHeight w:val="303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3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4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5</w:t>
            </w:r>
          </w:p>
        </w:tc>
      </w:tr>
      <w:tr w:rsidR="00ED57AF" w:rsidRPr="003A5593" w:rsidTr="00132B95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4D0A87">
            <w:pPr>
              <w:spacing w:after="0" w:line="240" w:lineRule="auto"/>
              <w:jc w:val="center"/>
            </w:pPr>
            <w:r w:rsidRPr="003A5593">
              <w:t>1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4D0A87">
            <w:pPr>
              <w:spacing w:after="0" w:line="240" w:lineRule="auto"/>
              <w:jc w:val="center"/>
            </w:pPr>
            <w:r>
              <w:t xml:space="preserve">МБОУДО « ДЮЦКО «Галактика» г. </w:t>
            </w:r>
            <w:r w:rsidRPr="003A5593">
              <w:t>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8B0DF9" w:rsidRDefault="00ED57AF" w:rsidP="004D0A87">
            <w:pPr>
              <w:pStyle w:val="aa"/>
              <w:snapToGrid w:val="0"/>
              <w:jc w:val="center"/>
            </w:pPr>
            <w:r>
              <w:t>Кононова Алла Юрьевна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8B0DF9" w:rsidRDefault="00ED57AF" w:rsidP="004D0A87">
            <w:pPr>
              <w:pStyle w:val="aa"/>
              <w:snapToGrid w:val="0"/>
              <w:jc w:val="center"/>
            </w:pPr>
            <w:r w:rsidRPr="008B0DF9">
              <w:t>Директор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877F2">
            <w:pPr>
              <w:pStyle w:val="aa"/>
              <w:snapToGrid w:val="0"/>
              <w:jc w:val="center"/>
            </w:pPr>
            <w:r>
              <w:t>82833,70</w:t>
            </w:r>
          </w:p>
        </w:tc>
      </w:tr>
      <w:tr w:rsidR="00ED57AF" w:rsidRPr="003A5593" w:rsidTr="00132B95">
        <w:trPr>
          <w:trHeight w:val="1572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4D0A87">
            <w:pPr>
              <w:spacing w:after="0" w:line="240" w:lineRule="auto"/>
              <w:jc w:val="center"/>
            </w:pPr>
            <w:r w:rsidRPr="003A5593">
              <w:t>2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3A5593" w:rsidRDefault="00ED57AF" w:rsidP="004D0A87">
            <w:pPr>
              <w:spacing w:after="0" w:line="240" w:lineRule="auto"/>
              <w:jc w:val="center"/>
            </w:pPr>
            <w:r>
              <w:t xml:space="preserve">МБОУДО « ДЮЦКО «Галактика» г. </w:t>
            </w:r>
            <w:r w:rsidRPr="003A5593">
              <w:t>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 w:rsidP="004D0A87">
            <w:pPr>
              <w:pStyle w:val="aa"/>
              <w:snapToGrid w:val="0"/>
              <w:jc w:val="center"/>
            </w:pPr>
            <w:r>
              <w:t>Белокопытова Ирина</w:t>
            </w:r>
          </w:p>
          <w:p w:rsidR="00ED57AF" w:rsidRPr="008B0DF9" w:rsidRDefault="00ED57AF" w:rsidP="004D0A87">
            <w:pPr>
              <w:pStyle w:val="aa"/>
              <w:snapToGrid w:val="0"/>
              <w:jc w:val="center"/>
            </w:pPr>
            <w:r>
              <w:t>Александровна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8B0DF9" w:rsidRDefault="00ED57AF" w:rsidP="004D0A87">
            <w:pPr>
              <w:pStyle w:val="aa"/>
              <w:snapToGrid w:val="0"/>
              <w:jc w:val="center"/>
            </w:pPr>
            <w:r w:rsidRPr="008B0DF9">
              <w:t>Заместитель директора по учебно-воспитательной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877F2">
            <w:pPr>
              <w:pStyle w:val="aa"/>
              <w:snapToGrid w:val="0"/>
              <w:jc w:val="center"/>
            </w:pPr>
            <w:r>
              <w:t>83330,48</w:t>
            </w:r>
          </w:p>
        </w:tc>
      </w:tr>
      <w:tr w:rsidR="00ED57AF" w:rsidRPr="003A5593" w:rsidTr="00132B95">
        <w:trPr>
          <w:trHeight w:val="2222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4D0A87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7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3A5593" w:rsidRDefault="00ED57AF" w:rsidP="004D0A87">
            <w:pPr>
              <w:spacing w:after="0" w:line="240" w:lineRule="auto"/>
              <w:jc w:val="center"/>
            </w:pPr>
            <w:r>
              <w:t xml:space="preserve">МБОУДО « ДЮЦКО «Галактика» г. </w:t>
            </w:r>
            <w:r w:rsidRPr="003A5593">
              <w:t>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7E04D6" w:rsidRDefault="00ED57AF" w:rsidP="004D0A87">
            <w:pPr>
              <w:pStyle w:val="aa"/>
              <w:snapToGrid w:val="0"/>
              <w:jc w:val="center"/>
            </w:pPr>
            <w:r>
              <w:t>Илларионова Елена Валерьевна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8B0DF9" w:rsidRDefault="00ED57AF" w:rsidP="004D0A87">
            <w:pPr>
              <w:pStyle w:val="a8"/>
              <w:spacing w:after="0"/>
              <w:jc w:val="center"/>
            </w:pPr>
            <w:r w:rsidRPr="008B0DF9">
              <w:t xml:space="preserve">Заместитель директора по </w:t>
            </w:r>
            <w:r>
              <w:t>административно-хозяйственной работе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A877F2">
            <w:pPr>
              <w:pStyle w:val="aa"/>
              <w:snapToGrid w:val="0"/>
              <w:jc w:val="center"/>
            </w:pPr>
            <w:r>
              <w:t>83753,73</w:t>
            </w:r>
          </w:p>
        </w:tc>
      </w:tr>
    </w:tbl>
    <w:p w:rsidR="00ED57AF" w:rsidRDefault="00ED57AF" w:rsidP="00DF0064">
      <w:pPr>
        <w:pStyle w:val="a8"/>
        <w:spacing w:after="0"/>
        <w:jc w:val="center"/>
      </w:pPr>
    </w:p>
    <w:p w:rsidR="00ED57AF" w:rsidRDefault="00ED57AF" w:rsidP="00806841">
      <w:pPr>
        <w:pStyle w:val="a8"/>
        <w:spacing w:after="0"/>
        <w:jc w:val="center"/>
      </w:pPr>
      <w:r>
        <w:br w:type="page"/>
      </w:r>
      <w:r>
        <w:lastRenderedPageBreak/>
        <w:t xml:space="preserve"> </w:t>
      </w:r>
    </w:p>
    <w:p w:rsidR="00ED57AF" w:rsidRDefault="00ED57AF" w:rsidP="00D84AFB">
      <w:pPr>
        <w:pStyle w:val="a8"/>
        <w:spacing w:after="0"/>
        <w:jc w:val="center"/>
      </w:pPr>
      <w:r>
        <w:t>ИНФОРМАЦИЯ</w:t>
      </w:r>
    </w:p>
    <w:p w:rsidR="00ED57AF" w:rsidRDefault="00ED57AF" w:rsidP="00D84AFB">
      <w:pPr>
        <w:pStyle w:val="a8"/>
        <w:spacing w:after="0"/>
        <w:jc w:val="center"/>
      </w:pPr>
      <w:r>
        <w:t xml:space="preserve">о среднемесячной заработной плате </w:t>
      </w:r>
    </w:p>
    <w:p w:rsidR="00ED57AF" w:rsidRDefault="00ED57AF" w:rsidP="00D84AFB">
      <w:pPr>
        <w:pStyle w:val="a8"/>
        <w:spacing w:after="0"/>
        <w:jc w:val="center"/>
      </w:pPr>
      <w:r>
        <w:t>руководителей, их заместителей и главных бухгалтеров</w:t>
      </w:r>
    </w:p>
    <w:p w:rsidR="00ED57AF" w:rsidRDefault="00ED57AF" w:rsidP="00D84AFB">
      <w:pPr>
        <w:pStyle w:val="a8"/>
        <w:spacing w:after="0"/>
        <w:jc w:val="center"/>
      </w:pPr>
      <w:r>
        <w:rPr>
          <w:rFonts w:eastAsia="Times New Roman"/>
        </w:rPr>
        <w:t>м</w:t>
      </w:r>
      <w:r w:rsidRPr="00195A12">
        <w:rPr>
          <w:rFonts w:eastAsia="Times New Roman"/>
        </w:rPr>
        <w:t xml:space="preserve">униципального бюджетного общеобразовательного учреждения </w:t>
      </w:r>
      <w:r w:rsidRPr="00267428">
        <w:t>дополнительного образования «Детский оздоровительно-образовательный (профильный) центр «Белка»</w:t>
      </w:r>
      <w:r>
        <w:t xml:space="preserve"> </w:t>
      </w:r>
      <w:r w:rsidRPr="00267428">
        <w:t>города Калуги</w:t>
      </w:r>
    </w:p>
    <w:p w:rsidR="00ED57AF" w:rsidRPr="00430144" w:rsidRDefault="00ED57AF" w:rsidP="00430144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Default="00ED57AF" w:rsidP="00430144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E02AD0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D84AFB">
      <w:pPr>
        <w:pStyle w:val="a8"/>
        <w:spacing w:after="0"/>
        <w:jc w:val="center"/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683"/>
        <w:gridCol w:w="2885"/>
        <w:gridCol w:w="1819"/>
        <w:gridCol w:w="2126"/>
        <w:gridCol w:w="1843"/>
      </w:tblGrid>
      <w:tr w:rsidR="00ED57AF" w:rsidRPr="003A5593" w:rsidTr="00E649FE"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№ п/п</w:t>
            </w:r>
          </w:p>
        </w:tc>
        <w:tc>
          <w:tcPr>
            <w:tcW w:w="2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Наименование муниципального</w:t>
            </w:r>
            <w:r>
              <w:t xml:space="preserve"> </w:t>
            </w:r>
            <w:r w:rsidRPr="003A5593">
              <w:t>учреждения / предприятия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Фамилия, имя, отчество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Должность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Среднемесячная заработная плата, руб.</w:t>
            </w:r>
          </w:p>
        </w:tc>
      </w:tr>
      <w:tr w:rsidR="00ED57AF" w:rsidRPr="003A5593" w:rsidTr="00E649FE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1</w:t>
            </w:r>
          </w:p>
        </w:tc>
        <w:tc>
          <w:tcPr>
            <w:tcW w:w="2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2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3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4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5</w:t>
            </w:r>
          </w:p>
        </w:tc>
      </w:tr>
      <w:tr w:rsidR="00ED57AF" w:rsidRPr="003A5593" w:rsidTr="00E649FE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1</w:t>
            </w:r>
          </w:p>
        </w:tc>
        <w:tc>
          <w:tcPr>
            <w:tcW w:w="2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МБОУДО «ДООЦ</w:t>
            </w:r>
            <w:r>
              <w:t xml:space="preserve"> «</w:t>
            </w:r>
            <w:r w:rsidRPr="003A5593">
              <w:t>Белка»</w:t>
            </w:r>
            <w:r>
              <w:t xml:space="preserve"> </w:t>
            </w:r>
            <w:r w:rsidRPr="009E0C7E">
              <w:t>г. Калуги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3A5593" w:rsidRDefault="00ED57AF" w:rsidP="00132B95">
            <w:pPr>
              <w:spacing w:after="0" w:line="240" w:lineRule="auto"/>
              <w:jc w:val="center"/>
            </w:pPr>
            <w:r w:rsidRPr="003A5593">
              <w:t>Алёшин Дмитрий Геннадиевич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3A5593" w:rsidRDefault="00ED57AF" w:rsidP="00132B95">
            <w:pPr>
              <w:spacing w:after="0" w:line="240" w:lineRule="auto"/>
              <w:jc w:val="center"/>
            </w:pPr>
            <w:r>
              <w:t>Д</w:t>
            </w:r>
            <w:r w:rsidRPr="003A5593">
              <w:t>иректор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3A5593" w:rsidRDefault="00ED57AF" w:rsidP="00A877F2">
            <w:pPr>
              <w:spacing w:after="0" w:line="240" w:lineRule="auto"/>
              <w:jc w:val="center"/>
            </w:pPr>
            <w:r>
              <w:t>89802,69</w:t>
            </w:r>
          </w:p>
        </w:tc>
      </w:tr>
      <w:tr w:rsidR="00ED57AF" w:rsidRPr="003A5593" w:rsidTr="00E649FE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3</w:t>
            </w:r>
          </w:p>
        </w:tc>
        <w:tc>
          <w:tcPr>
            <w:tcW w:w="2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9E0C7E">
              <w:t>МБОУДО «ДООЦ «Белка» г. Калуги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Default="00ED57AF" w:rsidP="005E2B19">
            <w:pPr>
              <w:spacing w:after="0" w:line="240" w:lineRule="auto"/>
              <w:jc w:val="center"/>
            </w:pPr>
            <w:r w:rsidRPr="00E53208">
              <w:t>Гурова</w:t>
            </w:r>
          </w:p>
          <w:p w:rsidR="00ED57AF" w:rsidRDefault="00ED57AF" w:rsidP="005E2B19">
            <w:pPr>
              <w:spacing w:after="0" w:line="240" w:lineRule="auto"/>
              <w:jc w:val="center"/>
            </w:pPr>
            <w:r w:rsidRPr="00E53208">
              <w:t xml:space="preserve"> Наталья Владимировна</w:t>
            </w:r>
          </w:p>
          <w:p w:rsidR="00ED57AF" w:rsidRPr="00E53208" w:rsidRDefault="00ED57AF" w:rsidP="005E2B19">
            <w:pPr>
              <w:spacing w:after="0" w:line="240" w:lineRule="auto"/>
              <w:jc w:val="center"/>
            </w:pPr>
            <w:r w:rsidRPr="00BB0AD4">
              <w:t>(до 14.07.2023)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3A5593" w:rsidRDefault="00ED57AF" w:rsidP="005E2B19">
            <w:pPr>
              <w:spacing w:after="0" w:line="240" w:lineRule="auto"/>
              <w:jc w:val="center"/>
            </w:pPr>
            <w:r w:rsidRPr="003A5593">
              <w:t>Заместитель директора по учебно-воспитательной работе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Default="00ED57AF" w:rsidP="00A877F2">
            <w:pPr>
              <w:spacing w:after="0" w:line="240" w:lineRule="auto"/>
              <w:jc w:val="center"/>
            </w:pPr>
          </w:p>
          <w:p w:rsidR="00ED57AF" w:rsidRDefault="00ED57AF" w:rsidP="00A877F2">
            <w:pPr>
              <w:spacing w:after="0" w:line="240" w:lineRule="auto"/>
              <w:jc w:val="center"/>
            </w:pPr>
            <w:r>
              <w:t>44688,99</w:t>
            </w:r>
          </w:p>
          <w:p w:rsidR="00ED57AF" w:rsidRDefault="00ED57AF" w:rsidP="00A877F2">
            <w:pPr>
              <w:spacing w:after="0" w:line="240" w:lineRule="auto"/>
              <w:jc w:val="center"/>
            </w:pPr>
          </w:p>
        </w:tc>
      </w:tr>
      <w:tr w:rsidR="00ED57AF" w:rsidRPr="003A5593" w:rsidTr="004A2597">
        <w:tc>
          <w:tcPr>
            <w:tcW w:w="6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3A5593" w:rsidRDefault="00ED57AF" w:rsidP="00132B95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8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3A5593" w:rsidRDefault="00ED57AF" w:rsidP="00132B95">
            <w:pPr>
              <w:spacing w:after="0" w:line="240" w:lineRule="auto"/>
              <w:jc w:val="center"/>
            </w:pPr>
            <w:r w:rsidRPr="009E0C7E">
              <w:t>МБОУДО «ДООЦ «Белка» г. Калуги</w:t>
            </w:r>
          </w:p>
        </w:tc>
        <w:tc>
          <w:tcPr>
            <w:tcW w:w="1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Default="00ED57AF" w:rsidP="00132B95">
            <w:pPr>
              <w:spacing w:after="0" w:line="240" w:lineRule="auto"/>
              <w:jc w:val="center"/>
            </w:pPr>
            <w:r w:rsidRPr="003A5593">
              <w:t xml:space="preserve">Сисикина </w:t>
            </w:r>
          </w:p>
          <w:p w:rsidR="00ED57AF" w:rsidRPr="003A5593" w:rsidRDefault="00ED57AF" w:rsidP="00132B95">
            <w:pPr>
              <w:spacing w:after="0" w:line="240" w:lineRule="auto"/>
              <w:jc w:val="center"/>
            </w:pPr>
            <w:r w:rsidRPr="003A5593">
              <w:t>Ольга Михайловна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57AF" w:rsidRPr="003A5593" w:rsidRDefault="00ED57AF" w:rsidP="00132B95">
            <w:pPr>
              <w:spacing w:after="0" w:line="240" w:lineRule="auto"/>
              <w:jc w:val="center"/>
            </w:pPr>
            <w:r w:rsidRPr="003A5593">
              <w:t>Заместитель директора по административно-хозяйственной работе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57AF" w:rsidRPr="003A5593" w:rsidRDefault="00ED57AF" w:rsidP="00A877F2">
            <w:pPr>
              <w:spacing w:after="0" w:line="240" w:lineRule="auto"/>
              <w:jc w:val="center"/>
            </w:pPr>
            <w:r>
              <w:t>69065,20</w:t>
            </w:r>
          </w:p>
        </w:tc>
      </w:tr>
    </w:tbl>
    <w:p w:rsidR="00ED57AF" w:rsidRDefault="00ED57AF" w:rsidP="00D84AFB">
      <w:pPr>
        <w:pStyle w:val="a8"/>
        <w:spacing w:after="0"/>
        <w:jc w:val="center"/>
      </w:pPr>
    </w:p>
    <w:p w:rsidR="00ED57AF" w:rsidRDefault="00ED57AF" w:rsidP="006D59E0">
      <w:pPr>
        <w:pStyle w:val="a8"/>
        <w:spacing w:after="0"/>
        <w:jc w:val="center"/>
      </w:pPr>
      <w:r>
        <w:br w:type="page"/>
      </w:r>
      <w:r>
        <w:lastRenderedPageBreak/>
        <w:t xml:space="preserve"> </w:t>
      </w:r>
    </w:p>
    <w:p w:rsidR="00ED57AF" w:rsidRDefault="00ED57AF" w:rsidP="00137BC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ИНФОРМАЦИЯ</w:t>
      </w:r>
    </w:p>
    <w:p w:rsidR="00ED57AF" w:rsidRDefault="00ED57AF" w:rsidP="00137BC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137BC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137BCA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Муниципальное бюджетное учреждение «Центр психолога - педагогической, медицинской и социальной помощи «Стратегия» города Калуги ______________________________________________________________________</w:t>
      </w:r>
    </w:p>
    <w:p w:rsidR="00ED57AF" w:rsidRDefault="00ED57AF" w:rsidP="004E4E43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 w:rsidP="00E02AD0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137BCA">
      <w:pPr>
        <w:pStyle w:val="a8"/>
        <w:spacing w:after="0"/>
        <w:jc w:val="center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544"/>
        <w:gridCol w:w="2126"/>
        <w:gridCol w:w="2126"/>
        <w:gridCol w:w="1985"/>
      </w:tblGrid>
      <w:tr w:rsidR="00ED57AF" w:rsidRPr="003A5593" w:rsidTr="00626DAE">
        <w:trPr>
          <w:trHeight w:val="1202"/>
        </w:trPr>
        <w:tc>
          <w:tcPr>
            <w:tcW w:w="575" w:type="dxa"/>
            <w:shd w:val="clear" w:color="auto" w:fill="auto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№ п/п</w:t>
            </w:r>
          </w:p>
        </w:tc>
        <w:tc>
          <w:tcPr>
            <w:tcW w:w="2544" w:type="dxa"/>
            <w:shd w:val="clear" w:color="auto" w:fill="auto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Наименование муниципального</w:t>
            </w:r>
            <w:r>
              <w:t xml:space="preserve"> </w:t>
            </w:r>
            <w:r w:rsidRPr="003A5593">
              <w:t>учреждения / предприятия</w:t>
            </w:r>
          </w:p>
        </w:tc>
        <w:tc>
          <w:tcPr>
            <w:tcW w:w="2126" w:type="dxa"/>
            <w:shd w:val="clear" w:color="auto" w:fill="auto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Фамилия, имя, отчество</w:t>
            </w:r>
          </w:p>
        </w:tc>
        <w:tc>
          <w:tcPr>
            <w:tcW w:w="2126" w:type="dxa"/>
            <w:shd w:val="clear" w:color="auto" w:fill="auto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Должность</w:t>
            </w:r>
          </w:p>
        </w:tc>
        <w:tc>
          <w:tcPr>
            <w:tcW w:w="1985" w:type="dxa"/>
            <w:shd w:val="clear" w:color="auto" w:fill="auto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Среднемесячная заработная плата, руб.</w:t>
            </w:r>
          </w:p>
        </w:tc>
      </w:tr>
      <w:tr w:rsidR="00ED57AF" w:rsidRPr="003A5593" w:rsidTr="00626DAE">
        <w:tc>
          <w:tcPr>
            <w:tcW w:w="575" w:type="dxa"/>
            <w:shd w:val="clear" w:color="auto" w:fill="auto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1</w:t>
            </w:r>
          </w:p>
        </w:tc>
        <w:tc>
          <w:tcPr>
            <w:tcW w:w="2544" w:type="dxa"/>
            <w:shd w:val="clear" w:color="auto" w:fill="auto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2</w:t>
            </w:r>
          </w:p>
        </w:tc>
        <w:tc>
          <w:tcPr>
            <w:tcW w:w="2126" w:type="dxa"/>
            <w:shd w:val="clear" w:color="auto" w:fill="auto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3</w:t>
            </w:r>
          </w:p>
        </w:tc>
        <w:tc>
          <w:tcPr>
            <w:tcW w:w="2126" w:type="dxa"/>
            <w:shd w:val="clear" w:color="auto" w:fill="auto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4</w:t>
            </w:r>
          </w:p>
        </w:tc>
        <w:tc>
          <w:tcPr>
            <w:tcW w:w="1985" w:type="dxa"/>
            <w:shd w:val="clear" w:color="auto" w:fill="auto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5</w:t>
            </w:r>
          </w:p>
        </w:tc>
      </w:tr>
      <w:tr w:rsidR="00ED57AF" w:rsidRPr="00FC676E" w:rsidTr="00626DAE">
        <w:tc>
          <w:tcPr>
            <w:tcW w:w="575" w:type="dxa"/>
            <w:shd w:val="clear" w:color="auto" w:fill="auto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1</w:t>
            </w:r>
          </w:p>
        </w:tc>
        <w:tc>
          <w:tcPr>
            <w:tcW w:w="2544" w:type="dxa"/>
            <w:shd w:val="clear" w:color="auto" w:fill="auto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МБУ «Центр</w:t>
            </w:r>
            <w:r>
              <w:t xml:space="preserve"> «Стратегия» г. </w:t>
            </w:r>
            <w:r w:rsidRPr="003A5593">
              <w:t>Калуги</w:t>
            </w:r>
          </w:p>
        </w:tc>
        <w:tc>
          <w:tcPr>
            <w:tcW w:w="2126" w:type="dxa"/>
            <w:shd w:val="clear" w:color="auto" w:fill="auto"/>
          </w:tcPr>
          <w:p w:rsidR="00ED57AF" w:rsidRPr="006820E4" w:rsidRDefault="00ED57AF" w:rsidP="00132143">
            <w:pPr>
              <w:spacing w:after="0" w:line="240" w:lineRule="auto"/>
              <w:jc w:val="center"/>
            </w:pPr>
            <w:r w:rsidRPr="006820E4">
              <w:t>Коржуева Елена Васильевна</w:t>
            </w:r>
          </w:p>
        </w:tc>
        <w:tc>
          <w:tcPr>
            <w:tcW w:w="2126" w:type="dxa"/>
            <w:shd w:val="clear" w:color="auto" w:fill="auto"/>
          </w:tcPr>
          <w:p w:rsidR="00ED57AF" w:rsidRPr="006820E4" w:rsidRDefault="00ED57AF" w:rsidP="00132143">
            <w:pPr>
              <w:spacing w:after="0" w:line="240" w:lineRule="auto"/>
              <w:jc w:val="center"/>
            </w:pPr>
            <w:r w:rsidRPr="006820E4">
              <w:t>директор</w:t>
            </w:r>
          </w:p>
        </w:tc>
        <w:tc>
          <w:tcPr>
            <w:tcW w:w="1985" w:type="dxa"/>
            <w:shd w:val="clear" w:color="auto" w:fill="auto"/>
          </w:tcPr>
          <w:p w:rsidR="00ED57AF" w:rsidRPr="006820E4" w:rsidRDefault="00ED57AF" w:rsidP="00A877F2">
            <w:pPr>
              <w:spacing w:after="0" w:line="240" w:lineRule="auto"/>
              <w:jc w:val="center"/>
            </w:pPr>
            <w:r>
              <w:t>74566,44</w:t>
            </w:r>
          </w:p>
        </w:tc>
      </w:tr>
      <w:tr w:rsidR="00ED57AF" w:rsidRPr="00FC676E" w:rsidTr="003554FE">
        <w:trPr>
          <w:trHeight w:val="1416"/>
        </w:trPr>
        <w:tc>
          <w:tcPr>
            <w:tcW w:w="575" w:type="dxa"/>
            <w:shd w:val="clear" w:color="auto" w:fill="auto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2</w:t>
            </w:r>
          </w:p>
        </w:tc>
        <w:tc>
          <w:tcPr>
            <w:tcW w:w="2544" w:type="dxa"/>
            <w:shd w:val="clear" w:color="auto" w:fill="auto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>
              <w:t xml:space="preserve">МБУ «Центр «Стратегия» г. </w:t>
            </w:r>
            <w:r w:rsidRPr="003A5593">
              <w:t>Калуги</w:t>
            </w:r>
          </w:p>
        </w:tc>
        <w:tc>
          <w:tcPr>
            <w:tcW w:w="2126" w:type="dxa"/>
            <w:shd w:val="clear" w:color="auto" w:fill="auto"/>
          </w:tcPr>
          <w:p w:rsidR="00ED57AF" w:rsidRPr="006820E4" w:rsidRDefault="00ED57AF" w:rsidP="00132143">
            <w:pPr>
              <w:spacing w:after="0" w:line="240" w:lineRule="auto"/>
              <w:jc w:val="center"/>
            </w:pPr>
            <w:r w:rsidRPr="006820E4">
              <w:t>Козлова Нина Владимировна</w:t>
            </w:r>
          </w:p>
        </w:tc>
        <w:tc>
          <w:tcPr>
            <w:tcW w:w="2126" w:type="dxa"/>
            <w:shd w:val="clear" w:color="auto" w:fill="auto"/>
          </w:tcPr>
          <w:p w:rsidR="00ED57AF" w:rsidRPr="006820E4" w:rsidRDefault="00ED57AF" w:rsidP="00132143">
            <w:pPr>
              <w:spacing w:after="0" w:line="240" w:lineRule="auto"/>
              <w:jc w:val="center"/>
            </w:pPr>
            <w:r w:rsidRPr="006820E4">
              <w:t>Заместитель директора по административно-хозяйственной работе</w:t>
            </w:r>
          </w:p>
        </w:tc>
        <w:tc>
          <w:tcPr>
            <w:tcW w:w="1985" w:type="dxa"/>
            <w:shd w:val="clear" w:color="auto" w:fill="auto"/>
          </w:tcPr>
          <w:p w:rsidR="00ED57AF" w:rsidRPr="006820E4" w:rsidRDefault="00ED57AF" w:rsidP="00A877F2">
            <w:pPr>
              <w:spacing w:after="0" w:line="240" w:lineRule="auto"/>
              <w:jc w:val="center"/>
            </w:pPr>
            <w:r>
              <w:t>58360,46</w:t>
            </w:r>
          </w:p>
        </w:tc>
      </w:tr>
      <w:tr w:rsidR="00ED57AF" w:rsidRPr="00FC676E" w:rsidTr="00626DAE">
        <w:tc>
          <w:tcPr>
            <w:tcW w:w="575" w:type="dxa"/>
            <w:shd w:val="clear" w:color="auto" w:fill="auto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3</w:t>
            </w:r>
          </w:p>
        </w:tc>
        <w:tc>
          <w:tcPr>
            <w:tcW w:w="2544" w:type="dxa"/>
            <w:shd w:val="clear" w:color="auto" w:fill="auto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>
              <w:t xml:space="preserve">МБУ «Центр «Стратегия» г. </w:t>
            </w:r>
            <w:r w:rsidRPr="003A5593">
              <w:t>Калуги</w:t>
            </w:r>
          </w:p>
        </w:tc>
        <w:tc>
          <w:tcPr>
            <w:tcW w:w="2126" w:type="dxa"/>
            <w:shd w:val="clear" w:color="auto" w:fill="auto"/>
          </w:tcPr>
          <w:p w:rsidR="00ED57AF" w:rsidRPr="006820E4" w:rsidRDefault="00ED57AF" w:rsidP="00132143">
            <w:pPr>
              <w:spacing w:after="0" w:line="240" w:lineRule="auto"/>
              <w:jc w:val="center"/>
            </w:pPr>
            <w:r w:rsidRPr="006820E4">
              <w:t>Ткачева Оксана Юрьевна</w:t>
            </w:r>
          </w:p>
        </w:tc>
        <w:tc>
          <w:tcPr>
            <w:tcW w:w="2126" w:type="dxa"/>
            <w:shd w:val="clear" w:color="auto" w:fill="auto"/>
          </w:tcPr>
          <w:p w:rsidR="00ED57AF" w:rsidRPr="006820E4" w:rsidRDefault="00ED57AF" w:rsidP="00132143">
            <w:pPr>
              <w:spacing w:after="0" w:line="240" w:lineRule="auto"/>
              <w:jc w:val="center"/>
            </w:pPr>
            <w:r w:rsidRPr="006820E4">
              <w:t>Заместитель директора</w:t>
            </w:r>
          </w:p>
        </w:tc>
        <w:tc>
          <w:tcPr>
            <w:tcW w:w="1985" w:type="dxa"/>
            <w:shd w:val="clear" w:color="auto" w:fill="auto"/>
          </w:tcPr>
          <w:p w:rsidR="00ED57AF" w:rsidRPr="006820E4" w:rsidRDefault="00ED57AF" w:rsidP="00A877F2">
            <w:pPr>
              <w:spacing w:after="0" w:line="240" w:lineRule="auto"/>
              <w:jc w:val="center"/>
            </w:pPr>
            <w:r>
              <w:t>45603,70</w:t>
            </w:r>
          </w:p>
        </w:tc>
      </w:tr>
    </w:tbl>
    <w:p w:rsidR="00ED57AF" w:rsidRDefault="00ED57AF" w:rsidP="00542178">
      <w:pPr>
        <w:pStyle w:val="a8"/>
        <w:spacing w:after="0"/>
        <w:jc w:val="center"/>
      </w:pPr>
    </w:p>
    <w:p w:rsidR="00ED57AF" w:rsidRDefault="00ED57AF" w:rsidP="00542178">
      <w:pPr>
        <w:pStyle w:val="a8"/>
        <w:spacing w:after="0"/>
        <w:jc w:val="center"/>
        <w:rPr>
          <w:rFonts w:eastAsia="Times New Roman"/>
        </w:rPr>
      </w:pPr>
      <w:r>
        <w:br w:type="page"/>
      </w:r>
      <w:r>
        <w:rPr>
          <w:rFonts w:eastAsia="Times New Roman"/>
        </w:rPr>
        <w:lastRenderedPageBreak/>
        <w:t>ИНФОРМАЦИЯ</w:t>
      </w:r>
    </w:p>
    <w:p w:rsidR="00ED57AF" w:rsidRDefault="00ED57AF" w:rsidP="00542178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 w:rsidP="00542178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 w:rsidP="00542178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муниципального казенного учреждения «Центр бухгалтерского учета и сопровождения хозяйственной деятельности» города Калуги</w:t>
      </w:r>
    </w:p>
    <w:p w:rsidR="00ED57AF" w:rsidRDefault="00ED57AF" w:rsidP="00542178">
      <w:pPr>
        <w:pStyle w:val="a8"/>
        <w:spacing w:after="0"/>
        <w:jc w:val="center"/>
        <w:rPr>
          <w:rFonts w:eastAsia="Times New Roman"/>
          <w:b/>
          <w:bCs/>
          <w:u w:val="single"/>
        </w:rPr>
      </w:pPr>
      <w:r>
        <w:rPr>
          <w:rFonts w:eastAsia="Times New Roman"/>
        </w:rPr>
        <w:t>_______________________________________________________________________</w:t>
      </w:r>
    </w:p>
    <w:p w:rsidR="00ED57AF" w:rsidRPr="002C37BD" w:rsidRDefault="00ED57AF" w:rsidP="002C37BD">
      <w:pPr>
        <w:pStyle w:val="a8"/>
        <w:spacing w:after="0"/>
        <w:jc w:val="center"/>
      </w:pPr>
      <w:r>
        <w:t>(наименование муниципального учреждения или предприятия)</w:t>
      </w:r>
    </w:p>
    <w:p w:rsidR="00ED57AF" w:rsidRDefault="00ED57AF" w:rsidP="00E02AD0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 w:rsidP="00542178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61"/>
        <w:gridCol w:w="1985"/>
        <w:gridCol w:w="1984"/>
        <w:gridCol w:w="1851"/>
      </w:tblGrid>
      <w:tr w:rsidR="00ED57AF" w:rsidRPr="003A5593" w:rsidTr="00E649FE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№ п/п</w:t>
            </w:r>
          </w:p>
        </w:tc>
        <w:tc>
          <w:tcPr>
            <w:tcW w:w="2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Наименование муниципального</w:t>
            </w:r>
            <w:r>
              <w:t xml:space="preserve"> </w:t>
            </w:r>
            <w:r w:rsidRPr="003A5593">
              <w:t>учреждения / предприятия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Фамилия, имя, отчество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Должность</w:t>
            </w:r>
          </w:p>
        </w:tc>
        <w:tc>
          <w:tcPr>
            <w:tcW w:w="1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Среднемесячная заработная плата, руб.</w:t>
            </w:r>
          </w:p>
        </w:tc>
      </w:tr>
      <w:tr w:rsidR="00ED57AF" w:rsidRPr="003A5593" w:rsidTr="00E649FE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1</w:t>
            </w:r>
          </w:p>
        </w:tc>
        <w:tc>
          <w:tcPr>
            <w:tcW w:w="2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3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4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5</w:t>
            </w:r>
          </w:p>
        </w:tc>
      </w:tr>
      <w:tr w:rsidR="00ED57AF" w:rsidRPr="003A5593" w:rsidTr="00E649FE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1.</w:t>
            </w:r>
          </w:p>
        </w:tc>
        <w:tc>
          <w:tcPr>
            <w:tcW w:w="2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652B0E">
            <w:pPr>
              <w:spacing w:after="0" w:line="240" w:lineRule="auto"/>
              <w:jc w:val="center"/>
            </w:pPr>
            <w:r w:rsidRPr="003A5593">
              <w:t xml:space="preserve">МКУ «ЦБУ и СХД» </w:t>
            </w:r>
            <w:r>
              <w:t xml:space="preserve">           </w:t>
            </w:r>
            <w:r w:rsidRPr="003A5593">
              <w:t>г.</w:t>
            </w:r>
            <w:r>
              <w:t xml:space="preserve"> </w:t>
            </w:r>
            <w:r w:rsidRPr="003A5593">
              <w:t>Калуги</w:t>
            </w:r>
            <w:r>
              <w:t xml:space="preserve"> 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652B0E">
            <w:pPr>
              <w:spacing w:after="0" w:line="240" w:lineRule="auto"/>
              <w:jc w:val="center"/>
            </w:pPr>
            <w:r w:rsidRPr="003A5593">
              <w:t>Ледовская Вера Анатольевна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652B0E">
            <w:pPr>
              <w:spacing w:after="0" w:line="240" w:lineRule="auto"/>
              <w:jc w:val="center"/>
            </w:pPr>
            <w:r w:rsidRPr="003A5593">
              <w:t>Директор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652B0E">
            <w:pPr>
              <w:spacing w:after="0" w:line="240" w:lineRule="auto"/>
              <w:jc w:val="center"/>
            </w:pPr>
            <w:r>
              <w:t>93089,95</w:t>
            </w:r>
          </w:p>
        </w:tc>
      </w:tr>
      <w:tr w:rsidR="00ED57AF" w:rsidRPr="003A5593" w:rsidTr="00E649FE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 w:rsidRPr="003A5593">
              <w:t>2.</w:t>
            </w:r>
          </w:p>
        </w:tc>
        <w:tc>
          <w:tcPr>
            <w:tcW w:w="2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652B0E">
            <w:pPr>
              <w:spacing w:after="0" w:line="240" w:lineRule="auto"/>
              <w:jc w:val="center"/>
            </w:pPr>
            <w:r w:rsidRPr="003A5593">
              <w:t xml:space="preserve">МКУ «ЦБУ и СХД» </w:t>
            </w:r>
            <w:r>
              <w:t xml:space="preserve">           </w:t>
            </w:r>
            <w:r w:rsidRPr="003A5593">
              <w:t>г.</w:t>
            </w:r>
            <w:r>
              <w:t xml:space="preserve">  </w:t>
            </w:r>
            <w:r w:rsidRPr="003A5593">
              <w:t>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652B0E">
            <w:pPr>
              <w:spacing w:after="0" w:line="240" w:lineRule="auto"/>
              <w:jc w:val="center"/>
            </w:pPr>
            <w:r w:rsidRPr="003A5593">
              <w:t>Кузьмина Юлия Александровна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652B0E">
            <w:pPr>
              <w:spacing w:after="0" w:line="240" w:lineRule="auto"/>
              <w:jc w:val="center"/>
            </w:pPr>
            <w:r w:rsidRPr="003A5593">
              <w:t>Заместитель директора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652B0E">
            <w:pPr>
              <w:spacing w:after="0" w:line="240" w:lineRule="auto"/>
              <w:jc w:val="center"/>
            </w:pPr>
            <w:r>
              <w:t>95817,32</w:t>
            </w:r>
          </w:p>
        </w:tc>
      </w:tr>
      <w:tr w:rsidR="00ED57AF" w:rsidRPr="003A5593" w:rsidTr="00E649FE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3A5593">
            <w:pPr>
              <w:spacing w:after="0" w:line="240" w:lineRule="auto"/>
              <w:jc w:val="center"/>
            </w:pPr>
            <w:r>
              <w:t>3</w:t>
            </w:r>
            <w:r w:rsidRPr="003A5593">
              <w:t>.</w:t>
            </w:r>
          </w:p>
        </w:tc>
        <w:tc>
          <w:tcPr>
            <w:tcW w:w="2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652B0E">
            <w:pPr>
              <w:spacing w:after="0" w:line="240" w:lineRule="auto"/>
              <w:jc w:val="center"/>
            </w:pPr>
            <w:r>
              <w:t xml:space="preserve">МКУ «ЦБУ и СХД»          </w:t>
            </w:r>
            <w:r w:rsidRPr="003A5593">
              <w:t>г.</w:t>
            </w:r>
            <w:r>
              <w:t xml:space="preserve"> </w:t>
            </w:r>
            <w:r w:rsidRPr="003A5593">
              <w:t>Калуги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652B0E">
            <w:pPr>
              <w:spacing w:after="0" w:line="240" w:lineRule="auto"/>
              <w:jc w:val="center"/>
            </w:pPr>
            <w:r w:rsidRPr="003A5593">
              <w:t>Баранова Ирина Васильевна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652B0E">
            <w:pPr>
              <w:spacing w:after="0" w:line="240" w:lineRule="auto"/>
              <w:jc w:val="center"/>
            </w:pPr>
            <w:r w:rsidRPr="003A5593">
              <w:t>Главный бухгалтер</w:t>
            </w:r>
          </w:p>
        </w:tc>
        <w:tc>
          <w:tcPr>
            <w:tcW w:w="1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3A5593" w:rsidRDefault="00ED57AF" w:rsidP="00652B0E">
            <w:pPr>
              <w:spacing w:after="0" w:line="240" w:lineRule="auto"/>
              <w:jc w:val="center"/>
            </w:pPr>
            <w:r>
              <w:t>70391,03</w:t>
            </w:r>
          </w:p>
        </w:tc>
      </w:tr>
    </w:tbl>
    <w:p w:rsidR="00ED57AF" w:rsidRDefault="00ED57AF" w:rsidP="003A5593">
      <w:pPr>
        <w:pStyle w:val="a8"/>
        <w:spacing w:after="0"/>
        <w:jc w:val="center"/>
      </w:pPr>
    </w:p>
    <w:p w:rsidR="00ED57AF" w:rsidRPr="00CB4BA9" w:rsidRDefault="00ED57AF" w:rsidP="00A05296">
      <w:pPr>
        <w:jc w:val="center"/>
        <w:rPr>
          <w:b/>
        </w:rPr>
      </w:pPr>
      <w:r w:rsidRPr="00CB4BA9">
        <w:rPr>
          <w:b/>
        </w:rPr>
        <w:t>Муниципальное унитарное предприятие</w:t>
      </w:r>
    </w:p>
    <w:p w:rsidR="00ED57AF" w:rsidRPr="00CB4BA9" w:rsidRDefault="00ED57AF" w:rsidP="00A05296">
      <w:pPr>
        <w:jc w:val="center"/>
        <w:rPr>
          <w:b/>
        </w:rPr>
      </w:pPr>
      <w:r w:rsidRPr="00CB4BA9">
        <w:rPr>
          <w:b/>
        </w:rPr>
        <w:t>«Калужские городские коммунальные электрические сети» г. Калуги</w:t>
      </w:r>
    </w:p>
    <w:p w:rsidR="00ED57AF" w:rsidRPr="00CB4BA9" w:rsidRDefault="00ED57AF" w:rsidP="00A05296">
      <w:pPr>
        <w:jc w:val="center"/>
        <w:rPr>
          <w:b/>
        </w:rPr>
      </w:pPr>
      <w:r w:rsidRPr="00CB4BA9">
        <w:rPr>
          <w:b/>
        </w:rPr>
        <w:t>ИНН 402600065 ОКАТО 29401364000</w:t>
      </w:r>
    </w:p>
    <w:p w:rsidR="00ED57AF" w:rsidRDefault="00ED57AF" w:rsidP="00A05296">
      <w:pPr>
        <w:pStyle w:val="a8"/>
        <w:tabs>
          <w:tab w:val="left" w:pos="743"/>
        </w:tabs>
        <w:jc w:val="center"/>
      </w:pPr>
      <w:r w:rsidRPr="00CB4BA9">
        <w:t>юридический адрес: 248002, г.Калуга, ул. Салтыкова-Щедрина, д.78</w:t>
      </w:r>
    </w:p>
    <w:p w:rsidR="00ED57AF" w:rsidRDefault="00ED57AF" w:rsidP="00A05296">
      <w:pPr>
        <w:pStyle w:val="a8"/>
        <w:tabs>
          <w:tab w:val="left" w:pos="743"/>
        </w:tabs>
        <w:jc w:val="center"/>
      </w:pPr>
    </w:p>
    <w:p w:rsidR="00ED57AF" w:rsidRDefault="00ED57AF" w:rsidP="006728D1">
      <w:pPr>
        <w:pStyle w:val="a8"/>
        <w:tabs>
          <w:tab w:val="left" w:pos="743"/>
        </w:tabs>
        <w:jc w:val="center"/>
      </w:pPr>
      <w:r>
        <w:t xml:space="preserve">информация </w:t>
      </w:r>
    </w:p>
    <w:p w:rsidR="00ED57AF" w:rsidRDefault="00ED57AF" w:rsidP="006728D1">
      <w:pPr>
        <w:pStyle w:val="a8"/>
        <w:tabs>
          <w:tab w:val="left" w:pos="743"/>
        </w:tabs>
        <w:jc w:val="center"/>
      </w:pPr>
      <w:r>
        <w:t>о среднемесячной заработной плате директора и главного бухгалтера</w:t>
      </w:r>
    </w:p>
    <w:p w:rsidR="00ED57AF" w:rsidRDefault="00ED57AF" w:rsidP="006728D1">
      <w:pPr>
        <w:pStyle w:val="a8"/>
        <w:tabs>
          <w:tab w:val="left" w:pos="743"/>
        </w:tabs>
        <w:jc w:val="center"/>
      </w:pPr>
      <w:r>
        <w:t xml:space="preserve"> за январь-декабрь 2023 года</w:t>
      </w:r>
    </w:p>
    <w:p w:rsidR="00ED57AF" w:rsidRPr="00F81BD0" w:rsidRDefault="00ED57AF" w:rsidP="006728D1">
      <w:pPr>
        <w:pStyle w:val="a8"/>
        <w:tabs>
          <w:tab w:val="left" w:pos="743"/>
        </w:tabs>
        <w:jc w:val="center"/>
      </w:pPr>
    </w:p>
    <w:p w:rsidR="00ED57AF" w:rsidRPr="00F81BD0" w:rsidRDefault="00ED57AF" w:rsidP="00A05296">
      <w:pPr>
        <w:pStyle w:val="a8"/>
        <w:tabs>
          <w:tab w:val="left" w:pos="743"/>
        </w:tabs>
      </w:pPr>
    </w:p>
    <w:p w:rsidR="00ED57AF" w:rsidRPr="002213EB" w:rsidRDefault="00ED57AF" w:rsidP="002213EB">
      <w:pPr>
        <w:jc w:val="center"/>
        <w:rPr>
          <w:b/>
          <w:bCs/>
          <w:sz w:val="22"/>
          <w:szCs w:val="22"/>
        </w:rPr>
      </w:pPr>
    </w:p>
    <w:p w:rsidR="00ED57AF" w:rsidRPr="002213EB" w:rsidRDefault="00ED57AF" w:rsidP="002213EB">
      <w:pPr>
        <w:jc w:val="center"/>
        <w:rPr>
          <w:b/>
          <w:bCs/>
          <w:sz w:val="22"/>
          <w:szCs w:val="22"/>
        </w:rPr>
      </w:pPr>
    </w:p>
    <w:p w:rsidR="00ED57AF" w:rsidRPr="002213EB" w:rsidRDefault="00ED57AF" w:rsidP="002213EB">
      <w:pPr>
        <w:jc w:val="center"/>
        <w:rPr>
          <w:b/>
          <w:bCs/>
          <w:sz w:val="22"/>
          <w:szCs w:val="22"/>
        </w:rPr>
      </w:pPr>
    </w:p>
    <w:tbl>
      <w:tblPr>
        <w:tblW w:w="12079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"/>
        <w:gridCol w:w="4962"/>
        <w:gridCol w:w="1700"/>
        <w:gridCol w:w="1984"/>
        <w:gridCol w:w="1983"/>
        <w:gridCol w:w="850"/>
        <w:gridCol w:w="315"/>
      </w:tblGrid>
      <w:tr w:rsidR="00ED57AF" w:rsidRPr="004A46DA" w:rsidTr="00D85489">
        <w:trPr>
          <w:trHeight w:val="33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7AF" w:rsidRPr="004A46DA" w:rsidRDefault="00ED57AF" w:rsidP="00055478">
            <w:pPr>
              <w:jc w:val="center"/>
              <w:rPr>
                <w:sz w:val="22"/>
                <w:szCs w:val="22"/>
              </w:rPr>
            </w:pPr>
            <w:r w:rsidRPr="004A46DA">
              <w:rPr>
                <w:sz w:val="22"/>
                <w:szCs w:val="22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AF" w:rsidRPr="004A46DA" w:rsidRDefault="00ED57AF" w:rsidP="000554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предприятия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AF" w:rsidRPr="004A46DA" w:rsidRDefault="00ED57AF" w:rsidP="00055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AF" w:rsidRPr="004A46DA" w:rsidRDefault="00ED57AF" w:rsidP="00055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7AF" w:rsidRPr="00E236A5" w:rsidRDefault="00ED57AF" w:rsidP="00E23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Среднемесячная заработная плата</w:t>
            </w:r>
          </w:p>
          <w:p w:rsidR="00ED57AF" w:rsidRPr="00E236A5" w:rsidRDefault="00ED57AF" w:rsidP="00E236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57AF" w:rsidRPr="004A46DA" w:rsidRDefault="00ED57AF" w:rsidP="000554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57AF" w:rsidRPr="004A46DA" w:rsidRDefault="00ED57AF" w:rsidP="000554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57AF" w:rsidRPr="004A46DA" w:rsidTr="00D85489">
        <w:trPr>
          <w:trHeight w:val="33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7AF" w:rsidRPr="004A46DA" w:rsidRDefault="00ED57AF" w:rsidP="00055478">
            <w:pPr>
              <w:jc w:val="center"/>
              <w:rPr>
                <w:sz w:val="22"/>
                <w:szCs w:val="22"/>
              </w:rPr>
            </w:pPr>
            <w:r w:rsidRPr="004A46DA">
              <w:rPr>
                <w:sz w:val="22"/>
                <w:szCs w:val="22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AF" w:rsidRPr="004A46DA" w:rsidRDefault="00ED57AF" w:rsidP="000554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МУП «Калужские городские коммунальные электрические сети « г.Калуги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AF" w:rsidRPr="004A46DA" w:rsidRDefault="00ED57AF" w:rsidP="00055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Белоусов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AF" w:rsidRPr="004A46DA" w:rsidRDefault="00ED57AF" w:rsidP="00055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7AF" w:rsidRPr="00E236A5" w:rsidRDefault="00ED57AF" w:rsidP="00E23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158 907,45 рублей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57AF" w:rsidRPr="004A46DA" w:rsidRDefault="00ED57AF" w:rsidP="000554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57AF" w:rsidRPr="004A46DA" w:rsidRDefault="00ED57AF" w:rsidP="000554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D57AF" w:rsidRPr="004A46DA" w:rsidTr="00D85489">
        <w:trPr>
          <w:trHeight w:val="33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7AF" w:rsidRPr="004A46DA" w:rsidRDefault="00ED57AF" w:rsidP="00055478">
            <w:pPr>
              <w:jc w:val="center"/>
              <w:rPr>
                <w:sz w:val="22"/>
                <w:szCs w:val="22"/>
              </w:rPr>
            </w:pPr>
            <w:r w:rsidRPr="004A46D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AF" w:rsidRPr="004A46DA" w:rsidRDefault="00ED57AF" w:rsidP="000554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AF" w:rsidRPr="004A46DA" w:rsidRDefault="00ED57AF" w:rsidP="00055478">
            <w:pPr>
              <w:jc w:val="center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Михайлина Антонина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AF" w:rsidRPr="004A46DA" w:rsidRDefault="00ED57AF" w:rsidP="000554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57AF" w:rsidRPr="00E236A5" w:rsidRDefault="00ED57AF" w:rsidP="00E236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129 776,0 рублей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57AF" w:rsidRPr="004A46DA" w:rsidRDefault="00ED57AF" w:rsidP="000554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D57AF" w:rsidRPr="004A46DA" w:rsidRDefault="00ED57AF" w:rsidP="000554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ED57AF" w:rsidRPr="005C0342" w:rsidRDefault="00ED57AF" w:rsidP="00E4188B">
      <w:pPr>
        <w:pStyle w:val="aff8"/>
        <w:ind w:left="1211"/>
        <w:rPr>
          <w:color w:val="000000" w:themeColor="text1"/>
          <w:sz w:val="22"/>
          <w:szCs w:val="22"/>
        </w:rPr>
      </w:pPr>
    </w:p>
    <w:p w:rsidR="00ED57AF" w:rsidRPr="005C0342" w:rsidRDefault="00ED57AF" w:rsidP="00F81BD0">
      <w:pPr>
        <w:rPr>
          <w:color w:val="000000" w:themeColor="text1"/>
          <w:sz w:val="22"/>
          <w:szCs w:val="22"/>
        </w:rPr>
      </w:pPr>
    </w:p>
    <w:p w:rsidR="00ED57AF" w:rsidRDefault="00ED57AF" w:rsidP="00A05296">
      <w:pPr>
        <w:pStyle w:val="otekstj"/>
        <w:shd w:val="clear" w:color="auto" w:fill="FFFFFF"/>
        <w:spacing w:before="0" w:beforeAutospacing="0" w:after="360" w:afterAutospacing="0"/>
        <w:jc w:val="both"/>
        <w:textAlignment w:val="baseline"/>
        <w:rPr>
          <w:b/>
          <w:bCs/>
          <w:color w:val="000000"/>
          <w:sz w:val="22"/>
          <w:szCs w:val="22"/>
        </w:rPr>
      </w:pPr>
      <w:bookmarkStart w:id="0" w:name="_Hlk8110095"/>
    </w:p>
    <w:p w:rsidR="00ED57AF" w:rsidRPr="005C0342" w:rsidRDefault="00ED57AF" w:rsidP="00A05296">
      <w:pPr>
        <w:pStyle w:val="otekstj"/>
        <w:shd w:val="clear" w:color="auto" w:fill="FFFFFF"/>
        <w:spacing w:before="0" w:beforeAutospacing="0" w:after="360" w:afterAutospacing="0"/>
        <w:jc w:val="both"/>
        <w:textAlignment w:val="baseline"/>
        <w:rPr>
          <w:sz w:val="22"/>
          <w:szCs w:val="22"/>
        </w:rPr>
      </w:pPr>
      <w:r w:rsidRPr="005C0342">
        <w:rPr>
          <w:b/>
          <w:bCs/>
          <w:color w:val="000000"/>
          <w:sz w:val="22"/>
          <w:szCs w:val="22"/>
        </w:rPr>
        <w:t>Директор МУП «КГКЭС»</w:t>
      </w:r>
      <w:r>
        <w:rPr>
          <w:b/>
          <w:bCs/>
          <w:color w:val="000000"/>
          <w:sz w:val="22"/>
          <w:szCs w:val="22"/>
        </w:rPr>
        <w:t xml:space="preserve"> г.Калуги</w:t>
      </w:r>
      <w:r w:rsidRPr="005C0342">
        <w:rPr>
          <w:b/>
          <w:bCs/>
          <w:color w:val="000000"/>
          <w:sz w:val="22"/>
          <w:szCs w:val="22"/>
        </w:rPr>
        <w:t xml:space="preserve">                                                    </w:t>
      </w:r>
      <w:r>
        <w:rPr>
          <w:b/>
          <w:bCs/>
          <w:color w:val="000000"/>
          <w:sz w:val="22"/>
          <w:szCs w:val="22"/>
        </w:rPr>
        <w:t xml:space="preserve">                                                     </w:t>
      </w:r>
      <w:r w:rsidRPr="005C0342">
        <w:rPr>
          <w:b/>
          <w:bCs/>
          <w:color w:val="000000"/>
          <w:sz w:val="22"/>
          <w:szCs w:val="22"/>
        </w:rPr>
        <w:t>Н.И.</w:t>
      </w:r>
      <w:r>
        <w:rPr>
          <w:b/>
          <w:bCs/>
          <w:color w:val="000000"/>
          <w:sz w:val="22"/>
          <w:szCs w:val="22"/>
        </w:rPr>
        <w:t xml:space="preserve"> </w:t>
      </w:r>
      <w:r w:rsidRPr="005C0342">
        <w:rPr>
          <w:b/>
          <w:bCs/>
          <w:color w:val="000000"/>
          <w:sz w:val="22"/>
          <w:szCs w:val="22"/>
        </w:rPr>
        <w:t>Белоусов</w:t>
      </w:r>
    </w:p>
    <w:bookmarkEnd w:id="0"/>
    <w:p w:rsidR="00ED57AF" w:rsidRPr="005C0342" w:rsidRDefault="00ED57AF" w:rsidP="00A05296">
      <w:pPr>
        <w:pStyle w:val="aff8"/>
        <w:ind w:left="675"/>
        <w:rPr>
          <w:color w:val="333333"/>
          <w:sz w:val="22"/>
          <w:szCs w:val="22"/>
          <w:shd w:val="clear" w:color="auto" w:fill="FFFFFF"/>
        </w:rPr>
      </w:pPr>
    </w:p>
    <w:p w:rsidR="00ED57AF" w:rsidRDefault="00ED57AF">
      <w:pPr>
        <w:pStyle w:val="a8"/>
        <w:widowControl/>
        <w:spacing w:after="0"/>
        <w:ind w:left="5386"/>
        <w:jc w:val="right"/>
      </w:pP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ИНФОРМАЦИЯ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 xml:space="preserve">о среднемесячной заработной плате 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руководителей, их заместителей и главных бухгалтеров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муниципальное бюджетное образовательное учреждение дополнительного образования «Детская школа искусств № 5» г.Калуги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за 2023 г.</w:t>
      </w:r>
    </w:p>
    <w:p w:rsidR="00ED57AF" w:rsidRDefault="00ED57AF">
      <w:pPr>
        <w:pStyle w:val="a8"/>
        <w:widowControl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578"/>
        <w:gridCol w:w="2351"/>
        <w:gridCol w:w="1871"/>
        <w:gridCol w:w="1883"/>
      </w:tblGrid>
      <w:tr w:rsidR="00ED57AF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Должность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Среднемесячная заработная плата, руб.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lastRenderedPageBreak/>
              <w:t>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2</w:t>
            </w:r>
          </w:p>
        </w:tc>
        <w:tc>
          <w:tcPr>
            <w:tcW w:w="2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4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5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МБОУДО «ДШИ № 5» г.Калуги</w:t>
            </w:r>
          </w:p>
        </w:tc>
        <w:tc>
          <w:tcPr>
            <w:tcW w:w="2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Брусанова Екатерина Николаевна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директор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82568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>
            <w:pPr>
              <w:jc w:val="center"/>
            </w:pPr>
            <w:r>
              <w:t>МБОУДО «ДШИ № 5» г.Калуги</w:t>
            </w:r>
          </w:p>
        </w:tc>
        <w:tc>
          <w:tcPr>
            <w:tcW w:w="2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Бутанаева Екатерина Николаевна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Заместитель директора по УВР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75314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>
            <w:pPr>
              <w:jc w:val="center"/>
            </w:pPr>
            <w:r>
              <w:t>МБОУДО «ДШИ № 5» г.Калуги</w:t>
            </w:r>
          </w:p>
        </w:tc>
        <w:tc>
          <w:tcPr>
            <w:tcW w:w="2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Афанасьева Ольга Владиславовна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Заместитель директора по АХР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56297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>
            <w:pPr>
              <w:jc w:val="center"/>
            </w:pPr>
            <w:r>
              <w:t>МБОУДО «ДШИ № 5» г.Калуги</w:t>
            </w:r>
          </w:p>
        </w:tc>
        <w:tc>
          <w:tcPr>
            <w:tcW w:w="23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Левкина Наталья Александровна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Главный бухгалтер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72921</w:t>
            </w:r>
          </w:p>
        </w:tc>
      </w:tr>
    </w:tbl>
    <w:p w:rsidR="00ED57AF" w:rsidRDefault="00ED57AF">
      <w:pPr>
        <w:pStyle w:val="a8"/>
        <w:widowControl/>
        <w:spacing w:after="0"/>
        <w:jc w:val="center"/>
      </w:pPr>
    </w:p>
    <w:p w:rsidR="00ED57AF" w:rsidRDefault="00ED57AF"/>
    <w:p w:rsidR="00ED57AF" w:rsidRDefault="00ED57AF"/>
    <w:p w:rsidR="00ED57AF" w:rsidRDefault="00ED57AF"/>
    <w:p w:rsidR="00ED57AF" w:rsidRDefault="00ED57AF"/>
    <w:p w:rsidR="00ED57AF" w:rsidRDefault="00ED57AF"/>
    <w:p w:rsidR="00ED57AF" w:rsidRDefault="00ED57AF" w:rsidP="00E638AE">
      <w:pPr>
        <w:jc w:val="center"/>
      </w:pPr>
      <w:r>
        <w:t>ИНФОРМАЦИЯ</w:t>
      </w:r>
    </w:p>
    <w:p w:rsidR="00ED57AF" w:rsidRDefault="00ED57AF" w:rsidP="00E638AE">
      <w:pPr>
        <w:jc w:val="center"/>
      </w:pPr>
      <w:r>
        <w:t>о среднемесячной заработной плате</w:t>
      </w:r>
    </w:p>
    <w:p w:rsidR="00ED57AF" w:rsidRDefault="00ED57AF" w:rsidP="00E638AE">
      <w:pPr>
        <w:jc w:val="center"/>
      </w:pPr>
      <w:r>
        <w:t>руководителей, их заместителей и главных бухгалтеров</w:t>
      </w:r>
    </w:p>
    <w:p w:rsidR="00ED57AF" w:rsidRDefault="00ED57AF" w:rsidP="00E638AE">
      <w:pPr>
        <w:jc w:val="center"/>
      </w:pPr>
      <w:r>
        <w:t>за 2023 год</w:t>
      </w:r>
    </w:p>
    <w:p w:rsidR="00ED57AF" w:rsidRDefault="00ED57AF"/>
    <w:p w:rsidR="00ED57AF" w:rsidRDefault="00ED57AF"/>
    <w:p w:rsidR="00ED57AF" w:rsidRDefault="00ED57AF"/>
    <w:p w:rsidR="00ED57AF" w:rsidRDefault="00ED57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33"/>
        <w:gridCol w:w="2320"/>
        <w:gridCol w:w="2693"/>
        <w:gridCol w:w="1902"/>
      </w:tblGrid>
      <w:tr w:rsidR="00ED57AF" w:rsidRPr="006C1FC4" w:rsidTr="00A6115C">
        <w:tc>
          <w:tcPr>
            <w:tcW w:w="675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 w:rsidRPr="006C1FC4">
              <w:t>№ п/п</w:t>
            </w:r>
          </w:p>
        </w:tc>
        <w:tc>
          <w:tcPr>
            <w:tcW w:w="1933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 w:rsidRPr="006C1FC4">
              <w:t>Наименование муниципального учреждения</w:t>
            </w:r>
          </w:p>
        </w:tc>
        <w:tc>
          <w:tcPr>
            <w:tcW w:w="2320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 w:rsidRPr="006C1FC4">
              <w:t>Фамилия, имя, отчество</w:t>
            </w:r>
          </w:p>
        </w:tc>
        <w:tc>
          <w:tcPr>
            <w:tcW w:w="2693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 w:rsidRPr="006C1FC4">
              <w:t>Должность</w:t>
            </w:r>
          </w:p>
        </w:tc>
        <w:tc>
          <w:tcPr>
            <w:tcW w:w="1897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 w:rsidRPr="006C1FC4">
              <w:t>Среднемесячная заработная плата, руб.</w:t>
            </w:r>
          </w:p>
        </w:tc>
      </w:tr>
      <w:tr w:rsidR="00ED57AF" w:rsidRPr="006C1FC4" w:rsidTr="00A6115C">
        <w:tc>
          <w:tcPr>
            <w:tcW w:w="675" w:type="dxa"/>
            <w:shd w:val="clear" w:color="auto" w:fill="auto"/>
          </w:tcPr>
          <w:p w:rsidR="00ED57AF" w:rsidRPr="006C1FC4" w:rsidRDefault="00ED57AF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1</w:t>
            </w:r>
          </w:p>
        </w:tc>
        <w:tc>
          <w:tcPr>
            <w:tcW w:w="1933" w:type="dxa"/>
            <w:shd w:val="clear" w:color="auto" w:fill="auto"/>
          </w:tcPr>
          <w:p w:rsidR="00ED57AF" w:rsidRPr="006C1FC4" w:rsidRDefault="00ED57AF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2</w:t>
            </w:r>
          </w:p>
        </w:tc>
        <w:tc>
          <w:tcPr>
            <w:tcW w:w="2320" w:type="dxa"/>
            <w:shd w:val="clear" w:color="auto" w:fill="auto"/>
          </w:tcPr>
          <w:p w:rsidR="00ED57AF" w:rsidRPr="006C1FC4" w:rsidRDefault="00ED57AF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ED57AF" w:rsidRPr="006C1FC4" w:rsidRDefault="00ED57AF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4</w:t>
            </w:r>
          </w:p>
        </w:tc>
        <w:tc>
          <w:tcPr>
            <w:tcW w:w="1897" w:type="dxa"/>
            <w:shd w:val="clear" w:color="auto" w:fill="auto"/>
          </w:tcPr>
          <w:p w:rsidR="00ED57AF" w:rsidRPr="006C1FC4" w:rsidRDefault="00ED57AF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5</w:t>
            </w:r>
          </w:p>
        </w:tc>
      </w:tr>
      <w:tr w:rsidR="00ED57AF" w:rsidRPr="006C1FC4" w:rsidTr="00A6115C">
        <w:tc>
          <w:tcPr>
            <w:tcW w:w="675" w:type="dxa"/>
            <w:shd w:val="clear" w:color="auto" w:fill="auto"/>
          </w:tcPr>
          <w:p w:rsidR="00ED57AF" w:rsidRPr="006C1FC4" w:rsidRDefault="00ED57AF" w:rsidP="00A6115C">
            <w:pPr>
              <w:jc w:val="center"/>
            </w:pPr>
            <w:r w:rsidRPr="006C1FC4">
              <w:t>1</w:t>
            </w:r>
          </w:p>
        </w:tc>
        <w:tc>
          <w:tcPr>
            <w:tcW w:w="1933" w:type="dxa"/>
            <w:vMerge w:val="restart"/>
            <w:shd w:val="clear" w:color="auto" w:fill="auto"/>
          </w:tcPr>
          <w:p w:rsidR="00ED57AF" w:rsidRDefault="00ED57AF" w:rsidP="006C1FC4"/>
          <w:p w:rsidR="00ED57AF" w:rsidRDefault="00ED57AF" w:rsidP="006C1FC4"/>
          <w:p w:rsidR="00ED57AF" w:rsidRDefault="00ED57AF" w:rsidP="006C1FC4"/>
          <w:p w:rsidR="00ED57AF" w:rsidRPr="006C1FC4" w:rsidRDefault="00ED57AF" w:rsidP="00A6115C">
            <w:pPr>
              <w:jc w:val="center"/>
            </w:pPr>
            <w:r w:rsidRPr="006C1FC4">
              <w:t>МБУ</w:t>
            </w:r>
            <w:r>
              <w:t xml:space="preserve"> ДО </w:t>
            </w:r>
            <w:r w:rsidRPr="000579BA">
              <w:t>"Спортивная школа "Луч" г.</w:t>
            </w:r>
            <w:r>
              <w:t xml:space="preserve"> </w:t>
            </w:r>
            <w:r w:rsidRPr="000579BA">
              <w:t>Калуги</w:t>
            </w:r>
          </w:p>
        </w:tc>
        <w:tc>
          <w:tcPr>
            <w:tcW w:w="2320" w:type="dxa"/>
            <w:shd w:val="clear" w:color="auto" w:fill="auto"/>
          </w:tcPr>
          <w:p w:rsidR="00ED57AF" w:rsidRPr="00B84231" w:rsidRDefault="00ED57AF" w:rsidP="00B84231">
            <w:pPr>
              <w:rPr>
                <w:szCs w:val="24"/>
              </w:rPr>
            </w:pPr>
            <w:r w:rsidRPr="00B84231">
              <w:rPr>
                <w:color w:val="000000"/>
                <w:szCs w:val="24"/>
              </w:rPr>
              <w:t>Силаковский Виктор Васильевич</w:t>
            </w:r>
          </w:p>
        </w:tc>
        <w:tc>
          <w:tcPr>
            <w:tcW w:w="2693" w:type="dxa"/>
            <w:shd w:val="clear" w:color="auto" w:fill="auto"/>
          </w:tcPr>
          <w:p w:rsidR="00ED57AF" w:rsidRPr="006C1FC4" w:rsidRDefault="00ED57AF" w:rsidP="006C1FC4">
            <w:r w:rsidRPr="006C1FC4">
              <w:t>Директор</w:t>
            </w:r>
          </w:p>
        </w:tc>
        <w:tc>
          <w:tcPr>
            <w:tcW w:w="1897" w:type="dxa"/>
            <w:shd w:val="clear" w:color="auto" w:fill="auto"/>
          </w:tcPr>
          <w:p w:rsidR="00ED57AF" w:rsidRPr="006C1FC4" w:rsidRDefault="00ED57AF" w:rsidP="00722689">
            <w:pPr>
              <w:jc w:val="center"/>
            </w:pPr>
            <w:r>
              <w:t>87 620,55</w:t>
            </w:r>
          </w:p>
        </w:tc>
      </w:tr>
      <w:tr w:rsidR="00ED57AF" w:rsidRPr="006C1FC4" w:rsidTr="00A6115C">
        <w:tc>
          <w:tcPr>
            <w:tcW w:w="675" w:type="dxa"/>
            <w:shd w:val="clear" w:color="auto" w:fill="auto"/>
          </w:tcPr>
          <w:p w:rsidR="00ED57AF" w:rsidRPr="006C1FC4" w:rsidRDefault="00ED57AF" w:rsidP="00A6115C">
            <w:pPr>
              <w:jc w:val="center"/>
            </w:pPr>
            <w:r w:rsidRPr="006C1FC4">
              <w:t>2</w:t>
            </w:r>
          </w:p>
        </w:tc>
        <w:tc>
          <w:tcPr>
            <w:tcW w:w="1933" w:type="dxa"/>
            <w:vMerge/>
            <w:shd w:val="clear" w:color="auto" w:fill="auto"/>
          </w:tcPr>
          <w:p w:rsidR="00ED57AF" w:rsidRPr="006C1FC4" w:rsidRDefault="00ED57AF" w:rsidP="006C1FC4"/>
        </w:tc>
        <w:tc>
          <w:tcPr>
            <w:tcW w:w="2320" w:type="dxa"/>
            <w:shd w:val="clear" w:color="auto" w:fill="auto"/>
          </w:tcPr>
          <w:p w:rsidR="00ED57AF" w:rsidRDefault="00ED57AF" w:rsidP="00B84231">
            <w:pPr>
              <w:rPr>
                <w:color w:val="000000"/>
                <w:szCs w:val="24"/>
              </w:rPr>
            </w:pPr>
            <w:r w:rsidRPr="00B84231">
              <w:rPr>
                <w:color w:val="000000"/>
                <w:szCs w:val="24"/>
              </w:rPr>
              <w:t>Гусева Светлана Васильевна</w:t>
            </w:r>
          </w:p>
          <w:p w:rsidR="00ED57AF" w:rsidRPr="00A6115C" w:rsidRDefault="00ED57AF" w:rsidP="00B84231">
            <w:pPr>
              <w:rPr>
                <w:color w:val="000000"/>
                <w:sz w:val="6"/>
                <w:szCs w:val="6"/>
                <w:lang w:eastAsia="ru-RU"/>
              </w:rPr>
            </w:pPr>
          </w:p>
          <w:p w:rsidR="00ED57AF" w:rsidRDefault="00ED57AF" w:rsidP="00B84231">
            <w:pPr>
              <w:rPr>
                <w:color w:val="000000"/>
                <w:szCs w:val="24"/>
              </w:rPr>
            </w:pPr>
            <w:r w:rsidRPr="00B84231">
              <w:rPr>
                <w:color w:val="000000"/>
                <w:szCs w:val="24"/>
              </w:rPr>
              <w:t>Киселева Ольга Васильевна</w:t>
            </w:r>
          </w:p>
          <w:p w:rsidR="00ED57AF" w:rsidRPr="00A6115C" w:rsidRDefault="00ED57AF" w:rsidP="00B84231">
            <w:pPr>
              <w:rPr>
                <w:color w:val="000000"/>
                <w:sz w:val="22"/>
                <w:lang w:eastAsia="ru-RU"/>
              </w:rPr>
            </w:pPr>
          </w:p>
          <w:p w:rsidR="00ED57AF" w:rsidRDefault="00ED57AF" w:rsidP="00B84231">
            <w:pPr>
              <w:rPr>
                <w:color w:val="000000"/>
                <w:szCs w:val="24"/>
              </w:rPr>
            </w:pPr>
            <w:r w:rsidRPr="00B84231">
              <w:rPr>
                <w:color w:val="000000"/>
                <w:szCs w:val="24"/>
              </w:rPr>
              <w:t>Рогов Николай Александрович</w:t>
            </w:r>
          </w:p>
          <w:p w:rsidR="00ED57AF" w:rsidRPr="00A6115C" w:rsidRDefault="00ED57AF" w:rsidP="00B84231">
            <w:pPr>
              <w:rPr>
                <w:color w:val="000000"/>
                <w:sz w:val="22"/>
                <w:lang w:eastAsia="ru-RU"/>
              </w:rPr>
            </w:pPr>
          </w:p>
          <w:p w:rsidR="00ED57AF" w:rsidRPr="00B84231" w:rsidRDefault="00ED57AF" w:rsidP="00B84231">
            <w:pPr>
              <w:rPr>
                <w:szCs w:val="24"/>
              </w:rPr>
            </w:pPr>
            <w:r w:rsidRPr="00B84231">
              <w:rPr>
                <w:color w:val="000000"/>
                <w:szCs w:val="24"/>
              </w:rPr>
              <w:t>Старушенко Татьяна Евгеньевна</w:t>
            </w:r>
          </w:p>
        </w:tc>
        <w:tc>
          <w:tcPr>
            <w:tcW w:w="2693" w:type="dxa"/>
            <w:shd w:val="clear" w:color="auto" w:fill="auto"/>
          </w:tcPr>
          <w:p w:rsidR="00ED57AF" w:rsidRDefault="00ED57AF" w:rsidP="004744CF">
            <w:pPr>
              <w:rPr>
                <w:color w:val="000000"/>
                <w:sz w:val="22"/>
              </w:rPr>
            </w:pPr>
            <w:r w:rsidRPr="004744CF">
              <w:rPr>
                <w:color w:val="000000"/>
                <w:sz w:val="22"/>
              </w:rPr>
              <w:t>Заместитель директора по спортивной работе</w:t>
            </w:r>
          </w:p>
          <w:p w:rsidR="00ED57AF" w:rsidRPr="00A6115C" w:rsidRDefault="00ED57AF" w:rsidP="004744CF">
            <w:pPr>
              <w:rPr>
                <w:color w:val="000000"/>
                <w:sz w:val="6"/>
                <w:szCs w:val="6"/>
                <w:lang w:eastAsia="ru-RU"/>
              </w:rPr>
            </w:pPr>
          </w:p>
          <w:p w:rsidR="00ED57AF" w:rsidRDefault="00ED57AF" w:rsidP="004744CF">
            <w:pPr>
              <w:rPr>
                <w:color w:val="000000"/>
                <w:sz w:val="22"/>
              </w:rPr>
            </w:pPr>
            <w:r w:rsidRPr="004744CF">
              <w:rPr>
                <w:color w:val="000000"/>
                <w:sz w:val="22"/>
              </w:rPr>
              <w:t>Заместитель директора по оздоровительной работе</w:t>
            </w:r>
          </w:p>
          <w:p w:rsidR="00ED57AF" w:rsidRPr="00A6115C" w:rsidRDefault="00ED57AF" w:rsidP="004744CF">
            <w:pPr>
              <w:rPr>
                <w:color w:val="000000"/>
                <w:sz w:val="6"/>
                <w:szCs w:val="6"/>
                <w:lang w:eastAsia="ru-RU"/>
              </w:rPr>
            </w:pPr>
          </w:p>
          <w:p w:rsidR="00ED57AF" w:rsidRDefault="00ED57AF" w:rsidP="004744CF">
            <w:pPr>
              <w:rPr>
                <w:color w:val="000000"/>
                <w:sz w:val="22"/>
              </w:rPr>
            </w:pPr>
            <w:r w:rsidRPr="004744CF">
              <w:rPr>
                <w:color w:val="000000"/>
                <w:sz w:val="22"/>
              </w:rPr>
              <w:t>Заместитель директора по административно-хозяйственной работе</w:t>
            </w:r>
          </w:p>
          <w:p w:rsidR="00ED57AF" w:rsidRPr="00A6115C" w:rsidRDefault="00ED57AF" w:rsidP="004744CF">
            <w:pPr>
              <w:rPr>
                <w:color w:val="000000"/>
                <w:sz w:val="12"/>
                <w:szCs w:val="12"/>
                <w:lang w:eastAsia="ru-RU"/>
              </w:rPr>
            </w:pPr>
          </w:p>
          <w:p w:rsidR="00ED57AF" w:rsidRPr="004744CF" w:rsidRDefault="00ED57AF" w:rsidP="004744CF">
            <w:pPr>
              <w:rPr>
                <w:color w:val="000000"/>
                <w:sz w:val="22"/>
                <w:lang w:eastAsia="ru-RU"/>
              </w:rPr>
            </w:pPr>
            <w:r w:rsidRPr="004744CF">
              <w:rPr>
                <w:color w:val="000000"/>
                <w:sz w:val="22"/>
              </w:rPr>
              <w:t>Начальник отдела</w:t>
            </w:r>
          </w:p>
          <w:p w:rsidR="00ED57AF" w:rsidRPr="004744CF" w:rsidRDefault="00ED57AF" w:rsidP="006C1FC4">
            <w:pPr>
              <w:rPr>
                <w:sz w:val="22"/>
              </w:rPr>
            </w:pPr>
          </w:p>
        </w:tc>
        <w:tc>
          <w:tcPr>
            <w:tcW w:w="1897" w:type="dxa"/>
            <w:shd w:val="clear" w:color="auto" w:fill="auto"/>
          </w:tcPr>
          <w:p w:rsidR="00ED57AF" w:rsidRDefault="00ED57AF" w:rsidP="00B84231">
            <w:pPr>
              <w:jc w:val="center"/>
            </w:pPr>
            <w:r>
              <w:t>71 305,36</w:t>
            </w:r>
          </w:p>
          <w:p w:rsidR="00ED57AF" w:rsidRPr="00A6115C" w:rsidRDefault="00ED57AF" w:rsidP="00B84231">
            <w:pPr>
              <w:jc w:val="center"/>
              <w:rPr>
                <w:sz w:val="6"/>
                <w:szCs w:val="6"/>
              </w:rPr>
            </w:pPr>
          </w:p>
          <w:p w:rsidR="00ED57AF" w:rsidRDefault="00ED57AF" w:rsidP="00B84231">
            <w:pPr>
              <w:jc w:val="center"/>
            </w:pPr>
          </w:p>
          <w:p w:rsidR="00ED57AF" w:rsidRDefault="00ED57AF" w:rsidP="00B84231">
            <w:pPr>
              <w:jc w:val="center"/>
            </w:pPr>
            <w:r>
              <w:t>49 936,01</w:t>
            </w:r>
          </w:p>
          <w:p w:rsidR="00ED57AF" w:rsidRPr="00A6115C" w:rsidRDefault="00ED57AF" w:rsidP="00B84231">
            <w:pPr>
              <w:jc w:val="center"/>
              <w:rPr>
                <w:sz w:val="6"/>
                <w:szCs w:val="6"/>
              </w:rPr>
            </w:pPr>
          </w:p>
          <w:p w:rsidR="00ED57AF" w:rsidRPr="00A6115C" w:rsidRDefault="00ED57AF" w:rsidP="00B84231">
            <w:pPr>
              <w:jc w:val="center"/>
              <w:rPr>
                <w:sz w:val="40"/>
                <w:szCs w:val="40"/>
              </w:rPr>
            </w:pPr>
          </w:p>
          <w:p w:rsidR="00ED57AF" w:rsidRDefault="00ED57AF" w:rsidP="00B84231">
            <w:pPr>
              <w:jc w:val="center"/>
            </w:pPr>
            <w:r>
              <w:t>54 865,86</w:t>
            </w:r>
          </w:p>
          <w:p w:rsidR="00ED57AF" w:rsidRDefault="00ED57AF" w:rsidP="00B84231">
            <w:pPr>
              <w:jc w:val="center"/>
            </w:pPr>
          </w:p>
          <w:p w:rsidR="00ED57AF" w:rsidRDefault="00ED57AF" w:rsidP="00B84231">
            <w:pPr>
              <w:jc w:val="center"/>
            </w:pPr>
          </w:p>
          <w:p w:rsidR="00ED57AF" w:rsidRPr="006C1FC4" w:rsidRDefault="00ED57AF" w:rsidP="0084200A">
            <w:pPr>
              <w:jc w:val="center"/>
            </w:pPr>
            <w:r>
              <w:t>44 534,26</w:t>
            </w:r>
          </w:p>
        </w:tc>
      </w:tr>
      <w:tr w:rsidR="00ED57AF" w:rsidRPr="006C1FC4" w:rsidTr="00A6115C">
        <w:tc>
          <w:tcPr>
            <w:tcW w:w="675" w:type="dxa"/>
            <w:shd w:val="clear" w:color="auto" w:fill="auto"/>
          </w:tcPr>
          <w:p w:rsidR="00ED57AF" w:rsidRPr="006C1FC4" w:rsidRDefault="00ED57AF" w:rsidP="00A6115C">
            <w:pPr>
              <w:jc w:val="center"/>
            </w:pPr>
            <w:r w:rsidRPr="006C1FC4">
              <w:t>3</w:t>
            </w:r>
          </w:p>
        </w:tc>
        <w:tc>
          <w:tcPr>
            <w:tcW w:w="1933" w:type="dxa"/>
            <w:vMerge/>
            <w:shd w:val="clear" w:color="auto" w:fill="auto"/>
          </w:tcPr>
          <w:p w:rsidR="00ED57AF" w:rsidRPr="006C1FC4" w:rsidRDefault="00ED57AF" w:rsidP="006C1FC4"/>
        </w:tc>
        <w:tc>
          <w:tcPr>
            <w:tcW w:w="2320" w:type="dxa"/>
            <w:shd w:val="clear" w:color="auto" w:fill="auto"/>
          </w:tcPr>
          <w:p w:rsidR="00ED57AF" w:rsidRPr="00B84231" w:rsidRDefault="00ED57AF" w:rsidP="00B84231">
            <w:pPr>
              <w:rPr>
                <w:color w:val="000000"/>
                <w:szCs w:val="24"/>
              </w:rPr>
            </w:pPr>
            <w:r w:rsidRPr="00B84231">
              <w:rPr>
                <w:color w:val="000000"/>
                <w:szCs w:val="24"/>
              </w:rPr>
              <w:t>Алексеечева Валентина Викторовна</w:t>
            </w:r>
          </w:p>
          <w:p w:rsidR="00ED57AF" w:rsidRPr="006C1FC4" w:rsidRDefault="00ED57AF" w:rsidP="00B84231"/>
        </w:tc>
        <w:tc>
          <w:tcPr>
            <w:tcW w:w="2693" w:type="dxa"/>
            <w:shd w:val="clear" w:color="auto" w:fill="auto"/>
          </w:tcPr>
          <w:p w:rsidR="00ED57AF" w:rsidRPr="006C1FC4" w:rsidRDefault="00ED57AF" w:rsidP="006C1FC4">
            <w:r w:rsidRPr="006C1FC4">
              <w:t>Главный бухгалтер</w:t>
            </w:r>
          </w:p>
        </w:tc>
        <w:tc>
          <w:tcPr>
            <w:tcW w:w="1897" w:type="dxa"/>
            <w:shd w:val="clear" w:color="auto" w:fill="auto"/>
          </w:tcPr>
          <w:p w:rsidR="00ED57AF" w:rsidRPr="006C1FC4" w:rsidRDefault="00ED57AF" w:rsidP="0084200A">
            <w:pPr>
              <w:jc w:val="center"/>
            </w:pPr>
            <w:r>
              <w:t>65 928,13</w:t>
            </w:r>
          </w:p>
        </w:tc>
      </w:tr>
    </w:tbl>
    <w:p w:rsidR="00ED57AF" w:rsidRDefault="00ED57AF"/>
    <w:p w:rsidR="00ED57AF" w:rsidRDefault="00ED57AF"/>
    <w:p w:rsidR="00ED57AF" w:rsidRDefault="00ED57AF"/>
    <w:p w:rsidR="00ED57AF" w:rsidRDefault="00ED57AF"/>
    <w:p w:rsidR="00ED57AF" w:rsidRDefault="00ED57AF"/>
    <w:p w:rsidR="00ED57AF" w:rsidRDefault="00ED57AF"/>
    <w:p w:rsidR="00ED57AF" w:rsidRDefault="00ED57AF" w:rsidP="00E638AE">
      <w:pPr>
        <w:jc w:val="center"/>
      </w:pPr>
      <w:r>
        <w:t>ИНФОРМАЦИЯ</w:t>
      </w:r>
    </w:p>
    <w:p w:rsidR="00ED57AF" w:rsidRDefault="00ED57AF" w:rsidP="00E638AE">
      <w:pPr>
        <w:jc w:val="center"/>
      </w:pPr>
      <w:r>
        <w:t>о среднемесячной заработной плате</w:t>
      </w:r>
    </w:p>
    <w:p w:rsidR="00ED57AF" w:rsidRDefault="00ED57AF" w:rsidP="00E638AE">
      <w:pPr>
        <w:jc w:val="center"/>
      </w:pPr>
      <w:r>
        <w:t>руководителей, их заместителей и главных бухгалтеров</w:t>
      </w:r>
    </w:p>
    <w:p w:rsidR="00ED57AF" w:rsidRDefault="00ED57AF" w:rsidP="00E638AE">
      <w:pPr>
        <w:jc w:val="center"/>
      </w:pPr>
      <w:r>
        <w:t>за 2023 год</w:t>
      </w:r>
    </w:p>
    <w:p w:rsidR="00ED57AF" w:rsidRDefault="00ED57AF"/>
    <w:p w:rsidR="00ED57AF" w:rsidRDefault="00ED57AF"/>
    <w:p w:rsidR="00ED57AF" w:rsidRDefault="00ED57AF"/>
    <w:p w:rsidR="00ED57AF" w:rsidRDefault="00ED57AF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3493"/>
        <w:gridCol w:w="2084"/>
        <w:gridCol w:w="2084"/>
        <w:gridCol w:w="2085"/>
      </w:tblGrid>
      <w:tr w:rsidR="00ED57AF" w:rsidTr="003B02AA">
        <w:tc>
          <w:tcPr>
            <w:tcW w:w="675" w:type="dxa"/>
          </w:tcPr>
          <w:p w:rsidR="00ED57AF" w:rsidRDefault="00ED57AF" w:rsidP="003B02AA">
            <w:pPr>
              <w:jc w:val="center"/>
            </w:pPr>
            <w:r>
              <w:t>№ п/п</w:t>
            </w:r>
          </w:p>
        </w:tc>
        <w:tc>
          <w:tcPr>
            <w:tcW w:w="3493" w:type="dxa"/>
          </w:tcPr>
          <w:p w:rsidR="00ED57AF" w:rsidRDefault="00ED57AF" w:rsidP="003B02AA">
            <w:pPr>
              <w:jc w:val="center"/>
            </w:pPr>
            <w:r>
              <w:t>Наименование муниципального учреждения</w:t>
            </w:r>
          </w:p>
        </w:tc>
        <w:tc>
          <w:tcPr>
            <w:tcW w:w="2084" w:type="dxa"/>
          </w:tcPr>
          <w:p w:rsidR="00ED57AF" w:rsidRDefault="00ED57AF" w:rsidP="003B02AA">
            <w:pPr>
              <w:jc w:val="center"/>
            </w:pPr>
            <w:r>
              <w:t>Фамилия, имя, отчество</w:t>
            </w:r>
          </w:p>
        </w:tc>
        <w:tc>
          <w:tcPr>
            <w:tcW w:w="2084" w:type="dxa"/>
          </w:tcPr>
          <w:p w:rsidR="00ED57AF" w:rsidRDefault="00ED57AF" w:rsidP="003B02AA">
            <w:pPr>
              <w:jc w:val="center"/>
            </w:pPr>
            <w:r>
              <w:t>Должность</w:t>
            </w:r>
          </w:p>
        </w:tc>
        <w:tc>
          <w:tcPr>
            <w:tcW w:w="2085" w:type="dxa"/>
          </w:tcPr>
          <w:p w:rsidR="00ED57AF" w:rsidRDefault="00ED57AF" w:rsidP="003B02AA">
            <w:pPr>
              <w:jc w:val="center"/>
            </w:pPr>
            <w:r>
              <w:t>Среднемесячная заработная плата, руб.</w:t>
            </w:r>
          </w:p>
        </w:tc>
      </w:tr>
      <w:tr w:rsidR="00ED57AF" w:rsidRPr="003B02AA" w:rsidTr="003B02AA">
        <w:tc>
          <w:tcPr>
            <w:tcW w:w="675" w:type="dxa"/>
          </w:tcPr>
          <w:p w:rsidR="00ED57AF" w:rsidRPr="003B02AA" w:rsidRDefault="00ED57AF" w:rsidP="003B02AA">
            <w:pPr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1</w:t>
            </w:r>
          </w:p>
        </w:tc>
        <w:tc>
          <w:tcPr>
            <w:tcW w:w="3493" w:type="dxa"/>
          </w:tcPr>
          <w:p w:rsidR="00ED57AF" w:rsidRPr="003B02AA" w:rsidRDefault="00ED57AF" w:rsidP="003B02AA">
            <w:pPr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2</w:t>
            </w:r>
          </w:p>
        </w:tc>
        <w:tc>
          <w:tcPr>
            <w:tcW w:w="2084" w:type="dxa"/>
          </w:tcPr>
          <w:p w:rsidR="00ED57AF" w:rsidRPr="003B02AA" w:rsidRDefault="00ED57AF" w:rsidP="003B02AA">
            <w:pPr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3</w:t>
            </w:r>
          </w:p>
        </w:tc>
        <w:tc>
          <w:tcPr>
            <w:tcW w:w="2084" w:type="dxa"/>
          </w:tcPr>
          <w:p w:rsidR="00ED57AF" w:rsidRPr="003B02AA" w:rsidRDefault="00ED57AF" w:rsidP="003B02AA">
            <w:pPr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4</w:t>
            </w:r>
          </w:p>
        </w:tc>
        <w:tc>
          <w:tcPr>
            <w:tcW w:w="2085" w:type="dxa"/>
          </w:tcPr>
          <w:p w:rsidR="00ED57AF" w:rsidRPr="003B02AA" w:rsidRDefault="00ED57AF" w:rsidP="003B02AA">
            <w:pPr>
              <w:jc w:val="center"/>
              <w:rPr>
                <w:sz w:val="12"/>
                <w:szCs w:val="12"/>
              </w:rPr>
            </w:pPr>
            <w:r w:rsidRPr="003B02AA">
              <w:rPr>
                <w:sz w:val="12"/>
                <w:szCs w:val="12"/>
              </w:rPr>
              <w:t>5</w:t>
            </w:r>
          </w:p>
        </w:tc>
      </w:tr>
      <w:tr w:rsidR="00ED57AF" w:rsidTr="003B02AA">
        <w:tc>
          <w:tcPr>
            <w:tcW w:w="675" w:type="dxa"/>
          </w:tcPr>
          <w:p w:rsidR="00ED57AF" w:rsidRDefault="00ED57AF">
            <w:r>
              <w:t>1</w:t>
            </w:r>
          </w:p>
        </w:tc>
        <w:tc>
          <w:tcPr>
            <w:tcW w:w="3493" w:type="dxa"/>
            <w:vMerge w:val="restart"/>
          </w:tcPr>
          <w:p w:rsidR="00ED57AF" w:rsidRDefault="00ED57AF">
            <w:r>
              <w:t>МБУ ДО СШОР по гребле на байдарках и каноэ г. Калуги</w:t>
            </w:r>
          </w:p>
        </w:tc>
        <w:tc>
          <w:tcPr>
            <w:tcW w:w="2084" w:type="dxa"/>
          </w:tcPr>
          <w:p w:rsidR="00ED57AF" w:rsidRDefault="00ED57AF">
            <w:r>
              <w:t>Карпова Светлана Михайловна</w:t>
            </w:r>
          </w:p>
        </w:tc>
        <w:tc>
          <w:tcPr>
            <w:tcW w:w="2084" w:type="dxa"/>
          </w:tcPr>
          <w:p w:rsidR="00ED57AF" w:rsidRDefault="00ED57AF">
            <w:r>
              <w:t>Директор</w:t>
            </w:r>
          </w:p>
        </w:tc>
        <w:tc>
          <w:tcPr>
            <w:tcW w:w="2085" w:type="dxa"/>
          </w:tcPr>
          <w:p w:rsidR="00ED57AF" w:rsidRDefault="00ED57AF" w:rsidP="003C00B7">
            <w:pPr>
              <w:jc w:val="center"/>
            </w:pPr>
            <w:r>
              <w:t>66 214,37</w:t>
            </w:r>
          </w:p>
          <w:p w:rsidR="00ED57AF" w:rsidRDefault="00ED57AF" w:rsidP="003B02AA">
            <w:pPr>
              <w:jc w:val="center"/>
            </w:pPr>
          </w:p>
        </w:tc>
      </w:tr>
      <w:tr w:rsidR="00ED57AF" w:rsidTr="003B02AA">
        <w:tc>
          <w:tcPr>
            <w:tcW w:w="675" w:type="dxa"/>
          </w:tcPr>
          <w:p w:rsidR="00ED57AF" w:rsidRDefault="00ED57AF">
            <w:r>
              <w:t>2</w:t>
            </w:r>
          </w:p>
        </w:tc>
        <w:tc>
          <w:tcPr>
            <w:tcW w:w="3493" w:type="dxa"/>
            <w:vMerge/>
          </w:tcPr>
          <w:p w:rsidR="00ED57AF" w:rsidRDefault="00ED57AF"/>
        </w:tc>
        <w:tc>
          <w:tcPr>
            <w:tcW w:w="2084" w:type="dxa"/>
          </w:tcPr>
          <w:p w:rsidR="00ED57AF" w:rsidRDefault="00ED57AF">
            <w:r>
              <w:t>Тачкова Дарья Станиславовна</w:t>
            </w:r>
          </w:p>
          <w:p w:rsidR="00ED57AF" w:rsidRDefault="00ED57AF">
            <w:r>
              <w:t xml:space="preserve">(отпуск по уходу за </w:t>
            </w:r>
            <w:r>
              <w:lastRenderedPageBreak/>
              <w:t>ребенком)</w:t>
            </w:r>
          </w:p>
        </w:tc>
        <w:tc>
          <w:tcPr>
            <w:tcW w:w="2084" w:type="dxa"/>
          </w:tcPr>
          <w:p w:rsidR="00ED57AF" w:rsidRDefault="00ED57AF">
            <w:r>
              <w:lastRenderedPageBreak/>
              <w:t>Заместитель директора по УСР</w:t>
            </w:r>
          </w:p>
        </w:tc>
        <w:tc>
          <w:tcPr>
            <w:tcW w:w="2085" w:type="dxa"/>
          </w:tcPr>
          <w:p w:rsidR="00ED57AF" w:rsidRDefault="00ED57AF" w:rsidP="003B02AA">
            <w:pPr>
              <w:jc w:val="center"/>
            </w:pPr>
            <w:r>
              <w:t>28 509,80</w:t>
            </w:r>
          </w:p>
          <w:p w:rsidR="00ED57AF" w:rsidRDefault="00ED57AF" w:rsidP="003B02AA">
            <w:pPr>
              <w:jc w:val="center"/>
            </w:pPr>
          </w:p>
        </w:tc>
      </w:tr>
      <w:tr w:rsidR="00ED57AF" w:rsidTr="003B02AA">
        <w:tc>
          <w:tcPr>
            <w:tcW w:w="675" w:type="dxa"/>
          </w:tcPr>
          <w:p w:rsidR="00ED57AF" w:rsidRDefault="00ED57AF">
            <w:r>
              <w:t>3</w:t>
            </w:r>
          </w:p>
        </w:tc>
        <w:tc>
          <w:tcPr>
            <w:tcW w:w="3493" w:type="dxa"/>
            <w:vMerge/>
          </w:tcPr>
          <w:p w:rsidR="00ED57AF" w:rsidRDefault="00ED57AF"/>
        </w:tc>
        <w:tc>
          <w:tcPr>
            <w:tcW w:w="2084" w:type="dxa"/>
          </w:tcPr>
          <w:p w:rsidR="00ED57AF" w:rsidRDefault="00ED57AF">
            <w:r>
              <w:t>Лагутенко Елена Викторовна</w:t>
            </w:r>
          </w:p>
        </w:tc>
        <w:tc>
          <w:tcPr>
            <w:tcW w:w="2084" w:type="dxa"/>
          </w:tcPr>
          <w:p w:rsidR="00ED57AF" w:rsidRDefault="00ED57AF">
            <w:r>
              <w:t>Главный бухгалтер</w:t>
            </w:r>
          </w:p>
        </w:tc>
        <w:tc>
          <w:tcPr>
            <w:tcW w:w="2085" w:type="dxa"/>
          </w:tcPr>
          <w:p w:rsidR="00ED57AF" w:rsidRDefault="00ED57AF" w:rsidP="000D346E">
            <w:pPr>
              <w:jc w:val="center"/>
            </w:pPr>
            <w:r>
              <w:t>62 223,40</w:t>
            </w:r>
          </w:p>
        </w:tc>
      </w:tr>
    </w:tbl>
    <w:p w:rsidR="00ED57AF" w:rsidRDefault="00ED57AF"/>
    <w:p w:rsidR="00ED57AF" w:rsidRDefault="00ED57AF">
      <w:pPr>
        <w:pStyle w:val="a8"/>
        <w:widowControl/>
        <w:spacing w:after="0"/>
        <w:ind w:left="5386"/>
        <w:jc w:val="right"/>
      </w:pPr>
      <w:r>
        <w:rPr>
          <w:rFonts w:eastAsia="Times New Roman"/>
          <w:lang w:val="ru-RU"/>
        </w:rPr>
        <w:t xml:space="preserve">Приложение </w:t>
      </w: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ИНФОРМАЦИЯ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 xml:space="preserve">о среднемесячной заработной плате 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руководителей, их заместителей и главных бухгалтеров</w:t>
      </w:r>
    </w:p>
    <w:p w:rsidR="00ED57AF" w:rsidRDefault="00ED57AF">
      <w:pPr>
        <w:pStyle w:val="a8"/>
        <w:widowControl/>
        <w:spacing w:after="0"/>
        <w:ind w:firstLine="720"/>
        <w:jc w:val="center"/>
      </w:pPr>
      <w:r>
        <w:rPr>
          <w:rFonts w:eastAsia="Times New Roman"/>
          <w:lang w:val="ru-RU"/>
        </w:rPr>
        <w:t xml:space="preserve">Муниципальное бюджетное образовательное учреждение дополнительного образования  «Детская художественная школа » г. Калуги 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за 2023г.</w:t>
      </w:r>
    </w:p>
    <w:p w:rsidR="00ED57AF" w:rsidRDefault="00ED57AF">
      <w:pPr>
        <w:pStyle w:val="a8"/>
        <w:widowControl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3"/>
      </w:tblGrid>
      <w:tr w:rsidR="00ED57AF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Должность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Среднемесячная заработная плата, руб.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4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5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МБОУДО «ДХШ»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Глушкова Е.В.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Директор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95 149,32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МБОУДО «ДХШ»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Сальникова Н.В.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Зам.директора по УВР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79 934,87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МБОУДО «ДХШ»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Трофимова Т.А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Зам.директора по АХР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105 874,25</w:t>
            </w:r>
          </w:p>
        </w:tc>
      </w:tr>
      <w:tr w:rsidR="00ED57AF">
        <w:trPr>
          <w:trHeight w:val="25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МБОУДО «ДХШ»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Мисютина Ю.М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Гл.бухгалтер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80 126,26</w:t>
            </w:r>
          </w:p>
        </w:tc>
      </w:tr>
    </w:tbl>
    <w:p w:rsidR="00ED57AF" w:rsidRDefault="00ED57AF">
      <w:pPr>
        <w:pStyle w:val="a8"/>
        <w:widowControl/>
        <w:spacing w:after="0"/>
        <w:jc w:val="center"/>
      </w:pPr>
    </w:p>
    <w:p w:rsidR="00ED57AF" w:rsidRDefault="00ED57AF"/>
    <w:p w:rsidR="00ED57AF" w:rsidRDefault="00ED57AF" w:rsidP="00E638AE">
      <w:pPr>
        <w:jc w:val="center"/>
      </w:pPr>
      <w:r>
        <w:lastRenderedPageBreak/>
        <w:t>ИНФОРМАЦИЯ</w:t>
      </w:r>
    </w:p>
    <w:p w:rsidR="00ED57AF" w:rsidRDefault="00ED57AF" w:rsidP="00E638AE">
      <w:pPr>
        <w:jc w:val="center"/>
      </w:pPr>
      <w:r>
        <w:t>о среднемесячной заработной плате</w:t>
      </w:r>
    </w:p>
    <w:p w:rsidR="00ED57AF" w:rsidRDefault="00ED57AF" w:rsidP="00E638AE">
      <w:pPr>
        <w:jc w:val="center"/>
      </w:pPr>
      <w:r>
        <w:t>руководителей, их заместителей и главных бухгалтеров</w:t>
      </w:r>
    </w:p>
    <w:p w:rsidR="00ED57AF" w:rsidRDefault="00ED57AF" w:rsidP="00E638AE">
      <w:pPr>
        <w:jc w:val="center"/>
      </w:pPr>
      <w:r>
        <w:t>за 2023 год</w:t>
      </w:r>
    </w:p>
    <w:p w:rsidR="00ED57AF" w:rsidRDefault="00ED57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85"/>
        <w:gridCol w:w="2082"/>
        <w:gridCol w:w="2095"/>
        <w:gridCol w:w="2084"/>
      </w:tblGrid>
      <w:tr w:rsidR="00ED57AF" w:rsidRPr="006C1FC4" w:rsidTr="00F741F6">
        <w:tc>
          <w:tcPr>
            <w:tcW w:w="675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 w:rsidRPr="006C1FC4">
              <w:t>№ п/п</w:t>
            </w:r>
          </w:p>
        </w:tc>
        <w:tc>
          <w:tcPr>
            <w:tcW w:w="3485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 w:rsidRPr="006C1FC4">
              <w:t>Наименование муниципального учреждения</w:t>
            </w:r>
          </w:p>
        </w:tc>
        <w:tc>
          <w:tcPr>
            <w:tcW w:w="2082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 w:rsidRPr="006C1FC4">
              <w:t>Фамилия, имя, отчество</w:t>
            </w:r>
          </w:p>
        </w:tc>
        <w:tc>
          <w:tcPr>
            <w:tcW w:w="2095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 w:rsidRPr="006C1FC4">
              <w:t>Должность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 w:rsidRPr="006C1FC4">
              <w:t>Среднемесячная заработная плата, руб.</w:t>
            </w:r>
          </w:p>
        </w:tc>
      </w:tr>
      <w:tr w:rsidR="00ED57AF" w:rsidRPr="006C1FC4" w:rsidTr="00F741F6">
        <w:tc>
          <w:tcPr>
            <w:tcW w:w="675" w:type="dxa"/>
            <w:shd w:val="clear" w:color="auto" w:fill="auto"/>
          </w:tcPr>
          <w:p w:rsidR="00ED57AF" w:rsidRPr="006C1FC4" w:rsidRDefault="00ED57AF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1</w:t>
            </w:r>
          </w:p>
        </w:tc>
        <w:tc>
          <w:tcPr>
            <w:tcW w:w="3485" w:type="dxa"/>
            <w:shd w:val="clear" w:color="auto" w:fill="auto"/>
          </w:tcPr>
          <w:p w:rsidR="00ED57AF" w:rsidRPr="006C1FC4" w:rsidRDefault="00ED57AF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2</w:t>
            </w:r>
          </w:p>
        </w:tc>
        <w:tc>
          <w:tcPr>
            <w:tcW w:w="2082" w:type="dxa"/>
            <w:shd w:val="clear" w:color="auto" w:fill="auto"/>
          </w:tcPr>
          <w:p w:rsidR="00ED57AF" w:rsidRPr="006C1FC4" w:rsidRDefault="00ED57AF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3</w:t>
            </w:r>
          </w:p>
        </w:tc>
        <w:tc>
          <w:tcPr>
            <w:tcW w:w="2095" w:type="dxa"/>
            <w:shd w:val="clear" w:color="auto" w:fill="auto"/>
          </w:tcPr>
          <w:p w:rsidR="00ED57AF" w:rsidRPr="006C1FC4" w:rsidRDefault="00ED57AF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4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5</w:t>
            </w:r>
          </w:p>
        </w:tc>
      </w:tr>
      <w:tr w:rsidR="00ED57AF" w:rsidRPr="006C1FC4" w:rsidTr="00F741F6">
        <w:tc>
          <w:tcPr>
            <w:tcW w:w="675" w:type="dxa"/>
            <w:shd w:val="clear" w:color="auto" w:fill="auto"/>
          </w:tcPr>
          <w:p w:rsidR="00ED57AF" w:rsidRPr="006C1FC4" w:rsidRDefault="00ED57AF" w:rsidP="006C1FC4">
            <w:r w:rsidRPr="006C1FC4">
              <w:t>1</w:t>
            </w:r>
          </w:p>
        </w:tc>
        <w:tc>
          <w:tcPr>
            <w:tcW w:w="3485" w:type="dxa"/>
            <w:vMerge w:val="restart"/>
            <w:shd w:val="clear" w:color="auto" w:fill="auto"/>
          </w:tcPr>
          <w:p w:rsidR="00ED57AF" w:rsidRPr="006C1FC4" w:rsidRDefault="00ED57AF" w:rsidP="007809CA">
            <w:r w:rsidRPr="006C1FC4">
              <w:t>МБ</w:t>
            </w:r>
            <w:r>
              <w:t>У ДО СШОР «Темп» г. Калуги</w:t>
            </w:r>
          </w:p>
        </w:tc>
        <w:tc>
          <w:tcPr>
            <w:tcW w:w="2082" w:type="dxa"/>
            <w:shd w:val="clear" w:color="auto" w:fill="auto"/>
          </w:tcPr>
          <w:p w:rsidR="00ED57AF" w:rsidRPr="006C1FC4" w:rsidRDefault="00ED57AF" w:rsidP="006C1FC4">
            <w:r>
              <w:t>Шведов Алексей Сергеевич</w:t>
            </w:r>
          </w:p>
        </w:tc>
        <w:tc>
          <w:tcPr>
            <w:tcW w:w="2095" w:type="dxa"/>
            <w:shd w:val="clear" w:color="auto" w:fill="auto"/>
          </w:tcPr>
          <w:p w:rsidR="00ED57AF" w:rsidRPr="006C1FC4" w:rsidRDefault="00ED57AF" w:rsidP="006C1FC4">
            <w:r w:rsidRPr="006C1FC4">
              <w:t>Директор</w:t>
            </w:r>
          </w:p>
        </w:tc>
        <w:tc>
          <w:tcPr>
            <w:tcW w:w="2084" w:type="dxa"/>
            <w:shd w:val="clear" w:color="auto" w:fill="auto"/>
          </w:tcPr>
          <w:p w:rsidR="00ED57AF" w:rsidRPr="00F741F6" w:rsidRDefault="00ED57AF" w:rsidP="00F741F6">
            <w:pPr>
              <w:jc w:val="center"/>
            </w:pPr>
            <w:r w:rsidRPr="00F741F6">
              <w:t xml:space="preserve">71 054,86  </w:t>
            </w:r>
          </w:p>
          <w:p w:rsidR="00ED57AF" w:rsidRPr="006C1FC4" w:rsidRDefault="00ED57AF" w:rsidP="006C1FC4">
            <w:pPr>
              <w:jc w:val="center"/>
            </w:pPr>
          </w:p>
        </w:tc>
      </w:tr>
      <w:tr w:rsidR="00ED57AF" w:rsidRPr="006C1FC4" w:rsidTr="00F741F6">
        <w:tc>
          <w:tcPr>
            <w:tcW w:w="675" w:type="dxa"/>
            <w:shd w:val="clear" w:color="auto" w:fill="auto"/>
          </w:tcPr>
          <w:p w:rsidR="00ED57AF" w:rsidRPr="006C1FC4" w:rsidRDefault="00ED57AF" w:rsidP="006C1FC4">
            <w:r w:rsidRPr="006C1FC4">
              <w:t>2</w:t>
            </w:r>
          </w:p>
        </w:tc>
        <w:tc>
          <w:tcPr>
            <w:tcW w:w="3485" w:type="dxa"/>
            <w:vMerge/>
            <w:shd w:val="clear" w:color="auto" w:fill="auto"/>
          </w:tcPr>
          <w:p w:rsidR="00ED57AF" w:rsidRPr="006C1FC4" w:rsidRDefault="00ED57AF" w:rsidP="006C1FC4"/>
        </w:tc>
        <w:tc>
          <w:tcPr>
            <w:tcW w:w="2082" w:type="dxa"/>
            <w:shd w:val="clear" w:color="auto" w:fill="auto"/>
          </w:tcPr>
          <w:p w:rsidR="00ED57AF" w:rsidRPr="006C1FC4" w:rsidRDefault="00ED57AF" w:rsidP="006C1FC4">
            <w:r>
              <w:t>Шнырь Лариса Владимировна</w:t>
            </w:r>
          </w:p>
        </w:tc>
        <w:tc>
          <w:tcPr>
            <w:tcW w:w="2095" w:type="dxa"/>
            <w:shd w:val="clear" w:color="auto" w:fill="auto"/>
          </w:tcPr>
          <w:p w:rsidR="00ED57AF" w:rsidRPr="006C1FC4" w:rsidRDefault="00ED57AF" w:rsidP="007809CA">
            <w:r w:rsidRPr="006C1FC4">
              <w:t>Заместитель директора</w:t>
            </w:r>
            <w:r>
              <w:t xml:space="preserve"> по спортивной работе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>
              <w:t>56 316,82</w:t>
            </w:r>
          </w:p>
        </w:tc>
      </w:tr>
      <w:tr w:rsidR="00ED57AF" w:rsidRPr="006C1FC4" w:rsidTr="00F741F6">
        <w:tc>
          <w:tcPr>
            <w:tcW w:w="675" w:type="dxa"/>
            <w:shd w:val="clear" w:color="auto" w:fill="auto"/>
          </w:tcPr>
          <w:p w:rsidR="00ED57AF" w:rsidRPr="006C1FC4" w:rsidRDefault="00ED57AF" w:rsidP="006C1FC4">
            <w:r>
              <w:t>3</w:t>
            </w:r>
          </w:p>
        </w:tc>
        <w:tc>
          <w:tcPr>
            <w:tcW w:w="3485" w:type="dxa"/>
            <w:vMerge/>
            <w:shd w:val="clear" w:color="auto" w:fill="auto"/>
          </w:tcPr>
          <w:p w:rsidR="00ED57AF" w:rsidRPr="006C1FC4" w:rsidRDefault="00ED57AF" w:rsidP="006C1FC4"/>
        </w:tc>
        <w:tc>
          <w:tcPr>
            <w:tcW w:w="2082" w:type="dxa"/>
            <w:shd w:val="clear" w:color="auto" w:fill="auto"/>
          </w:tcPr>
          <w:p w:rsidR="00ED57AF" w:rsidRDefault="00ED57AF" w:rsidP="006C1FC4">
            <w:r>
              <w:t>Чибисова Анджела Зауриловна</w:t>
            </w:r>
          </w:p>
        </w:tc>
        <w:tc>
          <w:tcPr>
            <w:tcW w:w="2095" w:type="dxa"/>
            <w:shd w:val="clear" w:color="auto" w:fill="auto"/>
          </w:tcPr>
          <w:p w:rsidR="00ED57AF" w:rsidRPr="006C1FC4" w:rsidRDefault="00ED57AF" w:rsidP="007809CA">
            <w:r>
              <w:t>Заместитель директора по административно-хозяйственной работе</w:t>
            </w:r>
          </w:p>
        </w:tc>
        <w:tc>
          <w:tcPr>
            <w:tcW w:w="2084" w:type="dxa"/>
            <w:shd w:val="clear" w:color="auto" w:fill="auto"/>
          </w:tcPr>
          <w:p w:rsidR="00ED57AF" w:rsidRDefault="00ED57AF" w:rsidP="005370DB">
            <w:pPr>
              <w:jc w:val="center"/>
            </w:pPr>
            <w:r>
              <w:t>53687,21</w:t>
            </w:r>
          </w:p>
        </w:tc>
      </w:tr>
      <w:tr w:rsidR="00ED57AF" w:rsidRPr="006C1FC4" w:rsidTr="00F741F6">
        <w:tc>
          <w:tcPr>
            <w:tcW w:w="675" w:type="dxa"/>
            <w:shd w:val="clear" w:color="auto" w:fill="auto"/>
          </w:tcPr>
          <w:p w:rsidR="00ED57AF" w:rsidRPr="006C1FC4" w:rsidRDefault="00ED57AF" w:rsidP="006C1FC4">
            <w:r>
              <w:t>4</w:t>
            </w:r>
          </w:p>
        </w:tc>
        <w:tc>
          <w:tcPr>
            <w:tcW w:w="3485" w:type="dxa"/>
            <w:vMerge/>
            <w:shd w:val="clear" w:color="auto" w:fill="auto"/>
          </w:tcPr>
          <w:p w:rsidR="00ED57AF" w:rsidRPr="006C1FC4" w:rsidRDefault="00ED57AF" w:rsidP="006C1FC4"/>
        </w:tc>
        <w:tc>
          <w:tcPr>
            <w:tcW w:w="2082" w:type="dxa"/>
            <w:shd w:val="clear" w:color="auto" w:fill="auto"/>
          </w:tcPr>
          <w:p w:rsidR="00ED57AF" w:rsidRPr="006C1FC4" w:rsidRDefault="00ED57AF" w:rsidP="006C1FC4">
            <w:r>
              <w:t>Белова Надежда Николаевна</w:t>
            </w:r>
          </w:p>
        </w:tc>
        <w:tc>
          <w:tcPr>
            <w:tcW w:w="2095" w:type="dxa"/>
            <w:shd w:val="clear" w:color="auto" w:fill="auto"/>
          </w:tcPr>
          <w:p w:rsidR="00ED57AF" w:rsidRPr="006C1FC4" w:rsidRDefault="00ED57AF" w:rsidP="006C1FC4">
            <w:r w:rsidRPr="006C1FC4">
              <w:t>Главный бухгалтер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5370DB">
            <w:pPr>
              <w:jc w:val="center"/>
            </w:pPr>
            <w:r>
              <w:t>56042,89</w:t>
            </w:r>
          </w:p>
        </w:tc>
      </w:tr>
      <w:tr w:rsidR="00ED57AF" w:rsidRPr="006C1FC4" w:rsidTr="00F741F6">
        <w:tc>
          <w:tcPr>
            <w:tcW w:w="675" w:type="dxa"/>
            <w:shd w:val="clear" w:color="auto" w:fill="auto"/>
          </w:tcPr>
          <w:p w:rsidR="00ED57AF" w:rsidRDefault="00ED57AF" w:rsidP="006C1FC4">
            <w:r>
              <w:t>5</w:t>
            </w:r>
          </w:p>
        </w:tc>
        <w:tc>
          <w:tcPr>
            <w:tcW w:w="3485" w:type="dxa"/>
            <w:shd w:val="clear" w:color="auto" w:fill="auto"/>
          </w:tcPr>
          <w:p w:rsidR="00ED57AF" w:rsidRPr="006C1FC4" w:rsidRDefault="00ED57AF" w:rsidP="006C1FC4"/>
        </w:tc>
        <w:tc>
          <w:tcPr>
            <w:tcW w:w="2082" w:type="dxa"/>
            <w:shd w:val="clear" w:color="auto" w:fill="auto"/>
          </w:tcPr>
          <w:p w:rsidR="00ED57AF" w:rsidRDefault="00ED57AF" w:rsidP="007809CA">
            <w:r>
              <w:t>Харланова Александра Ивановна</w:t>
            </w:r>
          </w:p>
        </w:tc>
        <w:tc>
          <w:tcPr>
            <w:tcW w:w="2095" w:type="dxa"/>
            <w:shd w:val="clear" w:color="auto" w:fill="auto"/>
          </w:tcPr>
          <w:p w:rsidR="00ED57AF" w:rsidRPr="006C1FC4" w:rsidRDefault="00ED57AF" w:rsidP="007809CA">
            <w:r w:rsidRPr="007809CA">
              <w:t xml:space="preserve">Заместитель директора по </w:t>
            </w:r>
            <w:r>
              <w:t>методической</w:t>
            </w:r>
            <w:r w:rsidRPr="007809CA">
              <w:t xml:space="preserve"> </w:t>
            </w:r>
            <w:r w:rsidRPr="007809CA">
              <w:lastRenderedPageBreak/>
              <w:t>работе</w:t>
            </w:r>
          </w:p>
        </w:tc>
        <w:tc>
          <w:tcPr>
            <w:tcW w:w="2084" w:type="dxa"/>
            <w:shd w:val="clear" w:color="auto" w:fill="auto"/>
          </w:tcPr>
          <w:p w:rsidR="00ED57AF" w:rsidRDefault="00ED57AF" w:rsidP="005370DB">
            <w:pPr>
              <w:jc w:val="center"/>
            </w:pPr>
            <w:r>
              <w:lastRenderedPageBreak/>
              <w:t>54 515,62</w:t>
            </w:r>
          </w:p>
        </w:tc>
      </w:tr>
    </w:tbl>
    <w:p w:rsidR="00ED57AF" w:rsidRDefault="00ED57AF"/>
    <w:p w:rsidR="00ED57AF" w:rsidRDefault="00ED57AF">
      <w:pPr>
        <w:pStyle w:val="a8"/>
        <w:widowControl/>
        <w:spacing w:after="0"/>
        <w:ind w:left="5386"/>
        <w:jc w:val="right"/>
      </w:pP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ИНФОРМАЦИЯ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 xml:space="preserve">о среднемесячной заработной плате 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руководителей, их заместителей и главных бухгалтеров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 xml:space="preserve">муниципальное бюджетное образовательное учреждение 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дополнительного образования «Детская школа искусств №7» города Калуги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за 2023 г.</w:t>
      </w:r>
    </w:p>
    <w:p w:rsidR="00ED57AF" w:rsidRDefault="00ED57AF">
      <w:pPr>
        <w:pStyle w:val="a8"/>
        <w:widowControl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3"/>
      </w:tblGrid>
      <w:tr w:rsidR="00ED57AF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Должность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Среднемесячная заработная плата, руб.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4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5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МБОУДО «ДШИ № 7»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Шуберт С.В.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Директор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77611,50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МБОУДО «ДШИ № 7»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Безлепкина Н.Р.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Заместитель директора по УВР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79609,00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МБОУДО «ДШИ № 7»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Смирнова М.А.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Заместитель директора по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63127,47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МБОУДО «ДШИ № 7»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Лебедева Н.С.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Главный бухгалтер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74872,17</w:t>
            </w:r>
          </w:p>
        </w:tc>
      </w:tr>
    </w:tbl>
    <w:p w:rsidR="00ED57AF" w:rsidRDefault="00ED57AF">
      <w:pPr>
        <w:pStyle w:val="a8"/>
        <w:widowControl/>
        <w:spacing w:after="0"/>
        <w:jc w:val="center"/>
        <w:rPr>
          <w:lang w:val="ru-RU"/>
        </w:rPr>
      </w:pPr>
    </w:p>
    <w:p w:rsidR="00ED57AF" w:rsidRDefault="00ED57AF">
      <w:pPr>
        <w:pStyle w:val="a8"/>
        <w:widowControl/>
        <w:spacing w:after="0"/>
        <w:ind w:left="5386"/>
        <w:jc w:val="right"/>
      </w:pPr>
      <w:r>
        <w:rPr>
          <w:rFonts w:eastAsia="Times New Roman"/>
          <w:lang w:val="ru-RU"/>
        </w:rPr>
        <w:t xml:space="preserve">Приложение </w:t>
      </w: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jc w:val="center"/>
        <w:rPr>
          <w:rFonts w:eastAsia="Times New Roman"/>
          <w:lang w:val="ru-RU"/>
        </w:rPr>
      </w:pPr>
      <w:r>
        <w:rPr>
          <w:rFonts w:eastAsia="Times New Roman"/>
          <w:lang w:val="ru-RU"/>
        </w:rPr>
        <w:lastRenderedPageBreak/>
        <w:t>ИНФОРМАЦИЯ</w:t>
      </w:r>
    </w:p>
    <w:p w:rsidR="00ED57AF" w:rsidRDefault="00ED57AF">
      <w:pPr>
        <w:pStyle w:val="a8"/>
        <w:widowControl/>
        <w:spacing w:after="0"/>
        <w:jc w:val="center"/>
        <w:rPr>
          <w:rFonts w:eastAsia="Times New Roman"/>
          <w:lang w:val="ru-RU"/>
        </w:rPr>
      </w:pPr>
      <w:r>
        <w:rPr>
          <w:rFonts w:eastAsia="Times New Roman"/>
          <w:lang w:val="ru-RU"/>
        </w:rPr>
        <w:t xml:space="preserve">о среднемесячной заработной плате </w:t>
      </w:r>
    </w:p>
    <w:p w:rsidR="00ED57AF" w:rsidRDefault="00ED57AF">
      <w:pPr>
        <w:pStyle w:val="a8"/>
        <w:widowControl/>
        <w:spacing w:after="0"/>
        <w:jc w:val="center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руководителей, их заместителей и главных бухгалтеров</w:t>
      </w:r>
    </w:p>
    <w:p w:rsidR="00ED57AF" w:rsidRPr="00696DDE" w:rsidRDefault="00ED57AF" w:rsidP="00696DDE">
      <w:pPr>
        <w:pStyle w:val="a8"/>
        <w:widowControl/>
        <w:spacing w:after="0"/>
        <w:ind w:firstLine="720"/>
        <w:jc w:val="center"/>
        <w:rPr>
          <w:rFonts w:eastAsia="Times New Roman"/>
          <w:u w:val="single"/>
          <w:lang w:val="ru-RU"/>
        </w:rPr>
      </w:pPr>
      <w:r w:rsidRPr="00696DDE">
        <w:rPr>
          <w:rFonts w:eastAsia="Times New Roman"/>
          <w:u w:val="single"/>
          <w:lang w:val="ru-RU"/>
        </w:rPr>
        <w:t xml:space="preserve">Муниципальное бюджетное учреждение дополнительного образования «Спортивная школа № 1 имени Заслуженного тренера России Сидоренко Вячеслава Григорьевича» города Калуги 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(наименование муниципального учреждения или предприятия)</w:t>
      </w:r>
    </w:p>
    <w:p w:rsidR="00ED57AF" w:rsidRDefault="00ED57AF">
      <w:pPr>
        <w:pStyle w:val="a8"/>
        <w:widowControl/>
        <w:spacing w:after="0"/>
        <w:jc w:val="center"/>
      </w:pP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за 2023 г.</w:t>
      </w:r>
    </w:p>
    <w:p w:rsidR="00ED57AF" w:rsidRDefault="00ED57AF">
      <w:pPr>
        <w:pStyle w:val="a8"/>
        <w:widowControl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3"/>
      </w:tblGrid>
      <w:tr w:rsidR="00ED57AF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Должность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Среднемесячная заработная плата, руб.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4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5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4E724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 w:rsidRPr="00696DDE">
              <w:rPr>
                <w:lang w:val="ru-RU"/>
              </w:rPr>
              <w:t>МБУ ДО СШ № 1 им. ЗТР Сидоренко В.Г.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65BF5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Корнеев М.В.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65BF5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65BF5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70616,06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 w:rsidRPr="00696DDE">
              <w:rPr>
                <w:lang w:val="ru-RU"/>
              </w:rPr>
              <w:t>МБУ ДО СШ № 1 им. ЗТР Сидоренко В.Г.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65BF5" w:rsidRDefault="00ED57AF" w:rsidP="004E724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Климова В.Е.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65BF5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Зам.директора по СР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4E724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58586,67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 w:rsidRPr="00696DDE">
              <w:rPr>
                <w:lang w:val="ru-RU"/>
              </w:rPr>
              <w:t>МБУ ДО СШ № 1 им. ЗТР Сидоренко В.Г.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Гамазенков В.А.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65BF5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Зам.директора по АХР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C65BF5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52468,86</w:t>
            </w:r>
          </w:p>
        </w:tc>
      </w:tr>
      <w:tr w:rsidR="00ED57AF" w:rsidTr="00C65BF5">
        <w:trPr>
          <w:trHeight w:val="25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65BF5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 w:rsidRPr="00696DDE">
              <w:rPr>
                <w:lang w:val="ru-RU"/>
              </w:rPr>
              <w:t>МБУ ДО СШ № 1 им. ЗТР Сидоренко В.Г.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65BF5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Балабаева Е.Е.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C65BF5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Гл.бухгалтер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4E724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58763,76</w:t>
            </w:r>
          </w:p>
        </w:tc>
      </w:tr>
    </w:tbl>
    <w:p w:rsidR="00ED57AF" w:rsidRDefault="00ED57AF">
      <w:pPr>
        <w:pStyle w:val="a8"/>
        <w:widowControl/>
        <w:spacing w:after="0"/>
        <w:jc w:val="center"/>
      </w:pPr>
    </w:p>
    <w:p w:rsidR="00ED57AF" w:rsidRDefault="00ED57AF">
      <w:pPr>
        <w:pStyle w:val="a8"/>
        <w:spacing w:after="0"/>
        <w:ind w:left="5386"/>
        <w:rPr>
          <w:rFonts w:eastAsia="Times New Roman"/>
        </w:rPr>
      </w:pPr>
      <w:r>
        <w:rPr>
          <w:rFonts w:eastAsia="Times New Roman"/>
        </w:rPr>
        <w:t xml:space="preserve">Приложение </w:t>
      </w:r>
    </w:p>
    <w:p w:rsidR="00ED57AF" w:rsidRDefault="00ED57AF">
      <w:pPr>
        <w:pStyle w:val="a8"/>
        <w:spacing w:after="0"/>
        <w:ind w:left="5386"/>
      </w:pPr>
      <w:r>
        <w:rPr>
          <w:rFonts w:eastAsia="Times New Roman"/>
        </w:rPr>
        <w:t>к Порядку п</w:t>
      </w:r>
      <w:r>
        <w:t xml:space="preserve">редставления и размещения информации о среднемесячной заработной плате руководителей, их заместителей и главных бухгалтеров </w:t>
      </w:r>
      <w:r>
        <w:rPr>
          <w:rFonts w:eastAsia="Times New Roman"/>
        </w:rPr>
        <w:t>муниципальных учреждений и  предприятий муниципального образования «Город Калуга»</w:t>
      </w:r>
    </w:p>
    <w:p w:rsidR="00ED57AF" w:rsidRDefault="00ED57AF">
      <w:pPr>
        <w:pStyle w:val="a8"/>
        <w:spacing w:after="0"/>
        <w:ind w:left="5386"/>
      </w:pPr>
    </w:p>
    <w:p w:rsidR="00ED57AF" w:rsidRDefault="00ED57AF">
      <w:pPr>
        <w:pStyle w:val="a8"/>
        <w:spacing w:after="0"/>
        <w:ind w:left="5386"/>
      </w:pPr>
    </w:p>
    <w:p w:rsidR="00ED57AF" w:rsidRDefault="00ED57AF">
      <w:pPr>
        <w:pStyle w:val="a8"/>
        <w:spacing w:after="0"/>
        <w:ind w:left="5386"/>
      </w:pPr>
    </w:p>
    <w:p w:rsidR="00ED57AF" w:rsidRDefault="00ED57AF">
      <w:pPr>
        <w:pStyle w:val="a8"/>
        <w:spacing w:after="0"/>
        <w:ind w:left="5386"/>
      </w:pPr>
    </w:p>
    <w:p w:rsidR="00ED57AF" w:rsidRDefault="00ED57AF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ИНФОРМАЦИЯ</w:t>
      </w:r>
    </w:p>
    <w:p w:rsidR="00ED57AF" w:rsidRDefault="00ED57AF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>
      <w:pPr>
        <w:pStyle w:val="a8"/>
        <w:spacing w:after="0"/>
        <w:jc w:val="center"/>
        <w:rPr>
          <w:rFonts w:eastAsia="Times New Roman"/>
          <w:u w:val="single"/>
        </w:rPr>
      </w:pPr>
      <w:r>
        <w:rPr>
          <w:rFonts w:eastAsia="Times New Roman"/>
        </w:rPr>
        <w:lastRenderedPageBreak/>
        <w:t>руководителей, их заместителей и главных бухгалтеров</w:t>
      </w:r>
    </w:p>
    <w:p w:rsidR="00ED57AF" w:rsidRDefault="00ED57AF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  <w:u w:val="single"/>
        </w:rPr>
        <w:t>муниципальное казенное учреждение «Управление капитального строительства г.Калуги»</w:t>
      </w:r>
    </w:p>
    <w:p w:rsidR="00ED57AF" w:rsidRDefault="00ED57AF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>
      <w:pPr>
        <w:pStyle w:val="a8"/>
        <w:spacing w:after="0"/>
        <w:jc w:val="center"/>
      </w:pPr>
    </w:p>
    <w:p w:rsidR="00ED57AF" w:rsidRDefault="00ED57AF">
      <w:pPr>
        <w:pStyle w:val="a8"/>
        <w:spacing w:after="0"/>
        <w:jc w:val="center"/>
      </w:pPr>
      <w:r>
        <w:rPr>
          <w:rFonts w:eastAsia="Times New Roman"/>
          <w:b/>
          <w:bCs/>
        </w:rPr>
        <w:t>за 20</w:t>
      </w:r>
      <w:r>
        <w:rPr>
          <w:rFonts w:eastAsia="Times New Roman"/>
          <w:b/>
          <w:bCs/>
          <w:lang w:val="en-US"/>
        </w:rPr>
        <w:t>2</w:t>
      </w:r>
      <w:r>
        <w:rPr>
          <w:rFonts w:eastAsia="Times New Roman"/>
          <w:b/>
          <w:bCs/>
        </w:rPr>
        <w:t>3 г.</w:t>
      </w:r>
    </w:p>
    <w:p w:rsidR="00ED57AF" w:rsidRDefault="00ED57AF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377"/>
        <w:gridCol w:w="2445"/>
        <w:gridCol w:w="1875"/>
        <w:gridCol w:w="1998"/>
      </w:tblGrid>
      <w:tr w:rsidR="00ED57AF">
        <w:trPr>
          <w:trHeight w:val="1710"/>
        </w:trPr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rPr>
                <w:rFonts w:eastAsia="Times New Roman"/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2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rPr>
                <w:b/>
                <w:bCs/>
              </w:rPr>
              <w:t>Наименование муниципального  учреждения / предприятия</w:t>
            </w:r>
          </w:p>
        </w:tc>
        <w:tc>
          <w:tcPr>
            <w:tcW w:w="24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9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rPr>
                <w:b/>
                <w:bCs/>
              </w:rPr>
              <w:t>Среднемесячная заработная плата, руб.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1</w:t>
            </w:r>
          </w:p>
        </w:tc>
        <w:tc>
          <w:tcPr>
            <w:tcW w:w="2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МКУ «УКС города Калуги»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 xml:space="preserve">Леонов </w:t>
            </w:r>
          </w:p>
          <w:p w:rsidR="00ED57AF" w:rsidRDefault="00ED57AF">
            <w:pPr>
              <w:pStyle w:val="aa"/>
              <w:snapToGrid w:val="0"/>
              <w:jc w:val="center"/>
            </w:pPr>
            <w:r>
              <w:t>Виталий Алексеевич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9"/>
              <w:jc w:val="center"/>
            </w:pPr>
            <w:r>
              <w:t>Директор</w:t>
            </w:r>
          </w:p>
        </w:tc>
        <w:tc>
          <w:tcPr>
            <w:tcW w:w="19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129 632,09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2</w:t>
            </w:r>
          </w:p>
        </w:tc>
        <w:tc>
          <w:tcPr>
            <w:tcW w:w="2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МКУ «УКС города Калуги»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 xml:space="preserve">Демин </w:t>
            </w:r>
          </w:p>
          <w:p w:rsidR="00ED57AF" w:rsidRDefault="00ED57AF">
            <w:pPr>
              <w:pStyle w:val="aa"/>
              <w:snapToGrid w:val="0"/>
              <w:jc w:val="center"/>
            </w:pPr>
            <w:r>
              <w:t>Антон Владимирович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Главный инженер-заместитель директора</w:t>
            </w:r>
          </w:p>
        </w:tc>
        <w:tc>
          <w:tcPr>
            <w:tcW w:w="19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126 590,08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3</w:t>
            </w:r>
          </w:p>
        </w:tc>
        <w:tc>
          <w:tcPr>
            <w:tcW w:w="2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МКУ «УКС города Калуги»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 xml:space="preserve">Фильченков </w:t>
            </w:r>
          </w:p>
          <w:p w:rsidR="00ED57AF" w:rsidRDefault="00ED57AF">
            <w:pPr>
              <w:pStyle w:val="aa"/>
              <w:snapToGrid w:val="0"/>
              <w:jc w:val="center"/>
            </w:pPr>
            <w:r>
              <w:t>Ян Витальевич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Заместитель директора</w:t>
            </w:r>
          </w:p>
        </w:tc>
        <w:tc>
          <w:tcPr>
            <w:tcW w:w="19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107 645,13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4</w:t>
            </w:r>
          </w:p>
        </w:tc>
        <w:tc>
          <w:tcPr>
            <w:tcW w:w="2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МКУ «УКС города Калуги»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 xml:space="preserve">Шубин </w:t>
            </w:r>
          </w:p>
          <w:p w:rsidR="00ED57AF" w:rsidRDefault="00ED57AF">
            <w:pPr>
              <w:pStyle w:val="aa"/>
              <w:snapToGrid w:val="0"/>
              <w:jc w:val="center"/>
            </w:pPr>
            <w:r>
              <w:t>Михаил Викторович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Заместитель директора</w:t>
            </w:r>
          </w:p>
        </w:tc>
        <w:tc>
          <w:tcPr>
            <w:tcW w:w="19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140 442,75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5</w:t>
            </w:r>
          </w:p>
        </w:tc>
        <w:tc>
          <w:tcPr>
            <w:tcW w:w="2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МКУ «УКС города Калуги»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 xml:space="preserve">Захарова </w:t>
            </w:r>
          </w:p>
          <w:p w:rsidR="00ED57AF" w:rsidRDefault="00ED57AF">
            <w:pPr>
              <w:pStyle w:val="aa"/>
              <w:snapToGrid w:val="0"/>
              <w:jc w:val="center"/>
            </w:pPr>
            <w:r>
              <w:t>Наталья Анатольевна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Главный бухгалтер</w:t>
            </w:r>
          </w:p>
        </w:tc>
        <w:tc>
          <w:tcPr>
            <w:tcW w:w="19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110 420,12</w:t>
            </w:r>
          </w:p>
        </w:tc>
      </w:tr>
    </w:tbl>
    <w:p w:rsidR="00ED57AF" w:rsidRDefault="00ED57AF">
      <w:pPr>
        <w:pStyle w:val="a8"/>
        <w:spacing w:after="0"/>
        <w:jc w:val="center"/>
      </w:pPr>
    </w:p>
    <w:p w:rsidR="00ED57AF" w:rsidRDefault="00ED57AF"/>
    <w:p w:rsidR="00ED57AF" w:rsidRDefault="00ED57AF"/>
    <w:p w:rsidR="00ED57AF" w:rsidRDefault="00ED57AF"/>
    <w:p w:rsidR="00ED57AF" w:rsidRDefault="00ED57AF"/>
    <w:p w:rsidR="00ED57AF" w:rsidRDefault="00ED57AF"/>
    <w:p w:rsidR="00ED57AF" w:rsidRDefault="00ED57AF" w:rsidP="00E638AE">
      <w:pPr>
        <w:jc w:val="center"/>
      </w:pPr>
      <w:r>
        <w:t>ИНФОРМАЦИЯ</w:t>
      </w:r>
    </w:p>
    <w:p w:rsidR="00ED57AF" w:rsidRDefault="00ED57AF" w:rsidP="00E638AE">
      <w:pPr>
        <w:jc w:val="center"/>
      </w:pPr>
      <w:r>
        <w:lastRenderedPageBreak/>
        <w:t>о среднемесячной заработной плате</w:t>
      </w:r>
    </w:p>
    <w:p w:rsidR="00ED57AF" w:rsidRDefault="00ED57AF" w:rsidP="00E638AE">
      <w:pPr>
        <w:jc w:val="center"/>
      </w:pPr>
      <w:r>
        <w:t>руководителей, их заместителей и главных бухгалтеров</w:t>
      </w:r>
    </w:p>
    <w:p w:rsidR="00ED57AF" w:rsidRDefault="00ED57AF" w:rsidP="00E638AE">
      <w:pPr>
        <w:jc w:val="center"/>
      </w:pPr>
      <w:r>
        <w:t>за 2023 год</w:t>
      </w:r>
    </w:p>
    <w:p w:rsidR="00ED57AF" w:rsidRDefault="00ED57AF"/>
    <w:p w:rsidR="00ED57AF" w:rsidRDefault="00ED57AF"/>
    <w:p w:rsidR="00ED57AF" w:rsidRDefault="00ED57AF"/>
    <w:p w:rsidR="00ED57AF" w:rsidRDefault="00ED57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989"/>
        <w:gridCol w:w="3260"/>
        <w:gridCol w:w="2422"/>
        <w:gridCol w:w="2079"/>
      </w:tblGrid>
      <w:tr w:rsidR="00ED57AF" w:rsidRPr="006C1FC4" w:rsidTr="005B4C9F">
        <w:tc>
          <w:tcPr>
            <w:tcW w:w="671" w:type="dxa"/>
            <w:shd w:val="clear" w:color="auto" w:fill="auto"/>
          </w:tcPr>
          <w:p w:rsidR="00ED57AF" w:rsidRPr="005B4C9F" w:rsidRDefault="00ED57AF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№ п/п</w:t>
            </w:r>
          </w:p>
        </w:tc>
        <w:tc>
          <w:tcPr>
            <w:tcW w:w="1989" w:type="dxa"/>
            <w:shd w:val="clear" w:color="auto" w:fill="auto"/>
          </w:tcPr>
          <w:p w:rsidR="00ED57AF" w:rsidRPr="005B4C9F" w:rsidRDefault="00ED57AF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Наименование муниципального учреждения</w:t>
            </w:r>
          </w:p>
        </w:tc>
        <w:tc>
          <w:tcPr>
            <w:tcW w:w="3260" w:type="dxa"/>
            <w:shd w:val="clear" w:color="auto" w:fill="auto"/>
          </w:tcPr>
          <w:p w:rsidR="00ED57AF" w:rsidRPr="005B4C9F" w:rsidRDefault="00ED57AF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Фамилия, имя, отчество</w:t>
            </w:r>
          </w:p>
        </w:tc>
        <w:tc>
          <w:tcPr>
            <w:tcW w:w="2422" w:type="dxa"/>
            <w:shd w:val="clear" w:color="auto" w:fill="auto"/>
          </w:tcPr>
          <w:p w:rsidR="00ED57AF" w:rsidRPr="005B4C9F" w:rsidRDefault="00ED57AF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Должность</w:t>
            </w:r>
          </w:p>
        </w:tc>
        <w:tc>
          <w:tcPr>
            <w:tcW w:w="2079" w:type="dxa"/>
            <w:shd w:val="clear" w:color="auto" w:fill="auto"/>
          </w:tcPr>
          <w:p w:rsidR="00ED57AF" w:rsidRPr="005B4C9F" w:rsidRDefault="00ED57AF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Среднемесячная заработная плата, руб.</w:t>
            </w:r>
          </w:p>
        </w:tc>
      </w:tr>
      <w:tr w:rsidR="00ED57AF" w:rsidRPr="006C1FC4" w:rsidTr="005B4C9F">
        <w:tc>
          <w:tcPr>
            <w:tcW w:w="671" w:type="dxa"/>
            <w:shd w:val="clear" w:color="auto" w:fill="auto"/>
          </w:tcPr>
          <w:p w:rsidR="00ED57AF" w:rsidRPr="005B4C9F" w:rsidRDefault="00ED57AF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1</w:t>
            </w:r>
          </w:p>
        </w:tc>
        <w:tc>
          <w:tcPr>
            <w:tcW w:w="1989" w:type="dxa"/>
            <w:shd w:val="clear" w:color="auto" w:fill="auto"/>
          </w:tcPr>
          <w:p w:rsidR="00ED57AF" w:rsidRPr="005B4C9F" w:rsidRDefault="00ED57AF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ED57AF" w:rsidRPr="005B4C9F" w:rsidRDefault="00ED57AF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3</w:t>
            </w:r>
          </w:p>
        </w:tc>
        <w:tc>
          <w:tcPr>
            <w:tcW w:w="2422" w:type="dxa"/>
            <w:shd w:val="clear" w:color="auto" w:fill="auto"/>
          </w:tcPr>
          <w:p w:rsidR="00ED57AF" w:rsidRPr="005B4C9F" w:rsidRDefault="00ED57AF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4</w:t>
            </w:r>
          </w:p>
        </w:tc>
        <w:tc>
          <w:tcPr>
            <w:tcW w:w="2079" w:type="dxa"/>
            <w:shd w:val="clear" w:color="auto" w:fill="auto"/>
          </w:tcPr>
          <w:p w:rsidR="00ED57AF" w:rsidRPr="005B4C9F" w:rsidRDefault="00ED57AF" w:rsidP="006C1FC4">
            <w:pPr>
              <w:jc w:val="center"/>
              <w:rPr>
                <w:szCs w:val="24"/>
              </w:rPr>
            </w:pPr>
            <w:r w:rsidRPr="005B4C9F">
              <w:rPr>
                <w:szCs w:val="24"/>
              </w:rPr>
              <w:t>5</w:t>
            </w:r>
          </w:p>
        </w:tc>
      </w:tr>
      <w:tr w:rsidR="00ED57AF" w:rsidRPr="006C1FC4" w:rsidTr="005B4C9F">
        <w:tc>
          <w:tcPr>
            <w:tcW w:w="671" w:type="dxa"/>
            <w:shd w:val="clear" w:color="auto" w:fill="auto"/>
          </w:tcPr>
          <w:p w:rsidR="00ED57AF" w:rsidRPr="005B4C9F" w:rsidRDefault="00ED57AF" w:rsidP="006C1FC4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989" w:type="dxa"/>
            <w:vMerge w:val="restart"/>
            <w:shd w:val="clear" w:color="auto" w:fill="auto"/>
          </w:tcPr>
          <w:p w:rsidR="00ED57AF" w:rsidRPr="005B4C9F" w:rsidRDefault="00ED57AF" w:rsidP="006C1FC4">
            <w:pPr>
              <w:rPr>
                <w:szCs w:val="24"/>
              </w:rPr>
            </w:pPr>
            <w:r>
              <w:rPr>
                <w:szCs w:val="24"/>
              </w:rPr>
              <w:t>МБУ ДО СШ «Фехтование» г. Калуги</w:t>
            </w:r>
          </w:p>
        </w:tc>
        <w:tc>
          <w:tcPr>
            <w:tcW w:w="3260" w:type="dxa"/>
            <w:shd w:val="clear" w:color="auto" w:fill="auto"/>
          </w:tcPr>
          <w:p w:rsidR="00ED57AF" w:rsidRPr="005B4C9F" w:rsidRDefault="00ED57AF" w:rsidP="00AB08CE">
            <w:pPr>
              <w:rPr>
                <w:szCs w:val="24"/>
              </w:rPr>
            </w:pPr>
            <w:r w:rsidRPr="005B4C9F">
              <w:rPr>
                <w:szCs w:val="24"/>
              </w:rPr>
              <w:t>Кравченко Валентина Владимировна</w:t>
            </w:r>
          </w:p>
        </w:tc>
        <w:tc>
          <w:tcPr>
            <w:tcW w:w="2422" w:type="dxa"/>
            <w:shd w:val="clear" w:color="auto" w:fill="auto"/>
          </w:tcPr>
          <w:p w:rsidR="00ED57AF" w:rsidRPr="005B4C9F" w:rsidRDefault="00ED57AF" w:rsidP="0048627C">
            <w:pPr>
              <w:rPr>
                <w:szCs w:val="24"/>
              </w:rPr>
            </w:pPr>
            <w:r w:rsidRPr="005B4C9F">
              <w:rPr>
                <w:szCs w:val="24"/>
              </w:rPr>
              <w:t>Директор</w:t>
            </w:r>
          </w:p>
        </w:tc>
        <w:tc>
          <w:tcPr>
            <w:tcW w:w="2079" w:type="dxa"/>
            <w:shd w:val="clear" w:color="auto" w:fill="auto"/>
          </w:tcPr>
          <w:p w:rsidR="00ED57AF" w:rsidRDefault="00ED57AF" w:rsidP="008D1878">
            <w:pPr>
              <w:jc w:val="center"/>
              <w:rPr>
                <w:szCs w:val="24"/>
                <w:lang w:eastAsia="ru-RU"/>
              </w:rPr>
            </w:pPr>
            <w:r>
              <w:t xml:space="preserve">68 496,00  </w:t>
            </w:r>
          </w:p>
          <w:p w:rsidR="00ED57AF" w:rsidRPr="005B4C9F" w:rsidRDefault="00ED57AF" w:rsidP="006C1FC4">
            <w:pPr>
              <w:jc w:val="center"/>
              <w:rPr>
                <w:szCs w:val="24"/>
              </w:rPr>
            </w:pPr>
          </w:p>
        </w:tc>
      </w:tr>
      <w:tr w:rsidR="00ED57AF" w:rsidRPr="006C1FC4" w:rsidTr="005B4C9F">
        <w:tc>
          <w:tcPr>
            <w:tcW w:w="671" w:type="dxa"/>
            <w:shd w:val="clear" w:color="auto" w:fill="auto"/>
          </w:tcPr>
          <w:p w:rsidR="00ED57AF" w:rsidRPr="005B4C9F" w:rsidRDefault="00ED57AF" w:rsidP="0098503D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989" w:type="dxa"/>
            <w:vMerge/>
            <w:shd w:val="clear" w:color="auto" w:fill="auto"/>
          </w:tcPr>
          <w:p w:rsidR="00ED57AF" w:rsidRPr="005B4C9F" w:rsidRDefault="00ED57AF" w:rsidP="0098503D">
            <w:pPr>
              <w:rPr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D57AF" w:rsidRPr="005B4C9F" w:rsidRDefault="00ED57AF" w:rsidP="00AB08CE">
            <w:pPr>
              <w:rPr>
                <w:szCs w:val="24"/>
              </w:rPr>
            </w:pPr>
            <w:r>
              <w:rPr>
                <w:szCs w:val="24"/>
              </w:rPr>
              <w:t>Задворнова Анна Николаевна</w:t>
            </w:r>
          </w:p>
        </w:tc>
        <w:tc>
          <w:tcPr>
            <w:tcW w:w="2422" w:type="dxa"/>
            <w:shd w:val="clear" w:color="auto" w:fill="auto"/>
          </w:tcPr>
          <w:p w:rsidR="00ED57AF" w:rsidRPr="005B4C9F" w:rsidRDefault="00ED57AF" w:rsidP="005B4C9F">
            <w:pPr>
              <w:rPr>
                <w:szCs w:val="24"/>
              </w:rPr>
            </w:pPr>
            <w:r w:rsidRPr="005B4C9F">
              <w:rPr>
                <w:szCs w:val="24"/>
              </w:rPr>
              <w:t xml:space="preserve">Заместитель директора по </w:t>
            </w:r>
            <w:r>
              <w:rPr>
                <w:szCs w:val="24"/>
              </w:rPr>
              <w:t>У</w:t>
            </w:r>
            <w:r w:rsidRPr="005B4C9F">
              <w:rPr>
                <w:szCs w:val="24"/>
              </w:rPr>
              <w:t>СР</w:t>
            </w:r>
          </w:p>
        </w:tc>
        <w:tc>
          <w:tcPr>
            <w:tcW w:w="2079" w:type="dxa"/>
            <w:shd w:val="clear" w:color="auto" w:fill="auto"/>
          </w:tcPr>
          <w:p w:rsidR="00ED57AF" w:rsidRDefault="00ED57AF" w:rsidP="008D1878">
            <w:pPr>
              <w:jc w:val="center"/>
              <w:rPr>
                <w:szCs w:val="24"/>
                <w:lang w:eastAsia="ru-RU"/>
              </w:rPr>
            </w:pPr>
            <w:r>
              <w:t>46 275,05</w:t>
            </w:r>
          </w:p>
          <w:p w:rsidR="00ED57AF" w:rsidRPr="005B4C9F" w:rsidRDefault="00ED57AF" w:rsidP="0098503D">
            <w:pPr>
              <w:jc w:val="center"/>
              <w:rPr>
                <w:szCs w:val="24"/>
              </w:rPr>
            </w:pPr>
          </w:p>
        </w:tc>
      </w:tr>
      <w:tr w:rsidR="00ED57AF" w:rsidRPr="006C1FC4" w:rsidTr="005B4C9F">
        <w:tc>
          <w:tcPr>
            <w:tcW w:w="671" w:type="dxa"/>
            <w:shd w:val="clear" w:color="auto" w:fill="auto"/>
          </w:tcPr>
          <w:p w:rsidR="00ED57AF" w:rsidRPr="005B4C9F" w:rsidRDefault="00ED57AF" w:rsidP="0098503D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89" w:type="dxa"/>
            <w:vMerge/>
            <w:shd w:val="clear" w:color="auto" w:fill="auto"/>
          </w:tcPr>
          <w:p w:rsidR="00ED57AF" w:rsidRPr="005B4C9F" w:rsidRDefault="00ED57AF" w:rsidP="0098503D">
            <w:pPr>
              <w:rPr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D57AF" w:rsidRPr="005B4C9F" w:rsidRDefault="00ED57AF" w:rsidP="00AB08CE">
            <w:pPr>
              <w:rPr>
                <w:szCs w:val="24"/>
              </w:rPr>
            </w:pPr>
            <w:r w:rsidRPr="005B4C9F">
              <w:rPr>
                <w:szCs w:val="24"/>
              </w:rPr>
              <w:t xml:space="preserve">Казакова Ирина Владимировна </w:t>
            </w:r>
          </w:p>
        </w:tc>
        <w:tc>
          <w:tcPr>
            <w:tcW w:w="2422" w:type="dxa"/>
            <w:shd w:val="clear" w:color="auto" w:fill="auto"/>
          </w:tcPr>
          <w:p w:rsidR="00ED57AF" w:rsidRPr="005B4C9F" w:rsidRDefault="00ED57AF" w:rsidP="005B4C9F">
            <w:pPr>
              <w:rPr>
                <w:szCs w:val="24"/>
              </w:rPr>
            </w:pPr>
            <w:r w:rsidRPr="005B4C9F">
              <w:rPr>
                <w:szCs w:val="24"/>
              </w:rPr>
              <w:t>Заместитель директора по АХЧ</w:t>
            </w:r>
          </w:p>
        </w:tc>
        <w:tc>
          <w:tcPr>
            <w:tcW w:w="2079" w:type="dxa"/>
            <w:shd w:val="clear" w:color="auto" w:fill="auto"/>
          </w:tcPr>
          <w:p w:rsidR="00ED57AF" w:rsidRDefault="00ED57AF" w:rsidP="008D1878">
            <w:pPr>
              <w:jc w:val="center"/>
              <w:rPr>
                <w:szCs w:val="24"/>
                <w:lang w:eastAsia="ru-RU"/>
              </w:rPr>
            </w:pPr>
            <w:r>
              <w:t>49 437,79</w:t>
            </w:r>
          </w:p>
          <w:p w:rsidR="00ED57AF" w:rsidRPr="005B4C9F" w:rsidRDefault="00ED57AF" w:rsidP="0098503D">
            <w:pPr>
              <w:jc w:val="center"/>
              <w:rPr>
                <w:szCs w:val="24"/>
              </w:rPr>
            </w:pPr>
          </w:p>
        </w:tc>
      </w:tr>
      <w:tr w:rsidR="00ED57AF" w:rsidRPr="006C1FC4" w:rsidTr="005B4C9F">
        <w:tc>
          <w:tcPr>
            <w:tcW w:w="671" w:type="dxa"/>
            <w:shd w:val="clear" w:color="auto" w:fill="auto"/>
          </w:tcPr>
          <w:p w:rsidR="00ED57AF" w:rsidRPr="005B4C9F" w:rsidRDefault="00ED57AF" w:rsidP="006C1FC4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989" w:type="dxa"/>
            <w:vMerge/>
            <w:shd w:val="clear" w:color="auto" w:fill="auto"/>
          </w:tcPr>
          <w:p w:rsidR="00ED57AF" w:rsidRPr="005B4C9F" w:rsidRDefault="00ED57AF" w:rsidP="006C1FC4">
            <w:pPr>
              <w:rPr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ED57AF" w:rsidRPr="005B4C9F" w:rsidRDefault="00ED57AF" w:rsidP="00382996">
            <w:pPr>
              <w:rPr>
                <w:szCs w:val="24"/>
              </w:rPr>
            </w:pPr>
            <w:r w:rsidRPr="005B4C9F">
              <w:rPr>
                <w:szCs w:val="24"/>
              </w:rPr>
              <w:t>Володина Людмила Алексеевна</w:t>
            </w:r>
            <w:r w:rsidRPr="005B4C9F">
              <w:rPr>
                <w:szCs w:val="24"/>
              </w:rPr>
              <w:tab/>
            </w:r>
          </w:p>
        </w:tc>
        <w:tc>
          <w:tcPr>
            <w:tcW w:w="2422" w:type="dxa"/>
            <w:shd w:val="clear" w:color="auto" w:fill="auto"/>
          </w:tcPr>
          <w:p w:rsidR="00ED57AF" w:rsidRPr="005B4C9F" w:rsidRDefault="00ED57AF" w:rsidP="006C1FC4">
            <w:pPr>
              <w:rPr>
                <w:szCs w:val="24"/>
              </w:rPr>
            </w:pPr>
            <w:r w:rsidRPr="005B4C9F">
              <w:rPr>
                <w:szCs w:val="24"/>
              </w:rPr>
              <w:t>Главный бухгалтер</w:t>
            </w:r>
          </w:p>
        </w:tc>
        <w:tc>
          <w:tcPr>
            <w:tcW w:w="2079" w:type="dxa"/>
            <w:shd w:val="clear" w:color="auto" w:fill="auto"/>
          </w:tcPr>
          <w:p w:rsidR="00ED57AF" w:rsidRPr="008D1878" w:rsidRDefault="00ED57AF" w:rsidP="008D1878">
            <w:pPr>
              <w:jc w:val="center"/>
            </w:pPr>
            <w:r>
              <w:t>49 199,48</w:t>
            </w:r>
          </w:p>
          <w:p w:rsidR="00ED57AF" w:rsidRPr="005B4C9F" w:rsidRDefault="00ED57AF" w:rsidP="006C1FC4">
            <w:pPr>
              <w:jc w:val="center"/>
              <w:rPr>
                <w:szCs w:val="24"/>
              </w:rPr>
            </w:pPr>
          </w:p>
        </w:tc>
      </w:tr>
    </w:tbl>
    <w:p w:rsidR="00ED57AF" w:rsidRDefault="00ED57AF"/>
    <w:p w:rsidR="00ED57AF" w:rsidRDefault="00ED57AF"/>
    <w:p w:rsidR="00ED57AF" w:rsidRDefault="00ED57AF">
      <w:pPr>
        <w:pStyle w:val="ConsPlusNormal"/>
        <w:rPr>
          <w:rFonts w:ascii="Times New Roman" w:hAnsi="Times New Roman" w:cs="Times New Roman"/>
          <w:sz w:val="24"/>
        </w:rPr>
      </w:pPr>
    </w:p>
    <w:p w:rsidR="00ED57AF" w:rsidRDefault="00ED57AF">
      <w:pPr>
        <w:jc w:val="right"/>
      </w:pPr>
      <w:r>
        <w:t>Приложение</w:t>
      </w:r>
    </w:p>
    <w:p w:rsidR="00ED57AF" w:rsidRDefault="00ED57AF">
      <w:pPr>
        <w:jc w:val="right"/>
      </w:pPr>
      <w:r>
        <w:t>к Порядку</w:t>
      </w:r>
    </w:p>
    <w:p w:rsidR="00ED57AF" w:rsidRDefault="00ED57AF">
      <w:pPr>
        <w:jc w:val="right"/>
      </w:pPr>
      <w:r>
        <w:t>представления и размещения информации</w:t>
      </w:r>
    </w:p>
    <w:p w:rsidR="00ED57AF" w:rsidRDefault="00ED57AF">
      <w:pPr>
        <w:jc w:val="right"/>
      </w:pPr>
      <w:r>
        <w:t>о среднемесячной заработной плате</w:t>
      </w:r>
    </w:p>
    <w:p w:rsidR="00ED57AF" w:rsidRDefault="00ED57AF">
      <w:pPr>
        <w:jc w:val="right"/>
      </w:pPr>
      <w:r>
        <w:t>руководителей, их заместителей и главных</w:t>
      </w:r>
    </w:p>
    <w:p w:rsidR="00ED57AF" w:rsidRDefault="00ED57AF">
      <w:pPr>
        <w:jc w:val="right"/>
      </w:pPr>
      <w:r>
        <w:t>бухгалтеров муниципальных учреждений</w:t>
      </w:r>
    </w:p>
    <w:p w:rsidR="00ED57AF" w:rsidRDefault="00ED57AF">
      <w:pPr>
        <w:jc w:val="right"/>
      </w:pPr>
      <w:r>
        <w:t>и предприятий муниципального образования</w:t>
      </w:r>
    </w:p>
    <w:p w:rsidR="00ED57AF" w:rsidRDefault="00ED57AF">
      <w:pPr>
        <w:jc w:val="right"/>
      </w:pPr>
      <w:r>
        <w:t>"Город Калуга"</w:t>
      </w:r>
    </w:p>
    <w:p w:rsidR="00ED57AF" w:rsidRDefault="00ED57AF"/>
    <w:p w:rsidR="00ED57AF" w:rsidRDefault="00ED57AF">
      <w:pPr>
        <w:jc w:val="center"/>
        <w:rPr>
          <w:rFonts w:eastAsia="Times New Roman"/>
        </w:rPr>
      </w:pPr>
      <w:bookmarkStart w:id="1" w:name="Par63"/>
      <w:bookmarkEnd w:id="1"/>
      <w:r>
        <w:rPr>
          <w:rFonts w:eastAsia="Times New Roman"/>
        </w:rPr>
        <w:t xml:space="preserve">             </w:t>
      </w:r>
      <w:r>
        <w:t>ИНФОРМАЦИЯ</w:t>
      </w:r>
    </w:p>
    <w:p w:rsidR="00ED57AF" w:rsidRDefault="00ED57AF">
      <w:pPr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</w:t>
      </w:r>
      <w:r>
        <w:t>о среднемесячной заработной плате</w:t>
      </w:r>
    </w:p>
    <w:p w:rsidR="00ED57AF" w:rsidRDefault="00ED57AF">
      <w:pPr>
        <w:jc w:val="center"/>
      </w:pPr>
      <w:r>
        <w:rPr>
          <w:rFonts w:eastAsia="Times New Roman"/>
        </w:rPr>
        <w:t xml:space="preserve">           </w:t>
      </w:r>
      <w:r>
        <w:t>руководителей, их заместителей и главных бухгалтеров</w:t>
      </w:r>
    </w:p>
    <w:p w:rsidR="00ED57AF" w:rsidRDefault="00ED57AF">
      <w:pPr>
        <w:rPr>
          <w:rFonts w:eastAsia="Times New Roman"/>
        </w:rPr>
      </w:pPr>
      <w:r>
        <w:t xml:space="preserve">                                    МУП «Калугаспецавтодор» г.Калуги</w:t>
      </w:r>
    </w:p>
    <w:p w:rsidR="00ED57AF" w:rsidRDefault="00ED57AF">
      <w:r>
        <w:rPr>
          <w:rFonts w:eastAsia="Times New Roman"/>
        </w:rPr>
        <w:t xml:space="preserve">        </w:t>
      </w:r>
    </w:p>
    <w:p w:rsidR="00ED57AF" w:rsidRDefault="00ED57AF">
      <w:pPr>
        <w:jc w:val="center"/>
      </w:pPr>
      <w:r>
        <w:rPr>
          <w:rFonts w:eastAsia="Times New Roman"/>
        </w:rPr>
        <w:t xml:space="preserve">      </w:t>
      </w:r>
      <w:r>
        <w:t>за 2023 г.</w:t>
      </w:r>
    </w:p>
    <w:p w:rsidR="00ED57AF" w:rsidRDefault="00ED57AF">
      <w:pPr>
        <w:jc w:val="center"/>
      </w:pPr>
    </w:p>
    <w:p w:rsidR="00ED57AF" w:rsidRDefault="00ED57AF"/>
    <w:tbl>
      <w:tblPr>
        <w:tblW w:w="10207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2977"/>
        <w:gridCol w:w="1559"/>
        <w:gridCol w:w="1418"/>
      </w:tblGrid>
      <w:tr w:rsidR="00ED57AF" w:rsidTr="00670680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22EA2" w:rsidRDefault="00ED57AF">
            <w:pPr>
              <w:rPr>
                <w:b/>
              </w:rPr>
            </w:pPr>
            <w:r w:rsidRPr="00E22EA2">
              <w:rPr>
                <w:rFonts w:eastAsia="Times New Roman"/>
                <w:b/>
              </w:rPr>
              <w:t xml:space="preserve">№ </w:t>
            </w:r>
            <w:r w:rsidRPr="00E22EA2">
              <w:rPr>
                <w:b/>
              </w:rPr>
              <w:t>п/п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22EA2" w:rsidRDefault="00ED57AF">
            <w:pPr>
              <w:jc w:val="center"/>
              <w:rPr>
                <w:b/>
              </w:rPr>
            </w:pPr>
            <w:r w:rsidRPr="00E22EA2">
              <w:rPr>
                <w:b/>
              </w:rPr>
              <w:t>Наименование муниципального учреждения/предприятия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22EA2" w:rsidRDefault="00ED57AF">
            <w:pPr>
              <w:jc w:val="center"/>
              <w:rPr>
                <w:b/>
              </w:rPr>
            </w:pPr>
            <w:r w:rsidRPr="00E22EA2">
              <w:rPr>
                <w:b/>
              </w:rPr>
              <w:t>Фамилия,Имя,Отчество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E22EA2" w:rsidRDefault="00ED57AF">
            <w:pPr>
              <w:rPr>
                <w:b/>
              </w:rPr>
            </w:pPr>
            <w:r w:rsidRPr="00E22EA2">
              <w:rPr>
                <w:b/>
              </w:rPr>
              <w:t>Должность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E22EA2" w:rsidRDefault="00ED57AF">
            <w:pPr>
              <w:jc w:val="center"/>
              <w:rPr>
                <w:b/>
              </w:rPr>
            </w:pPr>
            <w:r w:rsidRPr="00E22EA2">
              <w:rPr>
                <w:b/>
              </w:rPr>
              <w:t xml:space="preserve">Среднемесячная заработная плата, </w:t>
            </w:r>
            <w:r w:rsidRPr="00E22EA2">
              <w:rPr>
                <w:b/>
                <w:sz w:val="20"/>
                <w:szCs w:val="20"/>
              </w:rPr>
              <w:t>руб.</w:t>
            </w:r>
          </w:p>
        </w:tc>
      </w:tr>
      <w:tr w:rsidR="00ED57AF" w:rsidTr="0067068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59063E" w:rsidRDefault="00ED57AF">
            <w:pPr>
              <w:rPr>
                <w:sz w:val="22"/>
                <w:szCs w:val="22"/>
              </w:rPr>
            </w:pPr>
            <w:r w:rsidRPr="0059063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59063E" w:rsidRDefault="00ED57AF">
            <w:pPr>
              <w:rPr>
                <w:sz w:val="22"/>
                <w:szCs w:val="22"/>
              </w:rPr>
            </w:pPr>
            <w:r w:rsidRPr="0059063E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59063E" w:rsidRDefault="00ED57AF">
            <w:pPr>
              <w:rPr>
                <w:sz w:val="22"/>
                <w:szCs w:val="22"/>
              </w:rPr>
            </w:pPr>
            <w:r w:rsidRPr="0059063E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59063E" w:rsidRDefault="00ED57AF">
            <w:pPr>
              <w:rPr>
                <w:sz w:val="22"/>
                <w:szCs w:val="22"/>
              </w:rPr>
            </w:pPr>
            <w:r w:rsidRPr="0059063E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59063E" w:rsidRDefault="00ED57AF">
            <w:pPr>
              <w:rPr>
                <w:sz w:val="22"/>
                <w:szCs w:val="22"/>
              </w:rPr>
            </w:pPr>
            <w:r w:rsidRPr="0059063E">
              <w:rPr>
                <w:sz w:val="22"/>
                <w:szCs w:val="22"/>
              </w:rPr>
              <w:t>5</w:t>
            </w:r>
          </w:p>
        </w:tc>
      </w:tr>
      <w:tr w:rsidR="00ED57AF" w:rsidTr="00670680">
        <w:trPr>
          <w:trHeight w:val="542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>
            <w:pPr>
              <w:snapToGrid w:val="0"/>
            </w:pPr>
            <w:r>
              <w:t>1.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59063E" w:rsidRDefault="00ED57AF">
            <w:pPr>
              <w:snapToGrid w:val="0"/>
              <w:rPr>
                <w:sz w:val="22"/>
                <w:szCs w:val="22"/>
              </w:rPr>
            </w:pPr>
            <w:r w:rsidRPr="0059063E">
              <w:rPr>
                <w:sz w:val="22"/>
                <w:szCs w:val="22"/>
              </w:rPr>
              <w:t>МУП «Калугаспецавтодор» г.Калуги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6B6573" w:rsidRDefault="00ED57AF">
            <w:pPr>
              <w:snapToGrid w:val="0"/>
            </w:pPr>
            <w:r>
              <w:t>Тихонов Антон Сергеевич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>
            <w:pPr>
              <w:snapToGrid w:val="0"/>
            </w:pPr>
            <w:r>
              <w:t>и.о.директора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D42737" w:rsidRDefault="00ED57AF" w:rsidP="008C65FA">
            <w:pPr>
              <w:jc w:val="center"/>
              <w:rPr>
                <w:sz w:val="20"/>
                <w:szCs w:val="20"/>
              </w:rPr>
            </w:pPr>
          </w:p>
          <w:p w:rsidR="00ED57AF" w:rsidRPr="00D42737" w:rsidRDefault="00ED57AF" w:rsidP="008C65F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2737">
              <w:rPr>
                <w:sz w:val="20"/>
                <w:szCs w:val="20"/>
              </w:rPr>
              <w:t>64 633,41</w:t>
            </w:r>
          </w:p>
          <w:p w:rsidR="00ED57AF" w:rsidRPr="00D42737" w:rsidRDefault="00ED57AF" w:rsidP="00710FE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D57AF" w:rsidTr="00670680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>
            <w:pPr>
              <w:snapToGrid w:val="0"/>
            </w:pPr>
            <w:r>
              <w:t>2.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Pr="0059063E" w:rsidRDefault="00ED57AF">
            <w:pPr>
              <w:snapToGrid w:val="0"/>
              <w:rPr>
                <w:sz w:val="22"/>
                <w:szCs w:val="22"/>
              </w:rPr>
            </w:pPr>
            <w:r w:rsidRPr="0059063E">
              <w:rPr>
                <w:sz w:val="22"/>
                <w:szCs w:val="22"/>
              </w:rPr>
              <w:t>МУП «Калугаспецавтодор» г.Калуги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>
            <w:pPr>
              <w:snapToGrid w:val="0"/>
            </w:pPr>
            <w:r w:rsidRPr="006B6573">
              <w:t>Донской</w:t>
            </w:r>
            <w:r>
              <w:t xml:space="preserve"> </w:t>
            </w:r>
            <w:r w:rsidRPr="006B6573">
              <w:t>Игорь</w:t>
            </w:r>
            <w:r>
              <w:t xml:space="preserve"> </w:t>
            </w:r>
            <w:r w:rsidRPr="006B6573">
              <w:t>Александрович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>
            <w:pPr>
              <w:snapToGrid w:val="0"/>
            </w:pPr>
            <w:r>
              <w:t>заместитель директора по общим вопросам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D42737" w:rsidRDefault="00ED57AF" w:rsidP="00E95F87">
            <w:pPr>
              <w:jc w:val="center"/>
              <w:rPr>
                <w:sz w:val="20"/>
                <w:szCs w:val="20"/>
              </w:rPr>
            </w:pPr>
          </w:p>
          <w:p w:rsidR="00ED57AF" w:rsidRPr="00D42737" w:rsidRDefault="00ED57AF" w:rsidP="00E95F87">
            <w:pPr>
              <w:jc w:val="center"/>
              <w:rPr>
                <w:sz w:val="20"/>
                <w:szCs w:val="20"/>
              </w:rPr>
            </w:pPr>
          </w:p>
          <w:p w:rsidR="00ED57AF" w:rsidRPr="00D42737" w:rsidRDefault="00ED57AF" w:rsidP="00E95F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2737">
              <w:rPr>
                <w:sz w:val="20"/>
                <w:szCs w:val="20"/>
              </w:rPr>
              <w:t>54 919,06</w:t>
            </w:r>
          </w:p>
          <w:p w:rsidR="00ED57AF" w:rsidRPr="00D42737" w:rsidRDefault="00ED57AF" w:rsidP="00B609B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D57AF" w:rsidRPr="00C54FF8" w:rsidTr="00670680"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7AF" w:rsidRDefault="00ED57AF">
            <w:pPr>
              <w:snapToGrid w:val="0"/>
            </w:pPr>
            <w:r>
              <w:t>3.</w:t>
            </w:r>
          </w:p>
        </w:tc>
        <w:tc>
          <w:tcPr>
            <w:tcW w:w="368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7AF" w:rsidRDefault="00ED57AF">
            <w:pPr>
              <w:snapToGrid w:val="0"/>
            </w:pPr>
            <w:r w:rsidRPr="0059063E">
              <w:rPr>
                <w:sz w:val="22"/>
                <w:szCs w:val="22"/>
              </w:rPr>
              <w:t>МУП «Калугаспецавтодор» г.Калуги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7AF" w:rsidRDefault="00ED57AF">
            <w:pPr>
              <w:snapToGrid w:val="0"/>
            </w:pPr>
            <w:r>
              <w:t>Криволапова Светлана Алексеевна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ED57AF" w:rsidRDefault="00ED57AF" w:rsidP="00670680">
            <w:pPr>
              <w:snapToGrid w:val="0"/>
            </w:pPr>
            <w:r>
              <w:t>заместитель директора по финансам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ED57AF" w:rsidRPr="00D42737" w:rsidRDefault="00ED57AF" w:rsidP="00050F00">
            <w:pPr>
              <w:snapToGrid w:val="0"/>
              <w:rPr>
                <w:sz w:val="20"/>
                <w:szCs w:val="20"/>
              </w:rPr>
            </w:pPr>
            <w:r w:rsidRPr="00D42737">
              <w:rPr>
                <w:sz w:val="20"/>
                <w:szCs w:val="20"/>
              </w:rPr>
              <w:t xml:space="preserve">    </w:t>
            </w:r>
          </w:p>
          <w:p w:rsidR="00ED57AF" w:rsidRPr="00D42737" w:rsidRDefault="00ED57AF" w:rsidP="0083525C">
            <w:pPr>
              <w:rPr>
                <w:iCs/>
                <w:sz w:val="20"/>
                <w:szCs w:val="20"/>
              </w:rPr>
            </w:pPr>
            <w:r w:rsidRPr="00D42737">
              <w:rPr>
                <w:iCs/>
                <w:sz w:val="20"/>
                <w:szCs w:val="20"/>
              </w:rPr>
              <w:t xml:space="preserve">  </w:t>
            </w:r>
          </w:p>
          <w:p w:rsidR="00ED57AF" w:rsidRPr="00D42737" w:rsidRDefault="00ED57AF" w:rsidP="00E95F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2737">
              <w:rPr>
                <w:sz w:val="20"/>
                <w:szCs w:val="20"/>
              </w:rPr>
              <w:t>53 132,22</w:t>
            </w:r>
          </w:p>
          <w:p w:rsidR="00ED57AF" w:rsidRPr="00D42737" w:rsidRDefault="00ED57AF" w:rsidP="0083525C">
            <w:pPr>
              <w:rPr>
                <w:iCs/>
                <w:sz w:val="20"/>
                <w:szCs w:val="20"/>
              </w:rPr>
            </w:pPr>
          </w:p>
          <w:p w:rsidR="00ED57AF" w:rsidRPr="00D42737" w:rsidRDefault="00ED57AF" w:rsidP="0083525C">
            <w:pPr>
              <w:rPr>
                <w:rFonts w:eastAsia="Times New Roman"/>
                <w:iCs/>
                <w:sz w:val="20"/>
                <w:szCs w:val="20"/>
                <w:lang w:eastAsia="ru-RU"/>
              </w:rPr>
            </w:pPr>
          </w:p>
          <w:p w:rsidR="00ED57AF" w:rsidRPr="00D42737" w:rsidRDefault="00ED57AF" w:rsidP="00050F00">
            <w:pPr>
              <w:snapToGrid w:val="0"/>
              <w:rPr>
                <w:sz w:val="20"/>
                <w:szCs w:val="20"/>
              </w:rPr>
            </w:pPr>
          </w:p>
          <w:p w:rsidR="00ED57AF" w:rsidRPr="00D42737" w:rsidRDefault="00ED57AF" w:rsidP="00050F00">
            <w:pPr>
              <w:snapToGrid w:val="0"/>
              <w:rPr>
                <w:sz w:val="20"/>
                <w:szCs w:val="20"/>
              </w:rPr>
            </w:pPr>
          </w:p>
        </w:tc>
      </w:tr>
      <w:tr w:rsidR="00ED57AF" w:rsidTr="00670680">
        <w:tc>
          <w:tcPr>
            <w:tcW w:w="5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>
            <w:pPr>
              <w:snapToGrid w:val="0"/>
            </w:pPr>
            <w: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>
            <w:pPr>
              <w:snapToGrid w:val="0"/>
            </w:pPr>
            <w:r w:rsidRPr="0059063E">
              <w:rPr>
                <w:sz w:val="22"/>
                <w:szCs w:val="22"/>
              </w:rPr>
              <w:t>МУП «Калугаспецавтодор» г.Калуги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>
            <w:pPr>
              <w:snapToGrid w:val="0"/>
            </w:pPr>
            <w:r>
              <w:t>Мушкадинова</w:t>
            </w:r>
          </w:p>
          <w:p w:rsidR="00ED57AF" w:rsidRDefault="00ED57AF">
            <w:pPr>
              <w:snapToGrid w:val="0"/>
            </w:pPr>
            <w:r>
              <w:t>Ольга Филипповна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>
            <w:pPr>
              <w:snapToGrid w:val="0"/>
            </w:pPr>
            <w:r>
              <w:t>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Pr="00D42737" w:rsidRDefault="00ED57AF" w:rsidP="00C45AC4">
            <w:pPr>
              <w:snapToGrid w:val="0"/>
              <w:rPr>
                <w:sz w:val="20"/>
                <w:szCs w:val="20"/>
              </w:rPr>
            </w:pPr>
            <w:r w:rsidRPr="00D42737">
              <w:rPr>
                <w:sz w:val="20"/>
                <w:szCs w:val="20"/>
              </w:rPr>
              <w:t xml:space="preserve">  </w:t>
            </w:r>
          </w:p>
          <w:p w:rsidR="00ED57AF" w:rsidRPr="00D42737" w:rsidRDefault="00ED57AF" w:rsidP="00E95F8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42737">
              <w:rPr>
                <w:sz w:val="20"/>
                <w:szCs w:val="20"/>
              </w:rPr>
              <w:t>52 937,71</w:t>
            </w:r>
          </w:p>
          <w:p w:rsidR="00ED57AF" w:rsidRPr="00D42737" w:rsidRDefault="00ED57AF" w:rsidP="00C45AC4">
            <w:pPr>
              <w:snapToGrid w:val="0"/>
              <w:rPr>
                <w:sz w:val="20"/>
                <w:szCs w:val="20"/>
              </w:rPr>
            </w:pPr>
          </w:p>
          <w:p w:rsidR="00ED57AF" w:rsidRPr="00D42737" w:rsidRDefault="00ED57AF" w:rsidP="00C45AC4">
            <w:pPr>
              <w:snapToGrid w:val="0"/>
              <w:rPr>
                <w:sz w:val="20"/>
                <w:szCs w:val="20"/>
              </w:rPr>
            </w:pPr>
          </w:p>
          <w:p w:rsidR="00ED57AF" w:rsidRPr="00D42737" w:rsidRDefault="00ED57AF" w:rsidP="00C45AC4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ED57AF" w:rsidRDefault="00ED57AF"/>
    <w:p w:rsidR="00ED57AF" w:rsidRDefault="00ED57AF"/>
    <w:p w:rsidR="00ED57AF" w:rsidRDefault="00ED57AF">
      <w:pPr>
        <w:pStyle w:val="ConsPlusNormal"/>
        <w:rPr>
          <w:rFonts w:ascii="Times New Roman" w:hAnsi="Times New Roman" w:cs="Times New Roman"/>
          <w:sz w:val="24"/>
        </w:rPr>
      </w:pPr>
    </w:p>
    <w:p w:rsidR="00ED57AF" w:rsidRDefault="00ED57AF">
      <w:pPr>
        <w:pStyle w:val="ConsPlusNormal"/>
        <w:rPr>
          <w:rFonts w:ascii="Times New Roman" w:hAnsi="Times New Roman" w:cs="Times New Roman"/>
          <w:sz w:val="24"/>
        </w:rPr>
      </w:pPr>
    </w:p>
    <w:p w:rsidR="00ED57AF" w:rsidRDefault="00ED57AF">
      <w:pPr>
        <w:pStyle w:val="ConsPlusNormal"/>
        <w:rPr>
          <w:rFonts w:ascii="Times New Roman" w:hAnsi="Times New Roman" w:cs="Times New Roman"/>
          <w:sz w:val="24"/>
        </w:rPr>
      </w:pPr>
    </w:p>
    <w:p w:rsidR="00ED57AF" w:rsidRDefault="00ED57AF">
      <w:pPr>
        <w:pStyle w:val="ConsPlusNormal"/>
        <w:rPr>
          <w:rFonts w:ascii="Times New Roman" w:hAnsi="Times New Roman" w:cs="Times New Roman"/>
          <w:sz w:val="24"/>
        </w:rPr>
      </w:pPr>
    </w:p>
    <w:p w:rsidR="00ED57AF" w:rsidRDefault="00ED57AF">
      <w:pPr>
        <w:pStyle w:val="ConsPlusNormal"/>
        <w:rPr>
          <w:sz w:val="24"/>
        </w:rPr>
      </w:pPr>
      <w:r>
        <w:rPr>
          <w:b/>
          <w:sz w:val="24"/>
        </w:rPr>
        <w:t>И.о.д</w:t>
      </w:r>
      <w:r w:rsidRPr="00881AF8">
        <w:rPr>
          <w:b/>
          <w:sz w:val="24"/>
        </w:rPr>
        <w:t>иректор</w:t>
      </w:r>
      <w:r>
        <w:rPr>
          <w:b/>
          <w:sz w:val="24"/>
        </w:rPr>
        <w:t>а</w:t>
      </w:r>
      <w:r w:rsidRPr="00881AF8">
        <w:rPr>
          <w:b/>
          <w:sz w:val="24"/>
        </w:rPr>
        <w:t xml:space="preserve"> :                                                        </w:t>
      </w:r>
      <w:r>
        <w:rPr>
          <w:b/>
          <w:sz w:val="24"/>
        </w:rPr>
        <w:t xml:space="preserve">          </w:t>
      </w:r>
      <w:r w:rsidRPr="00881AF8">
        <w:rPr>
          <w:b/>
          <w:sz w:val="24"/>
        </w:rPr>
        <w:t xml:space="preserve">          </w:t>
      </w:r>
      <w:r>
        <w:rPr>
          <w:b/>
          <w:sz w:val="24"/>
        </w:rPr>
        <w:t>Тихонов А.С.</w:t>
      </w:r>
    </w:p>
    <w:p w:rsidR="00ED57AF" w:rsidRDefault="00ED57AF">
      <w:pPr>
        <w:pStyle w:val="ConsPlusNormal"/>
        <w:rPr>
          <w:sz w:val="24"/>
        </w:rPr>
      </w:pPr>
    </w:p>
    <w:p w:rsidR="00ED57AF" w:rsidRDefault="00ED57AF">
      <w:pPr>
        <w:pStyle w:val="ConsPlusNormal"/>
        <w:rPr>
          <w:sz w:val="24"/>
        </w:rPr>
      </w:pPr>
    </w:p>
    <w:p w:rsidR="00ED57AF" w:rsidRDefault="00ED57AF">
      <w:pPr>
        <w:pStyle w:val="ConsPlusNormal"/>
        <w:rPr>
          <w:sz w:val="24"/>
        </w:rPr>
      </w:pPr>
    </w:p>
    <w:p w:rsidR="00ED57AF" w:rsidRDefault="00ED57AF">
      <w:pPr>
        <w:pStyle w:val="ConsPlusNormal"/>
        <w:rPr>
          <w:sz w:val="24"/>
        </w:rPr>
      </w:pPr>
    </w:p>
    <w:p w:rsidR="00ED57AF" w:rsidRDefault="00ED57AF">
      <w:pPr>
        <w:pStyle w:val="ConsPlusNormal"/>
        <w:rPr>
          <w:sz w:val="24"/>
        </w:rPr>
      </w:pPr>
    </w:p>
    <w:p w:rsidR="00ED57AF" w:rsidRPr="00A02295" w:rsidRDefault="00ED57AF" w:rsidP="00A02295">
      <w:pPr>
        <w:jc w:val="center"/>
        <w:rPr>
          <w:b/>
          <w:szCs w:val="24"/>
        </w:rPr>
      </w:pPr>
      <w:r w:rsidRPr="00A02295">
        <w:rPr>
          <w:b/>
          <w:szCs w:val="24"/>
        </w:rPr>
        <w:t>ИНФОРМАЦИЯ</w:t>
      </w:r>
    </w:p>
    <w:p w:rsidR="00ED57AF" w:rsidRPr="00A02295" w:rsidRDefault="00ED57AF" w:rsidP="00A02295">
      <w:pPr>
        <w:jc w:val="center"/>
        <w:rPr>
          <w:szCs w:val="24"/>
        </w:rPr>
      </w:pPr>
      <w:r w:rsidRPr="00A02295">
        <w:rPr>
          <w:szCs w:val="24"/>
        </w:rPr>
        <w:t>о среднемесячной заработной плате</w:t>
      </w:r>
    </w:p>
    <w:p w:rsidR="00ED57AF" w:rsidRPr="00A02295" w:rsidRDefault="00ED57AF" w:rsidP="00A02295">
      <w:pPr>
        <w:jc w:val="center"/>
        <w:rPr>
          <w:szCs w:val="24"/>
        </w:rPr>
      </w:pPr>
      <w:r w:rsidRPr="00A02295">
        <w:rPr>
          <w:szCs w:val="24"/>
        </w:rPr>
        <w:t>руководителей, их заместителей и главных бухгалтеров</w:t>
      </w:r>
    </w:p>
    <w:p w:rsidR="00ED57AF" w:rsidRPr="00A02295" w:rsidRDefault="00ED57AF" w:rsidP="00A02295">
      <w:pPr>
        <w:jc w:val="center"/>
        <w:rPr>
          <w:szCs w:val="24"/>
        </w:rPr>
      </w:pPr>
      <w:r w:rsidRPr="00A02295">
        <w:rPr>
          <w:szCs w:val="24"/>
        </w:rPr>
        <w:t>МАУ «Дирекция спортивных сооружений»</w:t>
      </w:r>
    </w:p>
    <w:p w:rsidR="00ED57AF" w:rsidRPr="00A02295" w:rsidRDefault="00ED57AF" w:rsidP="00A02295">
      <w:pPr>
        <w:jc w:val="center"/>
        <w:rPr>
          <w:szCs w:val="24"/>
        </w:rPr>
      </w:pPr>
      <w:r w:rsidRPr="00A02295">
        <w:rPr>
          <w:szCs w:val="24"/>
        </w:rPr>
        <w:t>За 2023 год</w:t>
      </w:r>
    </w:p>
    <w:p w:rsidR="00ED57AF" w:rsidRDefault="00ED57AF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2125"/>
        <w:gridCol w:w="2336"/>
        <w:gridCol w:w="2337"/>
      </w:tblGrid>
      <w:tr w:rsidR="00ED57AF" w:rsidRPr="00A02295" w:rsidTr="00A02295">
        <w:tc>
          <w:tcPr>
            <w:tcW w:w="2547" w:type="dxa"/>
          </w:tcPr>
          <w:p w:rsidR="00ED57AF" w:rsidRPr="00A02295" w:rsidRDefault="00ED57AF" w:rsidP="00A02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295">
              <w:rPr>
                <w:rFonts w:ascii="Times New Roman" w:hAnsi="Times New Roman" w:cs="Times New Roman"/>
                <w:b/>
              </w:rPr>
              <w:t>Наименование муниципального учреждения</w:t>
            </w:r>
          </w:p>
        </w:tc>
        <w:tc>
          <w:tcPr>
            <w:tcW w:w="2125" w:type="dxa"/>
          </w:tcPr>
          <w:p w:rsidR="00ED57AF" w:rsidRPr="00A02295" w:rsidRDefault="00ED57AF" w:rsidP="00A02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295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336" w:type="dxa"/>
          </w:tcPr>
          <w:p w:rsidR="00ED57AF" w:rsidRPr="00A02295" w:rsidRDefault="00ED57AF" w:rsidP="00A02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295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337" w:type="dxa"/>
          </w:tcPr>
          <w:p w:rsidR="00ED57AF" w:rsidRPr="00A02295" w:rsidRDefault="00ED57AF" w:rsidP="00A02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295">
              <w:rPr>
                <w:rFonts w:ascii="Times New Roman" w:hAnsi="Times New Roman" w:cs="Times New Roman"/>
                <w:b/>
              </w:rPr>
              <w:t>Среднемесячная заработная плата, руб.</w:t>
            </w:r>
          </w:p>
        </w:tc>
      </w:tr>
      <w:tr w:rsidR="00ED57AF" w:rsidRPr="00A02295" w:rsidTr="00A02295">
        <w:tc>
          <w:tcPr>
            <w:tcW w:w="2547" w:type="dxa"/>
          </w:tcPr>
          <w:p w:rsidR="00ED57AF" w:rsidRPr="00A02295" w:rsidRDefault="00ED57AF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МАУ «Дирекция спортивных сооружений»</w:t>
            </w:r>
          </w:p>
        </w:tc>
        <w:tc>
          <w:tcPr>
            <w:tcW w:w="2125" w:type="dxa"/>
          </w:tcPr>
          <w:p w:rsidR="00ED57AF" w:rsidRPr="00A02295" w:rsidRDefault="00ED57AF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Корнеев Максим Вячеславович</w:t>
            </w:r>
          </w:p>
        </w:tc>
        <w:tc>
          <w:tcPr>
            <w:tcW w:w="2336" w:type="dxa"/>
          </w:tcPr>
          <w:p w:rsidR="00ED57AF" w:rsidRPr="00A02295" w:rsidRDefault="00ED57AF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337" w:type="dxa"/>
          </w:tcPr>
          <w:p w:rsidR="00ED57AF" w:rsidRPr="00A02295" w:rsidRDefault="00ED57AF" w:rsidP="00E8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39 629,63</w:t>
            </w:r>
          </w:p>
        </w:tc>
      </w:tr>
      <w:tr w:rsidR="00ED57AF" w:rsidRPr="00A02295" w:rsidTr="00A02295">
        <w:tc>
          <w:tcPr>
            <w:tcW w:w="2547" w:type="dxa"/>
          </w:tcPr>
          <w:p w:rsidR="00ED57AF" w:rsidRPr="00A02295" w:rsidRDefault="00ED57AF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МАУ «Дирекция спортивных сооружений»</w:t>
            </w:r>
          </w:p>
        </w:tc>
        <w:tc>
          <w:tcPr>
            <w:tcW w:w="2125" w:type="dxa"/>
          </w:tcPr>
          <w:p w:rsidR="00ED57AF" w:rsidRPr="00A02295" w:rsidRDefault="00ED57AF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Чесноков Сергей Павлович</w:t>
            </w:r>
          </w:p>
        </w:tc>
        <w:tc>
          <w:tcPr>
            <w:tcW w:w="2336" w:type="dxa"/>
          </w:tcPr>
          <w:p w:rsidR="00ED57AF" w:rsidRPr="00A02295" w:rsidRDefault="00ED57AF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337" w:type="dxa"/>
          </w:tcPr>
          <w:p w:rsidR="00ED57AF" w:rsidRPr="00377BC7" w:rsidRDefault="00ED57AF" w:rsidP="00E8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80 889,29</w:t>
            </w:r>
          </w:p>
        </w:tc>
      </w:tr>
      <w:tr w:rsidR="00ED57AF" w:rsidRPr="00A02295" w:rsidTr="00A02295">
        <w:tc>
          <w:tcPr>
            <w:tcW w:w="2547" w:type="dxa"/>
          </w:tcPr>
          <w:p w:rsidR="00ED57AF" w:rsidRPr="00A02295" w:rsidRDefault="00ED57AF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МАУ «Дирекция спортивных сооружений»</w:t>
            </w:r>
          </w:p>
        </w:tc>
        <w:tc>
          <w:tcPr>
            <w:tcW w:w="2125" w:type="dxa"/>
          </w:tcPr>
          <w:p w:rsidR="00ED57AF" w:rsidRPr="00A02295" w:rsidRDefault="00ED57AF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Чесноков Сергей Павлович</w:t>
            </w:r>
          </w:p>
        </w:tc>
        <w:tc>
          <w:tcPr>
            <w:tcW w:w="2336" w:type="dxa"/>
          </w:tcPr>
          <w:p w:rsidR="00ED57AF" w:rsidRPr="00A02295" w:rsidRDefault="00ED57AF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Заместитель директора по ЭСС</w:t>
            </w:r>
          </w:p>
        </w:tc>
        <w:tc>
          <w:tcPr>
            <w:tcW w:w="2337" w:type="dxa"/>
          </w:tcPr>
          <w:p w:rsidR="00ED57AF" w:rsidRPr="00472033" w:rsidRDefault="00ED57AF" w:rsidP="00E8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54 474,66</w:t>
            </w:r>
          </w:p>
        </w:tc>
      </w:tr>
      <w:tr w:rsidR="00ED57AF" w:rsidRPr="00A02295" w:rsidTr="00A02295">
        <w:tc>
          <w:tcPr>
            <w:tcW w:w="2547" w:type="dxa"/>
          </w:tcPr>
          <w:p w:rsidR="00ED57AF" w:rsidRPr="00A02295" w:rsidRDefault="00ED57AF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 xml:space="preserve">МАУ «Дирекция </w:t>
            </w:r>
            <w:r w:rsidRPr="00A02295">
              <w:rPr>
                <w:rFonts w:ascii="Times New Roman" w:hAnsi="Times New Roman" w:cs="Times New Roman"/>
              </w:rPr>
              <w:lastRenderedPageBreak/>
              <w:t>спортивных сооружений»</w:t>
            </w:r>
          </w:p>
        </w:tc>
        <w:tc>
          <w:tcPr>
            <w:tcW w:w="2125" w:type="dxa"/>
          </w:tcPr>
          <w:p w:rsidR="00ED57AF" w:rsidRPr="00A02295" w:rsidRDefault="00ED57AF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lastRenderedPageBreak/>
              <w:t xml:space="preserve">Оселков Александр </w:t>
            </w:r>
            <w:r w:rsidRPr="00A02295">
              <w:rPr>
                <w:rFonts w:ascii="Times New Roman" w:hAnsi="Times New Roman" w:cs="Times New Roman"/>
              </w:rPr>
              <w:lastRenderedPageBreak/>
              <w:t>Михайлович</w:t>
            </w:r>
          </w:p>
        </w:tc>
        <w:tc>
          <w:tcPr>
            <w:tcW w:w="2336" w:type="dxa"/>
          </w:tcPr>
          <w:p w:rsidR="00ED57AF" w:rsidRPr="00A02295" w:rsidRDefault="00ED57AF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lastRenderedPageBreak/>
              <w:t xml:space="preserve">Заместитель </w:t>
            </w:r>
            <w:r w:rsidRPr="00A02295">
              <w:rPr>
                <w:rFonts w:ascii="Times New Roman" w:hAnsi="Times New Roman" w:cs="Times New Roman"/>
              </w:rPr>
              <w:lastRenderedPageBreak/>
              <w:t>директора – руководитель центра тестирования ГТО</w:t>
            </w:r>
          </w:p>
        </w:tc>
        <w:tc>
          <w:tcPr>
            <w:tcW w:w="2337" w:type="dxa"/>
          </w:tcPr>
          <w:p w:rsidR="00ED57AF" w:rsidRPr="00A02295" w:rsidRDefault="00ED57AF" w:rsidP="00E8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56 852,55</w:t>
            </w:r>
          </w:p>
        </w:tc>
      </w:tr>
      <w:tr w:rsidR="00ED57AF" w:rsidRPr="00A02295" w:rsidTr="00A02295">
        <w:tc>
          <w:tcPr>
            <w:tcW w:w="2547" w:type="dxa"/>
          </w:tcPr>
          <w:p w:rsidR="00ED57AF" w:rsidRPr="00A02295" w:rsidRDefault="00ED57AF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МАУ «Дирекция спортивных сооружений»</w:t>
            </w:r>
          </w:p>
        </w:tc>
        <w:tc>
          <w:tcPr>
            <w:tcW w:w="2125" w:type="dxa"/>
          </w:tcPr>
          <w:p w:rsidR="00ED57AF" w:rsidRPr="00A02295" w:rsidRDefault="00ED57AF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Фёдоров Игорь Юрьевич</w:t>
            </w:r>
          </w:p>
        </w:tc>
        <w:tc>
          <w:tcPr>
            <w:tcW w:w="2336" w:type="dxa"/>
          </w:tcPr>
          <w:p w:rsidR="00ED57AF" w:rsidRPr="00A02295" w:rsidRDefault="00ED57AF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Заместитель директора по ЭСС</w:t>
            </w:r>
          </w:p>
        </w:tc>
        <w:tc>
          <w:tcPr>
            <w:tcW w:w="2337" w:type="dxa"/>
          </w:tcPr>
          <w:p w:rsidR="00ED57AF" w:rsidRPr="00A02295" w:rsidRDefault="00ED57AF" w:rsidP="00E8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70 882,37</w:t>
            </w:r>
          </w:p>
        </w:tc>
      </w:tr>
      <w:tr w:rsidR="00ED57AF" w:rsidRPr="00A02295" w:rsidTr="00A02295">
        <w:tc>
          <w:tcPr>
            <w:tcW w:w="2547" w:type="dxa"/>
          </w:tcPr>
          <w:p w:rsidR="00ED57AF" w:rsidRPr="00A02295" w:rsidRDefault="00ED57AF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МАУ «Дирекция спортивных сооружений»</w:t>
            </w:r>
          </w:p>
        </w:tc>
        <w:tc>
          <w:tcPr>
            <w:tcW w:w="2125" w:type="dxa"/>
          </w:tcPr>
          <w:p w:rsidR="00ED57AF" w:rsidRPr="00A02295" w:rsidRDefault="00ED57AF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Константинова Инна Григорьевна</w:t>
            </w:r>
          </w:p>
        </w:tc>
        <w:tc>
          <w:tcPr>
            <w:tcW w:w="2336" w:type="dxa"/>
          </w:tcPr>
          <w:p w:rsidR="00ED57AF" w:rsidRPr="00A02295" w:rsidRDefault="00ED57AF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337" w:type="dxa"/>
          </w:tcPr>
          <w:p w:rsidR="00ED57AF" w:rsidRPr="00A02295" w:rsidRDefault="00ED57AF" w:rsidP="00E8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75 300,10</w:t>
            </w:r>
          </w:p>
        </w:tc>
      </w:tr>
      <w:tr w:rsidR="00ED57AF" w:rsidRPr="00A02295" w:rsidTr="00A02295">
        <w:tc>
          <w:tcPr>
            <w:tcW w:w="2547" w:type="dxa"/>
          </w:tcPr>
          <w:p w:rsidR="00ED57AF" w:rsidRPr="00A02295" w:rsidRDefault="00ED57AF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МАУ «Дирекция спортивных сооружений»</w:t>
            </w:r>
          </w:p>
        </w:tc>
        <w:tc>
          <w:tcPr>
            <w:tcW w:w="2125" w:type="dxa"/>
          </w:tcPr>
          <w:p w:rsidR="00ED57AF" w:rsidRPr="00A02295" w:rsidRDefault="00ED57AF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Балабаева Екатерина Евгеньевна</w:t>
            </w:r>
          </w:p>
        </w:tc>
        <w:tc>
          <w:tcPr>
            <w:tcW w:w="2336" w:type="dxa"/>
          </w:tcPr>
          <w:p w:rsidR="00ED57AF" w:rsidRPr="00A02295" w:rsidRDefault="00ED57AF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337" w:type="dxa"/>
          </w:tcPr>
          <w:p w:rsidR="00ED57AF" w:rsidRPr="00A02295" w:rsidRDefault="00ED57AF" w:rsidP="00E846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39 579,42</w:t>
            </w:r>
          </w:p>
        </w:tc>
      </w:tr>
      <w:tr w:rsidR="00ED57AF" w:rsidRPr="00A02295" w:rsidTr="00A02295">
        <w:tc>
          <w:tcPr>
            <w:tcW w:w="2547" w:type="dxa"/>
          </w:tcPr>
          <w:p w:rsidR="00ED57AF" w:rsidRPr="00A02295" w:rsidRDefault="00ED57AF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МАУ «Дирекция спортивных сооружений»</w:t>
            </w:r>
          </w:p>
        </w:tc>
        <w:tc>
          <w:tcPr>
            <w:tcW w:w="2125" w:type="dxa"/>
          </w:tcPr>
          <w:p w:rsidR="00ED57AF" w:rsidRPr="00A02295" w:rsidRDefault="00ED57AF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Федин Роман Евгеньевич</w:t>
            </w:r>
          </w:p>
        </w:tc>
        <w:tc>
          <w:tcPr>
            <w:tcW w:w="2336" w:type="dxa"/>
          </w:tcPr>
          <w:p w:rsidR="00ED57AF" w:rsidRPr="00A02295" w:rsidRDefault="00ED57AF">
            <w:pPr>
              <w:rPr>
                <w:rFonts w:ascii="Times New Roman" w:hAnsi="Times New Roman" w:cs="Times New Roman"/>
              </w:rPr>
            </w:pPr>
            <w:r w:rsidRPr="00A02295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337" w:type="dxa"/>
          </w:tcPr>
          <w:p w:rsidR="00ED57AF" w:rsidRPr="00845AFD" w:rsidRDefault="00ED57AF" w:rsidP="00E846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78 006.12</w:t>
            </w:r>
          </w:p>
        </w:tc>
      </w:tr>
    </w:tbl>
    <w:p w:rsidR="00ED57AF" w:rsidRDefault="00ED57AF"/>
    <w:p w:rsidR="00ED57AF" w:rsidRDefault="00ED57AF">
      <w:pPr>
        <w:pStyle w:val="a8"/>
        <w:widowControl/>
        <w:spacing w:after="0"/>
      </w:pP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ИНФОРМАЦИЯ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 xml:space="preserve">о среднемесячной заработной плате 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руководителей, их заместителей и главных бухгалтеров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u w:val="single"/>
          <w:lang w:val="ru-RU"/>
        </w:rPr>
        <w:t>Муниципальное бюджетное учреждение культуры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u w:val="single"/>
          <w:lang w:val="ru-RU"/>
        </w:rPr>
        <w:t>«Городской досуговый центр»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за 2023г.</w:t>
      </w:r>
    </w:p>
    <w:p w:rsidR="00ED57AF" w:rsidRDefault="00ED57AF">
      <w:pPr>
        <w:pStyle w:val="a8"/>
        <w:widowControl/>
        <w:spacing w:after="0"/>
        <w:jc w:val="center"/>
        <w:rPr>
          <w:lang w:val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578"/>
        <w:gridCol w:w="2268"/>
        <w:gridCol w:w="2268"/>
        <w:gridCol w:w="1984"/>
      </w:tblGrid>
      <w:tr w:rsidR="00ED57AF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rPr>
                <w:lang w:val="ru-RU"/>
              </w:rPr>
              <w:t>Должность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Фамилия, имя, отчество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Среднемесячная заработная плата, руб.</w:t>
            </w:r>
          </w:p>
        </w:tc>
      </w:tr>
      <w:tr w:rsidR="00ED57AF">
        <w:trPr>
          <w:trHeight w:val="466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4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5</w:t>
            </w:r>
          </w:p>
        </w:tc>
      </w:tr>
      <w:tr w:rsidR="00ED57AF">
        <w:trPr>
          <w:trHeight w:val="1297"/>
        </w:trPr>
        <w:tc>
          <w:tcPr>
            <w:tcW w:w="68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</w:p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1</w:t>
            </w:r>
          </w:p>
          <w:p w:rsidR="00ED57AF" w:rsidRDefault="00ED57AF">
            <w:pPr>
              <w:pStyle w:val="aa"/>
              <w:snapToGrid w:val="0"/>
              <w:spacing w:after="200"/>
              <w:rPr>
                <w:lang w:val="ru-RU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rPr>
                <w:lang w:val="ru-RU"/>
              </w:rPr>
            </w:pPr>
          </w:p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МБУК «ГДЦ»</w:t>
            </w:r>
          </w:p>
          <w:p w:rsidR="00ED57AF" w:rsidRDefault="00ED57AF">
            <w:pPr>
              <w:pStyle w:val="aa"/>
              <w:snapToGrid w:val="0"/>
              <w:spacing w:after="200"/>
              <w:rPr>
                <w:lang w:val="ru-RU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Директор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Кузьмина Милада Витальевна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snapToGrid w:val="0"/>
              <w:jc w:val="center"/>
            </w:pPr>
          </w:p>
          <w:p w:rsidR="00ED57AF" w:rsidRDefault="00ED57AF">
            <w:pPr>
              <w:jc w:val="center"/>
            </w:pPr>
            <w:r>
              <w:t>76 200,54</w:t>
            </w:r>
          </w:p>
          <w:p w:rsidR="00ED57AF" w:rsidRDefault="00ED57AF"/>
          <w:p w:rsidR="00ED57AF" w:rsidRDefault="00ED57AF"/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МБУК «ГДЦ»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Куркова Татьяна Константиновна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85 602,52</w:t>
            </w:r>
          </w:p>
        </w:tc>
      </w:tr>
      <w:tr w:rsidR="00ED57AF">
        <w:trPr>
          <w:trHeight w:val="636"/>
        </w:trPr>
        <w:tc>
          <w:tcPr>
            <w:tcW w:w="68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МБУК «ГДЦ»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Ракитенец Ольга Владимировна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Главный бухгалтер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89 156,50</w:t>
            </w:r>
          </w:p>
        </w:tc>
      </w:tr>
      <w:tr w:rsidR="00ED57AF">
        <w:trPr>
          <w:trHeight w:val="39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МБУК «ГДЦ»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Заместитель директора ф-л «Дом мастеров»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Разоренова Наталья Вячеславовна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86 472,08</w:t>
            </w:r>
          </w:p>
        </w:tc>
      </w:tr>
      <w:tr w:rsidR="00ED57AF">
        <w:trPr>
          <w:trHeight w:val="408"/>
        </w:trPr>
        <w:tc>
          <w:tcPr>
            <w:tcW w:w="68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МБУК «ГДЦ»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Заместитель директора ф-л ДК «Малинники»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Семиютина Ирина Геннадьевна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89 954,93</w:t>
            </w:r>
          </w:p>
        </w:tc>
      </w:tr>
      <w:tr w:rsidR="00ED57AF">
        <w:trPr>
          <w:trHeight w:val="384"/>
        </w:trPr>
        <w:tc>
          <w:tcPr>
            <w:tcW w:w="68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МБУК «ГДЦ»</w:t>
            </w:r>
          </w:p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 xml:space="preserve">Период работы </w:t>
            </w:r>
          </w:p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(01.03.2022-06.03.2023)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Художественный руководитель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Вихличев Виталий Викторович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64 884,35</w:t>
            </w:r>
          </w:p>
        </w:tc>
      </w:tr>
      <w:tr w:rsidR="00ED57AF">
        <w:trPr>
          <w:trHeight w:val="494"/>
        </w:trPr>
        <w:tc>
          <w:tcPr>
            <w:tcW w:w="68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7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МБУК «ГДЦ»</w:t>
            </w:r>
          </w:p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 xml:space="preserve">Период работы </w:t>
            </w:r>
          </w:p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(07.08.2023 – 31.12.2023)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Художественный руководитель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Бурыкина Нина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77 132,95</w:t>
            </w:r>
          </w:p>
        </w:tc>
      </w:tr>
      <w:tr w:rsidR="00ED57AF">
        <w:trPr>
          <w:trHeight w:val="1640"/>
        </w:trPr>
        <w:tc>
          <w:tcPr>
            <w:tcW w:w="68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rPr>
                <w:lang w:val="ru-RU"/>
              </w:rPr>
            </w:pPr>
          </w:p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МБУК «ГДЦ»</w:t>
            </w:r>
          </w:p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</w:p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Художественный руководитель ф-л ДК «Малинники»</w:t>
            </w:r>
          </w:p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</w:p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Типикина Мария Борисовна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</w:p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77 041,56</w:t>
            </w:r>
          </w:p>
        </w:tc>
      </w:tr>
    </w:tbl>
    <w:p w:rsidR="00ED57AF" w:rsidRDefault="00ED57AF">
      <w:pPr>
        <w:pStyle w:val="a8"/>
        <w:widowControl/>
        <w:spacing w:after="0"/>
      </w:pPr>
      <w:r>
        <w:rPr>
          <w:rFonts w:eastAsia="Times New Roman"/>
          <w:lang w:val="ru-RU"/>
        </w:rPr>
        <w:t xml:space="preserve">         </w:t>
      </w:r>
    </w:p>
    <w:p w:rsidR="00ED57AF" w:rsidRDefault="00ED57AF">
      <w:pPr>
        <w:pStyle w:val="a8"/>
        <w:widowControl/>
        <w:spacing w:after="0"/>
      </w:pPr>
      <w:r>
        <w:rPr>
          <w:rFonts w:eastAsia="Times New Roman"/>
          <w:lang w:val="ru-RU"/>
        </w:rPr>
        <w:t xml:space="preserve">                </w:t>
      </w:r>
    </w:p>
    <w:p w:rsidR="00ED57AF" w:rsidRDefault="00ED57AF">
      <w:pPr>
        <w:pStyle w:val="a8"/>
        <w:widowControl/>
        <w:spacing w:after="0"/>
      </w:pPr>
      <w:r>
        <w:rPr>
          <w:rFonts w:eastAsia="Times New Roman"/>
          <w:lang w:val="ru-RU"/>
        </w:rPr>
        <w:t xml:space="preserve">                </w:t>
      </w:r>
    </w:p>
    <w:p w:rsidR="00ED57AF" w:rsidRDefault="00ED57AF">
      <w:pPr>
        <w:pStyle w:val="a8"/>
        <w:widowControl/>
        <w:spacing w:after="0"/>
      </w:pPr>
      <w:r>
        <w:rPr>
          <w:rFonts w:eastAsia="Times New Roman"/>
          <w:lang w:val="ru-RU"/>
        </w:rPr>
        <w:t xml:space="preserve">                   </w:t>
      </w:r>
      <w:r>
        <w:rPr>
          <w:lang w:val="ru-RU"/>
        </w:rPr>
        <w:t>Директор  МБУК «ГДЦ»                                                              М.В. Кузьмина</w:t>
      </w:r>
    </w:p>
    <w:p w:rsidR="00ED57AF" w:rsidRDefault="00ED57AF"/>
    <w:p w:rsidR="00ED57AF" w:rsidRDefault="00ED57AF">
      <w:pPr>
        <w:tabs>
          <w:tab w:val="left" w:pos="1116"/>
          <w:tab w:val="left" w:pos="7308"/>
        </w:tabs>
      </w:pPr>
      <w:r>
        <w:tab/>
      </w:r>
    </w:p>
    <w:p w:rsidR="00ED57AF" w:rsidRDefault="00ED57AF">
      <w:pPr>
        <w:jc w:val="center"/>
      </w:pPr>
      <w:r>
        <w:rPr>
          <w:b/>
          <w:sz w:val="32"/>
        </w:rPr>
        <w:t>Средняя заработная плата  МБУ «ФСЦ «Лидер»</w:t>
      </w:r>
    </w:p>
    <w:p w:rsidR="00ED57AF" w:rsidRDefault="00ED57AF">
      <w:pPr>
        <w:jc w:val="center"/>
      </w:pPr>
      <w:r>
        <w:rPr>
          <w:b/>
          <w:sz w:val="32"/>
        </w:rPr>
        <w:t>за 2023 год</w:t>
      </w:r>
    </w:p>
    <w:p w:rsidR="00ED57AF" w:rsidRDefault="00ED57AF">
      <w:pPr>
        <w:jc w:val="center"/>
      </w:pPr>
    </w:p>
    <w:p w:rsidR="00ED57AF" w:rsidRDefault="00ED57AF">
      <w:pPr>
        <w:jc w:val="center"/>
      </w:pPr>
    </w:p>
    <w:p w:rsidR="00ED57AF" w:rsidRDefault="00ED57AF">
      <w:pPr>
        <w:jc w:val="center"/>
      </w:pPr>
    </w:p>
    <w:p w:rsidR="00ED57AF" w:rsidRDefault="00ED57AF">
      <w:pPr>
        <w:jc w:val="both"/>
      </w:pPr>
    </w:p>
    <w:p w:rsidR="00ED57AF" w:rsidRDefault="00ED57AF">
      <w:pPr>
        <w:jc w:val="both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5"/>
        <w:gridCol w:w="3514"/>
        <w:gridCol w:w="2409"/>
        <w:gridCol w:w="2417"/>
      </w:tblGrid>
      <w:tr w:rsidR="00ED57AF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D57AF" w:rsidRDefault="00ED57AF">
            <w:pPr>
              <w:jc w:val="center"/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D57AF" w:rsidRDefault="00ED57AF">
            <w:pPr>
              <w:jc w:val="center"/>
            </w:pPr>
            <w:r>
              <w:rPr>
                <w:b/>
                <w:sz w:val="28"/>
              </w:rPr>
              <w:t>Должность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D57AF" w:rsidRDefault="00ED57AF">
            <w:pPr>
              <w:jc w:val="center"/>
            </w:pPr>
            <w:r>
              <w:rPr>
                <w:b/>
                <w:sz w:val="28"/>
              </w:rPr>
              <w:t>ФИО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D57AF" w:rsidRDefault="00ED57AF">
            <w:pPr>
              <w:jc w:val="center"/>
            </w:pPr>
            <w:r>
              <w:rPr>
                <w:b/>
                <w:sz w:val="28"/>
              </w:rPr>
              <w:t>Средняя заработная плата за  2023 год</w:t>
            </w:r>
          </w:p>
        </w:tc>
      </w:tr>
      <w:tr w:rsidR="00ED57AF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D57AF" w:rsidRDefault="00ED57AF">
            <w:pPr>
              <w:jc w:val="both"/>
            </w:pPr>
            <w:r>
              <w:rPr>
                <w:sz w:val="28"/>
              </w:rPr>
              <w:t>1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D57AF" w:rsidRDefault="00ED57AF">
            <w:r>
              <w:rPr>
                <w:sz w:val="28"/>
              </w:rPr>
              <w:t xml:space="preserve">Директор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D57AF" w:rsidRDefault="00ED57AF">
            <w:pPr>
              <w:jc w:val="both"/>
            </w:pPr>
            <w:r>
              <w:rPr>
                <w:sz w:val="28"/>
              </w:rPr>
              <w:t>Мамонова Т.М.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D57AF" w:rsidRDefault="00ED57AF">
            <w:pPr>
              <w:jc w:val="both"/>
            </w:pPr>
            <w:r>
              <w:rPr>
                <w:sz w:val="28"/>
              </w:rPr>
              <w:t>64 866,94 руб</w:t>
            </w:r>
          </w:p>
        </w:tc>
      </w:tr>
      <w:tr w:rsidR="00ED57AF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D57AF" w:rsidRDefault="00ED57AF">
            <w:pPr>
              <w:jc w:val="both"/>
            </w:pPr>
            <w:r>
              <w:rPr>
                <w:sz w:val="28"/>
              </w:rPr>
              <w:t>2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D57AF" w:rsidRDefault="00ED57AF">
            <w:r>
              <w:rPr>
                <w:sz w:val="28"/>
              </w:rPr>
              <w:t xml:space="preserve">Заместитель директора по физкультурно-спортивной </w:t>
            </w:r>
            <w:r>
              <w:rPr>
                <w:sz w:val="28"/>
              </w:rPr>
              <w:lastRenderedPageBreak/>
              <w:t>работе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D57AF" w:rsidRDefault="00ED57AF">
            <w:pPr>
              <w:jc w:val="both"/>
            </w:pPr>
            <w:r>
              <w:rPr>
                <w:sz w:val="28"/>
              </w:rPr>
              <w:lastRenderedPageBreak/>
              <w:t>Казакова Е.В.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D57AF" w:rsidRDefault="00ED57AF">
            <w:pPr>
              <w:jc w:val="both"/>
            </w:pPr>
            <w:r>
              <w:rPr>
                <w:sz w:val="28"/>
              </w:rPr>
              <w:t>47 478,46 руб</w:t>
            </w:r>
          </w:p>
        </w:tc>
      </w:tr>
      <w:tr w:rsidR="00ED57AF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D57AF" w:rsidRDefault="00ED57AF">
            <w:pPr>
              <w:jc w:val="both"/>
            </w:pPr>
            <w:r>
              <w:rPr>
                <w:sz w:val="28"/>
              </w:rPr>
              <w:t>3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D57AF" w:rsidRDefault="00ED57AF">
            <w:pPr>
              <w:jc w:val="both"/>
            </w:pPr>
            <w:r>
              <w:rPr>
                <w:sz w:val="28"/>
              </w:rPr>
              <w:t>Главный бухгалтер 0,5 ставки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D57AF" w:rsidRDefault="00ED57AF">
            <w:pPr>
              <w:jc w:val="both"/>
            </w:pPr>
            <w:r>
              <w:rPr>
                <w:sz w:val="28"/>
              </w:rPr>
              <w:t>Евраскина И.А.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D57AF" w:rsidRDefault="00ED57AF">
            <w:pPr>
              <w:jc w:val="both"/>
            </w:pPr>
            <w:r>
              <w:rPr>
                <w:sz w:val="28"/>
              </w:rPr>
              <w:t>30 752,84 руб.</w:t>
            </w:r>
          </w:p>
        </w:tc>
      </w:tr>
      <w:tr w:rsidR="00ED57AF">
        <w:tblPrEx>
          <w:tblCellMar>
            <w:top w:w="0" w:type="dxa"/>
            <w:bottom w:w="0" w:type="dxa"/>
          </w:tblCellMar>
        </w:tblPrEx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D57AF" w:rsidRDefault="00ED57AF">
            <w:pPr>
              <w:jc w:val="both"/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D57AF" w:rsidRDefault="00ED57AF">
            <w:pPr>
              <w:jc w:val="both"/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D57AF" w:rsidRDefault="00ED57AF">
            <w:pPr>
              <w:jc w:val="both"/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D57AF" w:rsidRDefault="00ED57AF">
            <w:pPr>
              <w:jc w:val="both"/>
            </w:pPr>
          </w:p>
        </w:tc>
      </w:tr>
    </w:tbl>
    <w:p w:rsidR="00ED57AF" w:rsidRDefault="00ED57AF">
      <w:pPr>
        <w:jc w:val="both"/>
      </w:pPr>
    </w:p>
    <w:p w:rsidR="00ED57AF" w:rsidRDefault="00ED57AF">
      <w:pPr>
        <w:jc w:val="both"/>
      </w:pPr>
      <w:r>
        <w:rPr>
          <w:b/>
          <w:sz w:val="28"/>
        </w:rPr>
        <w:t xml:space="preserve">Исполнитель: Евраскина И.А. </w:t>
      </w:r>
    </w:p>
    <w:p w:rsidR="00ED57AF" w:rsidRDefault="00ED57AF"/>
    <w:p w:rsidR="00ED57AF" w:rsidRDefault="00ED57AF"/>
    <w:p w:rsidR="00ED57AF" w:rsidRDefault="00ED57AF"/>
    <w:p w:rsidR="00ED57AF" w:rsidRDefault="00ED57AF"/>
    <w:p w:rsidR="00ED57AF" w:rsidRDefault="00ED57AF"/>
    <w:p w:rsidR="00ED57AF" w:rsidRDefault="00ED57AF" w:rsidP="00E638AE">
      <w:pPr>
        <w:jc w:val="center"/>
      </w:pPr>
      <w:r>
        <w:t>ИНФОРМАЦИЯ</w:t>
      </w:r>
    </w:p>
    <w:p w:rsidR="00ED57AF" w:rsidRDefault="00ED57AF" w:rsidP="00E638AE">
      <w:pPr>
        <w:jc w:val="center"/>
      </w:pPr>
      <w:r>
        <w:t>о среднемесячной заработной плате</w:t>
      </w:r>
    </w:p>
    <w:p w:rsidR="00ED57AF" w:rsidRDefault="00ED57AF" w:rsidP="00E638AE">
      <w:pPr>
        <w:jc w:val="center"/>
      </w:pPr>
      <w:r>
        <w:t>руководителей, их заместителей и главных бухгалтеров</w:t>
      </w:r>
    </w:p>
    <w:p w:rsidR="00ED57AF" w:rsidRDefault="00ED57AF" w:rsidP="00E638AE">
      <w:pPr>
        <w:jc w:val="center"/>
      </w:pPr>
      <w:r>
        <w:t>за 2023 год</w:t>
      </w:r>
    </w:p>
    <w:p w:rsidR="00ED57AF" w:rsidRDefault="00ED57AF"/>
    <w:p w:rsidR="00ED57AF" w:rsidRDefault="00ED57AF"/>
    <w:p w:rsidR="00ED57AF" w:rsidRDefault="00ED57AF"/>
    <w:p w:rsidR="00ED57AF" w:rsidRDefault="00ED57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93"/>
        <w:gridCol w:w="2084"/>
        <w:gridCol w:w="2084"/>
        <w:gridCol w:w="2085"/>
      </w:tblGrid>
      <w:tr w:rsidR="00ED57AF" w:rsidRPr="006C1FC4" w:rsidTr="006C1FC4">
        <w:tc>
          <w:tcPr>
            <w:tcW w:w="675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 w:rsidRPr="006C1FC4">
              <w:t>№ п/п</w:t>
            </w:r>
          </w:p>
        </w:tc>
        <w:tc>
          <w:tcPr>
            <w:tcW w:w="3493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 w:rsidRPr="006C1FC4">
              <w:t>Наименование муниципального учреждения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 w:rsidRPr="006C1FC4">
              <w:t>Фамилия, имя, отчество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 w:rsidRPr="006C1FC4">
              <w:t>Должность</w:t>
            </w:r>
          </w:p>
        </w:tc>
        <w:tc>
          <w:tcPr>
            <w:tcW w:w="2085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 w:rsidRPr="006C1FC4">
              <w:t xml:space="preserve">Среднемесячная заработная плата, </w:t>
            </w:r>
            <w:r w:rsidRPr="006C1FC4">
              <w:lastRenderedPageBreak/>
              <w:t>руб.</w:t>
            </w:r>
          </w:p>
        </w:tc>
      </w:tr>
      <w:tr w:rsidR="00ED57AF" w:rsidRPr="006C1FC4" w:rsidTr="006C1FC4">
        <w:tc>
          <w:tcPr>
            <w:tcW w:w="675" w:type="dxa"/>
            <w:shd w:val="clear" w:color="auto" w:fill="auto"/>
          </w:tcPr>
          <w:p w:rsidR="00ED57AF" w:rsidRPr="006C1FC4" w:rsidRDefault="00ED57AF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lastRenderedPageBreak/>
              <w:t>1</w:t>
            </w:r>
          </w:p>
        </w:tc>
        <w:tc>
          <w:tcPr>
            <w:tcW w:w="3493" w:type="dxa"/>
            <w:shd w:val="clear" w:color="auto" w:fill="auto"/>
          </w:tcPr>
          <w:p w:rsidR="00ED57AF" w:rsidRPr="006C1FC4" w:rsidRDefault="00ED57AF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4</w:t>
            </w:r>
          </w:p>
        </w:tc>
        <w:tc>
          <w:tcPr>
            <w:tcW w:w="2085" w:type="dxa"/>
            <w:shd w:val="clear" w:color="auto" w:fill="auto"/>
          </w:tcPr>
          <w:p w:rsidR="00ED57AF" w:rsidRPr="006C1FC4" w:rsidRDefault="00ED57AF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5</w:t>
            </w:r>
          </w:p>
        </w:tc>
      </w:tr>
      <w:tr w:rsidR="00ED57AF" w:rsidRPr="006C1FC4" w:rsidTr="006C1FC4">
        <w:tc>
          <w:tcPr>
            <w:tcW w:w="675" w:type="dxa"/>
            <w:shd w:val="clear" w:color="auto" w:fill="auto"/>
          </w:tcPr>
          <w:p w:rsidR="00ED57AF" w:rsidRPr="006C1FC4" w:rsidRDefault="00ED57AF" w:rsidP="006C1FC4">
            <w:r w:rsidRPr="006C1FC4">
              <w:t>1</w:t>
            </w:r>
          </w:p>
        </w:tc>
        <w:tc>
          <w:tcPr>
            <w:tcW w:w="3493" w:type="dxa"/>
            <w:vMerge w:val="restart"/>
            <w:shd w:val="clear" w:color="auto" w:fill="auto"/>
          </w:tcPr>
          <w:p w:rsidR="00ED57AF" w:rsidRDefault="00ED57AF" w:rsidP="006C1FC4">
            <w:r w:rsidRPr="006C1FC4">
              <w:t>МБУ</w:t>
            </w:r>
            <w:r>
              <w:t xml:space="preserve"> «Молодежный центр» </w:t>
            </w:r>
          </w:p>
          <w:p w:rsidR="00ED57AF" w:rsidRPr="006C1FC4" w:rsidRDefault="00ED57AF" w:rsidP="006C1FC4">
            <w:r>
              <w:t>г. Калуги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r>
              <w:t>Горшков Владимир Олегович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r w:rsidRPr="006C1FC4">
              <w:t>Директор</w:t>
            </w:r>
          </w:p>
        </w:tc>
        <w:tc>
          <w:tcPr>
            <w:tcW w:w="2085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>
              <w:t>59892,39</w:t>
            </w:r>
          </w:p>
        </w:tc>
      </w:tr>
      <w:tr w:rsidR="00ED57AF" w:rsidRPr="006C1FC4" w:rsidTr="006C1FC4">
        <w:tc>
          <w:tcPr>
            <w:tcW w:w="675" w:type="dxa"/>
            <w:shd w:val="clear" w:color="auto" w:fill="auto"/>
          </w:tcPr>
          <w:p w:rsidR="00ED57AF" w:rsidRPr="006C1FC4" w:rsidRDefault="00ED57AF" w:rsidP="006C1FC4">
            <w:r w:rsidRPr="006C1FC4">
              <w:t>2</w:t>
            </w:r>
          </w:p>
        </w:tc>
        <w:tc>
          <w:tcPr>
            <w:tcW w:w="3493" w:type="dxa"/>
            <w:vMerge/>
            <w:shd w:val="clear" w:color="auto" w:fill="auto"/>
          </w:tcPr>
          <w:p w:rsidR="00ED57AF" w:rsidRPr="006C1FC4" w:rsidRDefault="00ED57AF" w:rsidP="006C1FC4"/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r>
              <w:t>Кузнецова Елена Витальевна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r w:rsidRPr="006C1FC4">
              <w:t xml:space="preserve">Заместитель директора </w:t>
            </w:r>
            <w:r>
              <w:t xml:space="preserve">            </w:t>
            </w:r>
          </w:p>
        </w:tc>
        <w:tc>
          <w:tcPr>
            <w:tcW w:w="2085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>
              <w:t>38487,40</w:t>
            </w:r>
          </w:p>
        </w:tc>
      </w:tr>
      <w:tr w:rsidR="00ED57AF" w:rsidRPr="006C1FC4" w:rsidTr="006C1FC4">
        <w:tc>
          <w:tcPr>
            <w:tcW w:w="675" w:type="dxa"/>
            <w:shd w:val="clear" w:color="auto" w:fill="auto"/>
          </w:tcPr>
          <w:p w:rsidR="00ED57AF" w:rsidRPr="006C1FC4" w:rsidRDefault="00ED57AF" w:rsidP="006C1FC4">
            <w:r w:rsidRPr="006C1FC4">
              <w:t>3</w:t>
            </w:r>
          </w:p>
        </w:tc>
        <w:tc>
          <w:tcPr>
            <w:tcW w:w="3493" w:type="dxa"/>
            <w:vMerge/>
            <w:shd w:val="clear" w:color="auto" w:fill="auto"/>
          </w:tcPr>
          <w:p w:rsidR="00ED57AF" w:rsidRPr="006C1FC4" w:rsidRDefault="00ED57AF" w:rsidP="006C1FC4"/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r>
              <w:t>Михеева Ольга Валерьевна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r w:rsidRPr="006C1FC4">
              <w:t>Главный бухгалтер</w:t>
            </w:r>
          </w:p>
        </w:tc>
        <w:tc>
          <w:tcPr>
            <w:tcW w:w="2085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>
              <w:t>45441,01</w:t>
            </w:r>
          </w:p>
        </w:tc>
      </w:tr>
    </w:tbl>
    <w:p w:rsidR="00ED57AF" w:rsidRDefault="00ED57AF"/>
    <w:p w:rsidR="00ED57AF" w:rsidRDefault="00ED57AF"/>
    <w:p w:rsidR="00ED57AF" w:rsidRDefault="00ED57AF"/>
    <w:p w:rsidR="00ED57AF" w:rsidRDefault="00ED57AF"/>
    <w:p w:rsidR="00ED57AF" w:rsidRDefault="00ED57AF"/>
    <w:p w:rsidR="00ED57AF" w:rsidRDefault="00ED57AF"/>
    <w:p w:rsidR="00ED57AF" w:rsidRDefault="00ED57AF" w:rsidP="00E638AE">
      <w:pPr>
        <w:jc w:val="center"/>
      </w:pPr>
      <w:r>
        <w:t>ИНФОРМАЦИЯ</w:t>
      </w:r>
    </w:p>
    <w:p w:rsidR="00ED57AF" w:rsidRDefault="00ED57AF" w:rsidP="00E638AE">
      <w:pPr>
        <w:jc w:val="center"/>
      </w:pPr>
      <w:r>
        <w:t>о среднемесячной заработной плате</w:t>
      </w:r>
    </w:p>
    <w:p w:rsidR="00ED57AF" w:rsidRDefault="00ED57AF" w:rsidP="00E638AE">
      <w:pPr>
        <w:jc w:val="center"/>
      </w:pPr>
      <w:r>
        <w:t>руководителей, их заместителей и главных бухгалтеров</w:t>
      </w:r>
    </w:p>
    <w:p w:rsidR="00ED57AF" w:rsidRDefault="00ED57AF" w:rsidP="00E638AE">
      <w:pPr>
        <w:jc w:val="center"/>
      </w:pPr>
      <w:r>
        <w:t>за 2023 год</w:t>
      </w:r>
    </w:p>
    <w:p w:rsidR="00ED57AF" w:rsidRDefault="00ED57AF"/>
    <w:p w:rsidR="00ED57AF" w:rsidRDefault="00ED57AF"/>
    <w:p w:rsidR="00ED57AF" w:rsidRDefault="00ED57AF"/>
    <w:p w:rsidR="00ED57AF" w:rsidRDefault="00ED57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93"/>
        <w:gridCol w:w="2084"/>
        <w:gridCol w:w="2095"/>
        <w:gridCol w:w="2085"/>
      </w:tblGrid>
      <w:tr w:rsidR="00ED57AF" w:rsidRPr="006C1FC4" w:rsidTr="006C1FC4">
        <w:tc>
          <w:tcPr>
            <w:tcW w:w="675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 w:rsidRPr="006C1FC4">
              <w:lastRenderedPageBreak/>
              <w:t>№ п/п</w:t>
            </w:r>
          </w:p>
        </w:tc>
        <w:tc>
          <w:tcPr>
            <w:tcW w:w="3493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 w:rsidRPr="006C1FC4">
              <w:t>Наименование муниципального учреждения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 w:rsidRPr="006C1FC4">
              <w:t>Фамилия, имя, отчество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 w:rsidRPr="006C1FC4">
              <w:t>Должность</w:t>
            </w:r>
          </w:p>
        </w:tc>
        <w:tc>
          <w:tcPr>
            <w:tcW w:w="2085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 w:rsidRPr="006C1FC4">
              <w:t>Среднемесячная заработная плата, руб.</w:t>
            </w:r>
          </w:p>
        </w:tc>
      </w:tr>
      <w:tr w:rsidR="00ED57AF" w:rsidRPr="006C1FC4" w:rsidTr="006C1FC4">
        <w:tc>
          <w:tcPr>
            <w:tcW w:w="675" w:type="dxa"/>
            <w:shd w:val="clear" w:color="auto" w:fill="auto"/>
          </w:tcPr>
          <w:p w:rsidR="00ED57AF" w:rsidRPr="006C1FC4" w:rsidRDefault="00ED57AF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1</w:t>
            </w:r>
          </w:p>
        </w:tc>
        <w:tc>
          <w:tcPr>
            <w:tcW w:w="3493" w:type="dxa"/>
            <w:shd w:val="clear" w:color="auto" w:fill="auto"/>
          </w:tcPr>
          <w:p w:rsidR="00ED57AF" w:rsidRPr="006C1FC4" w:rsidRDefault="00ED57AF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4</w:t>
            </w:r>
          </w:p>
        </w:tc>
        <w:tc>
          <w:tcPr>
            <w:tcW w:w="2085" w:type="dxa"/>
            <w:shd w:val="clear" w:color="auto" w:fill="auto"/>
          </w:tcPr>
          <w:p w:rsidR="00ED57AF" w:rsidRPr="006C1FC4" w:rsidRDefault="00ED57AF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5</w:t>
            </w:r>
          </w:p>
        </w:tc>
      </w:tr>
      <w:tr w:rsidR="00ED57AF" w:rsidRPr="006C1FC4" w:rsidTr="006C1FC4">
        <w:tc>
          <w:tcPr>
            <w:tcW w:w="675" w:type="dxa"/>
            <w:shd w:val="clear" w:color="auto" w:fill="auto"/>
          </w:tcPr>
          <w:p w:rsidR="00ED57AF" w:rsidRPr="006C1FC4" w:rsidRDefault="00ED57AF" w:rsidP="006C1FC4">
            <w:r w:rsidRPr="006C1FC4">
              <w:t>1</w:t>
            </w:r>
          </w:p>
        </w:tc>
        <w:tc>
          <w:tcPr>
            <w:tcW w:w="3493" w:type="dxa"/>
            <w:vMerge w:val="restart"/>
            <w:shd w:val="clear" w:color="auto" w:fill="auto"/>
          </w:tcPr>
          <w:p w:rsidR="00ED57AF" w:rsidRPr="006C1FC4" w:rsidRDefault="00ED57AF" w:rsidP="00BF7FCB">
            <w:r w:rsidRPr="006C1FC4">
              <w:t>М</w:t>
            </w:r>
            <w:r>
              <w:t>АУ ДО СШ «Вымпел» г. Калуги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r>
              <w:t xml:space="preserve">Ульяшина Надежда Александровна 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r w:rsidRPr="006C1FC4">
              <w:t>Директор</w:t>
            </w:r>
          </w:p>
        </w:tc>
        <w:tc>
          <w:tcPr>
            <w:tcW w:w="2085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>
              <w:t>93229,05</w:t>
            </w:r>
          </w:p>
        </w:tc>
      </w:tr>
      <w:tr w:rsidR="00ED57AF" w:rsidRPr="006C1FC4" w:rsidTr="006C1FC4">
        <w:tc>
          <w:tcPr>
            <w:tcW w:w="675" w:type="dxa"/>
            <w:shd w:val="clear" w:color="auto" w:fill="auto"/>
          </w:tcPr>
          <w:p w:rsidR="00ED57AF" w:rsidRPr="006C1FC4" w:rsidRDefault="00ED57AF" w:rsidP="006C1FC4">
            <w:r w:rsidRPr="006C1FC4">
              <w:t>2</w:t>
            </w:r>
          </w:p>
        </w:tc>
        <w:tc>
          <w:tcPr>
            <w:tcW w:w="3493" w:type="dxa"/>
            <w:vMerge/>
            <w:shd w:val="clear" w:color="auto" w:fill="auto"/>
          </w:tcPr>
          <w:p w:rsidR="00ED57AF" w:rsidRPr="006C1FC4" w:rsidRDefault="00ED57AF" w:rsidP="006C1FC4"/>
        </w:tc>
        <w:tc>
          <w:tcPr>
            <w:tcW w:w="2084" w:type="dxa"/>
            <w:shd w:val="clear" w:color="auto" w:fill="auto"/>
          </w:tcPr>
          <w:p w:rsidR="00ED57AF" w:rsidRPr="006C1FC4" w:rsidRDefault="00ED57AF" w:rsidP="00BF7FCB">
            <w:r>
              <w:t>Каплина Татьяна Федоровна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BF7FCB">
            <w:r w:rsidRPr="00BF7FCB">
              <w:t>Заместитель директора по учебно-воспитательной работе</w:t>
            </w:r>
          </w:p>
        </w:tc>
        <w:tc>
          <w:tcPr>
            <w:tcW w:w="2085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>
              <w:t>69791,03</w:t>
            </w:r>
          </w:p>
        </w:tc>
      </w:tr>
      <w:tr w:rsidR="00ED57AF" w:rsidRPr="006C1FC4" w:rsidTr="006C1FC4">
        <w:tc>
          <w:tcPr>
            <w:tcW w:w="675" w:type="dxa"/>
            <w:shd w:val="clear" w:color="auto" w:fill="auto"/>
          </w:tcPr>
          <w:p w:rsidR="00ED57AF" w:rsidRPr="006C1FC4" w:rsidRDefault="00ED57AF" w:rsidP="006C1FC4">
            <w:r>
              <w:t>3</w:t>
            </w:r>
          </w:p>
        </w:tc>
        <w:tc>
          <w:tcPr>
            <w:tcW w:w="3493" w:type="dxa"/>
            <w:vMerge/>
            <w:shd w:val="clear" w:color="auto" w:fill="auto"/>
          </w:tcPr>
          <w:p w:rsidR="00ED57AF" w:rsidRPr="006C1FC4" w:rsidRDefault="00ED57AF" w:rsidP="006C1FC4"/>
        </w:tc>
        <w:tc>
          <w:tcPr>
            <w:tcW w:w="2084" w:type="dxa"/>
            <w:shd w:val="clear" w:color="auto" w:fill="auto"/>
          </w:tcPr>
          <w:p w:rsidR="00ED57AF" w:rsidRDefault="00ED57AF" w:rsidP="00BF7FCB">
            <w:r>
              <w:t>Сычева Светлана Александровна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r>
              <w:t>Заместитель директора по административно-хозяйственной части</w:t>
            </w:r>
          </w:p>
        </w:tc>
        <w:tc>
          <w:tcPr>
            <w:tcW w:w="2085" w:type="dxa"/>
            <w:shd w:val="clear" w:color="auto" w:fill="auto"/>
          </w:tcPr>
          <w:p w:rsidR="00ED57AF" w:rsidRDefault="00ED57AF" w:rsidP="005370DB">
            <w:pPr>
              <w:jc w:val="center"/>
            </w:pPr>
            <w:r>
              <w:t>79694,25</w:t>
            </w:r>
          </w:p>
        </w:tc>
      </w:tr>
      <w:tr w:rsidR="00ED57AF" w:rsidRPr="006C1FC4" w:rsidTr="006C1FC4">
        <w:tc>
          <w:tcPr>
            <w:tcW w:w="675" w:type="dxa"/>
            <w:shd w:val="clear" w:color="auto" w:fill="auto"/>
          </w:tcPr>
          <w:p w:rsidR="00ED57AF" w:rsidRDefault="00ED57AF" w:rsidP="006C1FC4">
            <w:r>
              <w:t>4</w:t>
            </w:r>
          </w:p>
        </w:tc>
        <w:tc>
          <w:tcPr>
            <w:tcW w:w="3493" w:type="dxa"/>
            <w:vMerge/>
            <w:shd w:val="clear" w:color="auto" w:fill="auto"/>
          </w:tcPr>
          <w:p w:rsidR="00ED57AF" w:rsidRPr="006C1FC4" w:rsidRDefault="00ED57AF" w:rsidP="006C1FC4"/>
        </w:tc>
        <w:tc>
          <w:tcPr>
            <w:tcW w:w="2084" w:type="dxa"/>
            <w:shd w:val="clear" w:color="auto" w:fill="auto"/>
          </w:tcPr>
          <w:p w:rsidR="00ED57AF" w:rsidRDefault="00ED57AF" w:rsidP="006C1FC4">
            <w:r>
              <w:t>Ващенко Алла Степановна</w:t>
            </w:r>
          </w:p>
        </w:tc>
        <w:tc>
          <w:tcPr>
            <w:tcW w:w="2084" w:type="dxa"/>
            <w:shd w:val="clear" w:color="auto" w:fill="auto"/>
          </w:tcPr>
          <w:p w:rsidR="00ED57AF" w:rsidRDefault="00ED57AF" w:rsidP="006C1FC4">
            <w:r w:rsidRPr="00BF7FCB">
              <w:t>Заместитель директора по научной и методической работе</w:t>
            </w:r>
          </w:p>
        </w:tc>
        <w:tc>
          <w:tcPr>
            <w:tcW w:w="2085" w:type="dxa"/>
            <w:shd w:val="clear" w:color="auto" w:fill="auto"/>
          </w:tcPr>
          <w:p w:rsidR="00ED57AF" w:rsidRDefault="00ED57AF" w:rsidP="005370DB">
            <w:pPr>
              <w:jc w:val="center"/>
            </w:pPr>
            <w:r>
              <w:t>63925,65</w:t>
            </w:r>
          </w:p>
        </w:tc>
      </w:tr>
      <w:tr w:rsidR="00ED57AF" w:rsidRPr="006C1FC4" w:rsidTr="006C1FC4">
        <w:tc>
          <w:tcPr>
            <w:tcW w:w="675" w:type="dxa"/>
            <w:shd w:val="clear" w:color="auto" w:fill="auto"/>
          </w:tcPr>
          <w:p w:rsidR="00ED57AF" w:rsidRDefault="00ED57AF" w:rsidP="006C1FC4">
            <w:r>
              <w:t>5</w:t>
            </w:r>
          </w:p>
        </w:tc>
        <w:tc>
          <w:tcPr>
            <w:tcW w:w="3493" w:type="dxa"/>
            <w:vMerge/>
            <w:shd w:val="clear" w:color="auto" w:fill="auto"/>
          </w:tcPr>
          <w:p w:rsidR="00ED57AF" w:rsidRPr="006C1FC4" w:rsidRDefault="00ED57AF" w:rsidP="006C1FC4"/>
        </w:tc>
        <w:tc>
          <w:tcPr>
            <w:tcW w:w="2084" w:type="dxa"/>
            <w:shd w:val="clear" w:color="auto" w:fill="auto"/>
          </w:tcPr>
          <w:p w:rsidR="00ED57AF" w:rsidRDefault="00ED57AF" w:rsidP="00626D2A">
            <w:r>
              <w:t xml:space="preserve">Сапрыкина Татьяна </w:t>
            </w:r>
            <w:r w:rsidRPr="00BF7FCB">
              <w:t>Н</w:t>
            </w:r>
            <w:r>
              <w:t>иколаевна</w:t>
            </w:r>
          </w:p>
        </w:tc>
        <w:tc>
          <w:tcPr>
            <w:tcW w:w="2084" w:type="dxa"/>
            <w:shd w:val="clear" w:color="auto" w:fill="auto"/>
          </w:tcPr>
          <w:p w:rsidR="00ED57AF" w:rsidRPr="00BF7FCB" w:rsidRDefault="00ED57AF" w:rsidP="006C1FC4">
            <w:r w:rsidRPr="00626D2A">
              <w:t>Заместитель директора по спортивно-оздоровительной работе</w:t>
            </w:r>
          </w:p>
        </w:tc>
        <w:tc>
          <w:tcPr>
            <w:tcW w:w="2085" w:type="dxa"/>
            <w:shd w:val="clear" w:color="auto" w:fill="auto"/>
          </w:tcPr>
          <w:p w:rsidR="00ED57AF" w:rsidRDefault="00ED57AF" w:rsidP="005370DB">
            <w:pPr>
              <w:jc w:val="center"/>
            </w:pPr>
            <w:r>
              <w:t>70174,97</w:t>
            </w:r>
          </w:p>
        </w:tc>
      </w:tr>
      <w:tr w:rsidR="00ED57AF" w:rsidRPr="006C1FC4" w:rsidTr="006C1FC4">
        <w:tc>
          <w:tcPr>
            <w:tcW w:w="675" w:type="dxa"/>
            <w:shd w:val="clear" w:color="auto" w:fill="auto"/>
          </w:tcPr>
          <w:p w:rsidR="00ED57AF" w:rsidRPr="006C1FC4" w:rsidRDefault="00ED57AF" w:rsidP="006C1FC4">
            <w:r>
              <w:t>6</w:t>
            </w:r>
          </w:p>
        </w:tc>
        <w:tc>
          <w:tcPr>
            <w:tcW w:w="3493" w:type="dxa"/>
            <w:vMerge/>
            <w:shd w:val="clear" w:color="auto" w:fill="auto"/>
          </w:tcPr>
          <w:p w:rsidR="00ED57AF" w:rsidRPr="006C1FC4" w:rsidRDefault="00ED57AF" w:rsidP="006C1FC4"/>
        </w:tc>
        <w:tc>
          <w:tcPr>
            <w:tcW w:w="2084" w:type="dxa"/>
            <w:shd w:val="clear" w:color="auto" w:fill="auto"/>
          </w:tcPr>
          <w:p w:rsidR="00ED57AF" w:rsidRPr="006C1FC4" w:rsidRDefault="00ED57AF" w:rsidP="00626D2A">
            <w:r w:rsidRPr="00626D2A">
              <w:t>Заложина Е</w:t>
            </w:r>
            <w:r>
              <w:t xml:space="preserve">катерина </w:t>
            </w:r>
            <w:r w:rsidRPr="00626D2A">
              <w:lastRenderedPageBreak/>
              <w:t>М</w:t>
            </w:r>
            <w:r>
              <w:t>ихайловна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r w:rsidRPr="006C1FC4">
              <w:lastRenderedPageBreak/>
              <w:t>Главный бухгалтер</w:t>
            </w:r>
          </w:p>
        </w:tc>
        <w:tc>
          <w:tcPr>
            <w:tcW w:w="2085" w:type="dxa"/>
            <w:shd w:val="clear" w:color="auto" w:fill="auto"/>
          </w:tcPr>
          <w:p w:rsidR="00ED57AF" w:rsidRPr="006C1FC4" w:rsidRDefault="00ED57AF" w:rsidP="005370DB">
            <w:pPr>
              <w:jc w:val="center"/>
            </w:pPr>
            <w:r>
              <w:t>89018,27</w:t>
            </w:r>
          </w:p>
        </w:tc>
      </w:tr>
      <w:tr w:rsidR="00ED57AF" w:rsidRPr="006C1FC4" w:rsidTr="006C1FC4">
        <w:tc>
          <w:tcPr>
            <w:tcW w:w="675" w:type="dxa"/>
            <w:shd w:val="clear" w:color="auto" w:fill="auto"/>
          </w:tcPr>
          <w:p w:rsidR="00ED57AF" w:rsidRDefault="00ED57AF" w:rsidP="006C1FC4"/>
        </w:tc>
        <w:tc>
          <w:tcPr>
            <w:tcW w:w="3493" w:type="dxa"/>
            <w:shd w:val="clear" w:color="auto" w:fill="auto"/>
          </w:tcPr>
          <w:p w:rsidR="00ED57AF" w:rsidRPr="006C1FC4" w:rsidRDefault="00ED57AF" w:rsidP="006C1FC4"/>
        </w:tc>
        <w:tc>
          <w:tcPr>
            <w:tcW w:w="2084" w:type="dxa"/>
            <w:shd w:val="clear" w:color="auto" w:fill="auto"/>
          </w:tcPr>
          <w:p w:rsidR="00ED57AF" w:rsidRDefault="00ED57AF" w:rsidP="006C1FC4"/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/>
        </w:tc>
        <w:tc>
          <w:tcPr>
            <w:tcW w:w="2085" w:type="dxa"/>
            <w:shd w:val="clear" w:color="auto" w:fill="auto"/>
          </w:tcPr>
          <w:p w:rsidR="00ED57AF" w:rsidRPr="006C1FC4" w:rsidRDefault="00ED57AF" w:rsidP="005370DB">
            <w:pPr>
              <w:jc w:val="center"/>
            </w:pPr>
          </w:p>
        </w:tc>
      </w:tr>
    </w:tbl>
    <w:p w:rsidR="00ED57AF" w:rsidRDefault="00ED57AF"/>
    <w:p w:rsidR="00ED57AF" w:rsidRDefault="00ED57AF">
      <w:pPr>
        <w:pStyle w:val="a8"/>
        <w:widowControl/>
        <w:spacing w:after="0"/>
        <w:ind w:left="1701"/>
        <w:jc w:val="right"/>
      </w:pP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ИНФОРМАЦИЯ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 xml:space="preserve">о среднемесячной заработной плате 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руководителей, их заместителей и главных бухгалтеров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 xml:space="preserve">             МБОУДО «ДШИ № 2 им. С.С.Туликова» г.Калуги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за 2023 г.</w:t>
      </w:r>
    </w:p>
    <w:p w:rsidR="00ED57AF" w:rsidRDefault="00ED57AF">
      <w:pPr>
        <w:pStyle w:val="a8"/>
        <w:widowControl/>
        <w:spacing w:after="0"/>
        <w:jc w:val="center"/>
        <w:rPr>
          <w:rFonts w:eastAsia="Times New Roman"/>
          <w:lang w:val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3402"/>
        <w:gridCol w:w="1843"/>
      </w:tblGrid>
      <w:tr w:rsidR="00ED57AF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Фамилия, имя, отчество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Должность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Среднемесячная заработная плата, руб.</w:t>
            </w:r>
          </w:p>
        </w:tc>
      </w:tr>
      <w:tr w:rsidR="00ED57AF">
        <w:trPr>
          <w:trHeight w:val="223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ED57AF">
        <w:trPr>
          <w:trHeight w:val="889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rFonts w:eastAsia="Times New Roman"/>
                <w:lang w:val="ru-RU"/>
              </w:rPr>
              <w:t>МБОУДО «ДШИ № 2 им. С.С.Туликова» г.Калуги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Акимова Наталья Александровна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Директор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78 432</w:t>
            </w:r>
          </w:p>
        </w:tc>
      </w:tr>
      <w:tr w:rsidR="00ED57AF">
        <w:trPr>
          <w:trHeight w:val="1303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rFonts w:eastAsia="Times New Roman"/>
                <w:lang w:val="ru-RU"/>
              </w:rPr>
              <w:t>МБОУДО «ДШИ № 2 им. С.С.Туликова» г.Калуги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Андрианова Эрика Николаевна (период работы с 01.01.2023 по 31.08.2023)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57 817</w:t>
            </w:r>
          </w:p>
        </w:tc>
      </w:tr>
      <w:tr w:rsidR="00ED57AF">
        <w:trPr>
          <w:trHeight w:val="1303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rFonts w:eastAsia="Times New Roman"/>
                <w:lang w:val="ru-RU"/>
              </w:rPr>
              <w:t>МБОУДО «ДШИ № 2 им. С.С.Туликова» г.Калуги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Доронина Мария Валерьевна (период работы с 01.09.2023 по настоящее время)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81 269</w:t>
            </w:r>
          </w:p>
        </w:tc>
      </w:tr>
      <w:tr w:rsidR="00ED57AF">
        <w:trPr>
          <w:trHeight w:val="1733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rFonts w:eastAsia="Times New Roman"/>
                <w:lang w:val="ru-RU"/>
              </w:rPr>
              <w:t>МБОУДО «ДШИ № 2 им. С.С.Туликова» г.Калуги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Паршина Татьяна Александровна (период работы по 19.06.2023)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Заместитель директора по учебно-воспитательной работе (0,5 ст.). Заместитель директора по воспитательной культурно-массовой и методической работе (0,5 ст.)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75 335</w:t>
            </w:r>
          </w:p>
        </w:tc>
      </w:tr>
      <w:tr w:rsidR="00ED57AF">
        <w:trPr>
          <w:trHeight w:val="190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rFonts w:eastAsia="Times New Roman"/>
                <w:lang w:val="ru-RU"/>
              </w:rPr>
              <w:t>МБОУДО «ДШИ № 2 им. С.С.Туликова» г.Калуги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Даринцева Евгения Николаевна (период работы с 01.09.2023 по настоящее время)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Заместитель директора по учебно-воспитательной работе (0,5 ст.). Заместитель директора по воспитательной культурно-массовой и методической работе (0,5 ст.)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81 586</w:t>
            </w:r>
          </w:p>
        </w:tc>
      </w:tr>
      <w:tr w:rsidR="00ED57AF">
        <w:trPr>
          <w:trHeight w:val="967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rFonts w:eastAsia="Times New Roman"/>
                <w:lang w:val="ru-RU"/>
              </w:rPr>
              <w:t>МБОУДО «ДШИ № 2 им. С.С.Туликова» г.Калуги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Быкова Екатерина Сергеевна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Заместитель директора по административно- хозяйственной работе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68 728</w:t>
            </w:r>
          </w:p>
        </w:tc>
      </w:tr>
      <w:tr w:rsidR="00ED57AF">
        <w:trPr>
          <w:trHeight w:val="841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7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rFonts w:eastAsia="Times New Roman"/>
                <w:lang w:val="ru-RU"/>
              </w:rPr>
              <w:t>МБОУДО «ДШИ № 2 им. С.С.Туликова» г.Калуги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Горолевич Оксана Владимировна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Главный бухгалтер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76 226</w:t>
            </w:r>
          </w:p>
        </w:tc>
      </w:tr>
    </w:tbl>
    <w:p w:rsidR="00ED57AF" w:rsidRDefault="00ED57AF">
      <w:pPr>
        <w:pStyle w:val="a8"/>
        <w:widowControl/>
        <w:spacing w:after="0"/>
        <w:rPr>
          <w:sz w:val="22"/>
          <w:szCs w:val="22"/>
          <w:lang w:val="ru-RU"/>
        </w:rPr>
      </w:pPr>
    </w:p>
    <w:p w:rsidR="00ED57AF" w:rsidRDefault="00ED57AF">
      <w:pPr>
        <w:pStyle w:val="a8"/>
        <w:widowControl/>
        <w:spacing w:after="0"/>
      </w:pPr>
      <w:r>
        <w:rPr>
          <w:rFonts w:eastAsia="Times New Roman"/>
          <w:lang w:val="ru-RU"/>
        </w:rPr>
        <w:t xml:space="preserve">                        </w:t>
      </w:r>
      <w:r>
        <w:rPr>
          <w:lang w:val="ru-RU"/>
        </w:rPr>
        <w:t xml:space="preserve">Директор                                                                 Н.А. Акимова       </w:t>
      </w:r>
    </w:p>
    <w:p w:rsidR="00ED57AF" w:rsidRDefault="00ED57AF">
      <w:pPr>
        <w:pStyle w:val="a8"/>
        <w:widowControl/>
        <w:spacing w:after="0"/>
      </w:pPr>
      <w:r>
        <w:rPr>
          <w:rFonts w:eastAsia="Times New Roman"/>
          <w:lang w:val="ru-RU"/>
        </w:rPr>
        <w:t xml:space="preserve">                       </w:t>
      </w:r>
    </w:p>
    <w:p w:rsidR="00ED57AF" w:rsidRDefault="00ED57AF">
      <w:pPr>
        <w:pStyle w:val="a8"/>
        <w:widowControl/>
        <w:spacing w:after="0"/>
      </w:pPr>
      <w:r>
        <w:rPr>
          <w:rFonts w:eastAsia="Times New Roman"/>
          <w:lang w:val="ru-RU"/>
        </w:rPr>
        <w:t xml:space="preserve">                      </w:t>
      </w:r>
      <w:r>
        <w:rPr>
          <w:lang w:val="ru-RU"/>
        </w:rPr>
        <w:t>Главный бухгалтер                                                   О.В. Горолевич</w:t>
      </w:r>
    </w:p>
    <w:p w:rsidR="00ED57AF" w:rsidRDefault="00ED57AF">
      <w:pPr>
        <w:pStyle w:val="a8"/>
        <w:widowControl/>
        <w:spacing w:after="0"/>
      </w:pPr>
      <w:r>
        <w:rPr>
          <w:lang w:val="ru-RU"/>
        </w:rPr>
        <w:t xml:space="preserve">29.02.2024 г.                                                 </w:t>
      </w:r>
    </w:p>
    <w:p w:rsidR="00ED57AF" w:rsidRDefault="00ED57AF">
      <w:pPr>
        <w:pStyle w:val="a8"/>
        <w:widowControl/>
        <w:spacing w:after="0"/>
        <w:rPr>
          <w:lang w:val="ru-RU"/>
        </w:rPr>
      </w:pPr>
    </w:p>
    <w:p w:rsidR="00ED57AF" w:rsidRDefault="00ED57AF">
      <w:pPr>
        <w:pStyle w:val="a8"/>
        <w:widowControl/>
        <w:spacing w:after="0"/>
      </w:pPr>
      <w:r>
        <w:rPr>
          <w:rFonts w:eastAsia="Times New Roman"/>
          <w:lang w:val="ru-RU"/>
        </w:rPr>
        <w:t xml:space="preserve"> </w:t>
      </w:r>
    </w:p>
    <w:p w:rsidR="00ED57AF" w:rsidRDefault="00ED57AF">
      <w:pPr>
        <w:pStyle w:val="a8"/>
        <w:spacing w:after="0"/>
        <w:ind w:left="5386"/>
      </w:pPr>
    </w:p>
    <w:p w:rsidR="00ED57AF" w:rsidRDefault="00ED57AF">
      <w:pPr>
        <w:pStyle w:val="a8"/>
        <w:spacing w:after="0"/>
        <w:ind w:left="5386"/>
      </w:pPr>
    </w:p>
    <w:p w:rsidR="00ED57AF" w:rsidRDefault="00ED57AF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ИНФОРМАЦИЯ</w:t>
      </w:r>
    </w:p>
    <w:p w:rsidR="00ED57AF" w:rsidRDefault="00ED57AF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Pr="001D275D" w:rsidRDefault="00ED57AF">
      <w:pPr>
        <w:pStyle w:val="a8"/>
        <w:spacing w:after="0"/>
        <w:jc w:val="center"/>
        <w:rPr>
          <w:rFonts w:eastAsia="Times New Roman"/>
          <w:u w:val="single"/>
        </w:rPr>
      </w:pPr>
      <w:r w:rsidRPr="001D275D">
        <w:rPr>
          <w:rFonts w:eastAsia="Times New Roman"/>
          <w:u w:val="single"/>
        </w:rPr>
        <w:t>муниципального автономного учреждения культуры «Дворец торжеств города Калуги»</w:t>
      </w:r>
    </w:p>
    <w:p w:rsidR="00ED57AF" w:rsidRDefault="00ED57AF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>
      <w:pPr>
        <w:pStyle w:val="a8"/>
        <w:spacing w:after="0"/>
        <w:jc w:val="center"/>
      </w:pPr>
    </w:p>
    <w:p w:rsidR="00ED57AF" w:rsidRDefault="00ED57AF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>
      <w:pPr>
        <w:pStyle w:val="a8"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3"/>
      </w:tblGrid>
      <w:tr w:rsidR="00ED57AF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t>Наименование муниципального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t>4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t>5</w:t>
            </w:r>
          </w:p>
        </w:tc>
      </w:tr>
      <w:tr w:rsidR="00ED57AF" w:rsidTr="00987E5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1D275D">
            <w:pPr>
              <w:jc w:val="center"/>
              <w:rPr>
                <w:szCs w:val="24"/>
              </w:rPr>
            </w:pPr>
            <w:r w:rsidRPr="005E3323">
              <w:rPr>
                <w:color w:val="000000"/>
                <w:szCs w:val="24"/>
                <w:shd w:val="clear" w:color="auto" w:fill="FFFFFF"/>
              </w:rPr>
              <w:t>МАУК «Дворец торжеств города Калуги»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Таратин Александр Николаевич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Default="00ED57AF" w:rsidP="00F26B37">
            <w:pPr>
              <w:jc w:val="center"/>
              <w:rPr>
                <w:szCs w:val="24"/>
              </w:rPr>
            </w:pPr>
          </w:p>
          <w:p w:rsidR="00ED57AF" w:rsidRDefault="00ED57AF" w:rsidP="00F26B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62 952,82</w:t>
            </w:r>
          </w:p>
        </w:tc>
      </w:tr>
      <w:tr w:rsidR="00ED57AF" w:rsidTr="00987E52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1D275D">
            <w:pPr>
              <w:jc w:val="center"/>
              <w:rPr>
                <w:szCs w:val="24"/>
              </w:rPr>
            </w:pPr>
            <w:r w:rsidRPr="005E3323">
              <w:rPr>
                <w:color w:val="000000"/>
                <w:szCs w:val="24"/>
                <w:shd w:val="clear" w:color="auto" w:fill="FFFFFF"/>
              </w:rPr>
              <w:t>МАУК «Дворец торжеств города Калуги»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Калыпа Ольга Брониславовна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Главный бухгалтер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57AF" w:rsidRDefault="00ED57AF" w:rsidP="00F26B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59 090,29</w:t>
            </w:r>
          </w:p>
        </w:tc>
      </w:tr>
    </w:tbl>
    <w:p w:rsidR="00ED57AF" w:rsidRDefault="00ED57AF">
      <w:pPr>
        <w:pStyle w:val="a8"/>
        <w:spacing w:after="0"/>
        <w:jc w:val="center"/>
      </w:pPr>
    </w:p>
    <w:p w:rsidR="00ED57AF" w:rsidRDefault="00ED57AF">
      <w:pPr>
        <w:pStyle w:val="a8"/>
        <w:spacing w:after="0"/>
        <w:ind w:left="5386"/>
        <w:rPr>
          <w:rFonts w:eastAsia="Times New Roman"/>
        </w:rPr>
      </w:pPr>
      <w:r>
        <w:rPr>
          <w:rFonts w:eastAsia="Times New Roman"/>
        </w:rPr>
        <w:t xml:space="preserve">Приложение </w:t>
      </w:r>
    </w:p>
    <w:p w:rsidR="00ED57AF" w:rsidRDefault="00ED57AF">
      <w:pPr>
        <w:pStyle w:val="a8"/>
        <w:spacing w:after="0"/>
        <w:ind w:left="5386"/>
      </w:pPr>
      <w:r>
        <w:rPr>
          <w:rFonts w:eastAsia="Times New Roman"/>
        </w:rPr>
        <w:t>к Порядку п</w:t>
      </w:r>
      <w:r>
        <w:t xml:space="preserve">редставления и размещения информации о среднемесячной заработной плате руководителей, их заместителей и главных бухгалтеров </w:t>
      </w:r>
      <w:r>
        <w:rPr>
          <w:rFonts w:eastAsia="Times New Roman"/>
        </w:rPr>
        <w:t>муниципальных учреждений и  предприятий муниципального образования «Город Калуга»</w:t>
      </w:r>
    </w:p>
    <w:p w:rsidR="00ED57AF" w:rsidRDefault="00ED57AF">
      <w:pPr>
        <w:pStyle w:val="a8"/>
        <w:spacing w:after="0"/>
        <w:ind w:left="5386"/>
      </w:pPr>
    </w:p>
    <w:p w:rsidR="00ED57AF" w:rsidRDefault="00ED57AF">
      <w:pPr>
        <w:pStyle w:val="a8"/>
        <w:spacing w:after="0"/>
        <w:ind w:left="5386"/>
      </w:pPr>
    </w:p>
    <w:p w:rsidR="00ED57AF" w:rsidRDefault="00ED57AF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ИНФОРМАЦИЯ</w:t>
      </w:r>
    </w:p>
    <w:p w:rsidR="00ED57AF" w:rsidRDefault="00ED57AF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>
      <w:pPr>
        <w:pStyle w:val="a8"/>
        <w:spacing w:after="0"/>
        <w:rPr>
          <w:rFonts w:eastAsia="Times New Roman"/>
        </w:rPr>
      </w:pPr>
    </w:p>
    <w:p w:rsidR="00ED57AF" w:rsidRPr="00CB7684" w:rsidRDefault="00ED57AF" w:rsidP="00CB7684">
      <w:pPr>
        <w:pStyle w:val="a8"/>
        <w:spacing w:after="0"/>
        <w:jc w:val="center"/>
        <w:rPr>
          <w:rFonts w:eastAsia="Times New Roman"/>
          <w:u w:val="single"/>
        </w:rPr>
      </w:pPr>
      <w:r>
        <w:rPr>
          <w:u w:val="single"/>
        </w:rPr>
        <w:t xml:space="preserve">    </w:t>
      </w:r>
      <w:r w:rsidRPr="00CB7684">
        <w:rPr>
          <w:u w:val="single"/>
        </w:rPr>
        <w:t>МБУ «Служба жилищного обеспечения</w:t>
      </w:r>
      <w:r>
        <w:rPr>
          <w:u w:val="single"/>
        </w:rPr>
        <w:t>»</w:t>
      </w:r>
    </w:p>
    <w:p w:rsidR="00ED57AF" w:rsidRDefault="00ED57AF">
      <w:pPr>
        <w:pStyle w:val="a8"/>
        <w:spacing w:after="0"/>
        <w:jc w:val="center"/>
        <w:rPr>
          <w:sz w:val="16"/>
          <w:szCs w:val="16"/>
        </w:rPr>
      </w:pPr>
      <w:r>
        <w:rPr>
          <w:rFonts w:eastAsia="Times New Roman"/>
          <w:sz w:val="16"/>
          <w:szCs w:val="16"/>
        </w:rPr>
        <w:t>(наименование муниципального учреждения или предприятия)</w:t>
      </w:r>
    </w:p>
    <w:p w:rsidR="00ED57AF" w:rsidRDefault="00ED57AF">
      <w:pPr>
        <w:pStyle w:val="a8"/>
        <w:spacing w:after="0"/>
        <w:jc w:val="center"/>
        <w:rPr>
          <w:rFonts w:eastAsia="Times New Roman"/>
        </w:rPr>
      </w:pPr>
    </w:p>
    <w:p w:rsidR="00ED57AF" w:rsidRDefault="00ED57AF">
      <w:pPr>
        <w:pStyle w:val="a8"/>
        <w:spacing w:after="0"/>
        <w:jc w:val="center"/>
      </w:pPr>
      <w:r>
        <w:rPr>
          <w:rFonts w:eastAsia="Times New Roman"/>
        </w:rPr>
        <w:t>За 2023 г.</w:t>
      </w:r>
    </w:p>
    <w:p w:rsidR="00ED57AF" w:rsidRDefault="00ED57AF">
      <w:pPr>
        <w:pStyle w:val="a8"/>
        <w:spacing w:after="0"/>
        <w:jc w:val="center"/>
      </w:pPr>
    </w:p>
    <w:tbl>
      <w:tblPr>
        <w:tblW w:w="8646" w:type="dxa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2"/>
        <w:gridCol w:w="3827"/>
        <w:gridCol w:w="3827"/>
      </w:tblGrid>
      <w:tr w:rsidR="00ED57AF" w:rsidTr="00AD5F1F">
        <w:trPr>
          <w:trHeight w:val="1282"/>
        </w:trPr>
        <w:tc>
          <w:tcPr>
            <w:tcW w:w="9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3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3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  <w:rPr>
                <w:b/>
              </w:rPr>
            </w:pPr>
            <w:r>
              <w:rPr>
                <w:b/>
              </w:rPr>
              <w:t>Среднемесячная заработная плата, руб.</w:t>
            </w:r>
          </w:p>
        </w:tc>
      </w:tr>
      <w:tr w:rsidR="00ED57AF" w:rsidTr="00AD5F1F">
        <w:trPr>
          <w:trHeight w:val="793"/>
        </w:trPr>
        <w:tc>
          <w:tcPr>
            <w:tcW w:w="9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Директор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D57AF" w:rsidRDefault="00ED57AF" w:rsidP="00300027">
            <w:pPr>
              <w:pStyle w:val="aa"/>
              <w:snapToGrid w:val="0"/>
              <w:jc w:val="center"/>
            </w:pPr>
            <w:r>
              <w:t>105 781,35</w:t>
            </w:r>
          </w:p>
        </w:tc>
      </w:tr>
      <w:tr w:rsidR="00ED57AF" w:rsidTr="00AD5F1F">
        <w:trPr>
          <w:trHeight w:val="732"/>
        </w:trPr>
        <w:tc>
          <w:tcPr>
            <w:tcW w:w="9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lastRenderedPageBreak/>
              <w:t>3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Главный инженер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87451,37</w:t>
            </w:r>
          </w:p>
        </w:tc>
      </w:tr>
      <w:tr w:rsidR="00ED57AF" w:rsidTr="00AD5F1F">
        <w:trPr>
          <w:trHeight w:val="773"/>
        </w:trPr>
        <w:tc>
          <w:tcPr>
            <w:tcW w:w="9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4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Заместитель директора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82499,26</w:t>
            </w:r>
          </w:p>
        </w:tc>
      </w:tr>
      <w:tr w:rsidR="00ED57AF" w:rsidTr="00AD5F1F">
        <w:trPr>
          <w:trHeight w:val="728"/>
        </w:trPr>
        <w:tc>
          <w:tcPr>
            <w:tcW w:w="9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5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Заместитель директора по экономике и финансам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D57AF" w:rsidRDefault="00ED57AF" w:rsidP="006F5334">
            <w:pPr>
              <w:pStyle w:val="aa"/>
              <w:snapToGrid w:val="0"/>
              <w:jc w:val="center"/>
            </w:pPr>
            <w:r>
              <w:t>109272,67</w:t>
            </w:r>
          </w:p>
        </w:tc>
      </w:tr>
      <w:tr w:rsidR="00ED57AF" w:rsidTr="00AD5F1F">
        <w:trPr>
          <w:trHeight w:val="728"/>
        </w:trPr>
        <w:tc>
          <w:tcPr>
            <w:tcW w:w="9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6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главный бухгалтер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D57AF" w:rsidRDefault="00ED57AF" w:rsidP="006F5334">
            <w:pPr>
              <w:pStyle w:val="aa"/>
              <w:snapToGrid w:val="0"/>
              <w:jc w:val="center"/>
            </w:pPr>
            <w:r>
              <w:t>70 172,05</w:t>
            </w:r>
          </w:p>
        </w:tc>
      </w:tr>
      <w:tr w:rsidR="00ED57AF" w:rsidTr="00AD5F1F">
        <w:trPr>
          <w:trHeight w:val="671"/>
        </w:trPr>
        <w:tc>
          <w:tcPr>
            <w:tcW w:w="99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7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сотрудники</w:t>
            </w:r>
          </w:p>
        </w:tc>
        <w:tc>
          <w:tcPr>
            <w:tcW w:w="382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ED57AF" w:rsidRDefault="00ED57AF" w:rsidP="00E3059F">
            <w:pPr>
              <w:pStyle w:val="aa"/>
              <w:snapToGrid w:val="0"/>
              <w:jc w:val="center"/>
            </w:pPr>
            <w:r>
              <w:t>40 575,74</w:t>
            </w:r>
          </w:p>
        </w:tc>
      </w:tr>
    </w:tbl>
    <w:p w:rsidR="00ED57AF" w:rsidRDefault="00ED57AF"/>
    <w:p w:rsidR="00ED57AF" w:rsidRDefault="00ED57AF"/>
    <w:p w:rsidR="00ED57AF" w:rsidRDefault="00ED57AF" w:rsidP="00BE77D3">
      <w:pPr>
        <w:jc w:val="both"/>
        <w:rPr>
          <w:sz w:val="28"/>
        </w:rPr>
      </w:pPr>
      <w:r>
        <w:rPr>
          <w:sz w:val="28"/>
        </w:rPr>
        <w:t>Директор                                                                                       О.И. Чугунов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92"/>
      </w:tblGrid>
      <w:tr w:rsidR="00ED57AF" w:rsidTr="00F307C6">
        <w:trPr>
          <w:trHeight w:val="290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:rsidR="00ED57AF" w:rsidRDefault="00ED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D57AF" w:rsidTr="00F307C6">
        <w:trPr>
          <w:trHeight w:val="290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:rsidR="00ED57AF" w:rsidRDefault="00ED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ED57AF" w:rsidRDefault="00ED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ED57AF" w:rsidRDefault="00ED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Исп.:  зам.гл.бухгалтера Мазина Е.В.</w:t>
            </w:r>
          </w:p>
        </w:tc>
      </w:tr>
      <w:tr w:rsidR="00ED57AF" w:rsidTr="00F307C6">
        <w:trPr>
          <w:trHeight w:val="290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:rsidR="00ED57AF" w:rsidRDefault="00ED57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тел. (4842) 59-53-54</w:t>
            </w:r>
          </w:p>
        </w:tc>
      </w:tr>
    </w:tbl>
    <w:p w:rsidR="00ED57AF" w:rsidRDefault="00ED57AF" w:rsidP="00BE77D3">
      <w:pPr>
        <w:jc w:val="both"/>
        <w:rPr>
          <w:sz w:val="28"/>
        </w:rPr>
      </w:pPr>
    </w:p>
    <w:p w:rsidR="00ED57AF" w:rsidRDefault="00ED57AF">
      <w:pPr>
        <w:pStyle w:val="a8"/>
        <w:widowControl/>
        <w:spacing w:after="0"/>
        <w:ind w:left="5386"/>
        <w:jc w:val="right"/>
        <w:rPr>
          <w:rFonts w:eastAsia="Times New Roman"/>
          <w:lang w:val="ru-RU"/>
        </w:rPr>
      </w:pPr>
    </w:p>
    <w:p w:rsidR="00ED57AF" w:rsidRDefault="00ED57AF">
      <w:pPr>
        <w:pStyle w:val="a8"/>
        <w:widowControl/>
        <w:spacing w:after="0"/>
        <w:ind w:left="5386"/>
        <w:jc w:val="right"/>
      </w:pPr>
      <w:r>
        <w:rPr>
          <w:rFonts w:eastAsia="Times New Roman"/>
          <w:lang w:val="ru-RU"/>
        </w:rPr>
        <w:t xml:space="preserve">Приложение </w:t>
      </w:r>
    </w:p>
    <w:p w:rsidR="00ED57AF" w:rsidRDefault="00ED57AF">
      <w:pPr>
        <w:pStyle w:val="a8"/>
        <w:widowControl/>
        <w:spacing w:after="0"/>
        <w:ind w:left="5386"/>
        <w:rPr>
          <w:lang w:val="ru-RU"/>
        </w:rPr>
      </w:pP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ИНФОРМАЦИЯ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 xml:space="preserve">о среднемесячной заработной плате 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руководителей, их заместителей и главных бухгалтеров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u w:val="single"/>
          <w:lang w:val="ru-RU"/>
        </w:rPr>
        <w:t>муниципальное бюджетное образовательное учреждение дополнительного образования «Детско-подростковый центр «Содружество»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(наименование муниципального учреждения или предприятия)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lastRenderedPageBreak/>
        <w:t>за 2023г.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578"/>
        <w:gridCol w:w="2268"/>
        <w:gridCol w:w="2268"/>
        <w:gridCol w:w="1984"/>
      </w:tblGrid>
      <w:tr w:rsidR="00ED57AF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rPr>
                <w:lang w:val="ru-RU"/>
              </w:rPr>
              <w:t>Должность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Фамилия, имя, отчество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Среднемесячная заработная плата, руб.</w:t>
            </w:r>
          </w:p>
        </w:tc>
      </w:tr>
      <w:tr w:rsidR="00ED57AF">
        <w:trPr>
          <w:trHeight w:val="466"/>
        </w:trPr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1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4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5</w:t>
            </w:r>
          </w:p>
        </w:tc>
      </w:tr>
      <w:tr w:rsidR="00ED57AF">
        <w:trPr>
          <w:trHeight w:val="1297"/>
        </w:trPr>
        <w:tc>
          <w:tcPr>
            <w:tcW w:w="68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</w:p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1</w:t>
            </w:r>
          </w:p>
          <w:p w:rsidR="00ED57AF" w:rsidRDefault="00ED57AF">
            <w:pPr>
              <w:pStyle w:val="aa"/>
              <w:snapToGrid w:val="0"/>
              <w:spacing w:after="200"/>
              <w:rPr>
                <w:lang w:val="ru-RU"/>
              </w:rPr>
            </w:pPr>
          </w:p>
        </w:tc>
        <w:tc>
          <w:tcPr>
            <w:tcW w:w="25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rPr>
                <w:lang w:val="ru-RU"/>
              </w:rPr>
            </w:pPr>
          </w:p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МБОУДО «ДПЦ «Содружество»</w:t>
            </w:r>
          </w:p>
          <w:p w:rsidR="00ED57AF" w:rsidRDefault="00ED57AF">
            <w:pPr>
              <w:pStyle w:val="aa"/>
              <w:snapToGrid w:val="0"/>
              <w:spacing w:after="200"/>
              <w:rPr>
                <w:lang w:val="ru-RU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 w:rsidP="00AB5479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Директор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Колинько Оксана Васильевна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snapToGrid w:val="0"/>
              <w:jc w:val="center"/>
            </w:pPr>
          </w:p>
          <w:p w:rsidR="00ED57AF" w:rsidRDefault="00ED57AF" w:rsidP="009972BF">
            <w:pPr>
              <w:jc w:val="center"/>
            </w:pPr>
            <w:r>
              <w:t>76470,65</w:t>
            </w:r>
          </w:p>
          <w:p w:rsidR="00ED57AF" w:rsidRDefault="00ED57AF"/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3436A3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МБОУДО «ДПЦ «Содружество»</w:t>
            </w:r>
          </w:p>
          <w:p w:rsidR="00ED57AF" w:rsidRDefault="00ED57AF">
            <w:pPr>
              <w:pStyle w:val="aa"/>
              <w:snapToGrid w:val="0"/>
              <w:spacing w:after="20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D40DB5" w:rsidRDefault="00ED57AF" w:rsidP="00AB5479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Заместитель директора по экономическим вопросам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D40DB5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Аванесова Тамара Валерьевна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3436A3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70675,21</w:t>
            </w:r>
          </w:p>
        </w:tc>
      </w:tr>
      <w:tr w:rsidR="00ED57AF">
        <w:trPr>
          <w:trHeight w:val="636"/>
        </w:trPr>
        <w:tc>
          <w:tcPr>
            <w:tcW w:w="68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257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 w:rsidP="003436A3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МБОУДО «ДПЦ «Содружество»</w:t>
            </w:r>
          </w:p>
          <w:p w:rsidR="00ED57AF" w:rsidRDefault="00ED57AF">
            <w:pPr>
              <w:pStyle w:val="aa"/>
              <w:snapToGrid w:val="0"/>
              <w:spacing w:after="20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Pr="00D40DB5" w:rsidRDefault="00ED57AF" w:rsidP="00AB5479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Pr="00D40DB5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Осипова Евгения Евгеньевна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3436A3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63559,30</w:t>
            </w:r>
          </w:p>
        </w:tc>
      </w:tr>
      <w:tr w:rsidR="00ED57AF">
        <w:trPr>
          <w:trHeight w:val="39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 w:rsidP="00D40DB5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 w:rsidP="003436A3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МБОУДО «ДПЦ «Содружество»</w:t>
            </w:r>
          </w:p>
          <w:p w:rsidR="00ED57AF" w:rsidRDefault="00ED57AF" w:rsidP="00D40DB5">
            <w:pPr>
              <w:pStyle w:val="aa"/>
              <w:snapToGrid w:val="0"/>
              <w:spacing w:after="20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AB5479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D40DB5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Наумов Юрий Юрьевич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3436A3" w:rsidRDefault="00ED57AF" w:rsidP="00D40DB5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48369,68</w:t>
            </w:r>
          </w:p>
        </w:tc>
      </w:tr>
      <w:tr w:rsidR="00ED57AF">
        <w:trPr>
          <w:trHeight w:val="408"/>
        </w:trPr>
        <w:tc>
          <w:tcPr>
            <w:tcW w:w="68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 w:rsidP="00D40DB5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 w:rsidP="003436A3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МБОУДО «ДПЦ «Содружество»</w:t>
            </w:r>
          </w:p>
          <w:p w:rsidR="00ED57AF" w:rsidRDefault="00ED57AF" w:rsidP="00D40DB5">
            <w:pPr>
              <w:pStyle w:val="aa"/>
              <w:snapToGrid w:val="0"/>
              <w:spacing w:after="200"/>
              <w:jc w:val="center"/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 w:rsidP="00AB5479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Главный бухгалтера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 w:rsidP="00D40DB5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Наумова Ольга Юрьевна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3436A3" w:rsidRDefault="00ED57AF" w:rsidP="00D40DB5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70434,63</w:t>
            </w:r>
          </w:p>
        </w:tc>
      </w:tr>
    </w:tbl>
    <w:p w:rsidR="00ED57AF" w:rsidRDefault="00ED57AF">
      <w:pPr>
        <w:pStyle w:val="a8"/>
        <w:widowControl/>
        <w:spacing w:after="0"/>
      </w:pPr>
      <w:r>
        <w:rPr>
          <w:rFonts w:eastAsia="Times New Roman"/>
          <w:lang w:val="ru-RU"/>
        </w:rPr>
        <w:t xml:space="preserve">         </w:t>
      </w:r>
    </w:p>
    <w:p w:rsidR="00ED57AF" w:rsidRDefault="00ED57AF">
      <w:pPr>
        <w:pStyle w:val="a8"/>
        <w:widowControl/>
        <w:spacing w:after="0"/>
      </w:pPr>
      <w:r>
        <w:rPr>
          <w:rFonts w:eastAsia="Times New Roman"/>
          <w:lang w:val="ru-RU"/>
        </w:rPr>
        <w:t xml:space="preserve">                </w:t>
      </w:r>
    </w:p>
    <w:p w:rsidR="00ED57AF" w:rsidRDefault="00ED57AF">
      <w:pPr>
        <w:pStyle w:val="a8"/>
        <w:widowControl/>
        <w:spacing w:after="0"/>
        <w:rPr>
          <w:lang w:val="ru-RU"/>
        </w:rPr>
      </w:pPr>
      <w:r>
        <w:rPr>
          <w:rFonts w:eastAsia="Times New Roman"/>
          <w:lang w:val="ru-RU"/>
        </w:rPr>
        <w:lastRenderedPageBreak/>
        <w:t xml:space="preserve">                  </w:t>
      </w:r>
      <w:r>
        <w:rPr>
          <w:lang w:val="ru-RU"/>
        </w:rPr>
        <w:t xml:space="preserve">Директор МБОУДО </w:t>
      </w:r>
    </w:p>
    <w:p w:rsidR="00ED57AF" w:rsidRDefault="00ED57AF">
      <w:pPr>
        <w:pStyle w:val="a8"/>
        <w:widowControl/>
        <w:spacing w:after="0"/>
      </w:pPr>
      <w:r>
        <w:rPr>
          <w:lang w:val="ru-RU"/>
        </w:rPr>
        <w:t xml:space="preserve">                «ДПЦ «Содружество»                                                                                          О.В. Колинько</w:t>
      </w:r>
    </w:p>
    <w:p w:rsidR="00ED57AF" w:rsidRDefault="00ED57AF"/>
    <w:p w:rsidR="00ED57AF" w:rsidRDefault="00ED57AF">
      <w:pPr>
        <w:tabs>
          <w:tab w:val="left" w:pos="1116"/>
          <w:tab w:val="left" w:pos="7308"/>
        </w:tabs>
      </w:pPr>
      <w:r>
        <w:tab/>
        <w:t xml:space="preserve">Главный бухгалтер                                                 </w:t>
      </w:r>
      <w:r>
        <w:tab/>
        <w:t xml:space="preserve">                      О.Ю. Наумова</w:t>
      </w:r>
    </w:p>
    <w:p w:rsidR="00ED57AF" w:rsidRDefault="00ED57AF" w:rsidP="00F97661">
      <w:pPr>
        <w:spacing w:after="0" w:line="240" w:lineRule="auto"/>
        <w:rPr>
          <w:szCs w:val="24"/>
        </w:rPr>
      </w:pPr>
    </w:p>
    <w:p w:rsidR="00ED57AF" w:rsidRDefault="00ED57AF" w:rsidP="00E7627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Информация</w:t>
      </w:r>
    </w:p>
    <w:p w:rsidR="00ED57AF" w:rsidRDefault="00ED57AF" w:rsidP="00E7627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 среднемесячной заработной плате</w:t>
      </w:r>
    </w:p>
    <w:p w:rsidR="00ED57AF" w:rsidRDefault="00ED57AF" w:rsidP="00E7627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руководителей, их заместителей и главных бухгалтеров</w:t>
      </w:r>
    </w:p>
    <w:p w:rsidR="00ED57AF" w:rsidRDefault="00ED57AF" w:rsidP="00E7627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2023 год</w:t>
      </w:r>
    </w:p>
    <w:p w:rsidR="00ED57AF" w:rsidRDefault="00ED57AF" w:rsidP="00E7627A">
      <w:pPr>
        <w:spacing w:after="0" w:line="240" w:lineRule="auto"/>
        <w:jc w:val="center"/>
        <w:rPr>
          <w:b/>
          <w:szCs w:val="24"/>
        </w:rPr>
      </w:pPr>
    </w:p>
    <w:p w:rsidR="00ED57AF" w:rsidRDefault="00ED57AF" w:rsidP="00E7627A">
      <w:pPr>
        <w:spacing w:after="0" w:line="240" w:lineRule="auto"/>
        <w:jc w:val="center"/>
        <w:rPr>
          <w:b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7"/>
        <w:gridCol w:w="3020"/>
        <w:gridCol w:w="1909"/>
        <w:gridCol w:w="1910"/>
        <w:gridCol w:w="1915"/>
      </w:tblGrid>
      <w:tr w:rsidR="00ED57AF" w:rsidTr="00870A1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AF" w:rsidRDefault="00ED57AF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AF" w:rsidRDefault="00ED57AF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AF" w:rsidRDefault="00ED57AF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AF" w:rsidRDefault="00ED57AF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AF" w:rsidRDefault="00ED57AF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ED57AF" w:rsidTr="00870A18">
        <w:trPr>
          <w:trHeight w:val="19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AF" w:rsidRDefault="00ED57AF" w:rsidP="00870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AF" w:rsidRDefault="00ED57AF" w:rsidP="00870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AF" w:rsidRDefault="00ED57AF" w:rsidP="00870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AF" w:rsidRDefault="00ED57AF" w:rsidP="00870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AF" w:rsidRDefault="00ED57AF" w:rsidP="00870A1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ED57AF" w:rsidTr="00870A1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AF" w:rsidRDefault="00ED57AF" w:rsidP="0087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7AF" w:rsidRDefault="00ED57AF" w:rsidP="0087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AF" w:rsidRDefault="00ED57AF" w:rsidP="0087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AF" w:rsidRDefault="00ED57AF" w:rsidP="0087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AF" w:rsidRDefault="00ED57AF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7AF" w:rsidRDefault="00ED57AF" w:rsidP="0087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СШ «Шашки русские» г. Калуги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AF" w:rsidRDefault="00ED57AF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Имас Геннадий Иосифович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AF" w:rsidRDefault="00ED57AF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AF" w:rsidRDefault="00ED57AF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51495,67</w:t>
            </w:r>
          </w:p>
        </w:tc>
      </w:tr>
      <w:tr w:rsidR="00ED57AF" w:rsidTr="00870A1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AF" w:rsidRDefault="00ED57AF" w:rsidP="0087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57AF" w:rsidRDefault="00ED57AF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AF" w:rsidRDefault="00ED57AF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Юлия Игоревна по 30.11.2023 г.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AF" w:rsidRDefault="00ED57AF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AF" w:rsidRDefault="00ED57AF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51923,30 </w:t>
            </w:r>
          </w:p>
        </w:tc>
      </w:tr>
      <w:tr w:rsidR="00ED57AF" w:rsidTr="00870A1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AF" w:rsidRDefault="00ED57AF" w:rsidP="0087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57AF" w:rsidRDefault="00ED57AF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AF" w:rsidRDefault="00ED57AF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Исаенко Татьяна Владимировна</w:t>
            </w:r>
          </w:p>
          <w:p w:rsidR="00ED57AF" w:rsidRDefault="00ED57AF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05.12.2023 г.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AF" w:rsidRDefault="00ED57AF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AF" w:rsidRDefault="00ED57AF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49542,58</w:t>
            </w:r>
          </w:p>
        </w:tc>
      </w:tr>
      <w:tr w:rsidR="00ED57AF" w:rsidTr="00870A1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AF" w:rsidRDefault="00ED57AF" w:rsidP="0087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57AF" w:rsidRDefault="00ED57AF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AF" w:rsidRDefault="00ED57AF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Ирина Юрьевна</w:t>
            </w:r>
          </w:p>
          <w:p w:rsidR="00ED57AF" w:rsidRDefault="00ED57AF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31.10.2023 г.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AF" w:rsidRDefault="00ED57AF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AF" w:rsidRDefault="00ED57AF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49538,20</w:t>
            </w:r>
          </w:p>
        </w:tc>
      </w:tr>
      <w:tr w:rsidR="00ED57AF" w:rsidTr="00870A1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AF" w:rsidRDefault="00ED57AF" w:rsidP="0087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57AF" w:rsidRDefault="00ED57AF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AF" w:rsidRDefault="00ED57AF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 Владимировна</w:t>
            </w:r>
          </w:p>
          <w:p w:rsidR="00ED57AF" w:rsidRDefault="00ED57AF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07.11.2023 г.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AF" w:rsidRDefault="00ED57AF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57AF" w:rsidRDefault="00ED57AF" w:rsidP="00870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48354,40</w:t>
            </w:r>
          </w:p>
        </w:tc>
      </w:tr>
    </w:tbl>
    <w:p w:rsidR="00ED57AF" w:rsidRPr="00B41CBA" w:rsidRDefault="00ED57AF" w:rsidP="00F97661">
      <w:pPr>
        <w:spacing w:after="0" w:line="240" w:lineRule="auto"/>
        <w:rPr>
          <w:b/>
        </w:rPr>
      </w:pPr>
    </w:p>
    <w:p w:rsidR="00ED57AF" w:rsidRDefault="00ED57AF"/>
    <w:p w:rsidR="00ED57AF" w:rsidRDefault="00ED57AF"/>
    <w:p w:rsidR="00ED57AF" w:rsidRDefault="00ED57AF"/>
    <w:p w:rsidR="00ED57AF" w:rsidRDefault="00ED57AF"/>
    <w:p w:rsidR="00ED57AF" w:rsidRDefault="00ED57AF"/>
    <w:p w:rsidR="00ED57AF" w:rsidRDefault="00ED57AF" w:rsidP="00E638AE">
      <w:pPr>
        <w:jc w:val="center"/>
      </w:pPr>
      <w:r>
        <w:t>ИНФОРМАЦИЯ</w:t>
      </w:r>
    </w:p>
    <w:p w:rsidR="00ED57AF" w:rsidRDefault="00ED57AF" w:rsidP="00E638AE">
      <w:pPr>
        <w:jc w:val="center"/>
      </w:pPr>
      <w:r>
        <w:t>о среднемесячной заработной плате</w:t>
      </w:r>
    </w:p>
    <w:p w:rsidR="00ED57AF" w:rsidRDefault="00ED57AF" w:rsidP="00E638AE">
      <w:pPr>
        <w:jc w:val="center"/>
      </w:pPr>
      <w:r>
        <w:t>руководителей, их заместителей и главных бухгалтеров</w:t>
      </w:r>
    </w:p>
    <w:p w:rsidR="00ED57AF" w:rsidRDefault="00ED57AF" w:rsidP="00E638AE">
      <w:pPr>
        <w:jc w:val="center"/>
      </w:pPr>
      <w:r>
        <w:t>за 2023 год</w:t>
      </w:r>
    </w:p>
    <w:p w:rsidR="00ED57AF" w:rsidRDefault="00ED57AF"/>
    <w:p w:rsidR="00ED57AF" w:rsidRDefault="00ED57AF"/>
    <w:p w:rsidR="00ED57AF" w:rsidRDefault="00ED57AF"/>
    <w:p w:rsidR="00ED57AF" w:rsidRDefault="00ED57A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93"/>
        <w:gridCol w:w="2084"/>
        <w:gridCol w:w="2084"/>
        <w:gridCol w:w="2085"/>
      </w:tblGrid>
      <w:tr w:rsidR="00ED57AF" w:rsidRPr="006C1FC4" w:rsidTr="006C1FC4">
        <w:tc>
          <w:tcPr>
            <w:tcW w:w="675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 w:rsidRPr="006C1FC4">
              <w:t>№ п/п</w:t>
            </w:r>
          </w:p>
        </w:tc>
        <w:tc>
          <w:tcPr>
            <w:tcW w:w="3493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 w:rsidRPr="006C1FC4">
              <w:t>Наименование муниципального учреждения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 w:rsidRPr="006C1FC4">
              <w:t>Фамилия, имя, отчество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 w:rsidRPr="006C1FC4">
              <w:t>Должность</w:t>
            </w:r>
          </w:p>
        </w:tc>
        <w:tc>
          <w:tcPr>
            <w:tcW w:w="2085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 w:rsidRPr="006C1FC4">
              <w:t>Среднемесячная заработная плата, руб.</w:t>
            </w:r>
          </w:p>
        </w:tc>
      </w:tr>
      <w:tr w:rsidR="00ED57AF" w:rsidRPr="006C1FC4" w:rsidTr="006C1FC4">
        <w:tc>
          <w:tcPr>
            <w:tcW w:w="675" w:type="dxa"/>
            <w:shd w:val="clear" w:color="auto" w:fill="auto"/>
          </w:tcPr>
          <w:p w:rsidR="00ED57AF" w:rsidRPr="006C1FC4" w:rsidRDefault="00ED57AF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1</w:t>
            </w:r>
          </w:p>
        </w:tc>
        <w:tc>
          <w:tcPr>
            <w:tcW w:w="3493" w:type="dxa"/>
            <w:shd w:val="clear" w:color="auto" w:fill="auto"/>
          </w:tcPr>
          <w:p w:rsidR="00ED57AF" w:rsidRPr="006C1FC4" w:rsidRDefault="00ED57AF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4</w:t>
            </w:r>
          </w:p>
        </w:tc>
        <w:tc>
          <w:tcPr>
            <w:tcW w:w="2085" w:type="dxa"/>
            <w:shd w:val="clear" w:color="auto" w:fill="auto"/>
          </w:tcPr>
          <w:p w:rsidR="00ED57AF" w:rsidRPr="006C1FC4" w:rsidRDefault="00ED57AF" w:rsidP="006C1FC4">
            <w:pPr>
              <w:jc w:val="center"/>
              <w:rPr>
                <w:sz w:val="12"/>
                <w:szCs w:val="12"/>
              </w:rPr>
            </w:pPr>
            <w:r w:rsidRPr="006C1FC4">
              <w:rPr>
                <w:sz w:val="12"/>
                <w:szCs w:val="12"/>
              </w:rPr>
              <w:t>5</w:t>
            </w:r>
          </w:p>
        </w:tc>
      </w:tr>
      <w:tr w:rsidR="00ED57AF" w:rsidRPr="006C1FC4" w:rsidTr="006C1FC4">
        <w:tc>
          <w:tcPr>
            <w:tcW w:w="675" w:type="dxa"/>
            <w:shd w:val="clear" w:color="auto" w:fill="auto"/>
          </w:tcPr>
          <w:p w:rsidR="00ED57AF" w:rsidRPr="006C1FC4" w:rsidRDefault="00ED57AF" w:rsidP="006C1FC4">
            <w:r w:rsidRPr="006C1FC4">
              <w:t>1</w:t>
            </w:r>
          </w:p>
        </w:tc>
        <w:tc>
          <w:tcPr>
            <w:tcW w:w="3493" w:type="dxa"/>
            <w:vMerge w:val="restart"/>
            <w:shd w:val="clear" w:color="auto" w:fill="auto"/>
          </w:tcPr>
          <w:p w:rsidR="00ED57AF" w:rsidRPr="006C1FC4" w:rsidRDefault="00ED57AF" w:rsidP="00741E27">
            <w:r w:rsidRPr="006C1FC4">
              <w:t>МБУ</w:t>
            </w:r>
            <w:r>
              <w:t xml:space="preserve"> ДО СШ «Старт» г. Калуги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r>
              <w:t>Янкин Дмитрий Юрьевич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r w:rsidRPr="006C1FC4">
              <w:t>Директор</w:t>
            </w:r>
          </w:p>
        </w:tc>
        <w:tc>
          <w:tcPr>
            <w:tcW w:w="2085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>
              <w:t>86830,48</w:t>
            </w:r>
          </w:p>
        </w:tc>
      </w:tr>
      <w:tr w:rsidR="00ED57AF" w:rsidRPr="006C1FC4" w:rsidTr="006C1FC4">
        <w:tc>
          <w:tcPr>
            <w:tcW w:w="675" w:type="dxa"/>
            <w:vMerge w:val="restart"/>
            <w:shd w:val="clear" w:color="auto" w:fill="auto"/>
          </w:tcPr>
          <w:p w:rsidR="00ED57AF" w:rsidRPr="006C1FC4" w:rsidRDefault="00ED57AF" w:rsidP="006C1FC4">
            <w:r w:rsidRPr="006C1FC4">
              <w:lastRenderedPageBreak/>
              <w:t>2</w:t>
            </w:r>
          </w:p>
        </w:tc>
        <w:tc>
          <w:tcPr>
            <w:tcW w:w="3493" w:type="dxa"/>
            <w:vMerge/>
            <w:shd w:val="clear" w:color="auto" w:fill="auto"/>
          </w:tcPr>
          <w:p w:rsidR="00ED57AF" w:rsidRPr="006C1FC4" w:rsidRDefault="00ED57AF" w:rsidP="006C1FC4"/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r>
              <w:t>Елкина Ирина Александровна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D74918">
            <w:r>
              <w:t>Исполняющий обязанности директора, з</w:t>
            </w:r>
            <w:r w:rsidRPr="006C1FC4">
              <w:t xml:space="preserve">аместитель директора </w:t>
            </w:r>
            <w:r>
              <w:t xml:space="preserve">            по СР</w:t>
            </w:r>
          </w:p>
        </w:tc>
        <w:tc>
          <w:tcPr>
            <w:tcW w:w="2085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>
              <w:t>55980,82</w:t>
            </w:r>
          </w:p>
        </w:tc>
      </w:tr>
      <w:tr w:rsidR="00ED57AF" w:rsidRPr="006C1FC4" w:rsidTr="006C1FC4">
        <w:tc>
          <w:tcPr>
            <w:tcW w:w="675" w:type="dxa"/>
            <w:vMerge/>
            <w:shd w:val="clear" w:color="auto" w:fill="auto"/>
          </w:tcPr>
          <w:p w:rsidR="00ED57AF" w:rsidRPr="006C1FC4" w:rsidRDefault="00ED57AF" w:rsidP="006C1FC4"/>
        </w:tc>
        <w:tc>
          <w:tcPr>
            <w:tcW w:w="3493" w:type="dxa"/>
            <w:vMerge/>
            <w:shd w:val="clear" w:color="auto" w:fill="auto"/>
          </w:tcPr>
          <w:p w:rsidR="00ED57AF" w:rsidRPr="006C1FC4" w:rsidRDefault="00ED57AF" w:rsidP="006C1FC4"/>
        </w:tc>
        <w:tc>
          <w:tcPr>
            <w:tcW w:w="2084" w:type="dxa"/>
            <w:shd w:val="clear" w:color="auto" w:fill="auto"/>
          </w:tcPr>
          <w:p w:rsidR="00ED57AF" w:rsidRDefault="00ED57AF" w:rsidP="006C1FC4">
            <w:r>
              <w:t>Половой Анатолий Егорович</w:t>
            </w:r>
          </w:p>
        </w:tc>
        <w:tc>
          <w:tcPr>
            <w:tcW w:w="2084" w:type="dxa"/>
            <w:shd w:val="clear" w:color="auto" w:fill="auto"/>
          </w:tcPr>
          <w:p w:rsidR="00ED57AF" w:rsidRDefault="00ED57AF" w:rsidP="00D74918">
            <w:r>
              <w:t>з</w:t>
            </w:r>
            <w:r w:rsidRPr="006C1FC4">
              <w:t xml:space="preserve">аместитель директора </w:t>
            </w:r>
            <w:r>
              <w:t xml:space="preserve">           по АХР до 15.02.2023</w:t>
            </w:r>
          </w:p>
        </w:tc>
        <w:tc>
          <w:tcPr>
            <w:tcW w:w="2085" w:type="dxa"/>
            <w:shd w:val="clear" w:color="auto" w:fill="auto"/>
          </w:tcPr>
          <w:p w:rsidR="00ED57AF" w:rsidRDefault="00ED57AF" w:rsidP="006C1FC4">
            <w:pPr>
              <w:jc w:val="center"/>
            </w:pPr>
            <w:r>
              <w:t>54134,37</w:t>
            </w:r>
          </w:p>
        </w:tc>
      </w:tr>
      <w:tr w:rsidR="00ED57AF" w:rsidRPr="006C1FC4" w:rsidTr="006C1FC4">
        <w:tc>
          <w:tcPr>
            <w:tcW w:w="675" w:type="dxa"/>
            <w:shd w:val="clear" w:color="auto" w:fill="auto"/>
          </w:tcPr>
          <w:p w:rsidR="00ED57AF" w:rsidRPr="006C1FC4" w:rsidRDefault="00ED57AF" w:rsidP="006C1FC4">
            <w:r>
              <w:t>3</w:t>
            </w:r>
          </w:p>
        </w:tc>
        <w:tc>
          <w:tcPr>
            <w:tcW w:w="3493" w:type="dxa"/>
            <w:vMerge/>
            <w:shd w:val="clear" w:color="auto" w:fill="auto"/>
          </w:tcPr>
          <w:p w:rsidR="00ED57AF" w:rsidRPr="006C1FC4" w:rsidRDefault="00ED57AF" w:rsidP="006C1FC4"/>
        </w:tc>
        <w:tc>
          <w:tcPr>
            <w:tcW w:w="2084" w:type="dxa"/>
            <w:shd w:val="clear" w:color="auto" w:fill="auto"/>
          </w:tcPr>
          <w:p w:rsidR="00ED57AF" w:rsidRDefault="00ED57AF" w:rsidP="006C1FC4">
            <w:r>
              <w:t>Летник Данил Дмитриевич</w:t>
            </w:r>
          </w:p>
        </w:tc>
        <w:tc>
          <w:tcPr>
            <w:tcW w:w="2084" w:type="dxa"/>
            <w:shd w:val="clear" w:color="auto" w:fill="auto"/>
          </w:tcPr>
          <w:p w:rsidR="00ED57AF" w:rsidRDefault="00ED57AF" w:rsidP="00D74918">
            <w:r>
              <w:t>з</w:t>
            </w:r>
            <w:r w:rsidRPr="006C1FC4">
              <w:t xml:space="preserve">аместитель директора </w:t>
            </w:r>
            <w:r>
              <w:t xml:space="preserve">           по АХР с 16.02.2023 по 30.09.2023</w:t>
            </w:r>
          </w:p>
        </w:tc>
        <w:tc>
          <w:tcPr>
            <w:tcW w:w="2085" w:type="dxa"/>
            <w:shd w:val="clear" w:color="auto" w:fill="auto"/>
          </w:tcPr>
          <w:p w:rsidR="00ED57AF" w:rsidRDefault="00ED57AF" w:rsidP="006C1FC4">
            <w:pPr>
              <w:jc w:val="center"/>
            </w:pPr>
            <w:r>
              <w:t>48335,18</w:t>
            </w:r>
          </w:p>
        </w:tc>
      </w:tr>
      <w:tr w:rsidR="00ED57AF" w:rsidRPr="006C1FC4" w:rsidTr="006C1FC4">
        <w:tc>
          <w:tcPr>
            <w:tcW w:w="675" w:type="dxa"/>
            <w:shd w:val="clear" w:color="auto" w:fill="auto"/>
          </w:tcPr>
          <w:p w:rsidR="00ED57AF" w:rsidRPr="006C1FC4" w:rsidRDefault="00ED57AF" w:rsidP="006C1FC4">
            <w:r>
              <w:t>4</w:t>
            </w:r>
          </w:p>
        </w:tc>
        <w:tc>
          <w:tcPr>
            <w:tcW w:w="3493" w:type="dxa"/>
            <w:vMerge/>
            <w:shd w:val="clear" w:color="auto" w:fill="auto"/>
          </w:tcPr>
          <w:p w:rsidR="00ED57AF" w:rsidRPr="006C1FC4" w:rsidRDefault="00ED57AF" w:rsidP="006C1FC4"/>
        </w:tc>
        <w:tc>
          <w:tcPr>
            <w:tcW w:w="2084" w:type="dxa"/>
            <w:shd w:val="clear" w:color="auto" w:fill="auto"/>
          </w:tcPr>
          <w:p w:rsidR="00ED57AF" w:rsidRDefault="00ED57AF" w:rsidP="006C1FC4">
            <w:r>
              <w:t>Чирков Владимир Олегович</w:t>
            </w:r>
          </w:p>
        </w:tc>
        <w:tc>
          <w:tcPr>
            <w:tcW w:w="2084" w:type="dxa"/>
            <w:shd w:val="clear" w:color="auto" w:fill="auto"/>
          </w:tcPr>
          <w:p w:rsidR="00ED57AF" w:rsidRDefault="00ED57AF" w:rsidP="00D74918">
            <w:r>
              <w:t>з</w:t>
            </w:r>
            <w:r w:rsidRPr="006C1FC4">
              <w:t xml:space="preserve">аместитель директора </w:t>
            </w:r>
            <w:r>
              <w:t xml:space="preserve">           по АХР с 16.10.2023 по 29.12.2023</w:t>
            </w:r>
          </w:p>
        </w:tc>
        <w:tc>
          <w:tcPr>
            <w:tcW w:w="2085" w:type="dxa"/>
            <w:shd w:val="clear" w:color="auto" w:fill="auto"/>
          </w:tcPr>
          <w:p w:rsidR="00ED57AF" w:rsidRDefault="00ED57AF" w:rsidP="006C1FC4">
            <w:pPr>
              <w:jc w:val="center"/>
            </w:pPr>
            <w:r>
              <w:t>36390,91</w:t>
            </w:r>
          </w:p>
        </w:tc>
      </w:tr>
      <w:tr w:rsidR="00ED57AF" w:rsidRPr="006C1FC4" w:rsidTr="006C1FC4">
        <w:tc>
          <w:tcPr>
            <w:tcW w:w="675" w:type="dxa"/>
            <w:shd w:val="clear" w:color="auto" w:fill="auto"/>
          </w:tcPr>
          <w:p w:rsidR="00ED57AF" w:rsidRPr="006C1FC4" w:rsidRDefault="00ED57AF" w:rsidP="006C1FC4">
            <w:r>
              <w:t>5</w:t>
            </w:r>
          </w:p>
        </w:tc>
        <w:tc>
          <w:tcPr>
            <w:tcW w:w="3493" w:type="dxa"/>
            <w:vMerge/>
            <w:shd w:val="clear" w:color="auto" w:fill="auto"/>
          </w:tcPr>
          <w:p w:rsidR="00ED57AF" w:rsidRPr="006C1FC4" w:rsidRDefault="00ED57AF" w:rsidP="006C1FC4"/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r>
              <w:t>Блинушова Мария Павловна</w:t>
            </w:r>
          </w:p>
        </w:tc>
        <w:tc>
          <w:tcPr>
            <w:tcW w:w="2084" w:type="dxa"/>
            <w:shd w:val="clear" w:color="auto" w:fill="auto"/>
          </w:tcPr>
          <w:p w:rsidR="00ED57AF" w:rsidRPr="006C1FC4" w:rsidRDefault="00ED57AF" w:rsidP="006C1FC4">
            <w:r w:rsidRPr="006C1FC4">
              <w:t>Главный бухгалтер</w:t>
            </w:r>
          </w:p>
        </w:tc>
        <w:tc>
          <w:tcPr>
            <w:tcW w:w="2085" w:type="dxa"/>
            <w:shd w:val="clear" w:color="auto" w:fill="auto"/>
          </w:tcPr>
          <w:p w:rsidR="00ED57AF" w:rsidRPr="006C1FC4" w:rsidRDefault="00ED57AF" w:rsidP="006C1FC4">
            <w:pPr>
              <w:jc w:val="center"/>
            </w:pPr>
            <w:r>
              <w:t>65527,66</w:t>
            </w:r>
          </w:p>
        </w:tc>
      </w:tr>
    </w:tbl>
    <w:p w:rsidR="00ED57AF" w:rsidRDefault="00ED57AF"/>
    <w:p w:rsidR="00ED57AF" w:rsidRDefault="00ED57AF">
      <w:pPr>
        <w:pStyle w:val="a8"/>
        <w:widowControl/>
        <w:spacing w:after="0"/>
        <w:ind w:left="5386"/>
        <w:jc w:val="right"/>
      </w:pP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ИНФОРМАЦИЯ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 xml:space="preserve">о среднемесячной заработной плате 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руководителей, их заместителей и главных бухгалтеров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 xml:space="preserve">муниципальное бюджетное учреждение культуры 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«Культурно-досуговое объединение»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за 2023 г.</w:t>
      </w:r>
    </w:p>
    <w:p w:rsidR="00ED57AF" w:rsidRDefault="00ED57AF">
      <w:pPr>
        <w:pStyle w:val="a8"/>
        <w:widowControl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3"/>
      </w:tblGrid>
      <w:tr w:rsidR="00ED57AF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Должность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Среднемесячная заработная плата, руб.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4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5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МБУК «КДО»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Андреев Анатолий Валентинович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директор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68 738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МБУК «КДО»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Морозова Марина Викторовна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Заместитель директора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7</w:t>
            </w:r>
            <w:r>
              <w:rPr>
                <w:lang w:val="en-US"/>
              </w:rPr>
              <w:t>1</w:t>
            </w:r>
            <w:r>
              <w:rPr>
                <w:lang w:val="ru-RU"/>
              </w:rPr>
              <w:t xml:space="preserve"> 980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МБУК «КДО»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Синкевич Юлия Владимировна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Главный бухгалтер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71 235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МБУК «КДО»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Миланова Анна Валерьевна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Заместитель директора по методичской работе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70 538</w:t>
            </w:r>
          </w:p>
        </w:tc>
      </w:tr>
    </w:tbl>
    <w:p w:rsidR="00ED57AF" w:rsidRDefault="00ED57AF">
      <w:pPr>
        <w:pStyle w:val="a8"/>
        <w:widowControl/>
        <w:spacing w:after="0"/>
        <w:jc w:val="center"/>
        <w:rPr>
          <w:lang w:val="ru-RU"/>
        </w:rPr>
      </w:pPr>
    </w:p>
    <w:p w:rsidR="00ED57AF" w:rsidRDefault="00ED57AF" w:rsidP="00584C89">
      <w:pPr>
        <w:jc w:val="center"/>
        <w:rPr>
          <w:sz w:val="28"/>
        </w:rPr>
      </w:pPr>
      <w:r>
        <w:rPr>
          <w:sz w:val="28"/>
        </w:rPr>
        <w:t>ИНФОРМАЦИЯ</w:t>
      </w:r>
    </w:p>
    <w:p w:rsidR="00ED57AF" w:rsidRDefault="00ED57AF" w:rsidP="00584C89">
      <w:pPr>
        <w:spacing w:after="0"/>
        <w:jc w:val="center"/>
        <w:rPr>
          <w:sz w:val="28"/>
        </w:rPr>
      </w:pPr>
      <w:r>
        <w:rPr>
          <w:sz w:val="28"/>
        </w:rPr>
        <w:t>о среднемесячной заработной плате</w:t>
      </w:r>
    </w:p>
    <w:p w:rsidR="00ED57AF" w:rsidRDefault="00ED57AF" w:rsidP="00584C89">
      <w:pPr>
        <w:spacing w:after="0"/>
        <w:jc w:val="center"/>
        <w:rPr>
          <w:sz w:val="28"/>
        </w:rPr>
      </w:pPr>
      <w:r>
        <w:rPr>
          <w:sz w:val="28"/>
        </w:rPr>
        <w:t>руководителей, их заместителей и главный бухгалтеров</w:t>
      </w:r>
    </w:p>
    <w:p w:rsidR="00ED57AF" w:rsidRDefault="00ED57AF" w:rsidP="00584C89">
      <w:pPr>
        <w:spacing w:after="0"/>
        <w:jc w:val="center"/>
        <w:rPr>
          <w:sz w:val="28"/>
        </w:rPr>
      </w:pPr>
      <w:r>
        <w:rPr>
          <w:sz w:val="28"/>
          <w:u w:val="single"/>
        </w:rPr>
        <w:t>МБОУ ДО «Центр «Красная Звезда» г.Калуги</w:t>
      </w:r>
    </w:p>
    <w:p w:rsidR="00ED57AF" w:rsidRDefault="00ED57AF" w:rsidP="00584C89">
      <w:pPr>
        <w:spacing w:after="0"/>
        <w:jc w:val="center"/>
        <w:rPr>
          <w:sz w:val="28"/>
        </w:rPr>
      </w:pPr>
      <w:r>
        <w:rPr>
          <w:sz w:val="28"/>
        </w:rPr>
        <w:t>за 2023 г.</w:t>
      </w:r>
    </w:p>
    <w:p w:rsidR="00ED57AF" w:rsidRDefault="00ED57AF" w:rsidP="00584C89">
      <w:pPr>
        <w:spacing w:after="0"/>
        <w:jc w:val="center"/>
        <w:rPr>
          <w:sz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2951"/>
        <w:gridCol w:w="1899"/>
        <w:gridCol w:w="2626"/>
        <w:gridCol w:w="1525"/>
      </w:tblGrid>
      <w:tr w:rsidR="00ED57AF" w:rsidTr="00584C89">
        <w:tc>
          <w:tcPr>
            <w:tcW w:w="570" w:type="dxa"/>
          </w:tcPr>
          <w:p w:rsidR="00ED57AF" w:rsidRPr="00584C89" w:rsidRDefault="00ED57AF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51" w:type="dxa"/>
          </w:tcPr>
          <w:p w:rsidR="00ED57AF" w:rsidRPr="00584C89" w:rsidRDefault="00ED57AF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учреждения/предприятия</w:t>
            </w:r>
          </w:p>
        </w:tc>
        <w:tc>
          <w:tcPr>
            <w:tcW w:w="1899" w:type="dxa"/>
          </w:tcPr>
          <w:p w:rsidR="00ED57AF" w:rsidRPr="00584C89" w:rsidRDefault="00ED57AF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26" w:type="dxa"/>
          </w:tcPr>
          <w:p w:rsidR="00ED57AF" w:rsidRPr="00584C89" w:rsidRDefault="00ED57AF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25" w:type="dxa"/>
          </w:tcPr>
          <w:p w:rsidR="00ED57AF" w:rsidRPr="00584C89" w:rsidRDefault="00ED57AF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C89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ED57AF" w:rsidTr="00584C89">
        <w:tc>
          <w:tcPr>
            <w:tcW w:w="570" w:type="dxa"/>
          </w:tcPr>
          <w:p w:rsidR="00ED57AF" w:rsidRPr="00584C89" w:rsidRDefault="00ED57AF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1" w:type="dxa"/>
          </w:tcPr>
          <w:p w:rsidR="00ED57AF" w:rsidRPr="00584C89" w:rsidRDefault="00ED57AF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ДО «Центр «Красная Звезда»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г.Калуги</w:t>
            </w:r>
          </w:p>
        </w:tc>
        <w:tc>
          <w:tcPr>
            <w:tcW w:w="1899" w:type="dxa"/>
          </w:tcPr>
          <w:p w:rsidR="00ED57AF" w:rsidRPr="00584C89" w:rsidRDefault="00ED57AF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Буцева Карина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2626" w:type="dxa"/>
          </w:tcPr>
          <w:p w:rsidR="00ED57AF" w:rsidRPr="00584C89" w:rsidRDefault="00ED57AF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525" w:type="dxa"/>
          </w:tcPr>
          <w:p w:rsidR="00ED57AF" w:rsidRPr="00584C89" w:rsidRDefault="00ED57AF" w:rsidP="00C6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62 262,00</w:t>
            </w:r>
          </w:p>
        </w:tc>
      </w:tr>
      <w:tr w:rsidR="00ED57AF" w:rsidTr="00584C89">
        <w:tc>
          <w:tcPr>
            <w:tcW w:w="570" w:type="dxa"/>
          </w:tcPr>
          <w:p w:rsidR="00ED57AF" w:rsidRPr="00584C89" w:rsidRDefault="00ED57AF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1" w:type="dxa"/>
          </w:tcPr>
          <w:p w:rsidR="00ED57AF" w:rsidRPr="00584C89" w:rsidRDefault="00ED57AF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«Центр «Красная Звезда» г.Калуги</w:t>
            </w:r>
          </w:p>
        </w:tc>
        <w:tc>
          <w:tcPr>
            <w:tcW w:w="1899" w:type="dxa"/>
          </w:tcPr>
          <w:p w:rsidR="00ED57AF" w:rsidRPr="00584C89" w:rsidRDefault="00ED57AF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Борейко Елена Валентиновна</w:t>
            </w:r>
          </w:p>
        </w:tc>
        <w:tc>
          <w:tcPr>
            <w:tcW w:w="2626" w:type="dxa"/>
          </w:tcPr>
          <w:p w:rsidR="00ED57AF" w:rsidRDefault="00ED57AF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учебно-спортивной работе</w:t>
            </w:r>
          </w:p>
          <w:p w:rsidR="00ED57AF" w:rsidRPr="00584C89" w:rsidRDefault="00ED57AF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01.01.2023 по 07.05.2023</w:t>
            </w:r>
          </w:p>
        </w:tc>
        <w:tc>
          <w:tcPr>
            <w:tcW w:w="1525" w:type="dxa"/>
          </w:tcPr>
          <w:p w:rsidR="00ED57AF" w:rsidRPr="00584C89" w:rsidRDefault="00ED57AF" w:rsidP="00C6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38 278,48</w:t>
            </w:r>
          </w:p>
        </w:tc>
      </w:tr>
      <w:tr w:rsidR="00ED57AF" w:rsidTr="00584C89">
        <w:tc>
          <w:tcPr>
            <w:tcW w:w="570" w:type="dxa"/>
          </w:tcPr>
          <w:p w:rsidR="00ED57AF" w:rsidRDefault="00ED57AF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1" w:type="dxa"/>
          </w:tcPr>
          <w:p w:rsidR="00ED57AF" w:rsidRDefault="00ED57AF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4E">
              <w:rPr>
                <w:rFonts w:ascii="Times New Roman" w:hAnsi="Times New Roman" w:cs="Times New Roman"/>
                <w:sz w:val="24"/>
                <w:szCs w:val="24"/>
              </w:rPr>
              <w:t>МБОУ ДО «Центр «Красная Звезда» г.Калуги</w:t>
            </w:r>
          </w:p>
        </w:tc>
        <w:tc>
          <w:tcPr>
            <w:tcW w:w="1899" w:type="dxa"/>
          </w:tcPr>
          <w:p w:rsidR="00ED57AF" w:rsidRDefault="00ED57AF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Виктория Викторовна</w:t>
            </w:r>
          </w:p>
        </w:tc>
        <w:tc>
          <w:tcPr>
            <w:tcW w:w="2626" w:type="dxa"/>
          </w:tcPr>
          <w:p w:rsidR="00ED57AF" w:rsidRPr="00C62A4E" w:rsidRDefault="00ED57AF" w:rsidP="00C6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учебно-спортивной работе</w:t>
            </w:r>
          </w:p>
          <w:p w:rsidR="00ED57AF" w:rsidRDefault="00ED57AF" w:rsidP="00C6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4E"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2A4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6.2023 по 31</w:t>
            </w:r>
            <w:r w:rsidRPr="00C62A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62A4E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525" w:type="dxa"/>
          </w:tcPr>
          <w:p w:rsidR="00ED57AF" w:rsidRDefault="00ED57AF" w:rsidP="00C6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64 723,11</w:t>
            </w:r>
          </w:p>
        </w:tc>
      </w:tr>
      <w:tr w:rsidR="00ED57AF" w:rsidTr="00584C89">
        <w:tc>
          <w:tcPr>
            <w:tcW w:w="570" w:type="dxa"/>
          </w:tcPr>
          <w:p w:rsidR="00ED57AF" w:rsidRPr="00584C89" w:rsidRDefault="00ED57AF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1" w:type="dxa"/>
          </w:tcPr>
          <w:p w:rsidR="00ED57AF" w:rsidRPr="00584C89" w:rsidRDefault="00ED57AF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«Центр «Красная Звезда» г.Калуги</w:t>
            </w:r>
          </w:p>
        </w:tc>
        <w:tc>
          <w:tcPr>
            <w:tcW w:w="1899" w:type="dxa"/>
          </w:tcPr>
          <w:p w:rsidR="00ED57AF" w:rsidRPr="00584C89" w:rsidRDefault="00ED57AF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Козинская Лариса Витальевна</w:t>
            </w:r>
          </w:p>
        </w:tc>
        <w:tc>
          <w:tcPr>
            <w:tcW w:w="2626" w:type="dxa"/>
          </w:tcPr>
          <w:p w:rsidR="00ED57AF" w:rsidRPr="00584C89" w:rsidRDefault="00ED57AF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 по административно-хозяйственной работе</w:t>
            </w:r>
          </w:p>
        </w:tc>
        <w:tc>
          <w:tcPr>
            <w:tcW w:w="1525" w:type="dxa"/>
          </w:tcPr>
          <w:p w:rsidR="00ED57AF" w:rsidRDefault="00ED57AF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50 589,70</w:t>
            </w:r>
          </w:p>
          <w:p w:rsidR="00ED57AF" w:rsidRPr="00584C89" w:rsidRDefault="00ED57AF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7AF" w:rsidTr="00584C89">
        <w:tc>
          <w:tcPr>
            <w:tcW w:w="570" w:type="dxa"/>
          </w:tcPr>
          <w:p w:rsidR="00ED57AF" w:rsidRDefault="00ED57AF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1" w:type="dxa"/>
          </w:tcPr>
          <w:p w:rsidR="00ED57AF" w:rsidRPr="00584C89" w:rsidRDefault="00ED57AF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«Центр «Красная Звезда» г.Калуги</w:t>
            </w:r>
          </w:p>
        </w:tc>
        <w:tc>
          <w:tcPr>
            <w:tcW w:w="1899" w:type="dxa"/>
          </w:tcPr>
          <w:p w:rsidR="00ED57AF" w:rsidRPr="00584C89" w:rsidRDefault="00ED57AF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Жмакина Алена Анатольевна</w:t>
            </w:r>
          </w:p>
        </w:tc>
        <w:tc>
          <w:tcPr>
            <w:tcW w:w="2626" w:type="dxa"/>
          </w:tcPr>
          <w:p w:rsidR="00ED57AF" w:rsidRPr="00584C89" w:rsidRDefault="00ED57AF" w:rsidP="00584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25" w:type="dxa"/>
          </w:tcPr>
          <w:p w:rsidR="00ED57AF" w:rsidRPr="00584C89" w:rsidRDefault="00ED57AF" w:rsidP="00C62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60 290,15</w:t>
            </w:r>
          </w:p>
        </w:tc>
      </w:tr>
    </w:tbl>
    <w:p w:rsidR="00ED57AF" w:rsidRPr="00584C89" w:rsidRDefault="00ED57AF" w:rsidP="00584C89">
      <w:pPr>
        <w:spacing w:after="0"/>
        <w:jc w:val="center"/>
        <w:rPr>
          <w:sz w:val="28"/>
        </w:rPr>
      </w:pPr>
    </w:p>
    <w:p w:rsidR="00ED57AF" w:rsidRDefault="00ED57AF" w:rsidP="00584C89">
      <w:pPr>
        <w:spacing w:after="0"/>
        <w:jc w:val="center"/>
        <w:rPr>
          <w:sz w:val="28"/>
        </w:rPr>
      </w:pPr>
    </w:p>
    <w:p w:rsidR="00ED57AF" w:rsidRDefault="00ED57AF" w:rsidP="00584C89">
      <w:pPr>
        <w:spacing w:after="0"/>
        <w:jc w:val="both"/>
        <w:rPr>
          <w:sz w:val="28"/>
        </w:rPr>
      </w:pPr>
      <w:r>
        <w:rPr>
          <w:sz w:val="28"/>
        </w:rPr>
        <w:t>Директор                                                                                         К.Н. Буцева</w:t>
      </w:r>
    </w:p>
    <w:p w:rsidR="00ED57AF" w:rsidRDefault="00ED57AF" w:rsidP="00584C89">
      <w:pPr>
        <w:spacing w:after="0"/>
        <w:jc w:val="both"/>
        <w:rPr>
          <w:sz w:val="28"/>
        </w:rPr>
      </w:pPr>
    </w:p>
    <w:p w:rsidR="00ED57AF" w:rsidRPr="00584C89" w:rsidRDefault="00ED57AF" w:rsidP="00584C89">
      <w:pPr>
        <w:spacing w:after="0"/>
        <w:jc w:val="both"/>
        <w:rPr>
          <w:sz w:val="28"/>
        </w:rPr>
      </w:pPr>
      <w:r>
        <w:rPr>
          <w:sz w:val="28"/>
        </w:rPr>
        <w:t>Главный бухгалтер                                                                     А.А. Жмакина</w:t>
      </w:r>
    </w:p>
    <w:p w:rsidR="00ED57AF" w:rsidRDefault="00ED57AF">
      <w:pPr>
        <w:pStyle w:val="a8"/>
        <w:widowControl/>
        <w:spacing w:after="0"/>
        <w:ind w:left="5386"/>
        <w:jc w:val="right"/>
      </w:pPr>
      <w:r>
        <w:rPr>
          <w:rFonts w:eastAsia="Times New Roman"/>
          <w:lang w:val="ru-RU"/>
        </w:rPr>
        <w:t xml:space="preserve">Приложение </w:t>
      </w: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jc w:val="center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ИНФОРМАЦИЯ</w:t>
      </w:r>
    </w:p>
    <w:p w:rsidR="00ED57AF" w:rsidRDefault="00ED57AF">
      <w:pPr>
        <w:pStyle w:val="a8"/>
        <w:widowControl/>
        <w:spacing w:after="0"/>
        <w:jc w:val="center"/>
        <w:rPr>
          <w:rFonts w:eastAsia="Times New Roman"/>
          <w:lang w:val="ru-RU"/>
        </w:rPr>
      </w:pPr>
      <w:r>
        <w:rPr>
          <w:rFonts w:eastAsia="Times New Roman"/>
          <w:lang w:val="ru-RU"/>
        </w:rPr>
        <w:t xml:space="preserve">о среднемесячной заработной плате </w:t>
      </w:r>
    </w:p>
    <w:p w:rsidR="00ED57AF" w:rsidRDefault="00ED57AF">
      <w:pPr>
        <w:pStyle w:val="a8"/>
        <w:widowControl/>
        <w:spacing w:after="0"/>
        <w:jc w:val="center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руководителей, их заместителей и главных бухгалтеров</w:t>
      </w:r>
    </w:p>
    <w:p w:rsidR="00ED57AF" w:rsidRPr="00E236D6" w:rsidRDefault="00ED57AF">
      <w:pPr>
        <w:pStyle w:val="a8"/>
        <w:widowControl/>
        <w:spacing w:after="0"/>
        <w:jc w:val="center"/>
        <w:rPr>
          <w:rFonts w:eastAsia="Times New Roman"/>
          <w:b/>
          <w:lang w:val="ru-RU"/>
        </w:rPr>
      </w:pPr>
      <w:r w:rsidRPr="00E236D6">
        <w:rPr>
          <w:rFonts w:eastAsia="Times New Roman"/>
          <w:b/>
          <w:lang w:val="ru-RU"/>
        </w:rPr>
        <w:lastRenderedPageBreak/>
        <w:t>МБУ ДО «Спортивная школа № 5» г. Калуги</w:t>
      </w:r>
    </w:p>
    <w:p w:rsidR="00ED57AF" w:rsidRDefault="00ED57AF">
      <w:pPr>
        <w:pStyle w:val="a8"/>
        <w:widowControl/>
        <w:spacing w:after="0"/>
        <w:jc w:val="center"/>
      </w:pP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за 2023 г.</w:t>
      </w:r>
    </w:p>
    <w:p w:rsidR="00ED57AF" w:rsidRDefault="00ED57AF">
      <w:pPr>
        <w:pStyle w:val="a8"/>
        <w:widowControl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3"/>
      </w:tblGrid>
      <w:tr w:rsidR="00ED57AF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Должность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Среднемесячная заработная плата, руб.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4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5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C2B32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677868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МБУ ДО СШ №5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C2B32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Пороваев А.Б.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C2B32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3C2B32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63 657,92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C2B32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МБУ ДО СШ №5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C2B32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Попеня Н.А.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C2B32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Заместитель директора по учебно-спортивной работе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660C14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35 922,32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МБУ ДО СШ №5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Рыбасова О.А.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Главный бухгалтер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56 757,69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МБУ ДО СШ №5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Шершкина А.В.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Главный бухгалтер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39 687,75</w:t>
            </w:r>
          </w:p>
        </w:tc>
      </w:tr>
    </w:tbl>
    <w:p w:rsidR="00ED57AF" w:rsidRPr="003C2B32" w:rsidRDefault="00ED57AF">
      <w:pPr>
        <w:pStyle w:val="a8"/>
        <w:widowControl/>
        <w:spacing w:after="0"/>
        <w:jc w:val="center"/>
        <w:rPr>
          <w:lang w:val="ru-RU"/>
        </w:rPr>
      </w:pP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jc w:val="center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ИНФОРМАЦИЯ</w:t>
      </w:r>
    </w:p>
    <w:p w:rsidR="00ED57AF" w:rsidRDefault="00ED57AF">
      <w:pPr>
        <w:pStyle w:val="a8"/>
        <w:widowControl/>
        <w:spacing w:after="0"/>
        <w:jc w:val="center"/>
        <w:rPr>
          <w:rFonts w:eastAsia="Times New Roman"/>
          <w:lang w:val="ru-RU"/>
        </w:rPr>
      </w:pPr>
      <w:r>
        <w:rPr>
          <w:rFonts w:eastAsia="Times New Roman"/>
          <w:lang w:val="ru-RU"/>
        </w:rPr>
        <w:t xml:space="preserve">о среднемесячной заработной плате </w:t>
      </w:r>
    </w:p>
    <w:p w:rsidR="00ED57AF" w:rsidRDefault="00ED57AF">
      <w:pPr>
        <w:pStyle w:val="a8"/>
        <w:widowControl/>
        <w:spacing w:after="0"/>
        <w:jc w:val="center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руководителей, их заместителей и главных бухгалтеров</w:t>
      </w:r>
    </w:p>
    <w:p w:rsidR="00ED57AF" w:rsidRDefault="00ED57AF">
      <w:pPr>
        <w:pStyle w:val="a8"/>
        <w:widowControl/>
        <w:spacing w:after="0"/>
        <w:jc w:val="center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МБУ ДО СШ «Космос» г. Калуги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(наименование муниципального учреждения или предприятия)</w:t>
      </w:r>
    </w:p>
    <w:p w:rsidR="00ED57AF" w:rsidRDefault="00ED57AF">
      <w:pPr>
        <w:pStyle w:val="a8"/>
        <w:widowControl/>
        <w:spacing w:after="0"/>
        <w:jc w:val="center"/>
      </w:pP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за 2023 г.</w:t>
      </w:r>
    </w:p>
    <w:p w:rsidR="00ED57AF" w:rsidRDefault="00ED57AF">
      <w:pPr>
        <w:pStyle w:val="a8"/>
        <w:widowControl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3"/>
      </w:tblGrid>
      <w:tr w:rsidR="00ED57AF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 xml:space="preserve">Наименование муниципального  </w:t>
            </w:r>
            <w:r>
              <w:lastRenderedPageBreak/>
              <w:t>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lastRenderedPageBreak/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Должность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 xml:space="preserve">Среднемесячная заработная </w:t>
            </w:r>
            <w:r>
              <w:lastRenderedPageBreak/>
              <w:t>плата, руб.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lastRenderedPageBreak/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4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5</w:t>
            </w:r>
          </w:p>
        </w:tc>
      </w:tr>
      <w:tr w:rsidR="00ED57AF" w:rsidTr="00083FB5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C2B32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>
            <w:r w:rsidRPr="003B43F1">
              <w:rPr>
                <w:rFonts w:eastAsia="Times New Roman"/>
              </w:rPr>
              <w:t>МБУ ДО СШ «Космос»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C2B32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Антохин Н.Н.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C2B32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3C2B32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89677,90</w:t>
            </w:r>
          </w:p>
        </w:tc>
      </w:tr>
      <w:tr w:rsidR="00ED57AF" w:rsidTr="00083FB5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C2B32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>
            <w:r w:rsidRPr="003B43F1">
              <w:rPr>
                <w:rFonts w:eastAsia="Times New Roman"/>
              </w:rPr>
              <w:t>МБУ ДО СШ «Космос»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C2B32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Родин И.А.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C2B32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Заместитель директора по спортивной подготовке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660C14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60268,81</w:t>
            </w:r>
          </w:p>
        </w:tc>
      </w:tr>
      <w:tr w:rsidR="00ED57AF" w:rsidTr="00083FB5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C2B32" w:rsidRDefault="00ED57AF" w:rsidP="003C2B32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>
            <w:r w:rsidRPr="003B43F1">
              <w:rPr>
                <w:rFonts w:eastAsia="Times New Roman"/>
              </w:rPr>
              <w:t>МБУ ДО СШ «Космос»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660C14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Климов В.И.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660C14" w:rsidRDefault="00ED57AF" w:rsidP="006952C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Заместитель директора по эксплуатации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660C14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66669,84</w:t>
            </w:r>
          </w:p>
        </w:tc>
      </w:tr>
      <w:tr w:rsidR="00ED57AF" w:rsidTr="00083FB5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C2B32" w:rsidRDefault="00ED57AF" w:rsidP="003C2B32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>
            <w:r w:rsidRPr="003B43F1">
              <w:rPr>
                <w:rFonts w:eastAsia="Times New Roman"/>
              </w:rPr>
              <w:t>МБУ ДО СШ «Космос»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660C14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Богатырева А.А.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660C14" w:rsidRDefault="00ED57AF" w:rsidP="006952C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Заместитель директора по спортивной работе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660C14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62153,94</w:t>
            </w:r>
          </w:p>
        </w:tc>
      </w:tr>
      <w:tr w:rsidR="00ED57AF" w:rsidTr="00083FB5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3C2B32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>
            <w:r w:rsidRPr="003B43F1">
              <w:rPr>
                <w:rFonts w:eastAsia="Times New Roman"/>
              </w:rPr>
              <w:t>МБУ ДО СШ «Космос»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660C14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Негода Л.В. 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Pr="00660C14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Главный бухгалтер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  <w:r>
              <w:rPr>
                <w:lang w:val="ru-RU"/>
              </w:rPr>
              <w:t>84511,42</w:t>
            </w:r>
          </w:p>
          <w:p w:rsidR="00ED57AF" w:rsidRPr="00660C14" w:rsidRDefault="00ED57AF" w:rsidP="006952CF">
            <w:pPr>
              <w:pStyle w:val="aa"/>
              <w:snapToGrid w:val="0"/>
              <w:spacing w:after="200"/>
              <w:rPr>
                <w:lang w:val="ru-RU"/>
              </w:rPr>
            </w:pPr>
          </w:p>
        </w:tc>
      </w:tr>
    </w:tbl>
    <w:p w:rsidR="00ED57AF" w:rsidRPr="003C2B32" w:rsidRDefault="00ED57AF">
      <w:pPr>
        <w:pStyle w:val="a8"/>
        <w:widowControl/>
        <w:spacing w:after="0"/>
        <w:jc w:val="center"/>
        <w:rPr>
          <w:lang w:val="ru-RU"/>
        </w:rPr>
      </w:pPr>
    </w:p>
    <w:p w:rsidR="00ED57AF" w:rsidRDefault="00ED57AF">
      <w:pPr>
        <w:pStyle w:val="a8"/>
        <w:widowControl/>
        <w:spacing w:after="0"/>
        <w:ind w:left="5386"/>
        <w:jc w:val="right"/>
      </w:pP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ИНФОРМАЦИЯ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 xml:space="preserve">о среднемесячной заработной плате 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руководителей, их заместителей и главных бухгалтеров</w:t>
      </w:r>
    </w:p>
    <w:p w:rsidR="00ED57AF" w:rsidRDefault="00ED57AF">
      <w:pPr>
        <w:autoSpaceDE w:val="0"/>
        <w:jc w:val="center"/>
      </w:pPr>
      <w:r>
        <w:rPr>
          <w:rFonts w:eastAsia="Times New Roman" w:cs="ArialMT"/>
          <w:szCs w:val="24"/>
          <w:lang w:eastAsia="ru-RU"/>
        </w:rPr>
        <w:t>Муниципальное бюджетное образовательное учреждение дополнительного образования</w:t>
      </w:r>
      <w:r>
        <w:rPr>
          <w:rFonts w:eastAsia="Times New Roman" w:cs="ArialMT"/>
          <w:szCs w:val="24"/>
          <w:lang w:eastAsia="ru-RU"/>
        </w:rPr>
        <w:br/>
        <w:t>«Детская школа искусств № 6» г.Калуги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за 2023 г.</w:t>
      </w:r>
    </w:p>
    <w:p w:rsidR="00ED57AF" w:rsidRDefault="00ED57AF">
      <w:pPr>
        <w:pStyle w:val="a8"/>
        <w:widowControl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3"/>
      </w:tblGrid>
      <w:tr w:rsidR="00ED57AF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lastRenderedPageBreak/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муниципального 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lastRenderedPageBreak/>
              <w:t xml:space="preserve">Фамилия, имя, </w:t>
            </w:r>
            <w:r>
              <w:lastRenderedPageBreak/>
              <w:t>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lastRenderedPageBreak/>
              <w:t>Должность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 xml:space="preserve">Среднемесячная </w:t>
            </w:r>
            <w:r>
              <w:lastRenderedPageBreak/>
              <w:t>заработная плата, руб.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lastRenderedPageBreak/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4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5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МБОУДО «ДШИ №6»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Булаенко Е.Г.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Директор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69 842,92</w:t>
            </w:r>
          </w:p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МБОУДО «ДШИ №6»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Никишина Р.Л.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Заместитель директора по АХР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69 139,35</w:t>
            </w:r>
          </w:p>
        </w:tc>
      </w:tr>
      <w:tr w:rsidR="00ED57AF">
        <w:tc>
          <w:tcPr>
            <w:tcW w:w="68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МБОУДО «ДШИ №6» г.Калуги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Мезина Л.Б.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Заместитель директора по УВР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69 316,07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МБОУДО «ДШИ №6»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Шмарёва Е.А.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Главный бухгалтер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70 360,55</w:t>
            </w:r>
          </w:p>
        </w:tc>
      </w:tr>
    </w:tbl>
    <w:p w:rsidR="00ED57AF" w:rsidRDefault="00ED57AF">
      <w:pPr>
        <w:pStyle w:val="a8"/>
        <w:widowControl/>
        <w:spacing w:after="0"/>
        <w:jc w:val="center"/>
        <w:rPr>
          <w:lang w:val="ru-RU"/>
        </w:rPr>
      </w:pPr>
    </w:p>
    <w:p w:rsidR="00ED57AF" w:rsidRDefault="00ED57AF">
      <w:pPr>
        <w:pStyle w:val="a8"/>
        <w:widowControl/>
        <w:spacing w:after="0"/>
        <w:jc w:val="center"/>
        <w:rPr>
          <w:lang w:val="ru-RU"/>
        </w:rPr>
      </w:pPr>
    </w:p>
    <w:p w:rsidR="00ED57AF" w:rsidRDefault="00ED57AF">
      <w:pPr>
        <w:pStyle w:val="a8"/>
        <w:widowControl/>
        <w:spacing w:after="0"/>
        <w:jc w:val="center"/>
        <w:rPr>
          <w:lang w:val="ru-RU"/>
        </w:rPr>
      </w:pPr>
    </w:p>
    <w:p w:rsidR="00ED57AF" w:rsidRDefault="00ED57AF">
      <w:pPr>
        <w:pStyle w:val="a8"/>
        <w:widowControl/>
        <w:spacing w:after="0"/>
        <w:jc w:val="center"/>
        <w:rPr>
          <w:lang w:val="ru-RU"/>
        </w:rPr>
      </w:pPr>
    </w:p>
    <w:p w:rsidR="00ED57AF" w:rsidRDefault="00ED57AF"/>
    <w:p w:rsidR="00ED57AF" w:rsidRDefault="00ED57AF"/>
    <w:p w:rsidR="00ED57AF" w:rsidRDefault="00ED57AF"/>
    <w:p w:rsidR="00ED57AF" w:rsidRDefault="00ED57AF"/>
    <w:p w:rsidR="00ED57AF" w:rsidRDefault="00ED57AF"/>
    <w:p w:rsidR="00ED57AF" w:rsidRDefault="00ED57AF"/>
    <w:p w:rsidR="00ED57AF" w:rsidRDefault="00ED57AF"/>
    <w:p w:rsidR="00ED57AF" w:rsidRDefault="00ED57AF"/>
    <w:p w:rsidR="00ED57AF" w:rsidRDefault="00ED57AF"/>
    <w:p w:rsidR="00ED57AF" w:rsidRDefault="00ED57AF"/>
    <w:p w:rsidR="00ED57AF" w:rsidRDefault="00ED57AF">
      <w:pPr>
        <w:jc w:val="center"/>
      </w:pPr>
      <w:r>
        <w:t>ИНФОРМАЦИЯ</w:t>
      </w:r>
    </w:p>
    <w:p w:rsidR="00ED57AF" w:rsidRDefault="00ED57AF">
      <w:pPr>
        <w:jc w:val="center"/>
      </w:pPr>
      <w:r>
        <w:t xml:space="preserve">о среднемесячной заработной плате </w:t>
      </w:r>
    </w:p>
    <w:p w:rsidR="00ED57AF" w:rsidRDefault="00ED57AF">
      <w:pPr>
        <w:jc w:val="center"/>
      </w:pPr>
      <w:r>
        <w:t>руководителей, их заместителей и главных бухгалтеров</w:t>
      </w:r>
    </w:p>
    <w:p w:rsidR="00ED57AF" w:rsidRDefault="00ED57AF">
      <w:pPr>
        <w:jc w:val="center"/>
      </w:pPr>
      <w:r>
        <w:rPr>
          <w:b/>
          <w:bCs/>
          <w:sz w:val="26"/>
          <w:szCs w:val="26"/>
          <w:u w:val="single"/>
        </w:rPr>
        <w:t>муниципальное казенное учреждение «Служба информационного обеспечения»</w:t>
      </w:r>
    </w:p>
    <w:p w:rsidR="00ED57AF" w:rsidRDefault="00ED57AF">
      <w:pPr>
        <w:jc w:val="center"/>
      </w:pPr>
      <w:r>
        <w:rPr>
          <w:b/>
          <w:bCs/>
          <w:sz w:val="26"/>
          <w:szCs w:val="26"/>
          <w:u w:val="single"/>
        </w:rPr>
        <w:t>за 2023 год</w:t>
      </w:r>
    </w:p>
    <w:p w:rsidR="00ED57AF" w:rsidRDefault="00ED57AF">
      <w:pPr>
        <w:jc w:val="center"/>
        <w:rPr>
          <w:b/>
          <w:bCs/>
          <w:sz w:val="26"/>
          <w:szCs w:val="26"/>
          <w:u w:val="single"/>
        </w:rPr>
      </w:pPr>
    </w:p>
    <w:tbl>
      <w:tblPr>
        <w:tblW w:w="976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3"/>
        <w:gridCol w:w="3125"/>
        <w:gridCol w:w="2725"/>
        <w:gridCol w:w="1537"/>
        <w:gridCol w:w="1813"/>
      </w:tblGrid>
      <w:tr w:rsidR="00ED57AF" w:rsidTr="005203C7">
        <w:trPr>
          <w:trHeight w:val="1025"/>
        </w:trPr>
        <w:tc>
          <w:tcPr>
            <w:tcW w:w="56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t xml:space="preserve">№ </w:t>
            </w:r>
            <w:r>
              <w:rPr>
                <w:lang w:val="ru-RU"/>
              </w:rPr>
              <w:t>п/п</w:t>
            </w:r>
          </w:p>
        </w:tc>
        <w:tc>
          <w:tcPr>
            <w:tcW w:w="31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rPr>
                <w:lang w:val="ru-RU"/>
              </w:rPr>
              <w:t>Наименование муниципального учреждения/предприятия</w:t>
            </w:r>
          </w:p>
        </w:tc>
        <w:tc>
          <w:tcPr>
            <w:tcW w:w="2725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rPr>
                <w:lang w:val="ru-RU"/>
              </w:rPr>
              <w:t>Фамилия, имя, отчество</w:t>
            </w:r>
          </w:p>
        </w:tc>
        <w:tc>
          <w:tcPr>
            <w:tcW w:w="153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rPr>
                <w:lang w:val="ru-RU"/>
              </w:rPr>
              <w:t>Должность</w:t>
            </w:r>
          </w:p>
        </w:tc>
        <w:tc>
          <w:tcPr>
            <w:tcW w:w="1813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rPr>
                <w:lang w:val="ru-RU"/>
              </w:rPr>
              <w:t>Среднемесячная заработная плата, руб.</w:t>
            </w:r>
          </w:p>
        </w:tc>
      </w:tr>
      <w:tr w:rsidR="00ED57AF" w:rsidTr="005203C7">
        <w:tc>
          <w:tcPr>
            <w:tcW w:w="563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ED57AF" w:rsidRDefault="00ED57AF">
            <w:pPr>
              <w:pStyle w:val="aa"/>
              <w:jc w:val="center"/>
            </w:pPr>
            <w:r>
              <w:t>1</w:t>
            </w:r>
          </w:p>
        </w:tc>
        <w:tc>
          <w:tcPr>
            <w:tcW w:w="31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ED57AF" w:rsidRDefault="00ED57AF">
            <w:pPr>
              <w:pStyle w:val="aa"/>
              <w:jc w:val="center"/>
            </w:pPr>
            <w:r>
              <w:t>2</w:t>
            </w:r>
          </w:p>
        </w:tc>
        <w:tc>
          <w:tcPr>
            <w:tcW w:w="2725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ED57AF" w:rsidRDefault="00ED57AF">
            <w:pPr>
              <w:pStyle w:val="aa"/>
              <w:jc w:val="center"/>
            </w:pPr>
            <w:r>
              <w:t>3</w:t>
            </w:r>
          </w:p>
        </w:tc>
        <w:tc>
          <w:tcPr>
            <w:tcW w:w="153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ED57AF" w:rsidRDefault="00ED57AF">
            <w:pPr>
              <w:pStyle w:val="aa"/>
              <w:jc w:val="center"/>
            </w:pPr>
            <w:r>
              <w:t>4</w:t>
            </w:r>
          </w:p>
        </w:tc>
        <w:tc>
          <w:tcPr>
            <w:tcW w:w="1813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ED57AF" w:rsidRDefault="00ED57AF">
            <w:pPr>
              <w:pStyle w:val="aa"/>
              <w:jc w:val="center"/>
            </w:pPr>
            <w:r>
              <w:t>5</w:t>
            </w:r>
          </w:p>
        </w:tc>
      </w:tr>
      <w:tr w:rsidR="00ED57AF" w:rsidTr="005203C7">
        <w:tc>
          <w:tcPr>
            <w:tcW w:w="563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t>1.</w:t>
            </w:r>
          </w:p>
        </w:tc>
        <w:tc>
          <w:tcPr>
            <w:tcW w:w="3125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Default="00ED57AF">
            <w:r>
              <w:rPr>
                <w:sz w:val="26"/>
                <w:szCs w:val="26"/>
              </w:rPr>
              <w:t>Муниципальное казенное учреждение «Служба информационного обеспечения»</w:t>
            </w:r>
          </w:p>
        </w:tc>
        <w:tc>
          <w:tcPr>
            <w:tcW w:w="2725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</w:pPr>
            <w:r>
              <w:rPr>
                <w:lang w:val="ru-RU"/>
              </w:rPr>
              <w:t>Арбузова Инна Сергеевна</w:t>
            </w:r>
          </w:p>
        </w:tc>
        <w:tc>
          <w:tcPr>
            <w:tcW w:w="1537" w:type="dxa"/>
            <w:tcBorders>
              <w:left w:val="non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</w:pPr>
            <w:r>
              <w:rPr>
                <w:lang w:val="ru-RU"/>
              </w:rPr>
              <w:t>Директор</w:t>
            </w:r>
          </w:p>
        </w:tc>
        <w:tc>
          <w:tcPr>
            <w:tcW w:w="1813" w:type="dxa"/>
            <w:tcBorders>
              <w:left w:val="none" w:sz="1" w:space="0" w:color="000000"/>
              <w:bottom w:val="single" w:sz="4" w:space="0" w:color="auto"/>
              <w:right w:val="none" w:sz="1" w:space="0" w:color="000000"/>
            </w:tcBorders>
            <w:shd w:val="clear" w:color="auto" w:fill="auto"/>
            <w:vAlign w:val="center"/>
          </w:tcPr>
          <w:p w:rsidR="00ED57AF" w:rsidRPr="00AA521A" w:rsidRDefault="00ED57AF" w:rsidP="006A2591">
            <w:pPr>
              <w:jc w:val="center"/>
            </w:pPr>
            <w:r>
              <w:rPr>
                <w:rFonts w:eastAsia="Times New Roman"/>
                <w:lang w:val="en-US" w:eastAsia="ru-RU"/>
              </w:rPr>
              <w:t>97 853</w:t>
            </w:r>
            <w:r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val="en-US" w:eastAsia="ru-RU"/>
              </w:rPr>
              <w:t>58</w:t>
            </w:r>
          </w:p>
        </w:tc>
      </w:tr>
      <w:tr w:rsidR="00ED57AF" w:rsidTr="005203C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5203C7" w:rsidRDefault="00ED57AF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«Служба информационного обеспечения»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Лаас Андрей Владимирович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rPr>
                <w:lang w:val="ru-RU"/>
              </w:rPr>
            </w:pPr>
            <w:r>
              <w:rPr>
                <w:lang w:val="ru-RU"/>
              </w:rPr>
              <w:t>Заместитель директора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7AF" w:rsidRPr="006A2591" w:rsidRDefault="00ED57AF" w:rsidP="00250CFD">
            <w:pPr>
              <w:jc w:val="center"/>
              <w:rPr>
                <w:rStyle w:val="left"/>
                <w:bCs/>
                <w:iCs/>
                <w:color w:val="000000"/>
              </w:rPr>
            </w:pPr>
            <w:r>
              <w:rPr>
                <w:rStyle w:val="left"/>
                <w:bCs/>
                <w:iCs/>
                <w:color w:val="000000"/>
                <w:lang w:val="en-US"/>
              </w:rPr>
              <w:t>60 005</w:t>
            </w:r>
            <w:r>
              <w:rPr>
                <w:rStyle w:val="left"/>
                <w:bCs/>
                <w:iCs/>
                <w:color w:val="000000"/>
              </w:rPr>
              <w:t>,</w:t>
            </w:r>
            <w:r>
              <w:rPr>
                <w:rStyle w:val="left"/>
                <w:bCs/>
                <w:iCs/>
                <w:color w:val="000000"/>
                <w:lang w:val="en-US"/>
              </w:rPr>
              <w:t>6</w:t>
            </w:r>
            <w:r>
              <w:rPr>
                <w:rStyle w:val="left"/>
                <w:bCs/>
                <w:iCs/>
                <w:color w:val="000000"/>
              </w:rPr>
              <w:t>6</w:t>
            </w:r>
          </w:p>
          <w:p w:rsidR="00ED57AF" w:rsidRPr="00250CFD" w:rsidRDefault="00ED57AF" w:rsidP="005203C7">
            <w:pPr>
              <w:rPr>
                <w:rStyle w:val="left"/>
                <w:bCs/>
                <w:iCs/>
                <w:color w:val="000000"/>
              </w:rPr>
            </w:pPr>
          </w:p>
        </w:tc>
      </w:tr>
    </w:tbl>
    <w:p w:rsidR="00ED57AF" w:rsidRDefault="00ED57AF">
      <w:pPr>
        <w:rPr>
          <w:b/>
          <w:bCs/>
          <w:sz w:val="26"/>
          <w:szCs w:val="26"/>
          <w:u w:val="single"/>
        </w:rPr>
      </w:pPr>
    </w:p>
    <w:p w:rsidR="00ED57AF" w:rsidRDefault="00ED57AF">
      <w:pPr>
        <w:jc w:val="center"/>
        <w:rPr>
          <w:b/>
          <w:bCs/>
          <w:sz w:val="26"/>
          <w:szCs w:val="26"/>
          <w:u w:val="single"/>
        </w:rPr>
      </w:pPr>
    </w:p>
    <w:p w:rsidR="00ED57AF" w:rsidRDefault="00ED57AF">
      <w:pPr>
        <w:rPr>
          <w:b/>
          <w:bCs/>
          <w:sz w:val="26"/>
          <w:szCs w:val="26"/>
          <w:u w:val="single"/>
        </w:rPr>
      </w:pPr>
    </w:p>
    <w:p w:rsidR="00ED57AF" w:rsidRDefault="00ED57AF">
      <w:pPr>
        <w:pStyle w:val="a8"/>
        <w:widowControl/>
        <w:spacing w:after="0"/>
        <w:ind w:left="5386"/>
        <w:jc w:val="right"/>
        <w:rPr>
          <w:rFonts w:eastAsia="Times New Roman"/>
          <w:lang w:val="ru-RU"/>
        </w:rPr>
      </w:pP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ИНФОРМАЦИЯ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 xml:space="preserve">о среднемесячной заработной плате 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руководителей, их заместителей и главных бухгалтеров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МБУК «Калужский театр кукол»</w:t>
      </w:r>
    </w:p>
    <w:p w:rsidR="00ED57AF" w:rsidRDefault="00ED57AF">
      <w:pPr>
        <w:pStyle w:val="a8"/>
        <w:widowControl/>
        <w:spacing w:after="0"/>
        <w:jc w:val="center"/>
      </w:pP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за 2023 г.</w:t>
      </w:r>
    </w:p>
    <w:p w:rsidR="00ED57AF" w:rsidRDefault="00ED57AF">
      <w:pPr>
        <w:pStyle w:val="a8"/>
        <w:widowControl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3"/>
      </w:tblGrid>
      <w:tr w:rsidR="00ED57AF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Должность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Среднемесячная заработная плата, руб.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4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5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МБУК «Калужский театр кукол»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Соколов А В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директор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76515,00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МБУК «Калужский театр кукол»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Полякова Л Е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Зам. Директора по работе со зрителем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108889,03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МБУК «Калужский театр кукол»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 xml:space="preserve">Аллилуев А В 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Зам. Директора по АХР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85238,71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МБУК «Калужский театр кукол»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 xml:space="preserve">Алещко А С 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Художественный руководитель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106077,36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МБУК «Калужский театр кукол»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 xml:space="preserve">Наумова И А 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Главный бухгалтер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109096,57</w:t>
            </w:r>
          </w:p>
        </w:tc>
      </w:tr>
    </w:tbl>
    <w:p w:rsidR="00ED57AF" w:rsidRDefault="00ED57AF">
      <w:pPr>
        <w:pStyle w:val="a8"/>
        <w:widowControl/>
        <w:spacing w:after="0"/>
        <w:jc w:val="center"/>
      </w:pPr>
    </w:p>
    <w:p w:rsidR="00ED57AF" w:rsidRDefault="00ED57AF">
      <w:pPr>
        <w:pStyle w:val="a8"/>
        <w:spacing w:after="0"/>
        <w:ind w:left="5386"/>
        <w:rPr>
          <w:rFonts w:eastAsia="Times New Roman"/>
        </w:rPr>
      </w:pPr>
      <w:r>
        <w:rPr>
          <w:rFonts w:eastAsia="Times New Roman"/>
        </w:rPr>
        <w:t xml:space="preserve">Приложение </w:t>
      </w:r>
    </w:p>
    <w:p w:rsidR="00ED57AF" w:rsidRDefault="00ED57AF">
      <w:pPr>
        <w:pStyle w:val="a8"/>
        <w:spacing w:after="0"/>
        <w:ind w:left="5386"/>
      </w:pPr>
      <w:r>
        <w:rPr>
          <w:rFonts w:eastAsia="Times New Roman"/>
        </w:rPr>
        <w:t>к Порядку п</w:t>
      </w:r>
      <w:r>
        <w:t xml:space="preserve">редставления и размещения информации о среднемесячной заработной плате руководителей, их заместителей и главных бухгалтеров </w:t>
      </w:r>
      <w:r>
        <w:rPr>
          <w:rFonts w:eastAsia="Times New Roman"/>
        </w:rPr>
        <w:t>муниципальных учреждений и  предприятий муниципального образования «Город Калуга»</w:t>
      </w:r>
    </w:p>
    <w:p w:rsidR="00ED57AF" w:rsidRDefault="00ED57AF">
      <w:pPr>
        <w:pStyle w:val="a8"/>
        <w:spacing w:after="0"/>
        <w:ind w:left="5386"/>
      </w:pPr>
    </w:p>
    <w:p w:rsidR="00ED57AF" w:rsidRDefault="00ED57AF">
      <w:pPr>
        <w:pStyle w:val="a8"/>
        <w:spacing w:after="0"/>
        <w:ind w:left="5386"/>
      </w:pPr>
    </w:p>
    <w:p w:rsidR="00ED57AF" w:rsidRDefault="00ED57AF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ИНФОРМАЦИЯ</w:t>
      </w:r>
    </w:p>
    <w:p w:rsidR="00ED57AF" w:rsidRDefault="00ED57AF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о среднемесячной заработной плате </w:t>
      </w:r>
    </w:p>
    <w:p w:rsidR="00ED57AF" w:rsidRDefault="00ED57AF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руководителей, их заместителей и главных бухгалтеров</w:t>
      </w:r>
    </w:p>
    <w:p w:rsidR="00ED57AF" w:rsidRDefault="00ED57AF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МБУ «Редакция газеты «Калужская неделя»</w:t>
      </w:r>
    </w:p>
    <w:p w:rsidR="00ED57AF" w:rsidRDefault="00ED57AF">
      <w:pPr>
        <w:pStyle w:val="a8"/>
        <w:spacing w:after="0"/>
        <w:jc w:val="center"/>
      </w:pPr>
      <w:r>
        <w:rPr>
          <w:rFonts w:eastAsia="Times New Roman"/>
        </w:rPr>
        <w:t>(наименование муниципального учреждения или предприятия)</w:t>
      </w:r>
    </w:p>
    <w:p w:rsidR="00ED57AF" w:rsidRDefault="00ED57AF">
      <w:pPr>
        <w:pStyle w:val="a8"/>
        <w:spacing w:after="0"/>
        <w:jc w:val="center"/>
      </w:pPr>
    </w:p>
    <w:p w:rsidR="00ED57AF" w:rsidRPr="00155099" w:rsidRDefault="00ED57AF" w:rsidP="00155099">
      <w:pPr>
        <w:pStyle w:val="a8"/>
        <w:spacing w:after="0"/>
        <w:jc w:val="center"/>
        <w:rPr>
          <w:rFonts w:eastAsia="Times New Roman"/>
        </w:rPr>
      </w:pPr>
      <w:r>
        <w:rPr>
          <w:rFonts w:eastAsia="Times New Roman"/>
        </w:rPr>
        <w:t>за 2023 г.</w:t>
      </w:r>
    </w:p>
    <w:p w:rsidR="00ED57AF" w:rsidRDefault="00ED57AF">
      <w:pPr>
        <w:pStyle w:val="a8"/>
        <w:spacing w:after="0"/>
        <w:jc w:val="center"/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2409"/>
        <w:gridCol w:w="2126"/>
        <w:gridCol w:w="2128"/>
        <w:gridCol w:w="2127"/>
      </w:tblGrid>
      <w:tr w:rsidR="00ED57AF" w:rsidTr="00C723F5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t>Фамилия, имя, отчество</w:t>
            </w:r>
          </w:p>
        </w:tc>
        <w:tc>
          <w:tcPr>
            <w:tcW w:w="21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t>Среднемесячная заработная плата, руб.</w:t>
            </w:r>
          </w:p>
        </w:tc>
      </w:tr>
      <w:tr w:rsidR="00ED57AF" w:rsidTr="00C723F5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t>1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t>3</w:t>
            </w: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t>4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jc w:val="center"/>
            </w:pPr>
            <w:r>
              <w:t>5</w:t>
            </w:r>
          </w:p>
        </w:tc>
      </w:tr>
      <w:tr w:rsidR="00ED57AF" w:rsidTr="00C723F5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МБУ «Редакция газеты «Калужская неделя»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Амбарцумян Анри Юрьевич</w:t>
            </w: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Главный редактор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155099" w:rsidRDefault="00ED57AF" w:rsidP="00155099">
            <w:pPr>
              <w:pStyle w:val="aa"/>
              <w:snapToGrid w:val="0"/>
              <w:jc w:val="center"/>
            </w:pPr>
            <w:r>
              <w:t>125 035,53</w:t>
            </w:r>
          </w:p>
        </w:tc>
      </w:tr>
      <w:tr w:rsidR="00ED57AF" w:rsidTr="00C723F5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МБУ «Редакция газеты «Калужская неделя»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Ларина Татьяна Васильевна</w:t>
            </w: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jc w:val="center"/>
            </w:pPr>
            <w:r>
              <w:t>Заместитель главного редактора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 w:rsidP="00201FAB">
            <w:pPr>
              <w:pStyle w:val="aa"/>
              <w:snapToGrid w:val="0"/>
              <w:jc w:val="center"/>
            </w:pPr>
            <w:r>
              <w:t>61 641,96</w:t>
            </w:r>
          </w:p>
          <w:p w:rsidR="00ED57AF" w:rsidRDefault="00ED57AF">
            <w:pPr>
              <w:pStyle w:val="aa"/>
              <w:snapToGrid w:val="0"/>
              <w:jc w:val="center"/>
            </w:pPr>
          </w:p>
        </w:tc>
      </w:tr>
      <w:tr w:rsidR="00ED57AF" w:rsidTr="00C723F5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2835B1">
            <w:pPr>
              <w:pStyle w:val="aa"/>
              <w:snapToGrid w:val="0"/>
              <w:jc w:val="center"/>
            </w:pPr>
            <w:bookmarkStart w:id="2" w:name="_Hlk161917292"/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2835B1">
            <w:pPr>
              <w:pStyle w:val="aa"/>
              <w:snapToGrid w:val="0"/>
              <w:jc w:val="center"/>
            </w:pPr>
            <w:r>
              <w:t>МБУ «Редакция газеты «Калужская неделя»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2835B1">
            <w:pPr>
              <w:pStyle w:val="aa"/>
              <w:snapToGrid w:val="0"/>
              <w:jc w:val="center"/>
            </w:pPr>
            <w:r>
              <w:t>Асланян Владлена Викторовна</w:t>
            </w: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2835B1">
            <w:pPr>
              <w:pStyle w:val="aa"/>
              <w:snapToGrid w:val="0"/>
              <w:jc w:val="center"/>
            </w:pPr>
            <w:r>
              <w:t>Заместитель главного редактора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70110B" w:rsidRDefault="00ED57AF" w:rsidP="002835B1">
            <w:pPr>
              <w:pStyle w:val="aa"/>
              <w:snapToGrid w:val="0"/>
              <w:jc w:val="center"/>
            </w:pPr>
            <w:r>
              <w:t>57 524,29</w:t>
            </w:r>
          </w:p>
        </w:tc>
      </w:tr>
      <w:bookmarkEnd w:id="2"/>
      <w:tr w:rsidR="00ED57AF" w:rsidRPr="0070110B" w:rsidTr="00C723F5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2835B1">
            <w:pPr>
              <w:pStyle w:val="aa"/>
              <w:snapToGrid w:val="0"/>
              <w:jc w:val="center"/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2835B1">
            <w:pPr>
              <w:pStyle w:val="aa"/>
              <w:snapToGrid w:val="0"/>
              <w:jc w:val="center"/>
            </w:pPr>
            <w:r>
              <w:t>МБУ «Редакция газеты «Калужская неделя»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2835B1">
            <w:pPr>
              <w:pStyle w:val="aa"/>
              <w:snapToGrid w:val="0"/>
              <w:jc w:val="center"/>
            </w:pPr>
            <w:r>
              <w:t>Тетюева Екатерина Викторовна</w:t>
            </w:r>
          </w:p>
        </w:tc>
        <w:tc>
          <w:tcPr>
            <w:tcW w:w="21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 w:rsidP="002835B1">
            <w:pPr>
              <w:pStyle w:val="aa"/>
              <w:snapToGrid w:val="0"/>
              <w:jc w:val="center"/>
            </w:pPr>
            <w:r>
              <w:t>Главный бухгалтер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Pr="0070110B" w:rsidRDefault="00ED57AF" w:rsidP="002835B1">
            <w:pPr>
              <w:pStyle w:val="aa"/>
              <w:snapToGrid w:val="0"/>
              <w:jc w:val="center"/>
            </w:pPr>
            <w:r>
              <w:t>80 228,60</w:t>
            </w:r>
          </w:p>
        </w:tc>
      </w:tr>
    </w:tbl>
    <w:p w:rsidR="00ED57AF" w:rsidRDefault="00ED57AF">
      <w:pPr>
        <w:pStyle w:val="a8"/>
        <w:spacing w:after="0"/>
        <w:jc w:val="center"/>
      </w:pPr>
    </w:p>
    <w:p w:rsidR="00ED57AF" w:rsidRDefault="00ED57AF">
      <w:pPr>
        <w:pStyle w:val="a8"/>
        <w:widowControl/>
        <w:spacing w:after="0"/>
        <w:ind w:left="5386"/>
        <w:jc w:val="right"/>
        <w:rPr>
          <w:rFonts w:eastAsia="Times New Roman"/>
          <w:lang w:val="ru-RU"/>
        </w:rPr>
      </w:pP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ИНФОРМАЦИЯ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 xml:space="preserve">о среднемесячной заработной плате 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руководителей, их заместителей и главных бухгалтеров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b/>
          <w:u w:val="single"/>
          <w:lang w:val="ru-RU"/>
        </w:rPr>
        <w:t>МБОУДО «ДШИ №1 им. Н.П. Ракова» г. Калуги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за 2023 г.</w:t>
      </w:r>
    </w:p>
    <w:p w:rsidR="00ED57AF" w:rsidRDefault="00ED57AF">
      <w:pPr>
        <w:pStyle w:val="a8"/>
        <w:widowControl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3"/>
      </w:tblGrid>
      <w:tr w:rsidR="00ED57AF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Должность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Среднемесячная заработная плата, руб.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4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5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8"/>
              <w:widowControl/>
              <w:spacing w:after="0"/>
              <w:jc w:val="center"/>
            </w:pPr>
            <w:r>
              <w:rPr>
                <w:rFonts w:eastAsia="Times New Roman"/>
                <w:lang w:val="ru-RU"/>
              </w:rPr>
              <w:t>МБОУДО «ДШИ №1 им. Н.П. Ракова»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Федоров Вадим Владимирович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Директор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80314,58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8"/>
              <w:widowControl/>
              <w:spacing w:after="0"/>
              <w:jc w:val="center"/>
            </w:pPr>
            <w:r>
              <w:rPr>
                <w:rFonts w:eastAsia="Times New Roman"/>
                <w:lang w:val="ru-RU"/>
              </w:rPr>
              <w:t>МБОУДО «ДШИ №1 им. Н.П. Ракова»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Гордеева Ольга Владимировна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Заместитель директора по УВР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70536,78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8"/>
              <w:widowControl/>
              <w:spacing w:after="0"/>
              <w:jc w:val="center"/>
            </w:pPr>
            <w:r>
              <w:rPr>
                <w:rFonts w:eastAsia="Times New Roman"/>
                <w:lang w:val="ru-RU"/>
              </w:rPr>
              <w:t>МБОУДО «ДШИ №1 им. Н.П. Ракова»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Новоселова Валентина Витальевна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>
            <w:pPr>
              <w:jc w:val="center"/>
            </w:pPr>
            <w:r>
              <w:t>Заместитель директора по УВР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77767,96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8"/>
              <w:widowControl/>
              <w:spacing w:after="0"/>
              <w:jc w:val="center"/>
            </w:pPr>
            <w:r>
              <w:rPr>
                <w:rFonts w:eastAsia="Times New Roman"/>
                <w:lang w:val="ru-RU"/>
              </w:rPr>
              <w:t>МБОУДО «ДШИ №1 им. Н.П. Ракова»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Зубова Анастасия Петровна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>
            <w:pPr>
              <w:jc w:val="center"/>
            </w:pPr>
            <w:r>
              <w:t>Заместитель директора по УВР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77102,29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8"/>
              <w:widowControl/>
              <w:spacing w:after="0"/>
              <w:jc w:val="center"/>
            </w:pPr>
            <w:r>
              <w:rPr>
                <w:rFonts w:eastAsia="Times New Roman"/>
                <w:lang w:val="ru-RU"/>
              </w:rPr>
              <w:t>МБОУДО «ДШИ №1 им. Н.П. Ракова»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Цуканова Юлия Анатольевна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Главный бухгалтер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71976,17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  <w:rPr>
                <w:lang w:val="ru-RU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8"/>
              <w:widowControl/>
              <w:spacing w:after="0"/>
              <w:jc w:val="center"/>
            </w:pPr>
            <w:r>
              <w:rPr>
                <w:rFonts w:eastAsia="Times New Roman"/>
                <w:lang w:val="ru-RU"/>
              </w:rPr>
              <w:t>МБОУДО «ДШИ №1 им. Н.П. Ракова» г. 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Правдина Лариса Аркадьевна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Заместитель директора по АХР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57114,85</w:t>
            </w:r>
          </w:p>
        </w:tc>
      </w:tr>
    </w:tbl>
    <w:p w:rsidR="00ED57AF" w:rsidRDefault="00ED57AF">
      <w:pPr>
        <w:pStyle w:val="a8"/>
        <w:widowControl/>
        <w:spacing w:after="0"/>
        <w:jc w:val="center"/>
      </w:pP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ИНФОРМАЦИЯ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 xml:space="preserve">о среднемесячной заработной плате 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руководителей, их заместителей и главных бухгалтеров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МКУ «Служба спасения» г.Калуги</w:t>
      </w:r>
    </w:p>
    <w:p w:rsidR="00ED57AF" w:rsidRDefault="00ED57AF">
      <w:pPr>
        <w:pStyle w:val="a8"/>
        <w:widowControl/>
        <w:spacing w:after="0"/>
        <w:jc w:val="center"/>
      </w:pP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за 2023г.</w:t>
      </w:r>
    </w:p>
    <w:p w:rsidR="00ED57AF" w:rsidRDefault="00ED57AF">
      <w:pPr>
        <w:pStyle w:val="a8"/>
        <w:widowControl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95"/>
      </w:tblGrid>
      <w:tr w:rsidR="00ED57AF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Должность</w:t>
            </w:r>
          </w:p>
        </w:tc>
        <w:tc>
          <w:tcPr>
            <w:tcW w:w="18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Среднемесячная заработная плата, руб.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4</w:t>
            </w:r>
          </w:p>
        </w:tc>
        <w:tc>
          <w:tcPr>
            <w:tcW w:w="18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5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8"/>
              <w:widowControl/>
              <w:snapToGrid w:val="0"/>
              <w:spacing w:after="0"/>
              <w:jc w:val="center"/>
            </w:pPr>
            <w:r>
              <w:rPr>
                <w:rFonts w:eastAsia="Times New Roman"/>
                <w:lang w:val="ru-RU"/>
              </w:rPr>
              <w:t>МКУ «Служба спасения»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Баков Сергей Николаевич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Директор</w:t>
            </w:r>
          </w:p>
        </w:tc>
        <w:tc>
          <w:tcPr>
            <w:tcW w:w="18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66786,03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8"/>
              <w:widowControl/>
              <w:snapToGrid w:val="0"/>
              <w:spacing w:after="0"/>
              <w:jc w:val="center"/>
            </w:pPr>
            <w:r>
              <w:rPr>
                <w:rFonts w:eastAsia="Times New Roman"/>
                <w:lang w:val="ru-RU"/>
              </w:rPr>
              <w:t>МКУ «Служба спасения»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Данилов Евгений Владимирович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Заместитель директора</w:t>
            </w:r>
          </w:p>
        </w:tc>
        <w:tc>
          <w:tcPr>
            <w:tcW w:w="18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43389,81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8"/>
              <w:widowControl/>
              <w:snapToGrid w:val="0"/>
              <w:spacing w:after="0"/>
              <w:jc w:val="center"/>
            </w:pPr>
            <w:r>
              <w:rPr>
                <w:rFonts w:eastAsia="Times New Roman"/>
                <w:lang w:val="ru-RU"/>
              </w:rPr>
              <w:t>МКУ «Служба спасения»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Погонин Олег Викторович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Заместитель директора</w:t>
            </w:r>
          </w:p>
        </w:tc>
        <w:tc>
          <w:tcPr>
            <w:tcW w:w="18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49027,34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8"/>
              <w:widowControl/>
              <w:snapToGrid w:val="0"/>
              <w:spacing w:after="0"/>
              <w:jc w:val="center"/>
            </w:pPr>
            <w:r>
              <w:rPr>
                <w:rFonts w:eastAsia="Times New Roman"/>
                <w:lang w:val="ru-RU"/>
              </w:rPr>
              <w:t>МКУ «Служба спасения»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Макушкина Любовь Ивановна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Главный бухгалтер</w:t>
            </w:r>
          </w:p>
        </w:tc>
        <w:tc>
          <w:tcPr>
            <w:tcW w:w="18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66768,49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5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8"/>
              <w:widowControl/>
              <w:snapToGrid w:val="0"/>
              <w:spacing w:after="0"/>
              <w:jc w:val="center"/>
            </w:pPr>
            <w:r>
              <w:rPr>
                <w:rFonts w:eastAsia="Times New Roman"/>
                <w:lang w:val="ru-RU"/>
              </w:rPr>
              <w:t>МКУ «Служба спасения»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Клишин Сергей Анатольевич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Директор</w:t>
            </w:r>
          </w:p>
        </w:tc>
        <w:tc>
          <w:tcPr>
            <w:tcW w:w="18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81376,66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6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8"/>
              <w:widowControl/>
              <w:snapToGrid w:val="0"/>
              <w:spacing w:after="0"/>
              <w:jc w:val="center"/>
            </w:pPr>
            <w:r>
              <w:rPr>
                <w:rFonts w:eastAsia="Times New Roman"/>
                <w:lang w:val="ru-RU"/>
              </w:rPr>
              <w:t>МКУ «Служба спасения»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Лелетка Андрей Владимирович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Заместитель директора</w:t>
            </w:r>
          </w:p>
        </w:tc>
        <w:tc>
          <w:tcPr>
            <w:tcW w:w="18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83461,08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7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8"/>
              <w:widowControl/>
              <w:snapToGrid w:val="0"/>
              <w:spacing w:after="0"/>
              <w:jc w:val="center"/>
            </w:pPr>
            <w:r>
              <w:rPr>
                <w:rFonts w:eastAsia="Times New Roman"/>
                <w:lang w:val="ru-RU"/>
              </w:rPr>
              <w:t>МКУ «Служба спасения» г.Калуги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Чугунова Светлана Анатольевна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Главный бухгалтер</w:t>
            </w:r>
          </w:p>
        </w:tc>
        <w:tc>
          <w:tcPr>
            <w:tcW w:w="18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t>61306,18</w:t>
            </w:r>
          </w:p>
        </w:tc>
      </w:tr>
    </w:tbl>
    <w:p w:rsidR="00ED57AF" w:rsidRDefault="00ED57AF">
      <w:pPr>
        <w:pStyle w:val="a8"/>
        <w:widowControl/>
        <w:spacing w:after="0"/>
        <w:jc w:val="center"/>
      </w:pPr>
    </w:p>
    <w:p w:rsidR="00ED57AF" w:rsidRDefault="00ED57AF">
      <w:pPr>
        <w:pStyle w:val="a8"/>
        <w:widowControl/>
        <w:spacing w:after="0"/>
        <w:ind w:left="5386"/>
        <w:jc w:val="right"/>
      </w:pP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ind w:left="5386"/>
      </w:pP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ИНФОРМАЦИЯ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 xml:space="preserve">о среднемесячной заработной плате 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руководителей, их заместителей и главных бухгалтеров</w:t>
      </w:r>
    </w:p>
    <w:p w:rsidR="00ED57AF" w:rsidRDefault="00ED57AF">
      <w:pPr>
        <w:pStyle w:val="a8"/>
        <w:widowControl/>
        <w:spacing w:after="0"/>
        <w:ind w:left="1440" w:firstLine="720"/>
      </w:pPr>
      <w:r>
        <w:rPr>
          <w:rFonts w:eastAsia="Times New Roman"/>
          <w:lang w:val="ru-RU"/>
        </w:rPr>
        <w:t>МБОУДО «Детская школа искусств № 8» г. Калуги</w:t>
      </w:r>
    </w:p>
    <w:p w:rsidR="00ED57AF" w:rsidRDefault="00ED57AF">
      <w:pPr>
        <w:pStyle w:val="a8"/>
        <w:widowControl/>
        <w:spacing w:after="0"/>
        <w:jc w:val="center"/>
      </w:pPr>
      <w:r>
        <w:rPr>
          <w:rFonts w:eastAsia="Times New Roman"/>
          <w:lang w:val="ru-RU"/>
        </w:rPr>
        <w:t>за 2023 г.</w:t>
      </w:r>
    </w:p>
    <w:p w:rsidR="00ED57AF" w:rsidRDefault="00ED57AF">
      <w:pPr>
        <w:pStyle w:val="a8"/>
        <w:widowControl/>
        <w:spacing w:after="0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3"/>
        <w:gridCol w:w="2884"/>
        <w:gridCol w:w="2045"/>
        <w:gridCol w:w="1871"/>
        <w:gridCol w:w="1883"/>
      </w:tblGrid>
      <w:tr w:rsidR="00ED57AF">
        <w:tc>
          <w:tcPr>
            <w:tcW w:w="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rPr>
                <w:rFonts w:eastAsia="Times New Roman"/>
              </w:rPr>
              <w:t xml:space="preserve">№ </w:t>
            </w:r>
            <w:r>
              <w:t>п/п</w:t>
            </w:r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Наименование муниципального  учреждения / предприятия</w:t>
            </w:r>
          </w:p>
        </w:tc>
        <w:tc>
          <w:tcPr>
            <w:tcW w:w="2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Фамилия, имя, отчество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Должность</w:t>
            </w:r>
          </w:p>
        </w:tc>
        <w:tc>
          <w:tcPr>
            <w:tcW w:w="18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line="276" w:lineRule="auto"/>
              <w:jc w:val="center"/>
            </w:pPr>
            <w:r>
              <w:t>Среднемесячная заработная плата, руб.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2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3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4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pacing w:after="200"/>
              <w:jc w:val="center"/>
            </w:pPr>
            <w:r>
              <w:t>5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1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МБОУДО «ДШИ № 8»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Никитина Евгения Сергеевна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Директор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73 612,04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2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>
            <w:pPr>
              <w:jc w:val="center"/>
            </w:pPr>
            <w:r>
              <w:t>МБОУДО «ДШИ № 8»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Серебренникова Ольга Валерьевна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Заместитель директора по УВР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75 184,29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3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>
            <w:pPr>
              <w:jc w:val="center"/>
            </w:pPr>
            <w:r>
              <w:t>МБОУДО «ДШИ № 8»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Таирова Елена Михайловна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Заместитель директора по</w:t>
            </w:r>
          </w:p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УМР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74 109,06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>
            <w:pPr>
              <w:jc w:val="center"/>
            </w:pPr>
            <w:r>
              <w:t>МБОУДО «ДШИ № 8»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Севостьянова Светлана Викторовна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Заместитель директора по</w:t>
            </w:r>
          </w:p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АХР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79 943,80</w:t>
            </w:r>
          </w:p>
        </w:tc>
      </w:tr>
      <w:tr w:rsidR="00ED57AF">
        <w:tc>
          <w:tcPr>
            <w:tcW w:w="68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5</w:t>
            </w: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57AF" w:rsidRDefault="00ED57AF">
            <w:pPr>
              <w:jc w:val="center"/>
            </w:pPr>
            <w:r>
              <w:t>МБОУДО «ДШИ № 8»</w:t>
            </w:r>
          </w:p>
        </w:tc>
        <w:tc>
          <w:tcPr>
            <w:tcW w:w="2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Янович Евгения Владимировна</w:t>
            </w:r>
          </w:p>
        </w:tc>
        <w:tc>
          <w:tcPr>
            <w:tcW w:w="18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Главный бухгалтер</w:t>
            </w:r>
          </w:p>
        </w:tc>
        <w:tc>
          <w:tcPr>
            <w:tcW w:w="1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D57AF" w:rsidRDefault="00ED57AF">
            <w:pPr>
              <w:pStyle w:val="aa"/>
              <w:snapToGrid w:val="0"/>
              <w:spacing w:after="200"/>
              <w:jc w:val="center"/>
            </w:pPr>
            <w:r>
              <w:rPr>
                <w:lang w:val="ru-RU"/>
              </w:rPr>
              <w:t>73 841,14</w:t>
            </w:r>
          </w:p>
        </w:tc>
      </w:tr>
    </w:tbl>
    <w:p w:rsidR="00ED57AF" w:rsidRDefault="00ED57AF">
      <w:pPr>
        <w:pStyle w:val="a8"/>
        <w:widowControl/>
        <w:spacing w:after="0"/>
        <w:jc w:val="center"/>
      </w:pPr>
    </w:p>
    <w:p w:rsidR="00ED57AF" w:rsidRPr="00346881" w:rsidRDefault="00ED57AF" w:rsidP="0034688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2"/>
          <w:szCs w:val="32"/>
        </w:rPr>
      </w:pPr>
      <w:r w:rsidRPr="00346881">
        <w:rPr>
          <w:rFonts w:ascii="Times New Roman CYR" w:hAnsi="Times New Roman CYR" w:cs="Times New Roman CYR"/>
          <w:b/>
          <w:bCs/>
          <w:sz w:val="32"/>
          <w:szCs w:val="32"/>
        </w:rPr>
        <w:t xml:space="preserve">Средняя заработная плата  МБУ </w:t>
      </w:r>
      <w:r w:rsidRPr="00346881">
        <w:rPr>
          <w:b/>
          <w:bCs/>
          <w:sz w:val="32"/>
          <w:szCs w:val="32"/>
        </w:rPr>
        <w:t>«</w:t>
      </w:r>
      <w:r w:rsidRPr="00346881">
        <w:rPr>
          <w:rFonts w:ascii="Times New Roman CYR" w:hAnsi="Times New Roman CYR" w:cs="Times New Roman CYR"/>
          <w:b/>
          <w:bCs/>
          <w:sz w:val="32"/>
          <w:szCs w:val="32"/>
        </w:rPr>
        <w:t>КГАСПК</w:t>
      </w:r>
      <w:r w:rsidRPr="00346881">
        <w:rPr>
          <w:b/>
          <w:bCs/>
          <w:sz w:val="32"/>
          <w:szCs w:val="32"/>
        </w:rPr>
        <w:t xml:space="preserve">» </w:t>
      </w:r>
    </w:p>
    <w:p w:rsidR="00ED57AF" w:rsidRPr="00346881" w:rsidRDefault="00ED57AF" w:rsidP="003468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346881">
        <w:rPr>
          <w:rFonts w:ascii="Times New Roman CYR" w:hAnsi="Times New Roman CYR" w:cs="Times New Roman CYR"/>
          <w:b/>
          <w:bCs/>
          <w:sz w:val="32"/>
          <w:szCs w:val="32"/>
        </w:rPr>
        <w:t>за 20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23</w:t>
      </w:r>
      <w:r w:rsidRPr="00346881">
        <w:rPr>
          <w:rFonts w:ascii="Times New Roman CYR" w:hAnsi="Times New Roman CYR" w:cs="Times New Roman CYR"/>
          <w:b/>
          <w:bCs/>
          <w:sz w:val="32"/>
          <w:szCs w:val="32"/>
        </w:rPr>
        <w:t>год</w:t>
      </w:r>
    </w:p>
    <w:p w:rsidR="00ED57AF" w:rsidRPr="00346881" w:rsidRDefault="00ED57AF" w:rsidP="0034688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lang w:val="en-US"/>
        </w:rPr>
      </w:pPr>
    </w:p>
    <w:p w:rsidR="00ED57AF" w:rsidRPr="00346881" w:rsidRDefault="00ED57AF" w:rsidP="0034688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lang w:val="en-US"/>
        </w:rPr>
      </w:pPr>
    </w:p>
    <w:p w:rsidR="00ED57AF" w:rsidRPr="00346881" w:rsidRDefault="00ED57AF" w:rsidP="00346881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lang w:val="en-US"/>
        </w:rPr>
      </w:pPr>
    </w:p>
    <w:p w:rsidR="00ED57AF" w:rsidRPr="00346881" w:rsidRDefault="00ED57AF" w:rsidP="0034688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</w:p>
    <w:p w:rsidR="00ED57AF" w:rsidRPr="00346881" w:rsidRDefault="00ED57AF" w:rsidP="0034688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305"/>
        <w:gridCol w:w="3514"/>
        <w:gridCol w:w="2409"/>
        <w:gridCol w:w="2417"/>
      </w:tblGrid>
      <w:tr w:rsidR="00ED57AF" w:rsidRPr="00481A60">
        <w:trPr>
          <w:trHeight w:val="1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57AF" w:rsidRPr="00481A60" w:rsidRDefault="00ED57AF" w:rsidP="00346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481A60">
              <w:rPr>
                <w:b/>
                <w:bCs/>
                <w:sz w:val="28"/>
                <w:lang w:val="en-US"/>
              </w:rPr>
              <w:t xml:space="preserve">№ </w:t>
            </w:r>
            <w:r w:rsidRPr="00481A60">
              <w:rPr>
                <w:rFonts w:ascii="Times New Roman CYR" w:hAnsi="Times New Roman CYR" w:cs="Times New Roman CYR"/>
                <w:b/>
                <w:bCs/>
                <w:sz w:val="28"/>
              </w:rPr>
              <w:t>п/п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57AF" w:rsidRPr="00481A60" w:rsidRDefault="00ED57AF" w:rsidP="00346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481A60">
              <w:rPr>
                <w:rFonts w:ascii="Times New Roman CYR" w:hAnsi="Times New Roman CYR" w:cs="Times New Roman CYR"/>
                <w:b/>
                <w:bCs/>
                <w:sz w:val="28"/>
              </w:rPr>
              <w:t>Должность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57AF" w:rsidRPr="00481A60" w:rsidRDefault="00ED57AF" w:rsidP="00346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481A60">
              <w:rPr>
                <w:rFonts w:ascii="Times New Roman CYR" w:hAnsi="Times New Roman CYR" w:cs="Times New Roman CYR"/>
                <w:b/>
                <w:bCs/>
                <w:sz w:val="28"/>
              </w:rPr>
              <w:t>ФИО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57AF" w:rsidRPr="00481A60" w:rsidRDefault="00ED57AF" w:rsidP="00503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481A60">
              <w:rPr>
                <w:rFonts w:ascii="Times New Roman CYR" w:hAnsi="Times New Roman CYR" w:cs="Times New Roman CYR"/>
                <w:b/>
                <w:bCs/>
                <w:sz w:val="28"/>
              </w:rPr>
              <w:t xml:space="preserve">Средняя заработная плата </w:t>
            </w:r>
            <w:r w:rsidRPr="00481A60">
              <w:rPr>
                <w:rFonts w:ascii="Times New Roman CYR" w:hAnsi="Times New Roman CYR" w:cs="Times New Roman CYR"/>
                <w:b/>
                <w:bCs/>
                <w:sz w:val="28"/>
              </w:rPr>
              <w:lastRenderedPageBreak/>
              <w:t>за  20</w:t>
            </w:r>
            <w:r>
              <w:rPr>
                <w:rFonts w:ascii="Times New Roman CYR" w:hAnsi="Times New Roman CYR" w:cs="Times New Roman CYR"/>
                <w:b/>
                <w:bCs/>
                <w:sz w:val="28"/>
              </w:rPr>
              <w:t>23</w:t>
            </w:r>
            <w:r w:rsidRPr="00481A60">
              <w:rPr>
                <w:rFonts w:ascii="Times New Roman CYR" w:hAnsi="Times New Roman CYR" w:cs="Times New Roman CYR"/>
                <w:b/>
                <w:bCs/>
                <w:sz w:val="28"/>
              </w:rPr>
              <w:t xml:space="preserve"> год</w:t>
            </w:r>
          </w:p>
        </w:tc>
      </w:tr>
      <w:tr w:rsidR="00ED57AF" w:rsidRPr="00481A60">
        <w:trPr>
          <w:trHeight w:val="1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57AF" w:rsidRPr="00481A60" w:rsidRDefault="00ED57AF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481A60">
              <w:rPr>
                <w:sz w:val="28"/>
                <w:lang w:val="en-US"/>
              </w:rPr>
              <w:lastRenderedPageBreak/>
              <w:t>1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57AF" w:rsidRPr="00481A60" w:rsidRDefault="00ED57AF" w:rsidP="0034688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 w:rsidRPr="00481A60">
              <w:rPr>
                <w:rFonts w:ascii="Times New Roman CYR" w:hAnsi="Times New Roman CYR" w:cs="Times New Roman CYR"/>
                <w:sz w:val="28"/>
              </w:rPr>
              <w:t xml:space="preserve">Директор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57AF" w:rsidRPr="00481A60" w:rsidRDefault="00ED57AF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481A60">
              <w:rPr>
                <w:rFonts w:ascii="Times New Roman CYR" w:hAnsi="Times New Roman CYR" w:cs="Times New Roman CYR"/>
                <w:sz w:val="28"/>
              </w:rPr>
              <w:t>Матюхин В.П.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57AF" w:rsidRPr="00481A60" w:rsidRDefault="00ED57AF" w:rsidP="00503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sz w:val="28"/>
              </w:rPr>
              <w:t>86008,76</w:t>
            </w:r>
          </w:p>
        </w:tc>
      </w:tr>
      <w:tr w:rsidR="00ED57AF" w:rsidRPr="00481A60">
        <w:trPr>
          <w:trHeight w:val="1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57AF" w:rsidRPr="005257FA" w:rsidRDefault="00ED57AF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57AF" w:rsidRPr="00481A60" w:rsidRDefault="00ED57AF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481A60">
              <w:rPr>
                <w:rFonts w:ascii="Times New Roman CYR" w:hAnsi="Times New Roman CYR" w:cs="Times New Roman CYR"/>
                <w:sz w:val="28"/>
              </w:rPr>
              <w:t>Заместитель директора по МТО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57AF" w:rsidRPr="00481A60" w:rsidRDefault="00ED57AF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Украинцев А.П. 01.01.2023-31.05.2023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57AF" w:rsidRPr="00481A60" w:rsidRDefault="00ED57AF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48527,43</w:t>
            </w:r>
          </w:p>
        </w:tc>
      </w:tr>
      <w:tr w:rsidR="00ED57AF" w:rsidRPr="00481A60">
        <w:trPr>
          <w:trHeight w:val="1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57AF" w:rsidRDefault="00ED57AF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57AF" w:rsidRPr="00481A60" w:rsidRDefault="00ED57AF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</w:rPr>
            </w:pPr>
            <w:r w:rsidRPr="00503EC4">
              <w:rPr>
                <w:rFonts w:ascii="Times New Roman CYR" w:hAnsi="Times New Roman CYR" w:cs="Times New Roman CYR"/>
                <w:sz w:val="28"/>
              </w:rPr>
              <w:t>Заместитель директора по МТО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57AF" w:rsidRDefault="00ED57AF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Матюхин А.П. 01.06.2023-31.10.2023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57AF" w:rsidRDefault="00ED57AF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40828,04</w:t>
            </w:r>
          </w:p>
        </w:tc>
      </w:tr>
      <w:tr w:rsidR="00ED57AF" w:rsidRPr="00481A60">
        <w:trPr>
          <w:trHeight w:val="1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57AF" w:rsidRDefault="00ED57AF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57AF" w:rsidRPr="00481A60" w:rsidRDefault="00ED57AF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</w:rPr>
            </w:pPr>
            <w:r w:rsidRPr="00503EC4">
              <w:rPr>
                <w:rFonts w:ascii="Times New Roman CYR" w:hAnsi="Times New Roman CYR" w:cs="Times New Roman CYR"/>
                <w:sz w:val="28"/>
              </w:rPr>
              <w:t>Заместитель директора по МТО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57AF" w:rsidRDefault="00ED57AF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Любимов А.Г. 01.11.2023-31.12.2023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57AF" w:rsidRDefault="00ED57AF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</w:rPr>
              <w:t>70977,43</w:t>
            </w:r>
          </w:p>
        </w:tc>
      </w:tr>
      <w:tr w:rsidR="00ED57AF" w:rsidRPr="00481A60">
        <w:trPr>
          <w:trHeight w:val="1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57AF" w:rsidRPr="005257FA" w:rsidRDefault="00ED57AF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57AF" w:rsidRPr="00481A60" w:rsidRDefault="00ED57AF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481A60">
              <w:rPr>
                <w:rFonts w:ascii="Times New Roman CYR" w:hAnsi="Times New Roman CYR" w:cs="Times New Roman CYR"/>
                <w:sz w:val="28"/>
              </w:rPr>
              <w:t>Заместитель директора по ИАС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57AF" w:rsidRPr="00481A60" w:rsidRDefault="00ED57AF" w:rsidP="003468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481A60">
              <w:rPr>
                <w:rFonts w:ascii="Times New Roman CYR" w:hAnsi="Times New Roman CYR" w:cs="Times New Roman CYR"/>
                <w:sz w:val="28"/>
              </w:rPr>
              <w:t>Кондратенко В.Д.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57AF" w:rsidRPr="00481A60" w:rsidRDefault="00ED57AF" w:rsidP="00503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sz w:val="28"/>
              </w:rPr>
              <w:t>46406,66</w:t>
            </w:r>
          </w:p>
        </w:tc>
      </w:tr>
      <w:tr w:rsidR="00ED57AF" w:rsidRPr="00481A60" w:rsidTr="00346881">
        <w:trPr>
          <w:trHeight w:val="1"/>
        </w:trPr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57AF" w:rsidRPr="00481A60" w:rsidRDefault="00ED57AF" w:rsidP="00481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57AF" w:rsidRPr="00481A60" w:rsidRDefault="00ED57AF" w:rsidP="00481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</w:rPr>
            </w:pPr>
            <w:r w:rsidRPr="00481A60">
              <w:rPr>
                <w:rFonts w:ascii="Times New Roman CYR" w:hAnsi="Times New Roman CYR" w:cs="Times New Roman CYR"/>
                <w:sz w:val="28"/>
              </w:rPr>
              <w:t>Главный бухгалтер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57AF" w:rsidRPr="00481A60" w:rsidRDefault="00ED57AF" w:rsidP="00481A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</w:rPr>
            </w:pPr>
            <w:r w:rsidRPr="00481A60">
              <w:rPr>
                <w:rFonts w:ascii="Times New Roman CYR" w:hAnsi="Times New Roman CYR" w:cs="Times New Roman CYR"/>
                <w:sz w:val="28"/>
              </w:rPr>
              <w:t>Евраскина И.А.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D57AF" w:rsidRPr="00481A60" w:rsidRDefault="00ED57AF" w:rsidP="00503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48782,27</w:t>
            </w:r>
          </w:p>
        </w:tc>
      </w:tr>
    </w:tbl>
    <w:p w:rsidR="00ED57AF" w:rsidRPr="00346881" w:rsidRDefault="00ED57AF" w:rsidP="00346881">
      <w:pPr>
        <w:autoSpaceDE w:val="0"/>
        <w:autoSpaceDN w:val="0"/>
        <w:adjustRightInd w:val="0"/>
        <w:spacing w:after="0" w:line="240" w:lineRule="auto"/>
        <w:jc w:val="both"/>
        <w:rPr>
          <w:sz w:val="28"/>
          <w:lang w:val="en-US"/>
        </w:rPr>
      </w:pPr>
    </w:p>
    <w:p w:rsidR="00ED57AF" w:rsidRPr="00346881" w:rsidRDefault="00ED57AF" w:rsidP="00346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</w:rPr>
      </w:pPr>
    </w:p>
    <w:p w:rsidR="00ED57AF" w:rsidRPr="00346881" w:rsidRDefault="00ED57AF" w:rsidP="00346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</w:rPr>
      </w:pPr>
    </w:p>
    <w:p w:rsidR="00ED57AF" w:rsidRPr="00346881" w:rsidRDefault="00ED57AF" w:rsidP="003468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</w:rPr>
      </w:pPr>
    </w:p>
    <w:p w:rsidR="00ED57AF" w:rsidRDefault="00ED57AF"/>
    <w:p w:rsidR="00243221" w:rsidRPr="001C34A2" w:rsidRDefault="00243221" w:rsidP="001C34A2">
      <w:bookmarkStart w:id="3" w:name="_GoBack"/>
      <w:bookmarkEnd w:id="3"/>
    </w:p>
    <w:sectPr w:rsidR="00243221" w:rsidRPr="001C34A2" w:rsidSect="00A760B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OpenSymbol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MT">
    <w:charset w:val="CC"/>
    <w:family w:val="swiss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670" w:hanging="99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0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00" w:hanging="72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6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6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2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2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48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</w:rPr>
    </w:lvl>
  </w:abstractNum>
  <w:abstractNum w:abstractNumId="3" w15:restartNumberingAfterBreak="0">
    <w:nsid w:val="503703F9"/>
    <w:multiLevelType w:val="hybridMultilevel"/>
    <w:tmpl w:val="18CCAE7A"/>
    <w:lvl w:ilvl="0" w:tplc="0419000F">
      <w:start w:val="1"/>
      <w:numFmt w:val="decimal"/>
      <w:lvlText w:val="%1."/>
      <w:lvlJc w:val="left"/>
      <w:pPr>
        <w:ind w:left="5225" w:hanging="360"/>
      </w:pPr>
    </w:lvl>
    <w:lvl w:ilvl="1" w:tplc="04190019" w:tentative="1">
      <w:start w:val="1"/>
      <w:numFmt w:val="lowerLetter"/>
      <w:lvlText w:val="%2."/>
      <w:lvlJc w:val="left"/>
      <w:pPr>
        <w:ind w:left="5945" w:hanging="360"/>
      </w:pPr>
    </w:lvl>
    <w:lvl w:ilvl="2" w:tplc="0419001B" w:tentative="1">
      <w:start w:val="1"/>
      <w:numFmt w:val="lowerRoman"/>
      <w:lvlText w:val="%3."/>
      <w:lvlJc w:val="right"/>
      <w:pPr>
        <w:ind w:left="6665" w:hanging="180"/>
      </w:pPr>
    </w:lvl>
    <w:lvl w:ilvl="3" w:tplc="0419000F" w:tentative="1">
      <w:start w:val="1"/>
      <w:numFmt w:val="decimal"/>
      <w:lvlText w:val="%4."/>
      <w:lvlJc w:val="left"/>
      <w:pPr>
        <w:ind w:left="7385" w:hanging="360"/>
      </w:pPr>
    </w:lvl>
    <w:lvl w:ilvl="4" w:tplc="04190019" w:tentative="1">
      <w:start w:val="1"/>
      <w:numFmt w:val="lowerLetter"/>
      <w:lvlText w:val="%5."/>
      <w:lvlJc w:val="left"/>
      <w:pPr>
        <w:ind w:left="8105" w:hanging="360"/>
      </w:pPr>
    </w:lvl>
    <w:lvl w:ilvl="5" w:tplc="0419001B" w:tentative="1">
      <w:start w:val="1"/>
      <w:numFmt w:val="lowerRoman"/>
      <w:lvlText w:val="%6."/>
      <w:lvlJc w:val="right"/>
      <w:pPr>
        <w:ind w:left="8825" w:hanging="180"/>
      </w:pPr>
    </w:lvl>
    <w:lvl w:ilvl="6" w:tplc="0419000F" w:tentative="1">
      <w:start w:val="1"/>
      <w:numFmt w:val="decimal"/>
      <w:lvlText w:val="%7."/>
      <w:lvlJc w:val="left"/>
      <w:pPr>
        <w:ind w:left="9545" w:hanging="360"/>
      </w:pPr>
    </w:lvl>
    <w:lvl w:ilvl="7" w:tplc="04190019" w:tentative="1">
      <w:start w:val="1"/>
      <w:numFmt w:val="lowerLetter"/>
      <w:lvlText w:val="%8."/>
      <w:lvlJc w:val="left"/>
      <w:pPr>
        <w:ind w:left="10265" w:hanging="360"/>
      </w:pPr>
    </w:lvl>
    <w:lvl w:ilvl="8" w:tplc="0419001B" w:tentative="1">
      <w:start w:val="1"/>
      <w:numFmt w:val="lowerRoman"/>
      <w:lvlText w:val="%9."/>
      <w:lvlJc w:val="right"/>
      <w:pPr>
        <w:ind w:left="1098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57A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27718-9B5F-494C-8445-284E69F2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ED57AF"/>
    <w:pPr>
      <w:widowControl w:val="0"/>
      <w:suppressAutoHyphens/>
      <w:spacing w:after="120" w:line="240" w:lineRule="auto"/>
    </w:pPr>
    <w:rPr>
      <w:rFonts w:eastAsia="Andale Sans UI"/>
      <w:kern w:val="2"/>
      <w:szCs w:val="24"/>
      <w:lang w:eastAsia="zh-CN"/>
    </w:rPr>
  </w:style>
  <w:style w:type="character" w:customStyle="1" w:styleId="a9">
    <w:name w:val="Основной текст Знак"/>
    <w:basedOn w:val="a0"/>
    <w:link w:val="a8"/>
    <w:uiPriority w:val="99"/>
    <w:rsid w:val="00ED57AF"/>
    <w:rPr>
      <w:rFonts w:eastAsia="Andale Sans UI"/>
      <w:kern w:val="2"/>
      <w:sz w:val="24"/>
      <w:szCs w:val="24"/>
      <w:lang w:eastAsia="zh-CN"/>
    </w:rPr>
  </w:style>
  <w:style w:type="paragraph" w:customStyle="1" w:styleId="aa">
    <w:name w:val="Содержимое таблицы"/>
    <w:basedOn w:val="a"/>
    <w:qFormat/>
    <w:rsid w:val="00ED57AF"/>
    <w:pPr>
      <w:widowControl w:val="0"/>
      <w:suppressLineNumbers/>
      <w:suppressAutoHyphens/>
      <w:spacing w:after="0" w:line="240" w:lineRule="auto"/>
    </w:pPr>
    <w:rPr>
      <w:rFonts w:eastAsia="Andale Sans UI"/>
      <w:kern w:val="2"/>
      <w:szCs w:val="24"/>
      <w:lang w:eastAsia="zh-CN"/>
    </w:rPr>
  </w:style>
  <w:style w:type="character" w:customStyle="1" w:styleId="ab">
    <w:name w:val="Подзаголовок Знак"/>
    <w:basedOn w:val="a0"/>
    <w:link w:val="ac"/>
    <w:qFormat/>
    <w:rsid w:val="00ED57AF"/>
    <w:rPr>
      <w:rFonts w:eastAsia="Times New Roman"/>
      <w:b/>
      <w:bCs/>
      <w:sz w:val="28"/>
      <w:szCs w:val="24"/>
    </w:rPr>
  </w:style>
  <w:style w:type="paragraph" w:styleId="ad">
    <w:name w:val="No Spacing"/>
    <w:uiPriority w:val="1"/>
    <w:qFormat/>
    <w:rsid w:val="00ED57AF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Subtitle"/>
    <w:basedOn w:val="a"/>
    <w:link w:val="ab"/>
    <w:qFormat/>
    <w:rsid w:val="00ED57AF"/>
    <w:pPr>
      <w:suppressAutoHyphens/>
      <w:spacing w:after="0" w:line="240" w:lineRule="auto"/>
      <w:ind w:firstLine="851"/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11">
    <w:name w:val="Подзаголовок Знак1"/>
    <w:basedOn w:val="a0"/>
    <w:uiPriority w:val="11"/>
    <w:rsid w:val="00ED57A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table" w:styleId="ae">
    <w:name w:val="Table Grid"/>
    <w:basedOn w:val="a1"/>
    <w:uiPriority w:val="59"/>
    <w:rsid w:val="00ED57AF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ED57AF"/>
  </w:style>
  <w:style w:type="character" w:customStyle="1" w:styleId="WW8Num1z1">
    <w:name w:val="WW8Num1z1"/>
    <w:rsid w:val="00ED57AF"/>
  </w:style>
  <w:style w:type="character" w:customStyle="1" w:styleId="WW8Num1z2">
    <w:name w:val="WW8Num1z2"/>
    <w:rsid w:val="00ED57AF"/>
  </w:style>
  <w:style w:type="character" w:customStyle="1" w:styleId="WW8Num1z3">
    <w:name w:val="WW8Num1z3"/>
    <w:rsid w:val="00ED57AF"/>
  </w:style>
  <w:style w:type="character" w:customStyle="1" w:styleId="WW8Num1z4">
    <w:name w:val="WW8Num1z4"/>
    <w:rsid w:val="00ED57AF"/>
  </w:style>
  <w:style w:type="character" w:customStyle="1" w:styleId="WW8Num1z5">
    <w:name w:val="WW8Num1z5"/>
    <w:rsid w:val="00ED57AF"/>
  </w:style>
  <w:style w:type="character" w:customStyle="1" w:styleId="WW8Num1z6">
    <w:name w:val="WW8Num1z6"/>
    <w:rsid w:val="00ED57AF"/>
  </w:style>
  <w:style w:type="character" w:customStyle="1" w:styleId="WW8Num1z7">
    <w:name w:val="WW8Num1z7"/>
    <w:rsid w:val="00ED57AF"/>
  </w:style>
  <w:style w:type="character" w:customStyle="1" w:styleId="WW8Num1z8">
    <w:name w:val="WW8Num1z8"/>
    <w:rsid w:val="00ED57AF"/>
  </w:style>
  <w:style w:type="character" w:customStyle="1" w:styleId="WW8Num2z0">
    <w:name w:val="WW8Num2z0"/>
    <w:rsid w:val="00ED57AF"/>
    <w:rPr>
      <w:rFonts w:ascii="Times New Roman" w:hAnsi="Times New Roman" w:cs="Times New Roman" w:hint="default"/>
      <w:b w:val="0"/>
      <w:sz w:val="24"/>
    </w:rPr>
  </w:style>
  <w:style w:type="character" w:customStyle="1" w:styleId="WW8Num3z0">
    <w:name w:val="WW8Num3z0"/>
    <w:rsid w:val="00ED57AF"/>
    <w:rPr>
      <w:rFonts w:ascii="Times New Roman" w:hAnsi="Times New Roman" w:cs="Times New Roman"/>
      <w:b w:val="0"/>
      <w:bCs w:val="0"/>
    </w:rPr>
  </w:style>
  <w:style w:type="character" w:customStyle="1" w:styleId="WW8Num3z1">
    <w:name w:val="WW8Num3z1"/>
    <w:rsid w:val="00ED57AF"/>
    <w:rPr>
      <w:rFonts w:ascii="OpenSymbol" w:hAnsi="OpenSymbol" w:cs="OpenSymbol"/>
    </w:rPr>
  </w:style>
  <w:style w:type="character" w:customStyle="1" w:styleId="WW8Num4z0">
    <w:name w:val="WW8Num4z0"/>
    <w:rsid w:val="00ED57AF"/>
    <w:rPr>
      <w:rFonts w:ascii="Symbol" w:hAnsi="Symbol" w:cs="OpenSymbol"/>
    </w:rPr>
  </w:style>
  <w:style w:type="character" w:customStyle="1" w:styleId="WW8Num4z1">
    <w:name w:val="WW8Num4z1"/>
    <w:rsid w:val="00ED57AF"/>
    <w:rPr>
      <w:rFonts w:ascii="OpenSymbol" w:hAnsi="OpenSymbol" w:cs="OpenSymbol"/>
    </w:rPr>
  </w:style>
  <w:style w:type="character" w:customStyle="1" w:styleId="WW8Num5z0">
    <w:name w:val="WW8Num5z0"/>
    <w:rsid w:val="00ED57AF"/>
    <w:rPr>
      <w:rFonts w:ascii="Symbol" w:hAnsi="Symbol" w:cs="OpenSymbol"/>
    </w:rPr>
  </w:style>
  <w:style w:type="character" w:customStyle="1" w:styleId="WW8Num5z1">
    <w:name w:val="WW8Num5z1"/>
    <w:rsid w:val="00ED57AF"/>
    <w:rPr>
      <w:rFonts w:ascii="OpenSymbol" w:hAnsi="OpenSymbol" w:cs="OpenSymbol"/>
    </w:rPr>
  </w:style>
  <w:style w:type="character" w:customStyle="1" w:styleId="WW8Num2z1">
    <w:name w:val="WW8Num2z1"/>
    <w:rsid w:val="00ED57AF"/>
  </w:style>
  <w:style w:type="character" w:customStyle="1" w:styleId="WW8Num2z2">
    <w:name w:val="WW8Num2z2"/>
    <w:rsid w:val="00ED57AF"/>
  </w:style>
  <w:style w:type="character" w:customStyle="1" w:styleId="WW8Num2z3">
    <w:name w:val="WW8Num2z3"/>
    <w:rsid w:val="00ED57AF"/>
  </w:style>
  <w:style w:type="character" w:customStyle="1" w:styleId="WW8Num2z4">
    <w:name w:val="WW8Num2z4"/>
    <w:rsid w:val="00ED57AF"/>
  </w:style>
  <w:style w:type="character" w:customStyle="1" w:styleId="WW8Num2z5">
    <w:name w:val="WW8Num2z5"/>
    <w:rsid w:val="00ED57AF"/>
  </w:style>
  <w:style w:type="character" w:customStyle="1" w:styleId="WW8Num2z6">
    <w:name w:val="WW8Num2z6"/>
    <w:rsid w:val="00ED57AF"/>
  </w:style>
  <w:style w:type="character" w:customStyle="1" w:styleId="WW8Num2z7">
    <w:name w:val="WW8Num2z7"/>
    <w:rsid w:val="00ED57AF"/>
  </w:style>
  <w:style w:type="character" w:customStyle="1" w:styleId="WW8Num2z8">
    <w:name w:val="WW8Num2z8"/>
    <w:rsid w:val="00ED57AF"/>
  </w:style>
  <w:style w:type="character" w:customStyle="1" w:styleId="WW8Num3z2">
    <w:name w:val="WW8Num3z2"/>
    <w:rsid w:val="00ED57AF"/>
    <w:rPr>
      <w:rFonts w:ascii="Wingdings" w:hAnsi="Wingdings" w:cs="Wingdings" w:hint="default"/>
    </w:rPr>
  </w:style>
  <w:style w:type="character" w:customStyle="1" w:styleId="WW8Num4z2">
    <w:name w:val="WW8Num4z2"/>
    <w:rsid w:val="00ED57AF"/>
  </w:style>
  <w:style w:type="character" w:customStyle="1" w:styleId="WW8Num4z3">
    <w:name w:val="WW8Num4z3"/>
    <w:rsid w:val="00ED57AF"/>
  </w:style>
  <w:style w:type="character" w:customStyle="1" w:styleId="WW8Num4z4">
    <w:name w:val="WW8Num4z4"/>
    <w:rsid w:val="00ED57AF"/>
  </w:style>
  <w:style w:type="character" w:customStyle="1" w:styleId="WW8Num4z5">
    <w:name w:val="WW8Num4z5"/>
    <w:rsid w:val="00ED57AF"/>
  </w:style>
  <w:style w:type="character" w:customStyle="1" w:styleId="WW8Num4z6">
    <w:name w:val="WW8Num4z6"/>
    <w:rsid w:val="00ED57AF"/>
  </w:style>
  <w:style w:type="character" w:customStyle="1" w:styleId="WW8Num4z7">
    <w:name w:val="WW8Num4z7"/>
    <w:rsid w:val="00ED57AF"/>
  </w:style>
  <w:style w:type="character" w:customStyle="1" w:styleId="WW8Num4z8">
    <w:name w:val="WW8Num4z8"/>
    <w:rsid w:val="00ED57AF"/>
  </w:style>
  <w:style w:type="character" w:customStyle="1" w:styleId="WW8Num6z0">
    <w:name w:val="WW8Num6z0"/>
    <w:rsid w:val="00ED57AF"/>
    <w:rPr>
      <w:rFonts w:hint="default"/>
    </w:rPr>
  </w:style>
  <w:style w:type="character" w:customStyle="1" w:styleId="WW8Num6z1">
    <w:name w:val="WW8Num6z1"/>
    <w:rsid w:val="00ED57AF"/>
  </w:style>
  <w:style w:type="character" w:customStyle="1" w:styleId="WW8Num6z2">
    <w:name w:val="WW8Num6z2"/>
    <w:rsid w:val="00ED57AF"/>
  </w:style>
  <w:style w:type="character" w:customStyle="1" w:styleId="WW8Num6z3">
    <w:name w:val="WW8Num6z3"/>
    <w:rsid w:val="00ED57AF"/>
  </w:style>
  <w:style w:type="character" w:customStyle="1" w:styleId="WW8Num6z4">
    <w:name w:val="WW8Num6z4"/>
    <w:rsid w:val="00ED57AF"/>
  </w:style>
  <w:style w:type="character" w:customStyle="1" w:styleId="WW8Num6z5">
    <w:name w:val="WW8Num6z5"/>
    <w:rsid w:val="00ED57AF"/>
  </w:style>
  <w:style w:type="character" w:customStyle="1" w:styleId="WW8Num6z6">
    <w:name w:val="WW8Num6z6"/>
    <w:rsid w:val="00ED57AF"/>
  </w:style>
  <w:style w:type="character" w:customStyle="1" w:styleId="WW8Num6z7">
    <w:name w:val="WW8Num6z7"/>
    <w:rsid w:val="00ED57AF"/>
  </w:style>
  <w:style w:type="character" w:customStyle="1" w:styleId="WW8Num6z8">
    <w:name w:val="WW8Num6z8"/>
    <w:rsid w:val="00ED57AF"/>
  </w:style>
  <w:style w:type="character" w:customStyle="1" w:styleId="12">
    <w:name w:val="Основной шрифт абзаца1"/>
    <w:rsid w:val="00ED57AF"/>
  </w:style>
  <w:style w:type="character" w:customStyle="1" w:styleId="af">
    <w:name w:val="Название Знак"/>
    <w:rsid w:val="00ED57A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f0">
    <w:name w:val="Верхний колонтитул Знак"/>
    <w:uiPriority w:val="99"/>
    <w:rsid w:val="00ED57AF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rsid w:val="00ED57AF"/>
    <w:rPr>
      <w:rFonts w:cs="Times New Roman"/>
    </w:rPr>
  </w:style>
  <w:style w:type="character" w:customStyle="1" w:styleId="af2">
    <w:name w:val="Текст выноски Знак"/>
    <w:rsid w:val="00ED57AF"/>
    <w:rPr>
      <w:rFonts w:ascii="Tahoma" w:eastAsia="Calibri" w:hAnsi="Tahoma" w:cs="Tahoma"/>
      <w:sz w:val="16"/>
      <w:szCs w:val="16"/>
    </w:rPr>
  </w:style>
  <w:style w:type="character" w:customStyle="1" w:styleId="af3">
    <w:name w:val="Нижний колонтитул Знак"/>
    <w:rsid w:val="00ED57AF"/>
    <w:rPr>
      <w:sz w:val="22"/>
      <w:szCs w:val="22"/>
    </w:rPr>
  </w:style>
  <w:style w:type="character" w:customStyle="1" w:styleId="af4">
    <w:name w:val="Маркеры списка"/>
    <w:rsid w:val="00ED57AF"/>
    <w:rPr>
      <w:rFonts w:ascii="OpenSymbol" w:eastAsia="OpenSymbol" w:hAnsi="OpenSymbol" w:cs="OpenSymbol"/>
    </w:rPr>
  </w:style>
  <w:style w:type="character" w:customStyle="1" w:styleId="af5">
    <w:name w:val="Символ нумерации"/>
    <w:rsid w:val="00ED57AF"/>
    <w:rPr>
      <w:rFonts w:ascii="Times New Roman" w:hAnsi="Times New Roman" w:cs="Times New Roman"/>
      <w:b w:val="0"/>
      <w:bCs w:val="0"/>
    </w:rPr>
  </w:style>
  <w:style w:type="paragraph" w:styleId="af6">
    <w:basedOn w:val="af7"/>
    <w:next w:val="a8"/>
    <w:qFormat/>
    <w:rsid w:val="00ED57AF"/>
    <w:pPr>
      <w:suppressAutoHyphens/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lang w:val="x-none" w:eastAsia="zh-CN"/>
    </w:rPr>
  </w:style>
  <w:style w:type="paragraph" w:styleId="af8">
    <w:name w:val="List"/>
    <w:basedOn w:val="a8"/>
    <w:rsid w:val="00ED57AF"/>
    <w:pPr>
      <w:widowControl/>
      <w:spacing w:after="140" w:line="288" w:lineRule="auto"/>
    </w:pPr>
    <w:rPr>
      <w:rFonts w:ascii="Calibri" w:eastAsia="Calibri" w:hAnsi="Calibri" w:cs="Mangal"/>
      <w:kern w:val="0"/>
      <w:sz w:val="22"/>
      <w:szCs w:val="22"/>
      <w:lang w:val="ru-RU"/>
    </w:rPr>
  </w:style>
  <w:style w:type="paragraph" w:styleId="af9">
    <w:name w:val="caption"/>
    <w:basedOn w:val="a"/>
    <w:qFormat/>
    <w:rsid w:val="00ED57AF"/>
    <w:pPr>
      <w:suppressLineNumbers/>
      <w:suppressAutoHyphens/>
      <w:spacing w:before="120" w:after="120"/>
    </w:pPr>
    <w:rPr>
      <w:rFonts w:ascii="Calibri" w:hAnsi="Calibri" w:cs="Mangal"/>
      <w:i/>
      <w:iCs/>
      <w:szCs w:val="24"/>
      <w:lang w:eastAsia="zh-CN"/>
    </w:rPr>
  </w:style>
  <w:style w:type="paragraph" w:customStyle="1" w:styleId="13">
    <w:name w:val="Указатель1"/>
    <w:basedOn w:val="a"/>
    <w:rsid w:val="00ED57AF"/>
    <w:pPr>
      <w:suppressLineNumbers/>
      <w:suppressAutoHyphens/>
    </w:pPr>
    <w:rPr>
      <w:rFonts w:ascii="Calibri" w:hAnsi="Calibri" w:cs="Mangal"/>
      <w:sz w:val="22"/>
      <w:szCs w:val="22"/>
      <w:lang w:eastAsia="zh-CN"/>
    </w:rPr>
  </w:style>
  <w:style w:type="paragraph" w:styleId="afa">
    <w:name w:val="header"/>
    <w:basedOn w:val="a"/>
    <w:link w:val="14"/>
    <w:uiPriority w:val="99"/>
    <w:rsid w:val="00ED57AF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val="x-none" w:eastAsia="zh-CN"/>
    </w:rPr>
  </w:style>
  <w:style w:type="character" w:customStyle="1" w:styleId="14">
    <w:name w:val="Верхний колонтитул Знак1"/>
    <w:basedOn w:val="a0"/>
    <w:link w:val="afa"/>
    <w:uiPriority w:val="99"/>
    <w:rsid w:val="00ED57AF"/>
    <w:rPr>
      <w:rFonts w:eastAsia="Times New Roman"/>
      <w:sz w:val="24"/>
      <w:szCs w:val="24"/>
      <w:lang w:val="x-none" w:eastAsia="zh-CN"/>
    </w:rPr>
  </w:style>
  <w:style w:type="paragraph" w:styleId="afb">
    <w:name w:val="Balloon Text"/>
    <w:basedOn w:val="a"/>
    <w:link w:val="15"/>
    <w:rsid w:val="00ED57AF"/>
    <w:pPr>
      <w:suppressAutoHyphens/>
      <w:spacing w:after="0" w:line="240" w:lineRule="auto"/>
    </w:pPr>
    <w:rPr>
      <w:rFonts w:ascii="Tahoma" w:hAnsi="Tahoma" w:cs="Tahoma"/>
      <w:sz w:val="16"/>
      <w:szCs w:val="16"/>
      <w:lang w:val="x-none" w:eastAsia="zh-CN"/>
    </w:rPr>
  </w:style>
  <w:style w:type="character" w:customStyle="1" w:styleId="15">
    <w:name w:val="Текст выноски Знак1"/>
    <w:basedOn w:val="a0"/>
    <w:link w:val="afb"/>
    <w:rsid w:val="00ED57AF"/>
    <w:rPr>
      <w:rFonts w:ascii="Tahoma" w:hAnsi="Tahoma" w:cs="Tahoma"/>
      <w:sz w:val="16"/>
      <w:szCs w:val="16"/>
      <w:lang w:val="x-none" w:eastAsia="zh-CN"/>
    </w:rPr>
  </w:style>
  <w:style w:type="paragraph" w:styleId="afc">
    <w:name w:val="footer"/>
    <w:basedOn w:val="a"/>
    <w:link w:val="16"/>
    <w:rsid w:val="00ED57AF"/>
    <w:pPr>
      <w:tabs>
        <w:tab w:val="center" w:pos="4677"/>
        <w:tab w:val="right" w:pos="9355"/>
      </w:tabs>
      <w:suppressAutoHyphens/>
    </w:pPr>
    <w:rPr>
      <w:rFonts w:ascii="Calibri" w:hAnsi="Calibri"/>
      <w:sz w:val="22"/>
      <w:szCs w:val="22"/>
      <w:lang w:val="x-none" w:eastAsia="zh-CN"/>
    </w:rPr>
  </w:style>
  <w:style w:type="character" w:customStyle="1" w:styleId="16">
    <w:name w:val="Нижний колонтитул Знак1"/>
    <w:basedOn w:val="a0"/>
    <w:link w:val="afc"/>
    <w:rsid w:val="00ED57AF"/>
    <w:rPr>
      <w:rFonts w:ascii="Calibri" w:hAnsi="Calibri"/>
      <w:sz w:val="22"/>
      <w:szCs w:val="22"/>
      <w:lang w:val="x-none" w:eastAsia="zh-CN"/>
    </w:rPr>
  </w:style>
  <w:style w:type="paragraph" w:customStyle="1" w:styleId="ConsPlusCell">
    <w:name w:val="ConsPlusCell"/>
    <w:rsid w:val="00ED57AF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afd">
    <w:name w:val="Содержимое врезки"/>
    <w:basedOn w:val="a"/>
    <w:rsid w:val="00ED57AF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afe">
    <w:name w:val="Заголовок таблицы"/>
    <w:basedOn w:val="aa"/>
    <w:rsid w:val="00ED57AF"/>
    <w:pPr>
      <w:widowControl/>
      <w:spacing w:after="200" w:line="276" w:lineRule="auto"/>
      <w:jc w:val="center"/>
    </w:pPr>
    <w:rPr>
      <w:rFonts w:ascii="Calibri" w:eastAsia="Calibri" w:hAnsi="Calibri"/>
      <w:b/>
      <w:bCs/>
      <w:kern w:val="0"/>
      <w:sz w:val="22"/>
      <w:szCs w:val="22"/>
      <w:lang w:val="ru-RU"/>
    </w:rPr>
  </w:style>
  <w:style w:type="paragraph" w:customStyle="1" w:styleId="aff">
    <w:name w:val="Блочная цитата"/>
    <w:basedOn w:val="a"/>
    <w:rsid w:val="00ED57AF"/>
    <w:pPr>
      <w:suppressAutoHyphens/>
      <w:spacing w:after="283"/>
      <w:ind w:left="567" w:right="567"/>
    </w:pPr>
    <w:rPr>
      <w:rFonts w:ascii="Calibri" w:hAnsi="Calibri"/>
      <w:sz w:val="22"/>
      <w:szCs w:val="22"/>
      <w:lang w:eastAsia="zh-CN"/>
    </w:rPr>
  </w:style>
  <w:style w:type="paragraph" w:styleId="aff0">
    <w:name w:val="Document Map"/>
    <w:basedOn w:val="a"/>
    <w:link w:val="aff1"/>
    <w:semiHidden/>
    <w:rsid w:val="00ED57AF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character" w:customStyle="1" w:styleId="aff1">
    <w:name w:val="Схема документа Знак"/>
    <w:basedOn w:val="a0"/>
    <w:link w:val="aff0"/>
    <w:semiHidden/>
    <w:rsid w:val="00ED57AF"/>
    <w:rPr>
      <w:rFonts w:ascii="Tahoma" w:hAnsi="Tahoma" w:cs="Tahoma"/>
      <w:shd w:val="clear" w:color="auto" w:fill="000080"/>
      <w:lang w:eastAsia="zh-CN"/>
    </w:rPr>
  </w:style>
  <w:style w:type="paragraph" w:styleId="aff2">
    <w:name w:val="Body Text First Indent"/>
    <w:basedOn w:val="a8"/>
    <w:link w:val="aff3"/>
    <w:rsid w:val="00ED57AF"/>
    <w:pPr>
      <w:widowControl/>
      <w:spacing w:line="276" w:lineRule="auto"/>
      <w:ind w:firstLine="210"/>
    </w:pPr>
    <w:rPr>
      <w:rFonts w:ascii="Calibri" w:eastAsia="Calibri" w:hAnsi="Calibri"/>
      <w:kern w:val="0"/>
      <w:sz w:val="22"/>
      <w:szCs w:val="22"/>
      <w:lang w:val="ru-RU"/>
    </w:rPr>
  </w:style>
  <w:style w:type="character" w:customStyle="1" w:styleId="aff3">
    <w:name w:val="Красная строка Знак"/>
    <w:basedOn w:val="a9"/>
    <w:link w:val="aff2"/>
    <w:rsid w:val="00ED57AF"/>
    <w:rPr>
      <w:rFonts w:ascii="Calibri" w:eastAsia="Andale Sans UI" w:hAnsi="Calibri"/>
      <w:kern w:val="2"/>
      <w:sz w:val="22"/>
      <w:szCs w:val="22"/>
      <w:lang w:eastAsia="zh-CN"/>
    </w:rPr>
  </w:style>
  <w:style w:type="paragraph" w:styleId="aff4">
    <w:name w:val="Body Text Indent"/>
    <w:basedOn w:val="a"/>
    <w:link w:val="aff5"/>
    <w:rsid w:val="00ED57AF"/>
    <w:pPr>
      <w:suppressAutoHyphens/>
      <w:spacing w:after="120"/>
      <w:ind w:left="283"/>
    </w:pPr>
    <w:rPr>
      <w:rFonts w:ascii="Calibri" w:hAnsi="Calibri"/>
      <w:sz w:val="22"/>
      <w:szCs w:val="22"/>
      <w:lang w:eastAsia="zh-CN"/>
    </w:rPr>
  </w:style>
  <w:style w:type="character" w:customStyle="1" w:styleId="aff5">
    <w:name w:val="Основной текст с отступом Знак"/>
    <w:basedOn w:val="a0"/>
    <w:link w:val="aff4"/>
    <w:rsid w:val="00ED57AF"/>
    <w:rPr>
      <w:rFonts w:ascii="Calibri" w:hAnsi="Calibri"/>
      <w:sz w:val="22"/>
      <w:szCs w:val="22"/>
      <w:lang w:eastAsia="zh-CN"/>
    </w:rPr>
  </w:style>
  <w:style w:type="paragraph" w:styleId="21">
    <w:name w:val="Body Text First Indent 2"/>
    <w:basedOn w:val="aff4"/>
    <w:link w:val="22"/>
    <w:rsid w:val="00ED57AF"/>
    <w:pPr>
      <w:ind w:firstLine="210"/>
    </w:pPr>
  </w:style>
  <w:style w:type="character" w:customStyle="1" w:styleId="22">
    <w:name w:val="Красная строка 2 Знак"/>
    <w:basedOn w:val="aff5"/>
    <w:link w:val="21"/>
    <w:rsid w:val="00ED57AF"/>
    <w:rPr>
      <w:rFonts w:ascii="Calibri" w:hAnsi="Calibri"/>
      <w:sz w:val="22"/>
      <w:szCs w:val="22"/>
      <w:lang w:eastAsia="zh-CN"/>
    </w:rPr>
  </w:style>
  <w:style w:type="character" w:customStyle="1" w:styleId="23">
    <w:name w:val=" Знак Знак2"/>
    <w:rsid w:val="00ED57AF"/>
    <w:rPr>
      <w:rFonts w:ascii="Calibri" w:eastAsia="Calibri" w:hAnsi="Calibri" w:cs="Times New Roman"/>
      <w:lang w:eastAsia="zh-CN"/>
    </w:rPr>
  </w:style>
  <w:style w:type="character" w:styleId="aff6">
    <w:name w:val="line number"/>
    <w:rsid w:val="00ED57AF"/>
  </w:style>
  <w:style w:type="paragraph" w:styleId="af7">
    <w:name w:val="Title"/>
    <w:basedOn w:val="a"/>
    <w:next w:val="a"/>
    <w:link w:val="aff7"/>
    <w:uiPriority w:val="10"/>
    <w:qFormat/>
    <w:rsid w:val="00ED57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7">
    <w:name w:val="Заголовок Знак"/>
    <w:basedOn w:val="a0"/>
    <w:link w:val="af7"/>
    <w:uiPriority w:val="10"/>
    <w:rsid w:val="00ED57A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f8">
    <w:name w:val="List Paragraph"/>
    <w:basedOn w:val="a"/>
    <w:uiPriority w:val="34"/>
    <w:qFormat/>
    <w:rsid w:val="00ED57AF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otekstj">
    <w:name w:val="otekstj"/>
    <w:basedOn w:val="a"/>
    <w:rsid w:val="00ED57A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ED57AF"/>
    <w:pPr>
      <w:suppressAutoHyphens/>
    </w:pPr>
    <w:rPr>
      <w:rFonts w:ascii="Arial" w:eastAsia="Liberation Serif" w:hAnsi="Arial" w:cs="Liberation Serif"/>
      <w:color w:val="000000"/>
      <w:kern w:val="1"/>
      <w:sz w:val="16"/>
      <w:szCs w:val="24"/>
      <w:lang w:eastAsia="hi-IN" w:bidi="hi-IN"/>
    </w:rPr>
  </w:style>
  <w:style w:type="character" w:customStyle="1" w:styleId="left">
    <w:name w:val="left"/>
    <w:rsid w:val="00ED5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182</Pages>
  <Words>20284</Words>
  <Characters>115619</Characters>
  <Application>Microsoft Office Word</Application>
  <DocSecurity>0</DocSecurity>
  <Lines>963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2024-06-27T05:15:00Z</dcterms:modified>
</cp:coreProperties>
</file>