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410"/>
        <w:gridCol w:w="4394"/>
        <w:gridCol w:w="4395"/>
      </w:tblGrid>
      <w:tr w:rsidR="00AA7285" w:rsidRPr="00CC6DE3" w:rsidTr="00CC6DE3">
        <w:trPr>
          <w:trHeight w:val="510"/>
          <w:tblHeader/>
          <w:jc w:val="center"/>
        </w:trPr>
        <w:tc>
          <w:tcPr>
            <w:tcW w:w="567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CC6DE3">
              <w:rPr>
                <w:b/>
                <w:bCs/>
                <w:kern w:val="1"/>
              </w:rPr>
              <w:t>№ п/п</w:t>
            </w:r>
          </w:p>
        </w:tc>
        <w:tc>
          <w:tcPr>
            <w:tcW w:w="3402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CC6DE3">
              <w:rPr>
                <w:b/>
                <w:bCs/>
                <w:kern w:val="1"/>
              </w:rPr>
              <w:t>Наименование учреждения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CC5E75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CC6DE3">
              <w:rPr>
                <w:b/>
                <w:bCs/>
                <w:kern w:val="1"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C5E75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CC6DE3">
              <w:rPr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C5E75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CC6DE3">
              <w:rPr>
                <w:b/>
                <w:bCs/>
                <w:kern w:val="1"/>
              </w:rPr>
              <w:t xml:space="preserve">Среднемесячная заработная плата </w:t>
            </w:r>
          </w:p>
          <w:p w:rsidR="00AA7285" w:rsidRPr="00CC6DE3" w:rsidRDefault="00AA7285" w:rsidP="00D531B7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CC6DE3">
              <w:rPr>
                <w:b/>
                <w:bCs/>
                <w:kern w:val="1"/>
              </w:rPr>
              <w:t>за 202</w:t>
            </w:r>
            <w:r>
              <w:rPr>
                <w:b/>
                <w:bCs/>
                <w:kern w:val="1"/>
              </w:rPr>
              <w:t>2</w:t>
            </w:r>
            <w:r w:rsidRPr="00CC6DE3">
              <w:rPr>
                <w:b/>
                <w:bCs/>
                <w:kern w:val="1"/>
              </w:rPr>
              <w:t xml:space="preserve"> год (руб.)</w:t>
            </w:r>
          </w:p>
        </w:tc>
      </w:tr>
      <w:tr w:rsidR="00AA7285" w:rsidRPr="00CC6DE3" w:rsidTr="00CC6DE3">
        <w:trPr>
          <w:cantSplit/>
          <w:trHeight w:val="1161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автономное учреждение дополнительного образования «Дворец детского творчества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Шайхисламов 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Александр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Радикович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139554,63</w:t>
            </w:r>
          </w:p>
        </w:tc>
      </w:tr>
      <w:tr w:rsidR="00AA7285" w:rsidRPr="00CC6DE3" w:rsidTr="00CC6DE3">
        <w:trPr>
          <w:cantSplit/>
          <w:trHeight w:val="89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Тарасова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Елена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66122,23</w:t>
            </w:r>
          </w:p>
        </w:tc>
      </w:tr>
      <w:tr w:rsidR="00AA7285" w:rsidRPr="00CC6DE3" w:rsidTr="00CC6DE3">
        <w:trPr>
          <w:cantSplit/>
          <w:trHeight w:hRule="exact" w:val="86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НМР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Горанова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Полина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Валерьевна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65567,28</w:t>
            </w:r>
          </w:p>
        </w:tc>
      </w:tr>
      <w:tr w:rsidR="00AA7285" w:rsidRPr="00CC6DE3" w:rsidTr="00CC6DE3">
        <w:trPr>
          <w:cantSplit/>
          <w:trHeight w:hRule="exact" w:val="86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F48C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8F48C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АХЧ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Батраченко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Ольга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Радиковна 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77109,46</w:t>
            </w:r>
          </w:p>
        </w:tc>
      </w:tr>
      <w:tr w:rsidR="00AA7285" w:rsidRPr="00CC6DE3" w:rsidTr="00CC6DE3">
        <w:trPr>
          <w:cantSplit/>
          <w:trHeight w:hRule="exact" w:val="100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36109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 директора по комплексной безопасности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Рогозин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Егор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Юрьевич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46474,33</w:t>
            </w:r>
          </w:p>
        </w:tc>
      </w:tr>
      <w:tr w:rsidR="00AA7285" w:rsidRPr="00CC6DE3" w:rsidTr="00CC6DE3">
        <w:trPr>
          <w:cantSplit/>
          <w:trHeight w:hRule="exact" w:val="85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Спириденко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Юлия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Сергеевна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92813,09</w:t>
            </w:r>
          </w:p>
        </w:tc>
      </w:tr>
      <w:tr w:rsidR="00AA7285" w:rsidRPr="00CC6DE3" w:rsidTr="00CC6DE3">
        <w:trPr>
          <w:trHeight w:val="892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автономное учреждение дополнительного образования «Образовательно-досуговый центр «Креатив» 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FE340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Попов</w:t>
            </w:r>
          </w:p>
          <w:p w:rsidR="00AA7285" w:rsidRPr="00CC6DE3" w:rsidRDefault="00AA7285" w:rsidP="00FE340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Дмитрий</w:t>
            </w:r>
          </w:p>
          <w:p w:rsidR="00AA7285" w:rsidRPr="00CC6DE3" w:rsidRDefault="00AA7285" w:rsidP="00FE340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Борисович</w:t>
            </w:r>
          </w:p>
          <w:p w:rsidR="00AA7285" w:rsidRPr="00CC6DE3" w:rsidRDefault="00AA7285" w:rsidP="00FE340E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AA7285" w:rsidRPr="00CC6DE3" w:rsidRDefault="00AA7285" w:rsidP="00B3211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150427,55</w:t>
            </w:r>
          </w:p>
        </w:tc>
      </w:tr>
      <w:tr w:rsidR="00AA7285" w:rsidRPr="00CC6DE3" w:rsidTr="00CC6DE3">
        <w:trPr>
          <w:trHeight w:val="48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8C73A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воспитательной и организационно-массовой работе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Блуман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3211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40054,65</w:t>
            </w:r>
          </w:p>
        </w:tc>
      </w:tr>
      <w:tr w:rsidR="00AA7285" w:rsidRPr="00CC6DE3" w:rsidTr="00CC6DE3">
        <w:trPr>
          <w:trHeight w:val="489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565465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управлению образовательными событиями и проектами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Дмитренко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Татьяна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Леонидовна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3211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94006,56</w:t>
            </w:r>
          </w:p>
        </w:tc>
      </w:tr>
      <w:tr w:rsidR="00AA7285" w:rsidRPr="00CC6DE3" w:rsidTr="00CC6DE3">
        <w:trPr>
          <w:trHeight w:val="48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Снегирева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3211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98953,60</w:t>
            </w:r>
          </w:p>
        </w:tc>
      </w:tr>
      <w:tr w:rsidR="00AA7285" w:rsidRPr="00CC6DE3" w:rsidTr="00CC6DE3">
        <w:trPr>
          <w:trHeight w:val="1161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бюджетное учреждение дополнительного образования «Детская хоровая школа искусств «Молодость»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 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C541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Рослякова</w:t>
            </w:r>
          </w:p>
          <w:p w:rsidR="00AA7285" w:rsidRPr="00CC6DE3" w:rsidRDefault="00AA7285" w:rsidP="00CC541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Ольга</w:t>
            </w:r>
          </w:p>
          <w:p w:rsidR="00AA7285" w:rsidRPr="00CC6DE3" w:rsidRDefault="00AA7285" w:rsidP="00CC541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695ACC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72187,01</w:t>
            </w:r>
          </w:p>
        </w:tc>
      </w:tr>
      <w:tr w:rsidR="00AA7285" w:rsidRPr="00CC6DE3" w:rsidTr="00CC6DE3">
        <w:trPr>
          <w:trHeight w:val="42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CE0F52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CE0F52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Крипан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Елена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695ACC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lastRenderedPageBreak/>
              <w:t>60935,22</w:t>
            </w:r>
          </w:p>
        </w:tc>
      </w:tr>
      <w:tr w:rsidR="00AA7285" w:rsidRPr="00CC6DE3" w:rsidTr="00CC6DE3">
        <w:trPr>
          <w:trHeight w:val="42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F48C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8F48C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АХЧ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Гонибесова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Татьяна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695ACC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18199,32</w:t>
            </w:r>
          </w:p>
        </w:tc>
      </w:tr>
      <w:tr w:rsidR="00AA7285" w:rsidRPr="00CC6DE3" w:rsidTr="00CC6DE3">
        <w:trPr>
          <w:trHeight w:val="42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Кутузова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Елена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Алексеевна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695ACC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52147,32</w:t>
            </w:r>
          </w:p>
        </w:tc>
      </w:tr>
      <w:tr w:rsidR="00AA7285" w:rsidRPr="00CC6DE3" w:rsidTr="00CC6DE3">
        <w:trPr>
          <w:cantSplit/>
          <w:trHeight w:val="1630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«Детско-юношеский центр 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EC3C00">
            <w:pPr>
              <w:jc w:val="center"/>
            </w:pPr>
            <w:r w:rsidRPr="00CC6DE3"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 xml:space="preserve">Туфленков </w:t>
            </w:r>
          </w:p>
          <w:p w:rsidR="00AA7285" w:rsidRPr="00CC6DE3" w:rsidRDefault="00AA7285" w:rsidP="009E5B02">
            <w:pPr>
              <w:jc w:val="center"/>
            </w:pPr>
            <w:r w:rsidRPr="00CC6DE3">
              <w:t xml:space="preserve">Леонид </w:t>
            </w:r>
          </w:p>
          <w:p w:rsidR="00AA7285" w:rsidRPr="00CC6DE3" w:rsidRDefault="00AA7285" w:rsidP="009E5B02">
            <w:pPr>
              <w:jc w:val="center"/>
            </w:pPr>
            <w:r w:rsidRPr="00CC6DE3">
              <w:t>Вячеславович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9E5B02">
            <w:pPr>
              <w:jc w:val="center"/>
              <w:rPr>
                <w:sz w:val="26"/>
                <w:szCs w:val="26"/>
              </w:rPr>
            </w:pPr>
            <w:r w:rsidRPr="00CC6DE3">
              <w:rPr>
                <w:sz w:val="26"/>
                <w:szCs w:val="26"/>
              </w:rPr>
              <w:t>75270,05</w:t>
            </w:r>
          </w:p>
        </w:tc>
      </w:tr>
      <w:tr w:rsidR="00AA7285" w:rsidRPr="00CC6DE3" w:rsidTr="00CC6DE3">
        <w:trPr>
          <w:cantSplit/>
          <w:trHeight w:val="894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 xml:space="preserve">Макарова </w:t>
            </w:r>
          </w:p>
          <w:p w:rsidR="00AA7285" w:rsidRPr="00CC6DE3" w:rsidRDefault="00AA7285" w:rsidP="009E5B02">
            <w:pPr>
              <w:jc w:val="center"/>
            </w:pPr>
            <w:r w:rsidRPr="00CC6DE3">
              <w:t xml:space="preserve">Любовь </w:t>
            </w:r>
          </w:p>
          <w:p w:rsidR="00AA7285" w:rsidRPr="00CC6DE3" w:rsidRDefault="00AA7285" w:rsidP="009E5B02">
            <w:pPr>
              <w:jc w:val="center"/>
            </w:pPr>
            <w:r w:rsidRPr="00CC6DE3">
              <w:t>Сергеевна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9E5B02">
            <w:pPr>
              <w:jc w:val="center"/>
              <w:rPr>
                <w:sz w:val="26"/>
                <w:szCs w:val="26"/>
              </w:rPr>
            </w:pPr>
            <w:r w:rsidRPr="00CC6DE3">
              <w:rPr>
                <w:sz w:val="26"/>
                <w:szCs w:val="26"/>
              </w:rPr>
              <w:t>54728,10</w:t>
            </w:r>
          </w:p>
        </w:tc>
      </w:tr>
      <w:tr w:rsidR="00AA7285" w:rsidRPr="00CC6DE3" w:rsidTr="00CC6DE3">
        <w:trPr>
          <w:cantSplit/>
          <w:trHeight w:hRule="exact" w:val="894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 xml:space="preserve">Круглова </w:t>
            </w:r>
          </w:p>
          <w:p w:rsidR="00AA7285" w:rsidRPr="00CC6DE3" w:rsidRDefault="00AA7285" w:rsidP="009E5B02">
            <w:pPr>
              <w:jc w:val="center"/>
            </w:pPr>
            <w:r w:rsidRPr="00CC6DE3">
              <w:t xml:space="preserve">Татьяна </w:t>
            </w:r>
          </w:p>
          <w:p w:rsidR="00AA7285" w:rsidRPr="00CC6DE3" w:rsidRDefault="00AA7285" w:rsidP="009E5B02">
            <w:pPr>
              <w:jc w:val="center"/>
            </w:pPr>
            <w:r w:rsidRPr="00CC6DE3">
              <w:t>Юрьевна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9E5B02">
            <w:pPr>
              <w:jc w:val="center"/>
              <w:rPr>
                <w:sz w:val="26"/>
                <w:szCs w:val="26"/>
              </w:rPr>
            </w:pPr>
            <w:r w:rsidRPr="00CC6DE3">
              <w:rPr>
                <w:sz w:val="26"/>
                <w:szCs w:val="26"/>
              </w:rPr>
              <w:t>50525,28</w:t>
            </w:r>
          </w:p>
        </w:tc>
      </w:tr>
      <w:tr w:rsidR="00AA7285" w:rsidRPr="00CC6DE3" w:rsidTr="00CC6DE3">
        <w:trPr>
          <w:cantSplit/>
          <w:trHeight w:val="894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>Заместитель директора по АХЧ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>Шабанов</w:t>
            </w:r>
          </w:p>
          <w:p w:rsidR="00AA7285" w:rsidRPr="00CC6DE3" w:rsidRDefault="00AA7285" w:rsidP="009E5B02">
            <w:pPr>
              <w:jc w:val="center"/>
            </w:pPr>
            <w:r w:rsidRPr="00CC6DE3">
              <w:t>Алексей</w:t>
            </w:r>
          </w:p>
          <w:p w:rsidR="00AA7285" w:rsidRPr="00CC6DE3" w:rsidRDefault="00AA7285" w:rsidP="009E5B02">
            <w:pPr>
              <w:jc w:val="center"/>
            </w:pPr>
            <w:r w:rsidRPr="00CC6DE3">
              <w:t>Васильевич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9E5B02">
            <w:pPr>
              <w:jc w:val="center"/>
              <w:rPr>
                <w:sz w:val="26"/>
                <w:szCs w:val="26"/>
              </w:rPr>
            </w:pPr>
            <w:r w:rsidRPr="00CC6DE3">
              <w:rPr>
                <w:sz w:val="26"/>
                <w:szCs w:val="26"/>
              </w:rPr>
              <w:t>53146,02</w:t>
            </w:r>
          </w:p>
        </w:tc>
      </w:tr>
      <w:tr w:rsidR="00AA7285" w:rsidRPr="00CC6DE3" w:rsidTr="00CC6DE3">
        <w:trPr>
          <w:cantSplit/>
          <w:trHeight w:hRule="exact" w:val="894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9E5B02">
            <w:pPr>
              <w:jc w:val="center"/>
            </w:pPr>
            <w:r w:rsidRPr="00CC6DE3">
              <w:t xml:space="preserve">Панина </w:t>
            </w:r>
          </w:p>
          <w:p w:rsidR="00AA7285" w:rsidRPr="00CC6DE3" w:rsidRDefault="00AA7285" w:rsidP="009E5B02">
            <w:pPr>
              <w:jc w:val="center"/>
            </w:pPr>
            <w:r w:rsidRPr="00CC6DE3">
              <w:t xml:space="preserve">Светлана </w:t>
            </w:r>
          </w:p>
          <w:p w:rsidR="00AA7285" w:rsidRPr="00CC6DE3" w:rsidRDefault="00AA7285" w:rsidP="009E5B02">
            <w:pPr>
              <w:jc w:val="center"/>
            </w:pPr>
            <w:r w:rsidRPr="00CC6DE3">
              <w:t>Владимировна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0072C3">
            <w:pPr>
              <w:jc w:val="center"/>
              <w:rPr>
                <w:sz w:val="26"/>
                <w:szCs w:val="26"/>
              </w:rPr>
            </w:pPr>
            <w:r w:rsidRPr="00CC6DE3">
              <w:rPr>
                <w:sz w:val="26"/>
                <w:szCs w:val="26"/>
              </w:rPr>
              <w:t>57403,38</w:t>
            </w:r>
          </w:p>
        </w:tc>
      </w:tr>
      <w:tr w:rsidR="00AA7285" w:rsidRPr="00CC6DE3" w:rsidTr="00CC6DE3">
        <w:trPr>
          <w:trHeight w:val="1282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«Дом детской культуры «Ровесник» 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 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2B4F5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Широченкова</w:t>
            </w:r>
          </w:p>
          <w:p w:rsidR="00AA7285" w:rsidRPr="00CC6DE3" w:rsidRDefault="00AA7285" w:rsidP="002B4F5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2B4F5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2B4F5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93603,45</w:t>
            </w:r>
          </w:p>
        </w:tc>
      </w:tr>
      <w:tr w:rsidR="00AA7285" w:rsidRPr="00CC6DE3" w:rsidTr="00CC6DE3">
        <w:trPr>
          <w:trHeight w:val="101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</w:t>
            </w:r>
          </w:p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по 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Розанова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831704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Владимировна 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2B4F5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72041,11</w:t>
            </w:r>
          </w:p>
        </w:tc>
      </w:tr>
      <w:tr w:rsidR="00AA7285" w:rsidRPr="00CC6DE3" w:rsidTr="00CC6DE3">
        <w:trPr>
          <w:trHeight w:val="101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 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Жирякова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Оксана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Юрьевна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2B4F5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73866,00</w:t>
            </w:r>
          </w:p>
        </w:tc>
      </w:tr>
      <w:tr w:rsidR="00AA7285" w:rsidRPr="00CC6DE3" w:rsidTr="00CC6DE3">
        <w:trPr>
          <w:trHeight w:val="524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АХР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Попов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Константин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Владимирович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2B4F5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63534,22</w:t>
            </w:r>
          </w:p>
        </w:tc>
      </w:tr>
      <w:tr w:rsidR="00AA7285" w:rsidRPr="00CC6DE3" w:rsidTr="00CC6DE3">
        <w:trPr>
          <w:trHeight w:val="524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Дворницина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Екатерина</w:t>
            </w:r>
          </w:p>
          <w:p w:rsidR="00AA7285" w:rsidRPr="00CC6DE3" w:rsidRDefault="00AA7285" w:rsidP="00831704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2B4F5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70174,24</w:t>
            </w:r>
          </w:p>
        </w:tc>
      </w:tr>
      <w:tr w:rsidR="00AA7285" w:rsidRPr="00CC6DE3" w:rsidTr="00CC6DE3">
        <w:trPr>
          <w:trHeight w:val="1097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автономное учреждение дополнительного образования «Дворец пионеров и школьников им. Н.К. Крупской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Смирнова </w:t>
            </w:r>
          </w:p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Юлия</w:t>
            </w:r>
          </w:p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132923,33</w:t>
            </w:r>
          </w:p>
        </w:tc>
      </w:tr>
      <w:tr w:rsidR="00AA7285" w:rsidRPr="00CC6DE3" w:rsidTr="00CC6DE3">
        <w:trPr>
          <w:trHeight w:val="159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5A66F7">
            <w:pPr>
              <w:jc w:val="center"/>
            </w:pPr>
            <w:r w:rsidRPr="00CC6DE3">
              <w:t xml:space="preserve">Первый 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Николаев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Игорь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Геннадьевич 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116441,08</w:t>
            </w:r>
          </w:p>
        </w:tc>
      </w:tr>
      <w:tr w:rsidR="00AA7285" w:rsidRPr="00CC6DE3" w:rsidTr="00CC6DE3">
        <w:trPr>
          <w:trHeight w:val="1053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AA7285" w:rsidRPr="00CC6DE3" w:rsidRDefault="00AA7285" w:rsidP="005A66F7">
            <w:pPr>
              <w:jc w:val="center"/>
            </w:pPr>
            <w:r w:rsidRPr="00CC6DE3">
              <w:t>Заместитель директора по АХР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Гашенко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Алексей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Викторович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87548,28</w:t>
            </w:r>
          </w:p>
        </w:tc>
      </w:tr>
      <w:tr w:rsidR="00AA7285" w:rsidRPr="00CC6DE3" w:rsidTr="00CC6DE3">
        <w:trPr>
          <w:trHeight w:val="966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AA7285" w:rsidRPr="00CC6DE3" w:rsidRDefault="00AA7285" w:rsidP="005A66F7">
            <w:pPr>
              <w:jc w:val="center"/>
            </w:pPr>
            <w:r w:rsidRPr="00CC6DE3">
              <w:t>Заместитель директора по культурно-образовательной деятельности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Голосова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Людмила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87568,39</w:t>
            </w:r>
          </w:p>
        </w:tc>
      </w:tr>
      <w:tr w:rsidR="00AA7285" w:rsidRPr="00CC6DE3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AA7285" w:rsidRPr="00CC6DE3" w:rsidRDefault="00AA7285" w:rsidP="00EE5038">
            <w:pPr>
              <w:jc w:val="center"/>
            </w:pPr>
            <w:r w:rsidRPr="00CC6DE3">
              <w:t>Заместитель директора по ра0витию кадрового потенциала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Кеспиков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Вадей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Николаевич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91025,15</w:t>
            </w:r>
          </w:p>
        </w:tc>
      </w:tr>
      <w:tr w:rsidR="00AA7285" w:rsidRPr="00CC6DE3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AA7285" w:rsidRPr="00CC6DE3" w:rsidRDefault="00AA7285" w:rsidP="005A66F7">
            <w:pPr>
              <w:jc w:val="center"/>
            </w:pPr>
            <w:r w:rsidRPr="00CC6DE3">
              <w:t>Заместитель директора по обеспечению комплексной безопасности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Павлухин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Дмитрий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95581,45</w:t>
            </w:r>
          </w:p>
        </w:tc>
      </w:tr>
      <w:tr w:rsidR="00AA7285" w:rsidRPr="00CC6DE3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AA7285" w:rsidRPr="00CC6DE3" w:rsidRDefault="00AA7285" w:rsidP="005A66F7">
            <w:pPr>
              <w:jc w:val="center"/>
            </w:pPr>
            <w:r w:rsidRPr="00CC6DE3">
              <w:t>Заместитель директора по обеспечению качества образования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Рождественская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Ирина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100544,61</w:t>
            </w:r>
          </w:p>
        </w:tc>
      </w:tr>
      <w:tr w:rsidR="00AA7285" w:rsidRPr="00CC6DE3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5A66F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5A66F7">
            <w:pPr>
              <w:jc w:val="center"/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Дегтярева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105968,34</w:t>
            </w:r>
          </w:p>
        </w:tc>
      </w:tr>
      <w:tr w:rsidR="00AA7285" w:rsidRPr="00CC6DE3" w:rsidTr="00CC6DE3">
        <w:trPr>
          <w:trHeight w:val="431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«Детско-юношеская спортивная школа по техническим видам спорта </w:t>
            </w:r>
            <w:r w:rsidRPr="00CC6DE3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 xml:space="preserve"> 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Ульянов</w:t>
            </w:r>
          </w:p>
          <w:p w:rsidR="00AA7285" w:rsidRPr="00CC6DE3" w:rsidRDefault="00AA7285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Владимир </w:t>
            </w:r>
          </w:p>
          <w:p w:rsidR="00AA7285" w:rsidRPr="00CC6DE3" w:rsidRDefault="00AA7285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Анатольевич</w:t>
            </w:r>
          </w:p>
          <w:p w:rsidR="00AA7285" w:rsidRPr="00CC6DE3" w:rsidRDefault="00AA7285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98851,85</w:t>
            </w:r>
          </w:p>
        </w:tc>
      </w:tr>
      <w:tr w:rsidR="00AA7285" w:rsidRPr="00CC6DE3" w:rsidTr="00CC6DE3">
        <w:trPr>
          <w:trHeight w:val="431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</w:t>
            </w:r>
          </w:p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ель 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Миронова</w:t>
            </w:r>
          </w:p>
          <w:p w:rsidR="00AA7285" w:rsidRPr="00CC6DE3" w:rsidRDefault="00AA7285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Юлия</w:t>
            </w:r>
          </w:p>
          <w:p w:rsidR="00AA7285" w:rsidRPr="00CC6DE3" w:rsidRDefault="00AA7285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71544,94</w:t>
            </w:r>
          </w:p>
        </w:tc>
      </w:tr>
      <w:tr w:rsidR="00AA7285" w:rsidRPr="00CC6DE3" w:rsidTr="00CC6DE3">
        <w:trPr>
          <w:trHeight w:val="43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АХР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Власова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Вера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78915,59</w:t>
            </w:r>
          </w:p>
        </w:tc>
      </w:tr>
      <w:tr w:rsidR="00AA7285" w:rsidRPr="00CC6DE3" w:rsidTr="00CC6DE3">
        <w:trPr>
          <w:trHeight w:val="43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</w:t>
            </w:r>
          </w:p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 безопасности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Галышев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Анатольевич 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44055,40</w:t>
            </w:r>
          </w:p>
        </w:tc>
      </w:tr>
      <w:tr w:rsidR="00AA7285" w:rsidRPr="00CC6DE3" w:rsidTr="00CC6DE3">
        <w:trPr>
          <w:trHeight w:val="43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F336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Тенигина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Людмила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71564,14</w:t>
            </w:r>
          </w:p>
        </w:tc>
      </w:tr>
      <w:tr w:rsidR="00AA7285" w:rsidRPr="00CC6DE3" w:rsidTr="00CC6DE3">
        <w:trPr>
          <w:trHeight w:val="360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автономное учреждение дополнительного образования «Центр детско-юношеского туризма </w:t>
            </w:r>
          </w:p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«Космос»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 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Осипов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Петр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85145,77</w:t>
            </w:r>
          </w:p>
        </w:tc>
      </w:tr>
      <w:tr w:rsidR="00AA7285" w:rsidRPr="00CC6DE3" w:rsidTr="00CC6DE3">
        <w:trPr>
          <w:trHeight w:val="36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Ишкаева</w:t>
            </w:r>
          </w:p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Светлана</w:t>
            </w:r>
          </w:p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Маратовна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49541,66</w:t>
            </w:r>
          </w:p>
        </w:tc>
      </w:tr>
      <w:tr w:rsidR="00AA7285" w:rsidRPr="00CC6DE3" w:rsidTr="00CC6DE3">
        <w:trPr>
          <w:trHeight w:val="36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АХР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Лыкова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Елена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36347,03</w:t>
            </w:r>
          </w:p>
        </w:tc>
      </w:tr>
      <w:tr w:rsidR="00AA7285" w:rsidRPr="00CC6DE3" w:rsidTr="00CC6DE3">
        <w:trPr>
          <w:trHeight w:val="36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УМР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Патрушина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Лидия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Ивановна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56173,98</w:t>
            </w:r>
          </w:p>
        </w:tc>
      </w:tr>
      <w:tr w:rsidR="00AA7285" w:rsidRPr="00CC6DE3" w:rsidTr="00CC6DE3">
        <w:trPr>
          <w:trHeight w:val="36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Кузнецова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Елена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40494,00</w:t>
            </w:r>
          </w:p>
        </w:tc>
      </w:tr>
      <w:tr w:rsidR="00AA7285" w:rsidRPr="00CC6DE3" w:rsidTr="00CC6DE3">
        <w:trPr>
          <w:trHeight w:val="1043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бюджетное учреждение дополнительного образования «Станция юных туристов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Кондратенков </w:t>
            </w:r>
          </w:p>
          <w:p w:rsidR="00AA7285" w:rsidRPr="00CC6DE3" w:rsidRDefault="00AA7285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Юрий</w:t>
            </w:r>
          </w:p>
          <w:p w:rsidR="00AA7285" w:rsidRPr="00CC6DE3" w:rsidRDefault="00AA7285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72978,51</w:t>
            </w:r>
          </w:p>
        </w:tc>
      </w:tr>
      <w:tr w:rsidR="00AA7285" w:rsidRPr="00CC6DE3" w:rsidTr="00CC6DE3">
        <w:trPr>
          <w:trHeight w:val="38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5B50F6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5B50F6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Васильева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Елена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78132,65</w:t>
            </w:r>
          </w:p>
        </w:tc>
      </w:tr>
      <w:tr w:rsidR="00AA7285" w:rsidRPr="00CC6DE3" w:rsidTr="00CC6DE3">
        <w:trPr>
          <w:trHeight w:val="38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5B50F6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5B50F6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Варзова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Анатольевна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39921,82</w:t>
            </w:r>
          </w:p>
        </w:tc>
      </w:tr>
      <w:tr w:rsidR="00AA7285" w:rsidRPr="00CC6DE3" w:rsidTr="00CC6DE3">
        <w:trPr>
          <w:trHeight w:val="38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5B50F6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5B50F6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Сулейманов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Фаниль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Давлятович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73016,64</w:t>
            </w:r>
          </w:p>
        </w:tc>
      </w:tr>
      <w:tr w:rsidR="00AA7285" w:rsidRPr="00CC6DE3" w:rsidTr="00CC6DE3">
        <w:trPr>
          <w:trHeight w:val="1132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10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«Центр внешкольной работы «Истоки» 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CC464B">
            <w:pPr>
              <w:jc w:val="center"/>
            </w:pPr>
            <w:r w:rsidRPr="00CC6DE3">
              <w:rPr>
                <w:szCs w:val="22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 xml:space="preserve">Ежов 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 xml:space="preserve">Алексей </w:t>
            </w:r>
          </w:p>
          <w:p w:rsidR="00AA7285" w:rsidRPr="00CC6DE3" w:rsidRDefault="00AA7285" w:rsidP="00CC464B">
            <w:pPr>
              <w:snapToGrid w:val="0"/>
              <w:jc w:val="center"/>
            </w:pPr>
            <w:r w:rsidRPr="00CC6DE3">
              <w:rPr>
                <w:szCs w:val="22"/>
              </w:rPr>
              <w:t>Викторович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</w:pPr>
            <w:r w:rsidRPr="00CC6DE3">
              <w:t>108689,78</w:t>
            </w:r>
          </w:p>
        </w:tc>
      </w:tr>
      <w:tr w:rsidR="00AA7285" w:rsidRPr="00CC6DE3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CC464B">
            <w:pPr>
              <w:jc w:val="center"/>
            </w:pPr>
            <w:r w:rsidRPr="00CC6DE3">
              <w:rPr>
                <w:szCs w:val="22"/>
              </w:rPr>
              <w:t>Заместитель директора  по 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 xml:space="preserve">Сильнова 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 xml:space="preserve">Ольга </w:t>
            </w:r>
          </w:p>
          <w:p w:rsidR="00AA7285" w:rsidRPr="00CC6DE3" w:rsidRDefault="00AA7285" w:rsidP="00CC464B">
            <w:pPr>
              <w:snapToGrid w:val="0"/>
              <w:jc w:val="center"/>
            </w:pPr>
            <w:r w:rsidRPr="00CC6DE3">
              <w:rPr>
                <w:szCs w:val="22"/>
              </w:rPr>
              <w:t>Алексеевна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</w:pPr>
            <w:r w:rsidRPr="00CC6DE3">
              <w:t>65565,88</w:t>
            </w:r>
          </w:p>
        </w:tc>
      </w:tr>
      <w:tr w:rsidR="00AA7285" w:rsidRPr="00CC6DE3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</w:pPr>
            <w:r w:rsidRPr="00CC6DE3">
              <w:rPr>
                <w:szCs w:val="22"/>
              </w:rPr>
              <w:t>Заместитель директора 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 xml:space="preserve">Чинькова 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 xml:space="preserve">Светлана </w:t>
            </w:r>
          </w:p>
          <w:p w:rsidR="00AA7285" w:rsidRPr="00CC6DE3" w:rsidRDefault="00AA7285" w:rsidP="00CC464B">
            <w:pPr>
              <w:snapToGrid w:val="0"/>
              <w:jc w:val="center"/>
            </w:pPr>
            <w:r w:rsidRPr="00CC6DE3">
              <w:rPr>
                <w:szCs w:val="22"/>
              </w:rPr>
              <w:t>Анатольевна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</w:pPr>
            <w:r w:rsidRPr="00CC6DE3">
              <w:t>75626,27</w:t>
            </w:r>
          </w:p>
        </w:tc>
      </w:tr>
      <w:tr w:rsidR="00AA7285" w:rsidRPr="00CC6DE3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</w:pPr>
            <w:r w:rsidRPr="00CC6DE3">
              <w:rPr>
                <w:szCs w:val="22"/>
              </w:rPr>
              <w:t xml:space="preserve">Заместитель </w:t>
            </w:r>
            <w:r w:rsidRPr="00CC6DE3">
              <w:rPr>
                <w:szCs w:val="22"/>
              </w:rPr>
              <w:lastRenderedPageBreak/>
              <w:t>директора  по АХР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lastRenderedPageBreak/>
              <w:t xml:space="preserve">Тимофеев 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lastRenderedPageBreak/>
              <w:t xml:space="preserve">Егор </w:t>
            </w:r>
          </w:p>
          <w:p w:rsidR="00AA7285" w:rsidRPr="00CC6DE3" w:rsidRDefault="00AA7285" w:rsidP="00CC464B">
            <w:pPr>
              <w:snapToGrid w:val="0"/>
              <w:jc w:val="center"/>
            </w:pPr>
            <w:r w:rsidRPr="00CC6DE3">
              <w:rPr>
                <w:szCs w:val="22"/>
              </w:rPr>
              <w:t>Иванович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</w:pPr>
            <w:r w:rsidRPr="00CC6DE3">
              <w:lastRenderedPageBreak/>
              <w:t>73269,67</w:t>
            </w:r>
          </w:p>
        </w:tc>
      </w:tr>
      <w:tr w:rsidR="00AA7285" w:rsidRPr="00CC6DE3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>Заместитель директора  по безопасности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>Блажко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>Ирина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>Леонидовна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</w:pPr>
            <w:r w:rsidRPr="00CC6DE3">
              <w:t>56075,73</w:t>
            </w:r>
          </w:p>
        </w:tc>
      </w:tr>
      <w:tr w:rsidR="00AA7285" w:rsidRPr="00CC6DE3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CC464B">
            <w:pPr>
              <w:jc w:val="center"/>
            </w:pPr>
            <w:r w:rsidRPr="00CC6DE3">
              <w:rPr>
                <w:szCs w:val="22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 xml:space="preserve">Никулина 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 xml:space="preserve">Елена </w:t>
            </w:r>
          </w:p>
          <w:p w:rsidR="00AA7285" w:rsidRPr="00CC6DE3" w:rsidRDefault="00AA7285" w:rsidP="00CC464B">
            <w:pPr>
              <w:snapToGrid w:val="0"/>
              <w:jc w:val="center"/>
              <w:rPr>
                <w:szCs w:val="22"/>
              </w:rPr>
            </w:pPr>
            <w:r w:rsidRPr="00CC6DE3">
              <w:rPr>
                <w:szCs w:val="22"/>
              </w:rPr>
              <w:t>Александровна</w:t>
            </w:r>
          </w:p>
          <w:p w:rsidR="00AA7285" w:rsidRPr="00CC6DE3" w:rsidRDefault="00AA7285" w:rsidP="00CC464B">
            <w:pPr>
              <w:snapToGrid w:val="0"/>
              <w:jc w:val="center"/>
            </w:pPr>
          </w:p>
        </w:tc>
        <w:tc>
          <w:tcPr>
            <w:tcW w:w="4395" w:type="dxa"/>
            <w:vAlign w:val="center"/>
          </w:tcPr>
          <w:p w:rsidR="00AA7285" w:rsidRPr="00CC6DE3" w:rsidRDefault="00AA7285" w:rsidP="00CC464B">
            <w:pPr>
              <w:snapToGrid w:val="0"/>
              <w:jc w:val="center"/>
            </w:pPr>
            <w:r w:rsidRPr="00CC6DE3">
              <w:t>72374,84</w:t>
            </w:r>
          </w:p>
        </w:tc>
      </w:tr>
      <w:tr w:rsidR="00AA7285" w:rsidRPr="00CC6DE3" w:rsidTr="00CC6DE3">
        <w:trPr>
          <w:trHeight w:val="1808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DA1BC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11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«Центр 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внешкольной работы 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Каюмова</w:t>
            </w:r>
          </w:p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Любовь</w:t>
            </w:r>
          </w:p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83467,35</w:t>
            </w:r>
          </w:p>
        </w:tc>
      </w:tr>
      <w:tr w:rsidR="00AA7285" w:rsidRPr="00CC6DE3" w:rsidTr="00CC6DE3">
        <w:trPr>
          <w:trHeight w:val="49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F336C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F336C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Пенькова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Лейла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Ильсуровна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60946,85</w:t>
            </w:r>
          </w:p>
        </w:tc>
      </w:tr>
      <w:tr w:rsidR="00AA7285" w:rsidRPr="00CC6DE3" w:rsidTr="00CC6DE3">
        <w:trPr>
          <w:trHeight w:val="496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87AD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B87AD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Дорофеева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59188,72</w:t>
            </w:r>
          </w:p>
        </w:tc>
      </w:tr>
      <w:tr w:rsidR="00AA7285" w:rsidRPr="00CC6DE3" w:rsidTr="00CC6DE3">
        <w:trPr>
          <w:trHeight w:val="496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87AD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B87AD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  <w:p w:rsidR="00AA7285" w:rsidRPr="00CC6DE3" w:rsidRDefault="00AA7285" w:rsidP="00B87AD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по АХЧ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Демьянова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Венера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Салихзяновна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61249,10</w:t>
            </w:r>
          </w:p>
        </w:tc>
      </w:tr>
      <w:tr w:rsidR="00AA7285" w:rsidRPr="00CC6DE3" w:rsidTr="00CC6DE3">
        <w:trPr>
          <w:trHeight w:val="496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szCs w:val="22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Ушакова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Татьяна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Николаевна 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52154,87</w:t>
            </w:r>
          </w:p>
        </w:tc>
      </w:tr>
      <w:tr w:rsidR="00AA7285" w:rsidRPr="00CC6DE3" w:rsidTr="00CC6DE3">
        <w:trPr>
          <w:trHeight w:val="398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DA1BC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12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«Центр внешкольной работы 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694F2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46460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Субботина</w:t>
            </w:r>
          </w:p>
          <w:p w:rsidR="00AA7285" w:rsidRPr="00CC6DE3" w:rsidRDefault="00AA7285" w:rsidP="0046460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Галина</w:t>
            </w:r>
          </w:p>
          <w:p w:rsidR="00AA7285" w:rsidRPr="00CC6DE3" w:rsidRDefault="00AA7285" w:rsidP="0046460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Леонидовна 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98483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66807,05</w:t>
            </w:r>
          </w:p>
        </w:tc>
      </w:tr>
      <w:tr w:rsidR="00AA7285" w:rsidRPr="00CC6DE3" w:rsidTr="00CC6DE3">
        <w:trPr>
          <w:trHeight w:val="39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DA1BCF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694F2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694F2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Кузьмина</w:t>
            </w:r>
          </w:p>
          <w:p w:rsidR="00AA7285" w:rsidRPr="00CC6DE3" w:rsidRDefault="00AA7285" w:rsidP="00694F2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Татьяна</w:t>
            </w:r>
          </w:p>
          <w:p w:rsidR="00AA7285" w:rsidRPr="00CC6DE3" w:rsidRDefault="00AA7285" w:rsidP="00694F2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Евгеньевна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98483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76835,73</w:t>
            </w:r>
          </w:p>
        </w:tc>
      </w:tr>
      <w:tr w:rsidR="00AA7285" w:rsidRPr="00CC6DE3" w:rsidTr="00CC6DE3">
        <w:trPr>
          <w:trHeight w:val="39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DA1BCF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46460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Петрова</w:t>
            </w:r>
          </w:p>
          <w:p w:rsidR="00AA7285" w:rsidRPr="00CC6DE3" w:rsidRDefault="00AA7285" w:rsidP="0046460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Татьяна</w:t>
            </w:r>
          </w:p>
          <w:p w:rsidR="00AA7285" w:rsidRPr="00CC6DE3" w:rsidRDefault="00AA7285" w:rsidP="0046460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Рудольфовна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98483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76555,90</w:t>
            </w:r>
          </w:p>
        </w:tc>
      </w:tr>
      <w:tr w:rsidR="00AA7285" w:rsidRPr="00CC6DE3" w:rsidTr="00CC6DE3">
        <w:trPr>
          <w:trHeight w:val="396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Уланова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Дарья</w:t>
            </w:r>
          </w:p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98483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79104,61</w:t>
            </w:r>
          </w:p>
        </w:tc>
      </w:tr>
      <w:tr w:rsidR="00AA7285" w:rsidRPr="00CC6DE3" w:rsidTr="00CC6DE3">
        <w:trPr>
          <w:trHeight w:val="1268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DA1B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13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«Центр внешкольной работы «Радуга» 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7562A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spacing w:val="-8"/>
                <w:kern w:val="1"/>
              </w:rPr>
              <w:t>Ст</w:t>
            </w:r>
            <w:r w:rsidRPr="00CC6DE3">
              <w:rPr>
                <w:spacing w:val="-6"/>
                <w:kern w:val="24"/>
              </w:rPr>
              <w:t>арастиванская</w:t>
            </w:r>
          </w:p>
          <w:p w:rsidR="00AA7285" w:rsidRPr="00CC6DE3" w:rsidRDefault="00AA7285" w:rsidP="0087562A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Ольга</w:t>
            </w:r>
          </w:p>
          <w:p w:rsidR="00AA7285" w:rsidRPr="00CC6DE3" w:rsidRDefault="00AA7285" w:rsidP="0087562A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7562A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110386,36</w:t>
            </w:r>
          </w:p>
        </w:tc>
      </w:tr>
      <w:tr w:rsidR="00AA7285" w:rsidRPr="00CC6DE3" w:rsidTr="00CC6DE3">
        <w:trPr>
          <w:trHeight w:val="1268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DA1BCF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Главный </w:t>
            </w:r>
          </w:p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7562A">
            <w:pPr>
              <w:snapToGrid w:val="0"/>
              <w:jc w:val="center"/>
              <w:rPr>
                <w:spacing w:val="-8"/>
                <w:kern w:val="1"/>
              </w:rPr>
            </w:pPr>
            <w:r w:rsidRPr="00CC6DE3">
              <w:rPr>
                <w:spacing w:val="-8"/>
                <w:kern w:val="1"/>
              </w:rPr>
              <w:t>Курпа</w:t>
            </w:r>
          </w:p>
          <w:p w:rsidR="00AA7285" w:rsidRPr="00CC6DE3" w:rsidRDefault="00AA7285" w:rsidP="0087562A">
            <w:pPr>
              <w:snapToGrid w:val="0"/>
              <w:jc w:val="center"/>
              <w:rPr>
                <w:spacing w:val="-8"/>
                <w:kern w:val="1"/>
              </w:rPr>
            </w:pPr>
            <w:r w:rsidRPr="00CC6DE3">
              <w:rPr>
                <w:spacing w:val="-8"/>
                <w:kern w:val="1"/>
              </w:rPr>
              <w:t>Ольга</w:t>
            </w:r>
          </w:p>
          <w:p w:rsidR="00AA7285" w:rsidRPr="00CC6DE3" w:rsidRDefault="00AA7285" w:rsidP="0087562A">
            <w:pPr>
              <w:snapToGrid w:val="0"/>
              <w:jc w:val="center"/>
              <w:rPr>
                <w:spacing w:val="-8"/>
                <w:kern w:val="1"/>
              </w:rPr>
            </w:pPr>
            <w:r w:rsidRPr="00CC6DE3">
              <w:rPr>
                <w:spacing w:val="-8"/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7562A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101626,86</w:t>
            </w:r>
          </w:p>
        </w:tc>
      </w:tr>
      <w:tr w:rsidR="00AA7285" w:rsidRPr="00CC6DE3" w:rsidTr="00CC6DE3">
        <w:trPr>
          <w:trHeight w:val="687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2D75E5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2D75E5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  <w:p w:rsidR="00AA7285" w:rsidRPr="00CC6DE3" w:rsidRDefault="00AA7285" w:rsidP="002D75E5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spacing w:val="-8"/>
                <w:kern w:val="1"/>
              </w:rPr>
            </w:pPr>
            <w:r w:rsidRPr="00CC6DE3">
              <w:rPr>
                <w:spacing w:val="-8"/>
                <w:kern w:val="1"/>
              </w:rPr>
              <w:t>Кодулев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spacing w:val="-8"/>
                <w:kern w:val="1"/>
              </w:rPr>
            </w:pPr>
            <w:r w:rsidRPr="00CC6DE3">
              <w:rPr>
                <w:spacing w:val="-8"/>
                <w:kern w:val="1"/>
              </w:rPr>
              <w:t>Сергей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spacing w:val="-8"/>
                <w:kern w:val="1"/>
              </w:rPr>
            </w:pPr>
            <w:r w:rsidRPr="00CC6DE3">
              <w:rPr>
                <w:spacing w:val="-8"/>
                <w:kern w:val="1"/>
              </w:rPr>
              <w:t>Константинович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91085,31</w:t>
            </w:r>
          </w:p>
        </w:tc>
      </w:tr>
      <w:tr w:rsidR="00AA7285" w:rsidRPr="00CC6DE3" w:rsidTr="00CC6DE3">
        <w:trPr>
          <w:trHeight w:val="1509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DA1B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14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D269D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бюджетное учреждение дополнительного образования «Центр внешкольной работы «Юность»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Глазкова</w:t>
            </w:r>
          </w:p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Ольга </w:t>
            </w:r>
          </w:p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rFonts w:eastAsia="Lohit Hindi"/>
                <w:kern w:val="1"/>
              </w:rPr>
              <w:t>Николаевна</w:t>
            </w:r>
          </w:p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74827,32</w:t>
            </w:r>
          </w:p>
        </w:tc>
      </w:tr>
      <w:tr w:rsidR="00AA7285" w:rsidRPr="00CC6DE3" w:rsidTr="00CC6DE3">
        <w:trPr>
          <w:trHeight w:val="1244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D269D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Подяконова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Антонина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88691,09</w:t>
            </w:r>
          </w:p>
        </w:tc>
      </w:tr>
      <w:tr w:rsidR="00AA7285" w:rsidRPr="00CC6DE3" w:rsidTr="00CC6DE3">
        <w:trPr>
          <w:trHeight w:val="1244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D269D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114A6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114A6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  <w:p w:rsidR="00AA7285" w:rsidRPr="00CC6DE3" w:rsidRDefault="00AA7285" w:rsidP="00114A6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по АХЧ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Смородина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70508,19</w:t>
            </w:r>
          </w:p>
        </w:tc>
      </w:tr>
      <w:tr w:rsidR="00AA7285" w:rsidRPr="00CC6DE3" w:rsidTr="00CC6DE3">
        <w:trPr>
          <w:trHeight w:val="1431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D269D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Рязанова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Ольга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67483,78</w:t>
            </w:r>
          </w:p>
        </w:tc>
      </w:tr>
      <w:tr w:rsidR="00AA7285" w:rsidRPr="00CC6DE3" w:rsidTr="00CC6DE3">
        <w:trPr>
          <w:trHeight w:val="911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15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584AD2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Центр </w:t>
            </w:r>
            <w:r w:rsidRPr="00CC6DE3">
              <w:rPr>
                <w:kern w:val="1"/>
              </w:rPr>
              <w:lastRenderedPageBreak/>
              <w:t xml:space="preserve">гуманитарного развития детей и молодежи «Орбита» </w:t>
            </w:r>
          </w:p>
          <w:p w:rsidR="00AA7285" w:rsidRPr="00CC6DE3" w:rsidRDefault="00AA7285" w:rsidP="00584AD2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 xml:space="preserve">Директор 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Солдатов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Сергей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Владимирович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55906,97</w:t>
            </w:r>
          </w:p>
        </w:tc>
      </w:tr>
      <w:tr w:rsidR="00AA7285" w:rsidRPr="00CC6DE3" w:rsidTr="00CC6DE3">
        <w:trPr>
          <w:trHeight w:val="911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584AD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28134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28134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  <w:p w:rsidR="00AA7285" w:rsidRPr="00CC6DE3" w:rsidRDefault="00AA7285" w:rsidP="00281343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Тертичная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Татьяна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43207,62</w:t>
            </w:r>
          </w:p>
        </w:tc>
      </w:tr>
      <w:tr w:rsidR="00AA7285" w:rsidRPr="00CC6DE3" w:rsidTr="00CC6DE3">
        <w:trPr>
          <w:trHeight w:val="911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584AD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  <w:p w:rsidR="00AA7285" w:rsidRPr="00CC6DE3" w:rsidRDefault="00AA7285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AA7285" w:rsidRPr="00CC6DE3" w:rsidRDefault="00AA7285" w:rsidP="00111E88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Олькова</w:t>
            </w:r>
          </w:p>
          <w:p w:rsidR="00AA7285" w:rsidRPr="00CC6DE3" w:rsidRDefault="00AA7285" w:rsidP="00111E88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Надежда</w:t>
            </w:r>
          </w:p>
          <w:p w:rsidR="00AA7285" w:rsidRPr="00CC6DE3" w:rsidRDefault="00AA7285" w:rsidP="00111E88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Дмитриевна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111E88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37038,79</w:t>
            </w:r>
          </w:p>
        </w:tc>
      </w:tr>
      <w:tr w:rsidR="00AA7285" w:rsidRPr="00CC6DE3" w:rsidTr="00CC6DE3">
        <w:trPr>
          <w:trHeight w:val="91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584AD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Аксенова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Юлия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B04BF5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33683,77</w:t>
            </w:r>
          </w:p>
        </w:tc>
      </w:tr>
      <w:tr w:rsidR="00AA7285" w:rsidRPr="00CC6DE3" w:rsidTr="00CC6DE3">
        <w:trPr>
          <w:trHeight w:val="53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16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бюджетное учреждение дополнительного образования «Центр детский экологический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D5035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 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Калашников</w:t>
            </w:r>
          </w:p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Никита</w:t>
            </w:r>
          </w:p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Валерьевич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59948,87</w:t>
            </w:r>
          </w:p>
        </w:tc>
      </w:tr>
      <w:tr w:rsidR="00AA7285" w:rsidRPr="00CC6DE3" w:rsidTr="00CC6DE3">
        <w:trPr>
          <w:trHeight w:val="536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D5035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</w:t>
            </w:r>
          </w:p>
          <w:p w:rsidR="00AA7285" w:rsidRPr="00CC6DE3" w:rsidRDefault="00AA7285" w:rsidP="00D5035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Серебрянникова</w:t>
            </w:r>
          </w:p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Юлия</w:t>
            </w:r>
          </w:p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54374,08</w:t>
            </w:r>
          </w:p>
        </w:tc>
      </w:tr>
      <w:tr w:rsidR="00AA7285" w:rsidRPr="00CC6DE3" w:rsidTr="00CC6DE3">
        <w:trPr>
          <w:trHeight w:val="535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</w:t>
            </w:r>
          </w:p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Шабалина</w:t>
            </w:r>
          </w:p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Степановна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7285" w:rsidRPr="00CC6DE3" w:rsidRDefault="00AA7285" w:rsidP="00D50351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48574,66</w:t>
            </w:r>
          </w:p>
        </w:tc>
      </w:tr>
      <w:tr w:rsidR="00AA7285" w:rsidRPr="00CC6DE3" w:rsidTr="00CC6DE3">
        <w:trPr>
          <w:trHeight w:val="522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DA1B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17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бюджетное учреждение дополнительного образования «Центр детско-юношеский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Третьяков </w:t>
            </w:r>
            <w:r w:rsidRPr="00CC6DE3">
              <w:rPr>
                <w:kern w:val="1"/>
              </w:rPr>
              <w:br/>
              <w:t xml:space="preserve">Владислав </w:t>
            </w:r>
            <w:r w:rsidRPr="00CC6DE3">
              <w:rPr>
                <w:kern w:val="1"/>
              </w:rPr>
              <w:br/>
              <w:t>Александрович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7285" w:rsidRPr="00CC6DE3" w:rsidRDefault="00AA7285" w:rsidP="005B289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112130,95</w:t>
            </w:r>
          </w:p>
        </w:tc>
      </w:tr>
      <w:tr w:rsidR="00AA7285" w:rsidRPr="00CC6DE3" w:rsidTr="00CC6DE3">
        <w:trPr>
          <w:trHeight w:val="521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Некрасова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Ирина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7285" w:rsidRPr="00CC6DE3" w:rsidRDefault="00AA7285" w:rsidP="005B289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68270,81</w:t>
            </w:r>
          </w:p>
        </w:tc>
      </w:tr>
      <w:tr w:rsidR="00AA7285" w:rsidRPr="00CC6DE3" w:rsidTr="00CC6DE3">
        <w:trPr>
          <w:trHeight w:val="521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396DC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396DC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Зайдулина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Инна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Валерьевна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7285" w:rsidRPr="00CC6DE3" w:rsidRDefault="00AA7285" w:rsidP="005B289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65030,29</w:t>
            </w:r>
          </w:p>
        </w:tc>
      </w:tr>
      <w:tr w:rsidR="00AA7285" w:rsidRPr="00CC6DE3" w:rsidTr="00CC6DE3">
        <w:trPr>
          <w:trHeight w:val="521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AC2E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АХР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Шишкоедова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Сергеевна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7285" w:rsidRPr="00CC6DE3" w:rsidRDefault="00AA7285" w:rsidP="005B289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58765,19</w:t>
            </w:r>
          </w:p>
        </w:tc>
      </w:tr>
      <w:tr w:rsidR="00AA7285" w:rsidRPr="00CC6DE3" w:rsidTr="00CC6DE3">
        <w:trPr>
          <w:trHeight w:val="521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Фомина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Галина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Викторовна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7285" w:rsidRPr="00CC6DE3" w:rsidRDefault="00AA7285" w:rsidP="005B289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78248,22</w:t>
            </w:r>
          </w:p>
        </w:tc>
      </w:tr>
      <w:tr w:rsidR="00AA7285" w:rsidRPr="00CC6DE3" w:rsidTr="00CC6DE3">
        <w:trPr>
          <w:trHeight w:val="1103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DA1B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18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бюджетное учреждение дополнительного образования «Центр детского творчества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743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Семенова</w:t>
            </w:r>
          </w:p>
          <w:p w:rsidR="00AA7285" w:rsidRPr="00CC6DE3" w:rsidRDefault="00AA7285" w:rsidP="008743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Наталья</w:t>
            </w:r>
          </w:p>
          <w:p w:rsidR="00AA7285" w:rsidRPr="00CC6DE3" w:rsidRDefault="00AA7285" w:rsidP="0087430B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Михайловна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118421,10</w:t>
            </w:r>
          </w:p>
        </w:tc>
      </w:tr>
      <w:tr w:rsidR="00AA7285" w:rsidRPr="00CC6DE3" w:rsidTr="00CC6DE3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НМР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Ольшанченко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Лариса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Павловна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115257,54</w:t>
            </w:r>
          </w:p>
        </w:tc>
      </w:tr>
      <w:tr w:rsidR="00AA7285" w:rsidRPr="00CC6DE3" w:rsidTr="00CC6DE3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4470F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Кольцова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Юлия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Павловна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106647,21</w:t>
            </w:r>
          </w:p>
        </w:tc>
      </w:tr>
      <w:tr w:rsidR="00AA7285" w:rsidRPr="00CC6DE3" w:rsidTr="00CC6DE3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АХР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Лукиных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Юлия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Валерьевна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97659,62</w:t>
            </w:r>
          </w:p>
        </w:tc>
      </w:tr>
      <w:tr w:rsidR="00AA7285" w:rsidRPr="00CC6DE3" w:rsidTr="00CC6DE3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4470F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Фомина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Олеся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Андреевна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104114,93</w:t>
            </w:r>
          </w:p>
        </w:tc>
      </w:tr>
      <w:tr w:rsidR="00AA7285" w:rsidRPr="00CC6DE3" w:rsidTr="00CC6DE3">
        <w:trPr>
          <w:cantSplit/>
          <w:trHeight w:val="1182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DA1BCF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19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автономное учреждение дополнительного образования «Центр детского творчества Гармония 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C574C2">
            <w:pPr>
              <w:jc w:val="center"/>
            </w:pPr>
            <w:r w:rsidRPr="00CC6DE3"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574C2">
            <w:pPr>
              <w:jc w:val="center"/>
            </w:pPr>
            <w:r w:rsidRPr="00CC6DE3">
              <w:t xml:space="preserve">Андреева </w:t>
            </w:r>
          </w:p>
          <w:p w:rsidR="00AA7285" w:rsidRPr="00CC6DE3" w:rsidRDefault="00AA7285" w:rsidP="00C574C2">
            <w:pPr>
              <w:jc w:val="center"/>
            </w:pPr>
            <w:r w:rsidRPr="00CC6DE3">
              <w:t xml:space="preserve">Надежда </w:t>
            </w:r>
          </w:p>
          <w:p w:rsidR="00AA7285" w:rsidRPr="00CC6DE3" w:rsidRDefault="00AA7285" w:rsidP="00C574C2">
            <w:pPr>
              <w:jc w:val="center"/>
            </w:pPr>
            <w:r w:rsidRPr="00CC6DE3">
              <w:t>Алексеевна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574C2">
            <w:pPr>
              <w:jc w:val="center"/>
              <w:rPr>
                <w:sz w:val="26"/>
                <w:szCs w:val="26"/>
              </w:rPr>
            </w:pPr>
            <w:r w:rsidRPr="00CC6DE3">
              <w:rPr>
                <w:sz w:val="26"/>
                <w:szCs w:val="26"/>
              </w:rPr>
              <w:t>132784,26</w:t>
            </w:r>
          </w:p>
        </w:tc>
      </w:tr>
      <w:tr w:rsidR="00AA7285" w:rsidRPr="00CC6DE3" w:rsidTr="00CC6DE3">
        <w:trPr>
          <w:cantSplit/>
          <w:trHeight w:hRule="exact" w:val="118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3C281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3C281E">
            <w:pPr>
              <w:jc w:val="center"/>
            </w:pPr>
            <w:r w:rsidRPr="00CC6DE3">
              <w:rPr>
                <w:kern w:val="1"/>
              </w:rPr>
              <w:t>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574C2">
            <w:pPr>
              <w:jc w:val="center"/>
            </w:pPr>
            <w:r w:rsidRPr="00CC6DE3">
              <w:t>Плешивенко</w:t>
            </w:r>
          </w:p>
          <w:p w:rsidR="00AA7285" w:rsidRPr="00CC6DE3" w:rsidRDefault="00AA7285" w:rsidP="00C574C2">
            <w:pPr>
              <w:jc w:val="center"/>
            </w:pPr>
            <w:r w:rsidRPr="00CC6DE3">
              <w:t>Татьяна</w:t>
            </w:r>
          </w:p>
          <w:p w:rsidR="00AA7285" w:rsidRPr="00CC6DE3" w:rsidRDefault="00AA7285" w:rsidP="00C574C2">
            <w:pPr>
              <w:jc w:val="center"/>
            </w:pPr>
            <w:r w:rsidRPr="00CC6DE3">
              <w:t>Алексеевна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574C2">
            <w:pPr>
              <w:jc w:val="center"/>
              <w:rPr>
                <w:sz w:val="26"/>
                <w:szCs w:val="26"/>
              </w:rPr>
            </w:pPr>
            <w:r w:rsidRPr="00CC6DE3">
              <w:rPr>
                <w:sz w:val="26"/>
                <w:szCs w:val="26"/>
              </w:rPr>
              <w:t>44230,92</w:t>
            </w:r>
          </w:p>
        </w:tc>
      </w:tr>
      <w:tr w:rsidR="00AA7285" w:rsidRPr="00CC6DE3" w:rsidTr="00CC6DE3">
        <w:trPr>
          <w:cantSplit/>
          <w:trHeight w:hRule="exact" w:val="118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C574C2">
            <w:pPr>
              <w:jc w:val="center"/>
            </w:pPr>
            <w:r w:rsidRPr="00CC6DE3"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C574C2">
            <w:pPr>
              <w:jc w:val="center"/>
            </w:pPr>
            <w:r w:rsidRPr="00CC6DE3">
              <w:t xml:space="preserve">Бусурина </w:t>
            </w:r>
          </w:p>
          <w:p w:rsidR="00AA7285" w:rsidRPr="00CC6DE3" w:rsidRDefault="00AA7285" w:rsidP="00C574C2">
            <w:pPr>
              <w:jc w:val="center"/>
            </w:pPr>
            <w:r w:rsidRPr="00CC6DE3">
              <w:t xml:space="preserve">Елена </w:t>
            </w:r>
          </w:p>
          <w:p w:rsidR="00AA7285" w:rsidRPr="00CC6DE3" w:rsidRDefault="00AA7285" w:rsidP="00C574C2">
            <w:pPr>
              <w:jc w:val="center"/>
            </w:pPr>
            <w:r w:rsidRPr="00CC6DE3">
              <w:t>Юрьевна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574C2">
            <w:pPr>
              <w:jc w:val="center"/>
              <w:rPr>
                <w:sz w:val="26"/>
                <w:szCs w:val="26"/>
              </w:rPr>
            </w:pPr>
            <w:r w:rsidRPr="00CC6DE3">
              <w:rPr>
                <w:sz w:val="26"/>
                <w:szCs w:val="26"/>
              </w:rPr>
              <w:t>70592,75</w:t>
            </w:r>
          </w:p>
        </w:tc>
      </w:tr>
      <w:tr w:rsidR="00AA7285" w:rsidRPr="00CC6DE3" w:rsidTr="00CC6DE3">
        <w:trPr>
          <w:trHeight w:val="1112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20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Муниципальное бюджетное учреждение дополнительного образования «Металлургический Центр детского творчества 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Худяков 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Евгений 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Витальевич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47A33">
            <w:pPr>
              <w:snapToGrid w:val="0"/>
              <w:jc w:val="center"/>
            </w:pPr>
            <w:r w:rsidRPr="00CC6DE3">
              <w:t>131514,69</w:t>
            </w:r>
          </w:p>
        </w:tc>
      </w:tr>
      <w:tr w:rsidR="00AA7285" w:rsidRPr="00CC6DE3" w:rsidTr="00CC6DE3">
        <w:trPr>
          <w:trHeight w:val="85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4470F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НМР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Аранцева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Екатерина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Юрьевна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AA7285" w:rsidRPr="00CC6DE3" w:rsidRDefault="00AA7285" w:rsidP="00C47A33">
            <w:pPr>
              <w:snapToGrid w:val="0"/>
              <w:jc w:val="center"/>
            </w:pPr>
            <w:r w:rsidRPr="00CC6DE3">
              <w:lastRenderedPageBreak/>
              <w:t>92526,84</w:t>
            </w:r>
          </w:p>
        </w:tc>
      </w:tr>
      <w:tr w:rsidR="00AA7285" w:rsidRPr="00CC6DE3" w:rsidTr="00CC6DE3">
        <w:trPr>
          <w:trHeight w:val="85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6B28D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6B28D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УВР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Никулина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Елена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Сергеевна 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47A33">
            <w:pPr>
              <w:snapToGrid w:val="0"/>
              <w:jc w:val="center"/>
            </w:pPr>
            <w:r w:rsidRPr="00CC6DE3">
              <w:t>84650,40</w:t>
            </w:r>
          </w:p>
        </w:tc>
      </w:tr>
      <w:tr w:rsidR="00AA7285" w:rsidRPr="00CC6DE3" w:rsidTr="00CC6DE3">
        <w:trPr>
          <w:trHeight w:val="852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A685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BA685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 по АХР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Петрищева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Валентина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Дмитриевна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47A33">
            <w:pPr>
              <w:snapToGrid w:val="0"/>
              <w:jc w:val="center"/>
            </w:pPr>
            <w:r w:rsidRPr="00CC6DE3">
              <w:t>96207,52</w:t>
            </w:r>
          </w:p>
        </w:tc>
      </w:tr>
      <w:tr w:rsidR="00AA7285" w:rsidRPr="00CC6DE3" w:rsidTr="00CC6DE3">
        <w:trPr>
          <w:trHeight w:val="505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Клычкова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Ирина</w:t>
            </w:r>
          </w:p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Андреевна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C47A33">
            <w:pPr>
              <w:snapToGrid w:val="0"/>
              <w:jc w:val="center"/>
            </w:pPr>
            <w:r w:rsidRPr="00CC6DE3">
              <w:t>99806,79</w:t>
            </w:r>
          </w:p>
        </w:tc>
      </w:tr>
      <w:tr w:rsidR="00AA7285" w:rsidRPr="00CC6DE3" w:rsidTr="00CC6DE3">
        <w:trPr>
          <w:trHeight w:val="920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21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Муниципальное бюджетное учреждение дополнительного образования «Центр развития творчества детей и юношества «Победа» 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EC5FE7">
            <w:pPr>
              <w:snapToGrid w:val="0"/>
              <w:jc w:val="center"/>
            </w:pPr>
            <w:r w:rsidRPr="00CC6DE3">
              <w:t>Кучурина</w:t>
            </w:r>
          </w:p>
          <w:p w:rsidR="00AA7285" w:rsidRPr="00CC6DE3" w:rsidRDefault="00AA7285" w:rsidP="00EC5FE7">
            <w:pPr>
              <w:snapToGrid w:val="0"/>
              <w:jc w:val="center"/>
            </w:pPr>
            <w:r w:rsidRPr="00CC6DE3">
              <w:t>Лола</w:t>
            </w:r>
          </w:p>
          <w:p w:rsidR="00AA7285" w:rsidRPr="00CC6DE3" w:rsidRDefault="00AA7285" w:rsidP="00EC5FE7">
            <w:pPr>
              <w:snapToGrid w:val="0"/>
              <w:jc w:val="center"/>
              <w:rPr>
                <w:kern w:val="1"/>
              </w:rPr>
            </w:pPr>
            <w:r w:rsidRPr="00CC6DE3">
              <w:t>Амановна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F19E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89770,31</w:t>
            </w:r>
          </w:p>
        </w:tc>
      </w:tr>
      <w:tr w:rsidR="00AA7285" w:rsidRPr="00CC6DE3" w:rsidTr="00CC6DE3">
        <w:trPr>
          <w:trHeight w:val="92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06050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06050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EC5FE7">
            <w:pPr>
              <w:snapToGrid w:val="0"/>
              <w:jc w:val="center"/>
            </w:pPr>
            <w:r w:rsidRPr="00CC6DE3">
              <w:t>Мельникова</w:t>
            </w:r>
          </w:p>
          <w:p w:rsidR="00AA7285" w:rsidRPr="00CC6DE3" w:rsidRDefault="00AA7285" w:rsidP="00EC5FE7">
            <w:pPr>
              <w:snapToGrid w:val="0"/>
              <w:jc w:val="center"/>
            </w:pPr>
            <w:r w:rsidRPr="00CC6DE3">
              <w:lastRenderedPageBreak/>
              <w:t>Анжелика</w:t>
            </w:r>
          </w:p>
          <w:p w:rsidR="00AA7285" w:rsidRPr="00CC6DE3" w:rsidRDefault="00AA7285" w:rsidP="00EC5FE7">
            <w:pPr>
              <w:snapToGrid w:val="0"/>
              <w:jc w:val="center"/>
            </w:pPr>
            <w:r w:rsidRPr="00CC6DE3">
              <w:t>Амановна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F19E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57653,26</w:t>
            </w:r>
          </w:p>
        </w:tc>
      </w:tr>
      <w:tr w:rsidR="00AA7285" w:rsidRPr="00CC6DE3" w:rsidTr="00CC6DE3">
        <w:trPr>
          <w:trHeight w:val="92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3979D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3979D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EC5FE7">
            <w:pPr>
              <w:snapToGrid w:val="0"/>
              <w:jc w:val="center"/>
            </w:pPr>
            <w:r w:rsidRPr="00CC6DE3">
              <w:t>Аксенова</w:t>
            </w:r>
          </w:p>
          <w:p w:rsidR="00AA7285" w:rsidRPr="00CC6DE3" w:rsidRDefault="00AA7285" w:rsidP="00EC5FE7">
            <w:pPr>
              <w:snapToGrid w:val="0"/>
              <w:jc w:val="center"/>
            </w:pPr>
            <w:r w:rsidRPr="00CC6DE3">
              <w:t>Ирина</w:t>
            </w:r>
          </w:p>
          <w:p w:rsidR="00AA7285" w:rsidRPr="00CC6DE3" w:rsidRDefault="00AA7285" w:rsidP="00EC5FE7">
            <w:pPr>
              <w:snapToGrid w:val="0"/>
              <w:jc w:val="center"/>
            </w:pPr>
            <w:r w:rsidRPr="00CC6DE3">
              <w:t>Алексеевна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F19E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59263,08</w:t>
            </w:r>
          </w:p>
        </w:tc>
      </w:tr>
      <w:tr w:rsidR="00AA7285" w:rsidRPr="00CC6DE3" w:rsidTr="00CC6DE3">
        <w:trPr>
          <w:trHeight w:val="920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3979D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3979D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3979D1">
            <w:pPr>
              <w:snapToGrid w:val="0"/>
              <w:jc w:val="center"/>
            </w:pPr>
            <w:r w:rsidRPr="00CC6DE3">
              <w:t>Садриева</w:t>
            </w:r>
          </w:p>
          <w:p w:rsidR="00AA7285" w:rsidRPr="00CC6DE3" w:rsidRDefault="00AA7285" w:rsidP="003979D1">
            <w:pPr>
              <w:snapToGrid w:val="0"/>
              <w:jc w:val="center"/>
            </w:pPr>
            <w:r w:rsidRPr="00CC6DE3">
              <w:t>Алена</w:t>
            </w:r>
          </w:p>
          <w:p w:rsidR="00AA7285" w:rsidRPr="00CC6DE3" w:rsidRDefault="00AA7285" w:rsidP="003979D1">
            <w:pPr>
              <w:snapToGrid w:val="0"/>
              <w:jc w:val="center"/>
            </w:pPr>
            <w:r w:rsidRPr="00CC6DE3">
              <w:t>Радиславовна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F19E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59545,63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06050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BB1C09">
            <w:pPr>
              <w:snapToGrid w:val="0"/>
              <w:jc w:val="center"/>
            </w:pPr>
            <w:r w:rsidRPr="00CC6DE3">
              <w:t>Шафикова</w:t>
            </w:r>
          </w:p>
          <w:p w:rsidR="00AA7285" w:rsidRPr="00CC6DE3" w:rsidRDefault="00AA7285" w:rsidP="00BB1C09">
            <w:pPr>
              <w:snapToGrid w:val="0"/>
              <w:jc w:val="center"/>
            </w:pPr>
            <w:r w:rsidRPr="00CC6DE3">
              <w:t>Эльмира</w:t>
            </w:r>
          </w:p>
          <w:p w:rsidR="00AA7285" w:rsidRPr="00CC6DE3" w:rsidRDefault="00AA7285" w:rsidP="00BB1C09">
            <w:pPr>
              <w:snapToGrid w:val="0"/>
              <w:jc w:val="center"/>
            </w:pPr>
            <w:r w:rsidRPr="00CC6DE3">
              <w:t>Амуровна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4F19EE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48118,35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22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CC6DE3">
            <w:pPr>
              <w:ind w:right="-108"/>
              <w:jc w:val="center"/>
            </w:pPr>
            <w:r w:rsidRPr="00CC6DE3">
              <w:t xml:space="preserve">Муниципальное бюджетное учреждение «Центр психолого-педагогической, медицинской и социальной помощи Металлургического района </w:t>
            </w:r>
          </w:p>
          <w:p w:rsidR="00AA7285" w:rsidRPr="00CC6DE3" w:rsidRDefault="00AA7285" w:rsidP="00CC6DE3">
            <w:pPr>
              <w:snapToGrid w:val="0"/>
              <w:jc w:val="center"/>
              <w:rPr>
                <w:kern w:val="1"/>
              </w:rPr>
            </w:pPr>
            <w:r w:rsidRPr="00CC6DE3"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Шаповалова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Людмила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Антоновна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93958,06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Колтышева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Оксана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78334,33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Анцупова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Татьяна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78269,74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23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CC6DE3">
            <w:pPr>
              <w:snapToGrid w:val="0"/>
              <w:jc w:val="center"/>
            </w:pPr>
            <w:r w:rsidRPr="00CC6DE3">
              <w:t xml:space="preserve">Муниципальное бюджетное учреждение «Центр психолого-педагогической, медицинской и социальной помощи Калининского района </w:t>
            </w:r>
          </w:p>
          <w:p w:rsidR="00AA7285" w:rsidRPr="00CC6DE3" w:rsidRDefault="00AA7285" w:rsidP="00CC6DE3">
            <w:pPr>
              <w:snapToGrid w:val="0"/>
              <w:jc w:val="center"/>
              <w:rPr>
                <w:kern w:val="1"/>
              </w:rPr>
            </w:pPr>
            <w:r w:rsidRPr="00CC6DE3"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Меркасимова 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Ольга 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111045,49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Самошкина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Анна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85422,15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Заместитель 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Трубина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Ксения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87307,02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Якунин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Сергей</w:t>
            </w:r>
          </w:p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Петрович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lastRenderedPageBreak/>
              <w:t>60318,31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24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CC6DE3" w:rsidRDefault="00AA7285" w:rsidP="00CC6DE3">
            <w:pPr>
              <w:ind w:right="-108"/>
              <w:jc w:val="center"/>
            </w:pPr>
            <w:r w:rsidRPr="00CC6DE3">
              <w:t xml:space="preserve">Муниципальное бюджетное учреждение «Центр психолого-педагогической, медицинской и социальной помощи Ленинского района </w:t>
            </w:r>
          </w:p>
          <w:p w:rsidR="00AA7285" w:rsidRPr="00CC6DE3" w:rsidRDefault="00AA7285" w:rsidP="00CC6DE3">
            <w:pPr>
              <w:snapToGrid w:val="0"/>
              <w:jc w:val="center"/>
              <w:rPr>
                <w:kern w:val="1"/>
              </w:rPr>
            </w:pPr>
            <w:r w:rsidRPr="00CC6DE3"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Скупцова</w:t>
            </w:r>
          </w:p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Наталья</w:t>
            </w:r>
          </w:p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rFonts w:eastAsia="Lohit Hindi"/>
                <w:spacing w:val="-6"/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73862,23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Мишанова</w:t>
            </w:r>
          </w:p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Надежда</w:t>
            </w:r>
          </w:p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Михайловна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71449,17</w:t>
            </w:r>
          </w:p>
        </w:tc>
      </w:tr>
      <w:tr w:rsidR="00AA7285" w:rsidRPr="00CC6DE3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CC6DE3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Иванова</w:t>
            </w:r>
          </w:p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Лариса</w:t>
            </w:r>
          </w:p>
          <w:p w:rsidR="00AA7285" w:rsidRPr="00CC6DE3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CC6DE3">
              <w:rPr>
                <w:spacing w:val="-6"/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AA7285" w:rsidRPr="00CC6DE3" w:rsidRDefault="00AA7285" w:rsidP="008C54B7">
            <w:pPr>
              <w:snapToGrid w:val="0"/>
              <w:jc w:val="center"/>
              <w:rPr>
                <w:kern w:val="1"/>
              </w:rPr>
            </w:pPr>
            <w:r w:rsidRPr="00CC6DE3">
              <w:rPr>
                <w:kern w:val="1"/>
              </w:rPr>
              <w:t>70362,83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25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t xml:space="preserve">Муниципальное автономное учреждение «Центр психолого-педагогической, медицинской и социальной помощи Тракторозаводского района </w:t>
            </w:r>
            <w:r w:rsidRPr="004E3D8F">
              <w:br/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 xml:space="preserve">Никифорова 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Наталья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77251,60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Подолякина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lastRenderedPageBreak/>
              <w:t>Ольга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42705,69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26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  <w:r w:rsidRPr="004E3D8F">
              <w:t xml:space="preserve">Муниципальное автономное учреждение «Центр психолого-педагогической, медицинской и социальной помощи Курчатовского района </w:t>
            </w:r>
            <w:r w:rsidRPr="004E3D8F">
              <w:br/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Теплякова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Елена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Рифовна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115387,67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Крутолапова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Валентина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82083,54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Заместитель 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директора по АХЧ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Давид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Дина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Ильферовна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62465,30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Алмазова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Валентина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60633,83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27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4E3D8F" w:rsidRDefault="00AA7285" w:rsidP="009C30EF">
            <w:pPr>
              <w:jc w:val="center"/>
            </w:pPr>
            <w:r w:rsidRPr="004E3D8F">
              <w:t xml:space="preserve">Муниципальное автономное </w:t>
            </w:r>
            <w:r w:rsidRPr="004E3D8F">
              <w:lastRenderedPageBreak/>
              <w:t xml:space="preserve">учреждение «Центр психолого-педагогической, медицинской и социальной помощи Советского района </w:t>
            </w:r>
          </w:p>
          <w:p w:rsidR="00AA7285" w:rsidRPr="004E3D8F" w:rsidRDefault="00AA7285" w:rsidP="009C30EF">
            <w:pPr>
              <w:snapToGrid w:val="0"/>
              <w:jc w:val="center"/>
            </w:pPr>
            <w:r w:rsidRPr="004E3D8F"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Матвеева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lastRenderedPageBreak/>
              <w:t>Ольга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92182,76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Желобкова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Вера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67467,23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Отвиновская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Дарья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Георгиевна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58250,38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28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  <w:r w:rsidRPr="004E3D8F">
              <w:t xml:space="preserve">Муниципальное автономное учреждение «Центр психолого-педагогической, медицинской и социальной помощи Центрального района </w:t>
            </w:r>
            <w:r w:rsidRPr="004E3D8F">
              <w:br/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 xml:space="preserve">Дурбажева 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Елена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79536,18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Рымко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Светлана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70960,91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Кальманова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lastRenderedPageBreak/>
              <w:t>Наталья</w:t>
            </w:r>
          </w:p>
          <w:p w:rsidR="00AA7285" w:rsidRPr="004E3D8F" w:rsidRDefault="00AA7285" w:rsidP="008C54B7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4E3D8F">
              <w:rPr>
                <w:spacing w:val="-6"/>
                <w:kern w:val="1"/>
              </w:rPr>
              <w:t>Евгеньевна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50033,73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29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4E3D8F" w:rsidRDefault="00AA7285" w:rsidP="009C30EF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Муниципальное</w:t>
            </w:r>
          </w:p>
          <w:p w:rsidR="00AA7285" w:rsidRPr="004E3D8F" w:rsidRDefault="00AA7285" w:rsidP="009C30EF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автономное учреждение детский</w:t>
            </w:r>
          </w:p>
          <w:p w:rsidR="00AA7285" w:rsidRPr="004E3D8F" w:rsidRDefault="00AA7285" w:rsidP="009C30EF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оздоровительный лагерь «Солнечная поляна» города</w:t>
            </w:r>
          </w:p>
          <w:p w:rsidR="00AA7285" w:rsidRPr="004E3D8F" w:rsidRDefault="00AA7285" w:rsidP="009C30EF">
            <w:pPr>
              <w:snapToGrid w:val="0"/>
              <w:jc w:val="center"/>
            </w:pPr>
            <w:r w:rsidRPr="004E3D8F">
              <w:rPr>
                <w:kern w:val="1"/>
              </w:rPr>
              <w:t>Челябинска</w:t>
            </w: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Овсянников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Артём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Николаевич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98741,11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jc w:val="center"/>
            </w:pPr>
            <w:r w:rsidRPr="004E3D8F"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Крутась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Ольга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Анатольевна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97523,70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jc w:val="center"/>
            </w:pPr>
            <w:r w:rsidRPr="004E3D8F">
              <w:rPr>
                <w:kern w:val="1"/>
              </w:rPr>
              <w:t>Заместитель директора по ОВ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Конышев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Егор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Кириллович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75247,87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jc w:val="center"/>
            </w:pPr>
            <w:r w:rsidRPr="004E3D8F">
              <w:rPr>
                <w:kern w:val="1"/>
              </w:rPr>
              <w:t>Заместитель директора по безопасности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Клименко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Оксана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Леонидовна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70979,29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30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4E3D8F" w:rsidRDefault="00AA7285" w:rsidP="001E6DE8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Муниципальное казенное </w:t>
            </w:r>
            <w:r w:rsidRPr="004E3D8F">
              <w:rPr>
                <w:kern w:val="1"/>
              </w:rPr>
              <w:lastRenderedPageBreak/>
              <w:t xml:space="preserve">учреждение «Центр </w:t>
            </w:r>
          </w:p>
          <w:p w:rsidR="00AA7285" w:rsidRPr="004E3D8F" w:rsidRDefault="00AA7285" w:rsidP="001E6DE8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обеспечения деятельности образовательных </w:t>
            </w:r>
          </w:p>
          <w:p w:rsidR="00AA7285" w:rsidRPr="004E3D8F" w:rsidRDefault="00AA7285" w:rsidP="001E6DE8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организаций </w:t>
            </w:r>
          </w:p>
          <w:p w:rsidR="00AA7285" w:rsidRPr="004E3D8F" w:rsidRDefault="00AA7285" w:rsidP="001E6DE8">
            <w:pPr>
              <w:snapToGrid w:val="0"/>
              <w:jc w:val="center"/>
            </w:pPr>
            <w:r w:rsidRPr="004E3D8F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Сычева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Алла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Айзиковна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9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108737,72</w:t>
            </w:r>
          </w:p>
        </w:tc>
      </w:tr>
      <w:tr w:rsidR="00AA7285" w:rsidRPr="004E3D8F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Заместитель 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по финансовым вопросам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Гузаирова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Василя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Кадировна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9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79939,48</w:t>
            </w:r>
          </w:p>
        </w:tc>
      </w:tr>
      <w:tr w:rsidR="00AA7285" w:rsidRPr="004E3D8F" w:rsidTr="0034717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Главный 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Шафикова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Розалия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Рамазановна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9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86994,14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31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4E3D8F" w:rsidRDefault="00AA7285" w:rsidP="00E54B91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Муниципальное казенное учреждение «Контрольно-ревизионное управление </w:t>
            </w:r>
          </w:p>
          <w:p w:rsidR="00AA7285" w:rsidRPr="004E3D8F" w:rsidRDefault="00AA7285" w:rsidP="00E54B91">
            <w:pPr>
              <w:snapToGrid w:val="0"/>
              <w:jc w:val="center"/>
            </w:pPr>
            <w:r w:rsidRPr="004E3D8F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Миннимуллина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Татьяна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Фаритовна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110599,92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Заместитель 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Филимонова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Лидия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Семеновна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83640,58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Заместитель 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Киреев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Константин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Эдуардович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68913,71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Главный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Гамова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Виктория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81891,65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32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4E3D8F" w:rsidRDefault="00AA7285" w:rsidP="00E54B91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Муниципальное бюджетное учреждение дополнительного профессионального образования «Центр развития образования</w:t>
            </w:r>
          </w:p>
          <w:p w:rsidR="00AA7285" w:rsidRPr="004E3D8F" w:rsidRDefault="00AA7285" w:rsidP="00E54B91">
            <w:pPr>
              <w:snapToGrid w:val="0"/>
              <w:jc w:val="center"/>
            </w:pPr>
            <w:r w:rsidRPr="004E3D8F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Мачинская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Светлана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141089,76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Заместитель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Зайкова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Светлана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102498,63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Заместитель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Бобер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Елена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94010,72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Заместитель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Жернокова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Наталия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 xml:space="preserve">Александровна 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lastRenderedPageBreak/>
              <w:t>87744,47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Заместитель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Мишина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Ольга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68153,44</w:t>
            </w:r>
          </w:p>
        </w:tc>
      </w:tr>
      <w:tr w:rsidR="00AA7285" w:rsidRPr="004E3D8F" w:rsidTr="00E628C4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4E3D8F" w:rsidRDefault="00AA7285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Главный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Шанева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Наталья</w:t>
            </w:r>
          </w:p>
          <w:p w:rsidR="00AA7285" w:rsidRPr="004E3D8F" w:rsidRDefault="00AA7285" w:rsidP="008C54B7">
            <w:pPr>
              <w:snapToGrid w:val="0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AA7285" w:rsidRPr="004E3D8F" w:rsidRDefault="00AA7285" w:rsidP="008C54B7">
            <w:pPr>
              <w:snapToGrid w:val="0"/>
              <w:ind w:right="-77"/>
              <w:jc w:val="center"/>
              <w:rPr>
                <w:kern w:val="1"/>
              </w:rPr>
            </w:pPr>
            <w:r w:rsidRPr="004E3D8F">
              <w:rPr>
                <w:kern w:val="1"/>
              </w:rPr>
              <w:t>61171,30</w:t>
            </w:r>
          </w:p>
        </w:tc>
      </w:tr>
    </w:tbl>
    <w:p w:rsidR="00AA7285" w:rsidRPr="004E3D8F" w:rsidRDefault="00AA7285"/>
    <w:p w:rsidR="00AA7285" w:rsidRPr="004E3D8F" w:rsidRDefault="00AA7285"/>
    <w:p w:rsidR="00AA7285" w:rsidRPr="004E3D8F" w:rsidRDefault="00AA7285"/>
    <w:p w:rsidR="00AA7285" w:rsidRPr="004E3D8F" w:rsidRDefault="00AA7285"/>
    <w:p w:rsidR="00AA7285" w:rsidRPr="004E3D8F" w:rsidRDefault="00AA7285" w:rsidP="00D93AB6">
      <w:pPr>
        <w:sectPr w:rsidR="00AA7285" w:rsidRPr="004E3D8F" w:rsidSect="00AA7285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AA7285" w:rsidRPr="004E3D8F" w:rsidRDefault="00AA7285" w:rsidP="00CC6DE3"/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2410"/>
        <w:gridCol w:w="4536"/>
        <w:gridCol w:w="4394"/>
      </w:tblGrid>
      <w:tr w:rsidR="00AA7285" w:rsidRPr="00FE3F31" w:rsidTr="00A131D0">
        <w:trPr>
          <w:trHeight w:val="510"/>
          <w:tblHeader/>
          <w:jc w:val="center"/>
        </w:trPr>
        <w:tc>
          <w:tcPr>
            <w:tcW w:w="993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FE3F31">
              <w:rPr>
                <w:b/>
                <w:bCs/>
                <w:kern w:val="1"/>
              </w:rPr>
              <w:t>№ п/п</w:t>
            </w:r>
          </w:p>
        </w:tc>
        <w:tc>
          <w:tcPr>
            <w:tcW w:w="2835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FE3F31">
              <w:rPr>
                <w:b/>
                <w:bCs/>
                <w:kern w:val="1"/>
              </w:rPr>
              <w:t xml:space="preserve">Наименование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FE3F31">
              <w:rPr>
                <w:b/>
                <w:bCs/>
                <w:kern w:val="1"/>
              </w:rPr>
              <w:t>учреждения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FE3F31">
              <w:rPr>
                <w:b/>
                <w:bCs/>
                <w:kern w:val="1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FE3F31">
              <w:rPr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FE3F31">
              <w:rPr>
                <w:b/>
                <w:bCs/>
                <w:kern w:val="1"/>
              </w:rPr>
              <w:t xml:space="preserve">Среднемесячная заработная плата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FE3F31">
              <w:rPr>
                <w:b/>
                <w:bCs/>
                <w:kern w:val="1"/>
              </w:rPr>
              <w:t>за 2022 год (руб.)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459" w:hanging="425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1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Шавейникова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Юлия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91579,70</w:t>
            </w:r>
          </w:p>
        </w:tc>
      </w:tr>
      <w:tr w:rsidR="00AA7285" w:rsidRPr="00FE3F31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Клепинина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62754,36</w:t>
            </w:r>
          </w:p>
        </w:tc>
      </w:tr>
      <w:tr w:rsidR="00AA7285" w:rsidRPr="00FE3F31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по АХР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Пономарева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Ксения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54392,48</w:t>
            </w:r>
          </w:p>
        </w:tc>
      </w:tr>
      <w:tr w:rsidR="00AA7285" w:rsidRPr="00FE3F31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Степанова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55935,51</w:t>
            </w:r>
          </w:p>
        </w:tc>
      </w:tr>
      <w:tr w:rsidR="00AA7285" w:rsidRPr="00FE3F31" w:rsidTr="00A131D0">
        <w:trPr>
          <w:trHeight w:val="49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ind w:hanging="686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 xml:space="preserve">учреждение «Детский сад № 2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Копченко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Тамара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4"/>
                <w:kern w:val="24"/>
              </w:rPr>
            </w:pPr>
            <w:r w:rsidRPr="00FE3F31">
              <w:rPr>
                <w:spacing w:val="-4"/>
                <w:kern w:val="24"/>
              </w:rPr>
              <w:lastRenderedPageBreak/>
              <w:t>68396,27</w:t>
            </w:r>
          </w:p>
        </w:tc>
      </w:tr>
      <w:tr w:rsidR="00AA7285" w:rsidRPr="00FE3F31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Захарова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58609,59</w:t>
            </w:r>
          </w:p>
        </w:tc>
      </w:tr>
      <w:tr w:rsidR="00AA7285" w:rsidRPr="00FE3F31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по АХР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Колесниченко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Лилия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46755,94</w:t>
            </w:r>
          </w:p>
        </w:tc>
      </w:tr>
      <w:tr w:rsidR="00AA7285" w:rsidRPr="00FE3F31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50949,18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ind w:hanging="686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3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Олеся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74334,25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Прошкина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66436,14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Подгорная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70981,35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Калимуллина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Эльза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Хайсаровна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44755,37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4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Федченко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Анфиса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Салаватовна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73100,15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Марьина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48581,50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C8083A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C8083A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Хакулова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Венера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Ражаповна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67905,67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Храмцова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Ринатовна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50321,56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Кишканова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89019,52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Старикова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81538,67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7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Берладян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Елена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75214,58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Наумова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Мария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 xml:space="preserve">Владимировна 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lastRenderedPageBreak/>
              <w:t>49975,40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9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Сырникова 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rPr>
                <w:kern w:val="1"/>
              </w:rPr>
              <w:t xml:space="preserve">Ирина </w:t>
            </w:r>
            <w:r w:rsidRPr="00FE3F31">
              <w:rPr>
                <w:kern w:val="1"/>
              </w:rPr>
              <w:br/>
            </w:r>
            <w:r w:rsidRPr="00FE3F31">
              <w:rPr>
                <w:rFonts w:eastAsia="Lohit Hindi"/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80206,56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Панфиленко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46545,61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по АХР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Прокофьева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50266,48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Кукунова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61697,53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 xml:space="preserve">учреждение «Детский сад № 10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Паюсова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Светлана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76963,25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Родионов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Василий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Александрович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44228,90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по ВМР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Макеева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55146,32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Демич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43647,13</w:t>
            </w:r>
          </w:p>
        </w:tc>
      </w:tr>
      <w:tr w:rsidR="00AA7285" w:rsidRPr="00FE3F31" w:rsidTr="00A131D0">
        <w:trPr>
          <w:trHeight w:val="12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11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Амирова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84777,88</w:t>
            </w:r>
          </w:p>
        </w:tc>
      </w:tr>
      <w:tr w:rsidR="00AA7285" w:rsidRPr="00FE3F31" w:rsidTr="00A131D0">
        <w:trPr>
          <w:trHeight w:val="12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Шишмарова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54881,22</w:t>
            </w:r>
          </w:p>
        </w:tc>
      </w:tr>
      <w:tr w:rsidR="00AA7285" w:rsidRPr="00FE3F31" w:rsidTr="00A131D0">
        <w:trPr>
          <w:trHeight w:val="12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Терещенко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58272,64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Евтушенко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87033,46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43154,10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Шевцова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Варвара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62832,25</w:t>
            </w:r>
          </w:p>
        </w:tc>
      </w:tr>
      <w:tr w:rsidR="00AA7285" w:rsidRPr="00FE3F31" w:rsidTr="00A131D0">
        <w:trPr>
          <w:trHeight w:val="69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 xml:space="preserve">учреждение «Детский сад № 14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Алипатова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Людмила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lastRenderedPageBreak/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66927,00</w:t>
            </w:r>
          </w:p>
        </w:tc>
      </w:tr>
      <w:tr w:rsidR="00AA7285" w:rsidRPr="00FE3F31" w:rsidTr="00A131D0">
        <w:trPr>
          <w:trHeight w:val="69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Кучма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50665,00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Сайчик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Наталья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82112,20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Пугач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Евгения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49809,39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Кукунова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Ольга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45395,68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</w:t>
            </w:r>
            <w:r w:rsidRPr="00FE3F31">
              <w:rPr>
                <w:kern w:val="1"/>
              </w:rPr>
              <w:lastRenderedPageBreak/>
              <w:t xml:space="preserve">учреждение «Детский сад № 17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Рыбалко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102586,68</w:t>
            </w:r>
          </w:p>
        </w:tc>
      </w:tr>
      <w:tr w:rsidR="00AA7285" w:rsidRPr="00FE3F31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Шишонок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38721,35</w:t>
            </w:r>
          </w:p>
        </w:tc>
      </w:tr>
      <w:tr w:rsidR="00AA7285" w:rsidRPr="00FE3F31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Потонова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76333,62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18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Леверенц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126424,83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Щукина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76210,26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по </w:t>
            </w:r>
            <w:r w:rsidRPr="00FE3F31">
              <w:rPr>
                <w:kern w:val="1"/>
              </w:rPr>
              <w:lastRenderedPageBreak/>
              <w:t>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Краснова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84662,99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Носова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91623,73</w:t>
            </w:r>
          </w:p>
        </w:tc>
      </w:tr>
      <w:tr w:rsidR="00AA7285" w:rsidRPr="00FE3F31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19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Бабкина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91888,69</w:t>
            </w:r>
          </w:p>
        </w:tc>
      </w:tr>
      <w:tr w:rsidR="00AA7285" w:rsidRPr="00FE3F31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Черемных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53029,92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Белобородова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53088,77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Дударь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36829,47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Иттерман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74608,33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Давлеткильдинова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Айслу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Тынышбаевна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55969,16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Шакаева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Рауза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Абдрахимовна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62457,44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23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Солнцева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123558,41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Игнатьева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81562,58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по АХР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Цыбульникова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84413,15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Присяжная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83338,91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25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Степанова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59009,01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Зайцева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56784,42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Курамшина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33777,64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26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Чуховская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82458,90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по АХЧ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Кабанова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58399,47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Найденышева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74399,47</w:t>
            </w:r>
          </w:p>
        </w:tc>
      </w:tr>
      <w:tr w:rsidR="00AA7285" w:rsidRPr="00FE3F31" w:rsidTr="00A131D0">
        <w:trPr>
          <w:trHeight w:val="112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28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Кириллова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Айгуль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75229,10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Юрочкина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58613,50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Шульгина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70009,08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Неволина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Гузель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Фаилевна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74422,81</w:t>
            </w:r>
          </w:p>
        </w:tc>
      </w:tr>
      <w:tr w:rsidR="00AA7285" w:rsidRPr="00FE3F31" w:rsidTr="00A131D0">
        <w:trPr>
          <w:trHeight w:val="129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29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Шаманаева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Ольга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79904,26</w:t>
            </w:r>
          </w:p>
        </w:tc>
      </w:tr>
      <w:tr w:rsidR="00AA7285" w:rsidRPr="00FE3F31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по ВМР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Старкова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44267,58</w:t>
            </w:r>
          </w:p>
        </w:tc>
      </w:tr>
      <w:tr w:rsidR="00AA7285" w:rsidRPr="00FE3F31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300345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300345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300345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Кокшарова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52211,02</w:t>
            </w:r>
          </w:p>
        </w:tc>
      </w:tr>
      <w:tr w:rsidR="00AA7285" w:rsidRPr="00FE3F31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47788,37</w:t>
            </w:r>
          </w:p>
        </w:tc>
      </w:tr>
      <w:tr w:rsidR="00AA7285" w:rsidRPr="00FE3F31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Дмитриева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61482,09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30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Костромитина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108419,44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Руководитель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структурного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Зияева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79238,50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Сорока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66112,16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Рейсер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Олеся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64636,22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Ведрова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57746,92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31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Вечтомова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Альбертовна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86284,19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Лозовская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76475,80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</w:t>
            </w:r>
            <w:r w:rsidRPr="00FE3F31">
              <w:rPr>
                <w:kern w:val="1"/>
              </w:rPr>
              <w:lastRenderedPageBreak/>
              <w:t xml:space="preserve">учреждение «Детский сад № 32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Купорова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80192,99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Рахмангулова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Абильевна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49468,84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Клачкова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58244,22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Норенкова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72154,23</w:t>
            </w:r>
          </w:p>
        </w:tc>
      </w:tr>
      <w:tr w:rsidR="00AA7285" w:rsidRPr="00FE3F31" w:rsidTr="00A131D0">
        <w:trPr>
          <w:trHeight w:val="43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№ 33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315384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Заместитель </w:t>
            </w:r>
          </w:p>
          <w:p w:rsidR="00AA7285" w:rsidRPr="00FE3F31" w:rsidRDefault="00AA7285" w:rsidP="00315384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315384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315384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Цыпцына</w:t>
            </w:r>
          </w:p>
          <w:p w:rsidR="00AA7285" w:rsidRPr="00FE3F31" w:rsidRDefault="00AA7285" w:rsidP="00315384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315384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32534,47</w:t>
            </w:r>
          </w:p>
        </w:tc>
      </w:tr>
      <w:tr w:rsidR="00AA7285" w:rsidRPr="00FE3F31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Колташова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46634,76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35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Пупкова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84531,12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Шабалина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83255,68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Фаттахова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Гульсия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Насибулловна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55411,01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Юнусова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Рамильевна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72691,29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 xml:space="preserve">сад № 36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Лучина </w:t>
            </w:r>
            <w:r w:rsidRPr="00FE3F31">
              <w:rPr>
                <w:kern w:val="1"/>
              </w:rPr>
              <w:br/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80741,63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Скачкова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29161,71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Ивасенко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66804,66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Подгорная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19742,41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39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Адначева </w:t>
            </w:r>
            <w:r w:rsidRPr="00FE3F31">
              <w:rPr>
                <w:kern w:val="1"/>
              </w:rPr>
              <w:br/>
              <w:t xml:space="preserve">Ольга </w:t>
            </w:r>
            <w:r w:rsidRPr="00FE3F31">
              <w:rPr>
                <w:kern w:val="1"/>
              </w:rPr>
              <w:br/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97565,12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78698,46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Ульянова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84397,46</w:t>
            </w:r>
          </w:p>
        </w:tc>
      </w:tr>
      <w:tr w:rsidR="00AA7285" w:rsidRPr="00FE3F31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40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Басанько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101804,24</w:t>
            </w:r>
          </w:p>
        </w:tc>
      </w:tr>
      <w:tr w:rsidR="00AA7285" w:rsidRPr="00FE3F31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Крутова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110811,45</w:t>
            </w:r>
          </w:p>
        </w:tc>
      </w:tr>
      <w:tr w:rsidR="00AA7285" w:rsidRPr="00FE3F31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79024,48</w:t>
            </w:r>
          </w:p>
        </w:tc>
      </w:tr>
      <w:tr w:rsidR="00AA7285" w:rsidRPr="00FE3F31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Кочурова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Ксения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80802,50</w:t>
            </w:r>
          </w:p>
        </w:tc>
      </w:tr>
      <w:tr w:rsidR="00AA7285" w:rsidRPr="00FE3F31" w:rsidTr="00A131D0">
        <w:trPr>
          <w:trHeight w:val="99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44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Кудымова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80053,62</w:t>
            </w:r>
          </w:p>
        </w:tc>
      </w:tr>
      <w:tr w:rsidR="00AA7285" w:rsidRPr="00FE3F31" w:rsidTr="00A131D0">
        <w:trPr>
          <w:trHeight w:val="99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Ермишина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Вадимовна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64038,19</w:t>
            </w:r>
          </w:p>
        </w:tc>
      </w:tr>
      <w:tr w:rsidR="00AA7285" w:rsidRPr="00FE3F31" w:rsidTr="00A131D0">
        <w:trPr>
          <w:trHeight w:val="99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Незнамова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78316,43</w:t>
            </w:r>
          </w:p>
        </w:tc>
      </w:tr>
      <w:tr w:rsidR="00AA7285" w:rsidRPr="00FE3F31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Жалилова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Альбина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77076,60</w:t>
            </w:r>
          </w:p>
        </w:tc>
      </w:tr>
      <w:tr w:rsidR="00AA7285" w:rsidRPr="00FE3F31" w:rsidTr="00A131D0">
        <w:trPr>
          <w:trHeight w:val="49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 xml:space="preserve">сад № 45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Усольцева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90405,36</w:t>
            </w:r>
          </w:p>
        </w:tc>
      </w:tr>
      <w:tr w:rsidR="00AA7285" w:rsidRPr="00FE3F31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Футерман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54573,88</w:t>
            </w:r>
          </w:p>
        </w:tc>
      </w:tr>
      <w:tr w:rsidR="00AA7285" w:rsidRPr="00FE3F31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по АХЧ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Клевакина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Эдуардовна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73629,27</w:t>
            </w:r>
          </w:p>
        </w:tc>
      </w:tr>
      <w:tr w:rsidR="00AA7285" w:rsidRPr="00FE3F31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Фионина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Люция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Рашитовна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64169,81</w:t>
            </w:r>
          </w:p>
        </w:tc>
      </w:tr>
      <w:tr w:rsidR="00AA7285" w:rsidRPr="00FE3F31" w:rsidTr="00A131D0">
        <w:trPr>
          <w:trHeight w:val="127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46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Букреева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89654,58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по АХР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Мирошниченко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44939,00</w:t>
            </w:r>
          </w:p>
        </w:tc>
      </w:tr>
      <w:tr w:rsidR="00AA7285" w:rsidRPr="00FE3F31" w:rsidTr="00A131D0">
        <w:trPr>
          <w:trHeight w:val="101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Полехина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57714,05</w:t>
            </w:r>
          </w:p>
        </w:tc>
      </w:tr>
      <w:tr w:rsidR="00AA7285" w:rsidRPr="00FE3F31" w:rsidTr="00A131D0">
        <w:trPr>
          <w:trHeight w:val="42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47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Казакова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92981,87</w:t>
            </w:r>
          </w:p>
        </w:tc>
      </w:tr>
      <w:tr w:rsidR="00AA7285" w:rsidRPr="00FE3F31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Мошкович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Витальевна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61809,90</w:t>
            </w:r>
          </w:p>
        </w:tc>
      </w:tr>
      <w:tr w:rsidR="00AA7285" w:rsidRPr="00FE3F31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по АХР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Бежиашвили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Дарья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73995,04</w:t>
            </w:r>
          </w:p>
        </w:tc>
      </w:tr>
      <w:tr w:rsidR="00AA7285" w:rsidRPr="00FE3F31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Рязанцева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76366,23</w:t>
            </w:r>
          </w:p>
        </w:tc>
      </w:tr>
      <w:tr w:rsidR="00AA7285" w:rsidRPr="00FE3F31" w:rsidTr="00A131D0">
        <w:trPr>
          <w:trHeight w:val="56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48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93801,40</w:t>
            </w:r>
          </w:p>
        </w:tc>
      </w:tr>
      <w:tr w:rsidR="00AA7285" w:rsidRPr="00FE3F31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Мартынова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86453,81</w:t>
            </w:r>
          </w:p>
        </w:tc>
      </w:tr>
      <w:tr w:rsidR="00AA7285" w:rsidRPr="00FE3F31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Манахова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67708,03</w:t>
            </w:r>
          </w:p>
        </w:tc>
      </w:tr>
      <w:tr w:rsidR="00AA7285" w:rsidRPr="00FE3F31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Булкова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65685,75</w:t>
            </w:r>
          </w:p>
        </w:tc>
      </w:tr>
      <w:tr w:rsidR="00AA7285" w:rsidRPr="00FE3F31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 xml:space="preserve">сад № 50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Ишкова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97750,89</w:t>
            </w:r>
          </w:p>
        </w:tc>
      </w:tr>
      <w:tr w:rsidR="00AA7285" w:rsidRPr="00FE3F31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Аксенова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63611,58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по АХЧ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Мавлеева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Рудольфовна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50264,52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Новоселова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54896,81</w:t>
            </w:r>
          </w:p>
        </w:tc>
      </w:tr>
      <w:tr w:rsidR="00AA7285" w:rsidRPr="00FE3F31" w:rsidTr="00A131D0">
        <w:trPr>
          <w:trHeight w:val="108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52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Запорожец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95704,29</w:t>
            </w:r>
          </w:p>
        </w:tc>
      </w:tr>
      <w:tr w:rsidR="00AA7285" w:rsidRPr="00FE3F31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Смирнова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Ксения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58968,93</w:t>
            </w:r>
          </w:p>
        </w:tc>
      </w:tr>
      <w:tr w:rsidR="00AA7285" w:rsidRPr="00FE3F31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Ампилогова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60655,57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58636,97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55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Слизкая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93718,61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директора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Микушина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58804,46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Руководитель СП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Колосенко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64794,06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Руководитель СП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Скрибкова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65280,65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Фролова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49580,38</w:t>
            </w:r>
          </w:p>
        </w:tc>
      </w:tr>
      <w:tr w:rsidR="00AA7285" w:rsidRPr="00FE3F31" w:rsidTr="00A131D0">
        <w:trPr>
          <w:cantSplit/>
          <w:trHeight w:val="50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56/1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 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Чепелева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73150,00</w:t>
            </w:r>
          </w:p>
        </w:tc>
      </w:tr>
      <w:tr w:rsidR="00AA7285" w:rsidRPr="00FE3F31" w:rsidTr="00A131D0">
        <w:trPr>
          <w:cantSplit/>
          <w:trHeight w:hRule="exact" w:val="99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Кожухова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Стелла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50324,71</w:t>
            </w:r>
          </w:p>
        </w:tc>
      </w:tr>
      <w:tr w:rsidR="00AA7285" w:rsidRPr="00FE3F31" w:rsidTr="00A131D0">
        <w:trPr>
          <w:cantSplit/>
          <w:trHeight w:hRule="exact" w:val="8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Мешкова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Ксения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50265,40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 xml:space="preserve">сад № 57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Карелина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93670,97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Кузнецова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45341,90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Земляная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36330,49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Лукина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44428,65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62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Агольцова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88261,60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73111,43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Чимбилеева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77650,87</w:t>
            </w:r>
          </w:p>
        </w:tc>
      </w:tr>
      <w:tr w:rsidR="00AA7285" w:rsidRPr="00FE3F31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64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Балаклиенко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Загафрановна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85691,50</w:t>
            </w:r>
          </w:p>
        </w:tc>
      </w:tr>
      <w:tr w:rsidR="00AA7285" w:rsidRPr="00FE3F31" w:rsidTr="00A131D0">
        <w:trPr>
          <w:trHeight w:val="31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Сиякаева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75217,12</w:t>
            </w:r>
          </w:p>
        </w:tc>
      </w:tr>
      <w:tr w:rsidR="00AA7285" w:rsidRPr="00FE3F31" w:rsidTr="00A131D0">
        <w:trPr>
          <w:trHeight w:val="31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Тамара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70099,10</w:t>
            </w:r>
          </w:p>
        </w:tc>
      </w:tr>
      <w:tr w:rsidR="00AA7285" w:rsidRPr="00FE3F31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Пястолова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69076,81</w:t>
            </w:r>
          </w:p>
        </w:tc>
      </w:tr>
      <w:tr w:rsidR="00AA7285" w:rsidRPr="00FE3F31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Финк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69722,44</w:t>
            </w:r>
          </w:p>
        </w:tc>
      </w:tr>
      <w:tr w:rsidR="00AA7285" w:rsidRPr="00FE3F31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66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Родикова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Лидия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80973,77</w:t>
            </w:r>
          </w:p>
        </w:tc>
      </w:tr>
      <w:tr w:rsidR="00AA7285" w:rsidRPr="00FE3F31" w:rsidTr="00A131D0">
        <w:trPr>
          <w:trHeight w:val="89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Кирюшкина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53424,11</w:t>
            </w:r>
          </w:p>
        </w:tc>
      </w:tr>
      <w:tr w:rsidR="00AA7285" w:rsidRPr="00FE3F31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68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Слуднова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74213,27</w:t>
            </w:r>
          </w:p>
        </w:tc>
      </w:tr>
      <w:tr w:rsidR="00AA7285" w:rsidRPr="00FE3F31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Серебрякова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66713,92</w:t>
            </w:r>
          </w:p>
        </w:tc>
      </w:tr>
      <w:tr w:rsidR="00AA7285" w:rsidRPr="00FE3F31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73 «Росинка»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Абдрахманова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Гульфия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Рамазановна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92363,82</w:t>
            </w:r>
          </w:p>
        </w:tc>
      </w:tr>
      <w:tr w:rsidR="00AA7285" w:rsidRPr="00FE3F31" w:rsidTr="00A131D0">
        <w:trPr>
          <w:trHeight w:val="66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 СП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Тихонова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Элла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48739,86</w:t>
            </w:r>
          </w:p>
        </w:tc>
      </w:tr>
      <w:tr w:rsidR="00AA7285" w:rsidRPr="00FE3F31" w:rsidTr="00A131D0">
        <w:trPr>
          <w:trHeight w:val="66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 СП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Протасова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35645,84</w:t>
            </w:r>
          </w:p>
        </w:tc>
      </w:tr>
      <w:tr w:rsidR="00AA7285" w:rsidRPr="00FE3F31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Квашнина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56103,83</w:t>
            </w:r>
          </w:p>
        </w:tc>
      </w:tr>
      <w:tr w:rsidR="00AA7285" w:rsidRPr="00FE3F31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Азарова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Айгуль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63232,69</w:t>
            </w:r>
          </w:p>
        </w:tc>
      </w:tr>
      <w:tr w:rsidR="00AA7285" w:rsidRPr="00FE3F31" w:rsidTr="00A131D0">
        <w:trPr>
          <w:trHeight w:val="56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74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Чернякова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Дмитриевна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105291,60</w:t>
            </w:r>
          </w:p>
        </w:tc>
      </w:tr>
      <w:tr w:rsidR="00AA7285" w:rsidRPr="00FE3F31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Петрова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Васильевна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57249,76</w:t>
            </w:r>
          </w:p>
        </w:tc>
      </w:tr>
      <w:tr w:rsidR="00AA7285" w:rsidRPr="00FE3F31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Плющай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90775,90</w:t>
            </w:r>
          </w:p>
        </w:tc>
      </w:tr>
      <w:tr w:rsidR="00AA7285" w:rsidRPr="00FE3F31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Циняйкина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70289,11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 xml:space="preserve">сад № 75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Лариса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Витальевна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100162,03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Пермякова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70421,57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Абдрафигина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69887,34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Максимова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68758,70</w:t>
            </w:r>
          </w:p>
        </w:tc>
      </w:tr>
      <w:tr w:rsidR="00AA7285" w:rsidRPr="00FE3F31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76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Березянская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82830,29</w:t>
            </w:r>
          </w:p>
        </w:tc>
      </w:tr>
      <w:tr w:rsidR="00AA7285" w:rsidRPr="00FE3F31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Толмачева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51794,00</w:t>
            </w:r>
          </w:p>
        </w:tc>
      </w:tr>
      <w:tr w:rsidR="00AA7285" w:rsidRPr="00FE3F31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Непочатова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66051,32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77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Севостьянова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Татьяна </w:t>
            </w:r>
            <w:r w:rsidRPr="00FE3F31">
              <w:rPr>
                <w:kern w:val="1"/>
              </w:rPr>
              <w:br/>
            </w:r>
            <w:r w:rsidRPr="00FE3F31">
              <w:rPr>
                <w:rFonts w:eastAsia="Lohit Hindi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83808,24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Гвоздева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Любовь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43142,27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Соколова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Любовь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65761,19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79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Копытова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Анастасия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75493,75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структурным </w:t>
            </w:r>
            <w:r w:rsidRPr="00FE3F31">
              <w:rPr>
                <w:kern w:val="1"/>
              </w:rPr>
              <w:lastRenderedPageBreak/>
              <w:t>подразделением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Поверникова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Анастасия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52675,25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Стародубцева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58402,28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85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Маркелова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99933,51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Галимуллина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Рафисовна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53960,56</w:t>
            </w:r>
          </w:p>
        </w:tc>
      </w:tr>
      <w:tr w:rsidR="00AA7285" w:rsidRPr="00FE3F31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Соловьева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52014,05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Хуснуллина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Байрамгалиевна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48178,15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58294,55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86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Тишина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Светлана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Зайнулловна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76390,56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Бабичева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43940,79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Осипова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Маулитдиновна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56969,75</w:t>
            </w:r>
          </w:p>
        </w:tc>
      </w:tr>
      <w:tr w:rsidR="00AA7285" w:rsidRPr="00FE3F31" w:rsidTr="00A131D0">
        <w:trPr>
          <w:trHeight w:val="292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</w:t>
            </w:r>
            <w:r w:rsidRPr="00FE3F31">
              <w:rPr>
                <w:kern w:val="1"/>
              </w:rPr>
              <w:lastRenderedPageBreak/>
              <w:t>бюджетное дошкольное образовательное учреждение «Детский сад № 88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Торпой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Инна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lastRenderedPageBreak/>
              <w:t>83386,05</w:t>
            </w:r>
          </w:p>
        </w:tc>
      </w:tr>
      <w:tr w:rsidR="00AA7285" w:rsidRPr="00FE3F31" w:rsidTr="00A131D0">
        <w:trPr>
          <w:trHeight w:val="29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Начальник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структурного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Мазаева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41975,93</w:t>
            </w:r>
          </w:p>
        </w:tc>
      </w:tr>
      <w:tr w:rsidR="00AA7285" w:rsidRPr="00FE3F31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Бугуева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47550,05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Бикоева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60542,48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89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Шмелева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Татьяна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85739,79</w:t>
            </w:r>
          </w:p>
        </w:tc>
      </w:tr>
      <w:tr w:rsidR="00AA7285" w:rsidRPr="00FE3F31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Кочергина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47922,81</w:t>
            </w:r>
          </w:p>
        </w:tc>
      </w:tr>
      <w:tr w:rsidR="00AA7285" w:rsidRPr="00FE3F31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Гафарова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Рамазановна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70692,62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90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Быкова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80167,77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 структурным подразделением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Дятлова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58346,53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Кравчук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44321,45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Габидуллина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Диляра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Зиннатовна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55475,09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№ 93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Крохалева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87273,14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Дегтярева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53455,94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Татаровская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43313,04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Шаляпина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Ксения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Игоревна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48819,88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 xml:space="preserve">учреждение «Детский сад № 97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Носырева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79613,24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Жижин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Дмитрий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Иванович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44273,28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Бунькова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57904,94</w:t>
            </w:r>
          </w:p>
        </w:tc>
      </w:tr>
      <w:tr w:rsidR="00AA7285" w:rsidRPr="00FE3F31" w:rsidTr="00A131D0">
        <w:trPr>
          <w:trHeight w:val="84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99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Полетавкина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Дмитриевна 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73126,28</w:t>
            </w:r>
          </w:p>
        </w:tc>
      </w:tr>
      <w:tr w:rsidR="00AA7285" w:rsidRPr="00FE3F31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Селькова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Людмила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56433,68</w:t>
            </w:r>
          </w:p>
        </w:tc>
      </w:tr>
      <w:tr w:rsidR="00AA7285" w:rsidRPr="00FE3F31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Булкова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60100,44</w:t>
            </w:r>
          </w:p>
        </w:tc>
      </w:tr>
      <w:tr w:rsidR="00AA7285" w:rsidRPr="00FE3F31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Смоленцева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69340,60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100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Дмитриева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100857,20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Махонина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51936,89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67189,09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Большакова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109645,78</w:t>
            </w:r>
          </w:p>
        </w:tc>
      </w:tr>
      <w:tr w:rsidR="00AA7285" w:rsidRPr="00FE3F31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106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Нефедова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77711,18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Присяжная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40059,75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108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Мусанова </w:t>
            </w:r>
            <w:r w:rsidRPr="00FE3F31">
              <w:rPr>
                <w:kern w:val="1"/>
              </w:rPr>
              <w:br/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rPr>
                <w:rFonts w:eastAsia="Lohit Hindi"/>
                <w:kern w:val="1"/>
              </w:rPr>
              <w:t>Рустамовна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79229,21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Куликова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55263,01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Коротовских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Раисса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Григорьевна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37550,11</w:t>
            </w:r>
          </w:p>
        </w:tc>
      </w:tr>
      <w:tr w:rsidR="00AA7285" w:rsidRPr="00FE3F31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Мелехина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52742,56</w:t>
            </w:r>
          </w:p>
        </w:tc>
      </w:tr>
      <w:tr w:rsidR="00AA7285" w:rsidRPr="00FE3F31" w:rsidTr="00A131D0">
        <w:trPr>
          <w:trHeight w:val="211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с приоритетным осуществлением деятельности по направлению интеллектуального развития воспитанников № 110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Семенова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Григорьевна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77287,29</w:t>
            </w:r>
          </w:p>
        </w:tc>
      </w:tr>
      <w:tr w:rsidR="00AA7285" w:rsidRPr="00FE3F31" w:rsidTr="00A131D0">
        <w:trPr>
          <w:trHeight w:val="211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Василиогло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62716,90</w:t>
            </w:r>
          </w:p>
        </w:tc>
      </w:tr>
      <w:tr w:rsidR="00AA7285" w:rsidRPr="00FE3F31" w:rsidTr="00A131D0">
        <w:trPr>
          <w:trHeight w:val="11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Солдатенко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63810,50</w:t>
            </w:r>
          </w:p>
        </w:tc>
      </w:tr>
      <w:tr w:rsidR="00AA7285" w:rsidRPr="00FE3F31" w:rsidTr="00A131D0">
        <w:trPr>
          <w:trHeight w:val="69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114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Швец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74049,05</w:t>
            </w:r>
          </w:p>
        </w:tc>
      </w:tr>
      <w:tr w:rsidR="00AA7285" w:rsidRPr="00FE3F31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Найденкова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56420,72</w:t>
            </w:r>
          </w:p>
        </w:tc>
      </w:tr>
      <w:tr w:rsidR="00AA7285" w:rsidRPr="00FE3F31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Мачинский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Михаил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Владиславович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26971,58</w:t>
            </w:r>
          </w:p>
        </w:tc>
      </w:tr>
      <w:tr w:rsidR="00AA7285" w:rsidRPr="00FE3F31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Глобенюк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69157,68</w:t>
            </w:r>
          </w:p>
        </w:tc>
      </w:tr>
      <w:tr w:rsidR="00AA7285" w:rsidRPr="00FE3F31" w:rsidTr="00A131D0">
        <w:trPr>
          <w:trHeight w:val="44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120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Хвастунова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Валентина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66546,25</w:t>
            </w:r>
          </w:p>
        </w:tc>
      </w:tr>
      <w:tr w:rsidR="00AA7285" w:rsidRPr="00FE3F31" w:rsidTr="00A131D0">
        <w:trPr>
          <w:trHeight w:val="44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Токарева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67203,53</w:t>
            </w:r>
          </w:p>
        </w:tc>
      </w:tr>
      <w:tr w:rsidR="00AA7285" w:rsidRPr="00FE3F31" w:rsidTr="00A131D0">
        <w:trPr>
          <w:trHeight w:val="100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121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Трифаненкова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Татьяна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74127,96</w:t>
            </w:r>
          </w:p>
        </w:tc>
      </w:tr>
      <w:tr w:rsidR="00AA7285" w:rsidRPr="00FE3F31" w:rsidTr="00A131D0">
        <w:trPr>
          <w:trHeight w:val="53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Гатауллина</w:t>
            </w:r>
          </w:p>
          <w:p w:rsidR="00AA7285" w:rsidRPr="00FE3F31" w:rsidRDefault="00AA7285" w:rsidP="00A131D0">
            <w:pPr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33264,90</w:t>
            </w:r>
          </w:p>
        </w:tc>
      </w:tr>
      <w:tr w:rsidR="00AA7285" w:rsidRPr="00FE3F31" w:rsidTr="00A131D0">
        <w:trPr>
          <w:trHeight w:val="53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Плетнева</w:t>
            </w:r>
          </w:p>
          <w:p w:rsidR="00AA7285" w:rsidRPr="00FE3F31" w:rsidRDefault="00AA7285" w:rsidP="00A131D0">
            <w:pPr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52050,22</w:t>
            </w:r>
          </w:p>
        </w:tc>
      </w:tr>
      <w:tr w:rsidR="00AA7285" w:rsidRPr="00FE3F31" w:rsidTr="00A131D0">
        <w:trPr>
          <w:trHeight w:val="51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с приоритетным осуществлением художественно-эстетического направления развития воспитанников № 124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Воробьева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Анна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87499,09</w:t>
            </w:r>
          </w:p>
        </w:tc>
      </w:tr>
      <w:tr w:rsidR="00AA7285" w:rsidRPr="00FE3F31" w:rsidTr="00A131D0">
        <w:trPr>
          <w:trHeight w:val="51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Пойлова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68199,69</w:t>
            </w:r>
          </w:p>
        </w:tc>
      </w:tr>
      <w:tr w:rsidR="00AA7285" w:rsidRPr="00FE3F31" w:rsidTr="00A131D0">
        <w:trPr>
          <w:trHeight w:val="51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64773,09</w:t>
            </w:r>
          </w:p>
        </w:tc>
      </w:tr>
      <w:tr w:rsidR="00AA7285" w:rsidRPr="00FE3F31" w:rsidTr="00A131D0">
        <w:trPr>
          <w:trHeight w:val="51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68060,02</w:t>
            </w:r>
          </w:p>
        </w:tc>
      </w:tr>
      <w:tr w:rsidR="00AA7285" w:rsidRPr="00FE3F31" w:rsidTr="00A131D0">
        <w:trPr>
          <w:trHeight w:val="69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125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Черемшанцева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Галина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88758,31</w:t>
            </w:r>
          </w:p>
        </w:tc>
      </w:tr>
      <w:tr w:rsidR="00AA7285" w:rsidRPr="00FE3F31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Сурикова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Светлана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79287,51</w:t>
            </w:r>
          </w:p>
        </w:tc>
      </w:tr>
      <w:tr w:rsidR="00AA7285" w:rsidRPr="00FE3F31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Артюхова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Елена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78276,79</w:t>
            </w:r>
          </w:p>
        </w:tc>
      </w:tr>
      <w:tr w:rsidR="00AA7285" w:rsidRPr="00FE3F31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Сергейчик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Валентина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78776,96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127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Коровченко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Наиля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Гатавовна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74375,20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Тутукина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56872,12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147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Кравченко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85837,10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Бобылева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81820,98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Прокунина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43407,19</w:t>
            </w:r>
          </w:p>
        </w:tc>
      </w:tr>
      <w:tr w:rsidR="00AA7285" w:rsidRPr="00FE3F31" w:rsidTr="00A131D0">
        <w:trPr>
          <w:trHeight w:val="422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150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Нелюбина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Ильинична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96509,88</w:t>
            </w:r>
          </w:p>
        </w:tc>
      </w:tr>
      <w:tr w:rsidR="00AA7285" w:rsidRPr="00FE3F31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Сиволобова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67588,25</w:t>
            </w:r>
          </w:p>
        </w:tc>
      </w:tr>
      <w:tr w:rsidR="00AA7285" w:rsidRPr="00FE3F31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Халилова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76627,59</w:t>
            </w:r>
          </w:p>
        </w:tc>
      </w:tr>
      <w:tr w:rsidR="00AA7285" w:rsidRPr="00FE3F31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Дружкова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68449,81</w:t>
            </w:r>
          </w:p>
        </w:tc>
      </w:tr>
      <w:tr w:rsidR="00AA7285" w:rsidRPr="00FE3F31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153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Мокина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69876,93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Порохина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Анастасия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4611F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45028,96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Кошелева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47224,00</w:t>
            </w:r>
          </w:p>
        </w:tc>
      </w:tr>
      <w:tr w:rsidR="00AA7285" w:rsidRPr="00FE3F31" w:rsidTr="00A131D0">
        <w:trPr>
          <w:trHeight w:val="115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155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Навроцкая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89457,47</w:t>
            </w:r>
          </w:p>
        </w:tc>
      </w:tr>
      <w:tr w:rsidR="00AA7285" w:rsidRPr="00FE3F31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Карнаухова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80103,10</w:t>
            </w:r>
          </w:p>
        </w:tc>
      </w:tr>
      <w:tr w:rsidR="00AA7285" w:rsidRPr="00FE3F31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Толмакова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85348,78</w:t>
            </w:r>
          </w:p>
        </w:tc>
      </w:tr>
      <w:tr w:rsidR="00AA7285" w:rsidRPr="00FE3F31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Окунева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84063,62</w:t>
            </w:r>
          </w:p>
        </w:tc>
      </w:tr>
      <w:tr w:rsidR="00AA7285" w:rsidRPr="00FE3F31" w:rsidTr="00A131D0">
        <w:trPr>
          <w:trHeight w:val="1332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157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Волынкина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88297,70</w:t>
            </w:r>
          </w:p>
        </w:tc>
      </w:tr>
      <w:tr w:rsidR="00AA7285" w:rsidRPr="00FE3F31" w:rsidTr="00A131D0">
        <w:trPr>
          <w:trHeight w:val="133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Искандерова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54661,99</w:t>
            </w:r>
          </w:p>
        </w:tc>
      </w:tr>
      <w:tr w:rsidR="00AA7285" w:rsidRPr="00FE3F31" w:rsidTr="00A131D0">
        <w:trPr>
          <w:trHeight w:val="133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Герасимова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Леонидовна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48643,59</w:t>
            </w:r>
          </w:p>
        </w:tc>
      </w:tr>
      <w:tr w:rsidR="00AA7285" w:rsidRPr="00FE3F31" w:rsidTr="00A131D0">
        <w:trPr>
          <w:trHeight w:val="115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Сташевская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Дарья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43626,76</w:t>
            </w:r>
          </w:p>
        </w:tc>
      </w:tr>
      <w:tr w:rsidR="00AA7285" w:rsidRPr="00FE3F31" w:rsidTr="00A131D0">
        <w:trPr>
          <w:cantSplit/>
          <w:trHeight w:val="108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165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Лещенко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Оксана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66333,80</w:t>
            </w:r>
          </w:p>
        </w:tc>
      </w:tr>
      <w:tr w:rsidR="00AA7285" w:rsidRPr="00FE3F31" w:rsidTr="00A131D0">
        <w:trPr>
          <w:cantSplit/>
          <w:trHeight w:hRule="exact" w:val="108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Агальцова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36566,94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181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Грибанова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Людмила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97475,88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Буркова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63847,13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Тетеркина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52355,89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Боровинская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56776,36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194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Волосникова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83708,73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Папикян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Анжела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Вачиковна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63268,27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Чирухина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69007,70</w:t>
            </w:r>
          </w:p>
        </w:tc>
      </w:tr>
      <w:tr w:rsidR="00AA7285" w:rsidRPr="00FE3F31" w:rsidTr="00A131D0">
        <w:trPr>
          <w:trHeight w:val="68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197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Солдатова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Светлана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74274,90</w:t>
            </w:r>
          </w:p>
        </w:tc>
      </w:tr>
      <w:tr w:rsidR="00AA7285" w:rsidRPr="00FE3F31" w:rsidTr="00A131D0">
        <w:trPr>
          <w:trHeight w:val="68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Ваймер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Любовь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56151,55</w:t>
            </w:r>
          </w:p>
        </w:tc>
      </w:tr>
      <w:tr w:rsidR="00AA7285" w:rsidRPr="00FE3F31" w:rsidTr="00A131D0">
        <w:trPr>
          <w:trHeight w:val="68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Степанюк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63764,21</w:t>
            </w:r>
          </w:p>
        </w:tc>
      </w:tr>
      <w:tr w:rsidR="00AA7285" w:rsidRPr="00FE3F31" w:rsidTr="00A131D0">
        <w:trPr>
          <w:trHeight w:val="93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с приоритетным осуществлением художественно-эстетического направления развития воспитанников № 203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Цветкова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67148,42</w:t>
            </w:r>
          </w:p>
        </w:tc>
      </w:tr>
      <w:tr w:rsidR="00AA7285" w:rsidRPr="00FE3F31" w:rsidTr="00A131D0">
        <w:trPr>
          <w:trHeight w:val="93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Сафронова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Григорьевна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40482,65</w:t>
            </w:r>
          </w:p>
        </w:tc>
      </w:tr>
      <w:tr w:rsidR="00AA7285" w:rsidRPr="00FE3F31" w:rsidTr="00A131D0">
        <w:trPr>
          <w:trHeight w:val="93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Демич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38996,23</w:t>
            </w:r>
          </w:p>
        </w:tc>
      </w:tr>
      <w:tr w:rsidR="00AA7285" w:rsidRPr="00FE3F31" w:rsidTr="00A131D0">
        <w:trPr>
          <w:trHeight w:val="69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206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Гурьевских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Татьяна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77359,74</w:t>
            </w:r>
          </w:p>
        </w:tc>
      </w:tr>
      <w:tr w:rsidR="00AA7285" w:rsidRPr="00FE3F31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Наконечная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60850,97</w:t>
            </w:r>
          </w:p>
        </w:tc>
      </w:tr>
      <w:tr w:rsidR="00AA7285" w:rsidRPr="00FE3F31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Кузьменко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60599,08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207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Пономарева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72321,88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 структурным подразделением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Баганова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54186,19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004D4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004D4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004D4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Яценко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51081,70</w:t>
            </w:r>
          </w:p>
        </w:tc>
      </w:tr>
      <w:tr w:rsidR="00AA7285" w:rsidRPr="00FE3F31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Шафикова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Гафуановна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39449,37</w:t>
            </w:r>
          </w:p>
        </w:tc>
      </w:tr>
      <w:tr w:rsidR="00AA7285" w:rsidRPr="00FE3F31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Вихерт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53668,37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208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Круглова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Людмила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58566,66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Рожнова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28809,65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Медведева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34123,68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213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Купцова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93332,34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Притчина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55018,10</w:t>
            </w:r>
          </w:p>
        </w:tc>
      </w:tr>
      <w:tr w:rsidR="00AA7285" w:rsidRPr="00FE3F31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Головкина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77563,63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218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Фурс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62497,71</w:t>
            </w:r>
          </w:p>
        </w:tc>
      </w:tr>
      <w:tr w:rsidR="00AA7285" w:rsidRPr="00FE3F31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Коваленко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55249,34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Чуличкова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49568,59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219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Анастасия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77315,56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Вайцицкая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55779,31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Лузина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45733,97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Буркова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61852,13</w:t>
            </w:r>
          </w:p>
        </w:tc>
      </w:tr>
      <w:tr w:rsidR="00AA7285" w:rsidRPr="00FE3F31" w:rsidTr="00A131D0">
        <w:trPr>
          <w:trHeight w:val="106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221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Севостьянова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Любовь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70866,71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Широносова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58072,91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Лаишева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45473,18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222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Кипрюшина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Геральдовна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68897,59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Красношеина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52803,20</w:t>
            </w:r>
          </w:p>
        </w:tc>
      </w:tr>
      <w:tr w:rsidR="00AA7285" w:rsidRPr="00FE3F31" w:rsidTr="00A131D0">
        <w:trPr>
          <w:trHeight w:val="39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230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Гарафутдинова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Наталья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86144,18</w:t>
            </w:r>
          </w:p>
        </w:tc>
      </w:tr>
      <w:tr w:rsidR="00AA7285" w:rsidRPr="00FE3F31" w:rsidTr="00A131D0">
        <w:trPr>
          <w:trHeight w:val="39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Фрост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Елизавета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52808,90</w:t>
            </w:r>
          </w:p>
        </w:tc>
      </w:tr>
      <w:tr w:rsidR="00AA7285" w:rsidRPr="00FE3F31" w:rsidTr="00A131D0">
        <w:trPr>
          <w:trHeight w:val="39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Горбатова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Елена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62057,06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234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Фролова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75754,12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Чхапелия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44325,04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Шаповаленко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31521,50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Паршакова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66919,12</w:t>
            </w:r>
          </w:p>
        </w:tc>
      </w:tr>
      <w:tr w:rsidR="00AA7285" w:rsidRPr="00FE3F31" w:rsidTr="00B2428F">
        <w:trPr>
          <w:trHeight w:val="141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238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Бирюкова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88298,95</w:t>
            </w:r>
          </w:p>
        </w:tc>
      </w:tr>
      <w:tr w:rsidR="00AA7285" w:rsidRPr="00FE3F31" w:rsidTr="00A131D0">
        <w:trPr>
          <w:trHeight w:val="133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B2428F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B2428F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B2428F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Аркаева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51833,26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Кофанова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Наиля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Хамидовна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29748,18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Подобреева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47722,35</w:t>
            </w:r>
          </w:p>
        </w:tc>
      </w:tr>
      <w:tr w:rsidR="00AA7285" w:rsidRPr="00FE3F31" w:rsidTr="00A131D0">
        <w:trPr>
          <w:trHeight w:val="42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243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Ведерникова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76478,85</w:t>
            </w:r>
          </w:p>
        </w:tc>
      </w:tr>
      <w:tr w:rsidR="00AA7285" w:rsidRPr="00FE3F31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Руководитель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структурного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Храмцова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Олеся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93382,64</w:t>
            </w:r>
          </w:p>
        </w:tc>
      </w:tr>
      <w:tr w:rsidR="00AA7285" w:rsidRPr="00FE3F31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Калинина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63048,34</w:t>
            </w:r>
          </w:p>
        </w:tc>
      </w:tr>
      <w:tr w:rsidR="00AA7285" w:rsidRPr="00FE3F31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Габайдулина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Эльнара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Мужагитовна</w:t>
            </w:r>
          </w:p>
          <w:p w:rsidR="00AA7285" w:rsidRPr="00FE3F31" w:rsidRDefault="00AA7285" w:rsidP="00A131D0">
            <w:pPr>
              <w:snapToGrid w:val="0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67005,64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244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Кондик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Анна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84228,90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структурным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подразделением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Вахитова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Лариса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Хадисовна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27569,88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Вострова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Светлана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42391,54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Агальцова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Мария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56311,49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245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Ахапкина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sz w:val="26"/>
                <w:szCs w:val="26"/>
              </w:rPr>
              <w:t>78142,67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Григоренко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sz w:val="26"/>
                <w:szCs w:val="26"/>
              </w:rPr>
              <w:t>56266,67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Маслова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sz w:val="26"/>
                <w:szCs w:val="26"/>
              </w:rPr>
              <w:lastRenderedPageBreak/>
              <w:t>43694,95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Янышева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sz w:val="26"/>
                <w:szCs w:val="26"/>
              </w:rPr>
              <w:t>43526,29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250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Шрейнер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93990,52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Бандурина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75956,57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Рубашина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67704,51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>по ОСП № 1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Степанова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56112,66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681EBB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681EBB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681EBB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ОСП № 1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Гордеева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Ксения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63565,98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ОСП № 2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Гладышева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63736,07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66400,56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251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Мальцева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Надежда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105509,54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3166E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Руководитель</w:t>
            </w:r>
          </w:p>
          <w:p w:rsidR="00AA7285" w:rsidRPr="00FE3F31" w:rsidRDefault="00AA7285" w:rsidP="003166E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структурного</w:t>
            </w:r>
          </w:p>
          <w:p w:rsidR="00AA7285" w:rsidRPr="00FE3F31" w:rsidRDefault="00AA7285" w:rsidP="003166E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подразделения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3166E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Хайбуллина</w:t>
            </w:r>
          </w:p>
          <w:p w:rsidR="00AA7285" w:rsidRPr="00FE3F31" w:rsidRDefault="00AA7285" w:rsidP="003166E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3166E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3166E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61637,70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Шумова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50599,08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Оверчук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51383,04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Фишер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70572,77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253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Бажан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61246,78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502D1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502D1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502D1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Бегма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Антонина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Олеговна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46744,20</w:t>
            </w:r>
          </w:p>
        </w:tc>
      </w:tr>
      <w:tr w:rsidR="00AA7285" w:rsidRPr="00FE3F31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Брюханова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45329,21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Гульнара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Каратаевна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53338,92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257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Дружинина 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Ирина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82829,32</w:t>
            </w:r>
          </w:p>
        </w:tc>
      </w:tr>
      <w:tr w:rsidR="00AA7285" w:rsidRPr="00FE3F31" w:rsidTr="00A131D0">
        <w:trPr>
          <w:trHeight w:val="107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Коноваленко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70590,99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lastRenderedPageBreak/>
              <w:t>Литвинова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Вера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lastRenderedPageBreak/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53297,10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Подобреева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66333,22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260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Солдаткина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Марина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88865,87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Коптелова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57060,66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Видякова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Олеговна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73742,69</w:t>
            </w:r>
          </w:p>
        </w:tc>
      </w:tr>
      <w:tr w:rsidR="00AA7285" w:rsidRPr="00FE3F31" w:rsidTr="00A131D0">
        <w:trPr>
          <w:trHeight w:val="131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261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Рыкманова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96141,80</w:t>
            </w:r>
          </w:p>
        </w:tc>
      </w:tr>
      <w:tr w:rsidR="00AA7285" w:rsidRPr="00FE3F31" w:rsidTr="00A131D0">
        <w:trPr>
          <w:trHeight w:val="131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Фоминых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77159,26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Парфенова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38601,06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Рожкова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53602,60</w:t>
            </w:r>
          </w:p>
        </w:tc>
      </w:tr>
      <w:tr w:rsidR="00AA7285" w:rsidRPr="00FE3F31" w:rsidTr="00A131D0">
        <w:trPr>
          <w:trHeight w:val="992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262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Смольникова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Вера </w:t>
            </w:r>
            <w:r w:rsidRPr="00FE3F31">
              <w:rPr>
                <w:kern w:val="1"/>
              </w:rPr>
              <w:br/>
            </w:r>
            <w:r w:rsidRPr="00FE3F31">
              <w:rPr>
                <w:rFonts w:eastAsia="Lohit Hindi"/>
                <w:kern w:val="1"/>
              </w:rPr>
              <w:t>Фаридовна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82786,04</w:t>
            </w:r>
          </w:p>
        </w:tc>
      </w:tr>
      <w:tr w:rsidR="00AA7285" w:rsidRPr="00FE3F31" w:rsidTr="00A131D0">
        <w:trPr>
          <w:trHeight w:val="114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Абрамовских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47672,29</w:t>
            </w:r>
          </w:p>
        </w:tc>
      </w:tr>
      <w:tr w:rsidR="00AA7285" w:rsidRPr="00FE3F31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Диппель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45723,95</w:t>
            </w:r>
          </w:p>
        </w:tc>
      </w:tr>
      <w:tr w:rsidR="00AA7285" w:rsidRPr="00FE3F31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Закирянова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Рашитовна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43330,93</w:t>
            </w:r>
          </w:p>
        </w:tc>
      </w:tr>
      <w:tr w:rsidR="00AA7285" w:rsidRPr="00FE3F31" w:rsidTr="00A131D0">
        <w:trPr>
          <w:trHeight w:val="106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с приоритетным осуществлением санитарно-гигиенических, профилактических и </w:t>
            </w:r>
            <w:r w:rsidRPr="00FE3F31">
              <w:rPr>
                <w:kern w:val="1"/>
              </w:rPr>
              <w:lastRenderedPageBreak/>
              <w:t>оздоровительных мероприятий и процедур № 267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Телегина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68500,00</w:t>
            </w:r>
          </w:p>
        </w:tc>
      </w:tr>
      <w:tr w:rsidR="00AA7285" w:rsidRPr="00FE3F31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АХР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Гарцева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43745,92</w:t>
            </w:r>
          </w:p>
        </w:tc>
      </w:tr>
      <w:tr w:rsidR="00AA7285" w:rsidRPr="00FE3F31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ВМР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Малышева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52200,46</w:t>
            </w:r>
          </w:p>
        </w:tc>
      </w:tr>
      <w:tr w:rsidR="00AA7285" w:rsidRPr="00FE3F31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Караваева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Татьяна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58093,27</w:t>
            </w:r>
          </w:p>
        </w:tc>
      </w:tr>
      <w:tr w:rsidR="00AA7285" w:rsidRPr="00FE3F31" w:rsidTr="00A131D0">
        <w:trPr>
          <w:trHeight w:val="108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268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Чурикова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76548,41</w:t>
            </w:r>
          </w:p>
        </w:tc>
      </w:tr>
      <w:tr w:rsidR="00AA7285" w:rsidRPr="00FE3F31" w:rsidTr="00A131D0">
        <w:trPr>
          <w:trHeight w:val="44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Сироткина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48674,81</w:t>
            </w:r>
          </w:p>
        </w:tc>
      </w:tr>
      <w:tr w:rsidR="00AA7285" w:rsidRPr="00FE3F31" w:rsidTr="00A131D0">
        <w:trPr>
          <w:trHeight w:val="23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Ерохина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53037,51</w:t>
            </w:r>
          </w:p>
        </w:tc>
      </w:tr>
      <w:tr w:rsidR="00AA7285" w:rsidRPr="00FE3F31" w:rsidTr="00A131D0">
        <w:trPr>
          <w:trHeight w:val="22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Пахомова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52777,44</w:t>
            </w:r>
          </w:p>
        </w:tc>
      </w:tr>
      <w:tr w:rsidR="00AA7285" w:rsidRPr="00FE3F31" w:rsidTr="00A131D0">
        <w:trPr>
          <w:trHeight w:val="42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270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Ефимова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Марина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76589,47</w:t>
            </w:r>
          </w:p>
        </w:tc>
      </w:tr>
      <w:tr w:rsidR="00AA7285" w:rsidRPr="00FE3F31" w:rsidTr="00A131D0">
        <w:trPr>
          <w:trHeight w:val="42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44805,80</w:t>
            </w:r>
          </w:p>
        </w:tc>
      </w:tr>
      <w:tr w:rsidR="00AA7285" w:rsidRPr="00FE3F31" w:rsidTr="00A131D0">
        <w:trPr>
          <w:trHeight w:val="42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Федорова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56719,76</w:t>
            </w:r>
          </w:p>
        </w:tc>
      </w:tr>
      <w:tr w:rsidR="00AA7285" w:rsidRPr="00FE3F31" w:rsidTr="00A131D0">
        <w:trPr>
          <w:trHeight w:val="552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275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Васнева </w:t>
            </w:r>
            <w:r w:rsidRPr="00FE3F31">
              <w:rPr>
                <w:kern w:val="1"/>
              </w:rPr>
              <w:br/>
              <w:t xml:space="preserve">Юлия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84370,00</w:t>
            </w:r>
          </w:p>
        </w:tc>
      </w:tr>
      <w:tr w:rsidR="00AA7285" w:rsidRPr="00FE3F31" w:rsidTr="00A131D0">
        <w:trPr>
          <w:trHeight w:val="55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Власова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Лидия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58094,00</w:t>
            </w:r>
          </w:p>
        </w:tc>
      </w:tr>
      <w:tr w:rsidR="00AA7285" w:rsidRPr="00FE3F31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Юсупова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Альбина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Динисламовна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47656,00</w:t>
            </w:r>
          </w:p>
        </w:tc>
      </w:tr>
      <w:tr w:rsidR="00AA7285" w:rsidRPr="00FE3F31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Шестакова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Анастасия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61830,00</w:t>
            </w:r>
          </w:p>
        </w:tc>
      </w:tr>
      <w:tr w:rsidR="00AA7285" w:rsidRPr="00FE3F31" w:rsidTr="00A131D0">
        <w:trPr>
          <w:trHeight w:val="55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дошкольное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образовательное учреждение «Детский сад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№ 276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Сизова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73288,67</w:t>
            </w:r>
          </w:p>
        </w:tc>
      </w:tr>
      <w:tr w:rsidR="00AA7285" w:rsidRPr="00FE3F31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Храмцова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Рашидовна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68127,09</w:t>
            </w:r>
          </w:p>
        </w:tc>
      </w:tr>
      <w:tr w:rsidR="00AA7285" w:rsidRPr="00FE3F31" w:rsidTr="00A131D0">
        <w:trPr>
          <w:trHeight w:val="68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дошкольное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образовательное учреждение «Детский сад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№ 277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Щербакова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81639,00</w:t>
            </w:r>
          </w:p>
        </w:tc>
      </w:tr>
      <w:tr w:rsidR="00AA7285" w:rsidRPr="00FE3F31" w:rsidTr="00A131D0">
        <w:trPr>
          <w:trHeight w:val="68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Салманова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36914,00</w:t>
            </w:r>
          </w:p>
        </w:tc>
      </w:tr>
      <w:tr w:rsidR="00AA7285" w:rsidRPr="00FE3F31" w:rsidTr="00A131D0">
        <w:trPr>
          <w:trHeight w:val="68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Константиновна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70026,00</w:t>
            </w:r>
          </w:p>
        </w:tc>
      </w:tr>
      <w:tr w:rsidR="00AA7285" w:rsidRPr="00FE3F31" w:rsidTr="00A131D0">
        <w:trPr>
          <w:trHeight w:val="85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280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82264,72</w:t>
            </w:r>
          </w:p>
        </w:tc>
      </w:tr>
      <w:tr w:rsidR="00AA7285" w:rsidRPr="00FE3F31" w:rsidTr="00A131D0">
        <w:trPr>
          <w:trHeight w:val="93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Григорьева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64617,24</w:t>
            </w:r>
          </w:p>
        </w:tc>
      </w:tr>
      <w:tr w:rsidR="00AA7285" w:rsidRPr="00FE3F31" w:rsidTr="00A131D0">
        <w:trPr>
          <w:trHeight w:val="96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Пронская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61675,47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281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Семьянинова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80095,09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Тореева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76982,61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Рожнева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61966,44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Воробьева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62292,04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282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Конышева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rPr>
                <w:kern w:val="1"/>
              </w:rPr>
              <w:t>Михайловна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75298,55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6513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6513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6513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Грибанова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59727,21</w:t>
            </w:r>
          </w:p>
        </w:tc>
      </w:tr>
      <w:tr w:rsidR="00AA7285" w:rsidRPr="00FE3F31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Вончева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54018,17</w:t>
            </w:r>
          </w:p>
        </w:tc>
      </w:tr>
      <w:tr w:rsidR="00AA7285" w:rsidRPr="00FE3F31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Щербакова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53192,22</w:t>
            </w:r>
          </w:p>
        </w:tc>
      </w:tr>
      <w:tr w:rsidR="00AA7285" w:rsidRPr="00FE3F31" w:rsidTr="00A131D0">
        <w:trPr>
          <w:trHeight w:val="130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283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Тореева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81798,24</w:t>
            </w:r>
          </w:p>
        </w:tc>
      </w:tr>
      <w:tr w:rsidR="00AA7285" w:rsidRPr="00FE3F31" w:rsidTr="00A131D0">
        <w:trPr>
          <w:trHeight w:val="130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Шевелькова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Игоревна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51419,76</w:t>
            </w:r>
          </w:p>
        </w:tc>
      </w:tr>
      <w:tr w:rsidR="00AA7285" w:rsidRPr="00FE3F31" w:rsidTr="00A131D0">
        <w:trPr>
          <w:trHeight w:val="130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Сендерова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Владиславовна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44037,76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Бельтикова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72544,19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293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Злакоманова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Марина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80467,63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Руководитель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структурного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Калинина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61090,47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Илюхина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80282,35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Красношеина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56175,70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296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Штурмина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Ольга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74530,68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Нагорная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Зайтуна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Габдулахатовна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43911,53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Охлопкова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56727,20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Панарина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Олеся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51716,97</w:t>
            </w:r>
          </w:p>
        </w:tc>
      </w:tr>
      <w:tr w:rsidR="00AA7285" w:rsidRPr="00FE3F31" w:rsidTr="00A131D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300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Кандакова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70821,38</w:t>
            </w:r>
          </w:p>
        </w:tc>
      </w:tr>
      <w:tr w:rsidR="00AA7285" w:rsidRPr="00FE3F31" w:rsidTr="00A131D0">
        <w:trPr>
          <w:trHeight w:val="7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Киселева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41333,92</w:t>
            </w:r>
          </w:p>
        </w:tc>
      </w:tr>
      <w:tr w:rsidR="00AA7285" w:rsidRPr="00FE3F31" w:rsidTr="00A131D0">
        <w:trPr>
          <w:trHeight w:val="7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Мицкевич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Зауровна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67008,66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</w:t>
            </w:r>
            <w:r w:rsidRPr="00FE3F31">
              <w:rPr>
                <w:kern w:val="1"/>
              </w:rPr>
              <w:lastRenderedPageBreak/>
              <w:t>бюджетное дошкольное образовательное учреждение «Детский сад № 301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Лунгу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lastRenderedPageBreak/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90400,42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Орлова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Рания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Рафаиловна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63322,33</w:t>
            </w:r>
          </w:p>
        </w:tc>
      </w:tr>
      <w:tr w:rsidR="00AA7285" w:rsidRPr="00FE3F31" w:rsidTr="00A131D0">
        <w:trPr>
          <w:trHeight w:val="100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Фролова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Наталия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63463,65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Шерстнева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Дарья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62108,01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304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Татьяна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74460,46</w:t>
            </w:r>
          </w:p>
        </w:tc>
      </w:tr>
      <w:tr w:rsidR="00AA7285" w:rsidRPr="00FE3F31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по </w:t>
            </w:r>
            <w:r w:rsidRPr="00FE3F31">
              <w:rPr>
                <w:lang w:eastAsia="ru-RU"/>
              </w:rPr>
              <w:lastRenderedPageBreak/>
              <w:t>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Абдулкаримова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Лилия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Фидаильевна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53348,26</w:t>
            </w:r>
          </w:p>
        </w:tc>
      </w:tr>
      <w:tr w:rsidR="00AA7285" w:rsidRPr="00FE3F31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Ахметова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Нажиба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Абраровна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55479,59</w:t>
            </w:r>
          </w:p>
        </w:tc>
      </w:tr>
      <w:tr w:rsidR="00AA7285" w:rsidRPr="00FE3F31" w:rsidTr="00A131D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305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Пащенко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81170,51</w:t>
            </w:r>
          </w:p>
        </w:tc>
      </w:tr>
      <w:tr w:rsidR="00AA7285" w:rsidRPr="00FE3F31" w:rsidTr="00A131D0">
        <w:trPr>
          <w:trHeight w:val="107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Дулецкая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64154,43</w:t>
            </w:r>
          </w:p>
        </w:tc>
      </w:tr>
      <w:tr w:rsidR="00AA7285" w:rsidRPr="00FE3F31" w:rsidTr="00A131D0">
        <w:trPr>
          <w:trHeight w:val="9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Хайретдинова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65724,03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>учреждение «Детский сад № 307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Ворожейкина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84220,52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Радионова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94667,03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АХД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Воробьева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Тимофеевна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53548,33</w:t>
            </w:r>
          </w:p>
        </w:tc>
      </w:tr>
      <w:tr w:rsidR="00AA7285" w:rsidRPr="00FE3F31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Потемкина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73710,54</w:t>
            </w:r>
          </w:p>
        </w:tc>
      </w:tr>
      <w:tr w:rsidR="00AA7285" w:rsidRPr="00FE3F31" w:rsidTr="00A131D0">
        <w:trPr>
          <w:cantSplit/>
          <w:trHeight w:val="147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 xml:space="preserve">сад № 308 «Звёздочка» 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Семеняк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Адильевна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108284,43</w:t>
            </w:r>
          </w:p>
        </w:tc>
      </w:tr>
      <w:tr w:rsidR="00AA7285" w:rsidRPr="00FE3F31" w:rsidTr="00A131D0">
        <w:trPr>
          <w:cantSplit/>
          <w:trHeight w:val="147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Булаева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68432,58</w:t>
            </w:r>
          </w:p>
        </w:tc>
      </w:tr>
      <w:tr w:rsidR="00AA7285" w:rsidRPr="00FE3F31" w:rsidTr="00A131D0">
        <w:trPr>
          <w:cantSplit/>
          <w:trHeight w:hRule="exact" w:val="122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Тузова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41065,96</w:t>
            </w:r>
          </w:p>
        </w:tc>
      </w:tr>
      <w:tr w:rsidR="00AA7285" w:rsidRPr="00FE3F31" w:rsidTr="00A131D0">
        <w:trPr>
          <w:cantSplit/>
          <w:trHeight w:hRule="exact" w:val="122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666D5C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666D5C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666D5C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Шевченко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42486,89</w:t>
            </w:r>
          </w:p>
        </w:tc>
      </w:tr>
      <w:tr w:rsidR="00AA7285" w:rsidRPr="00FE3F31" w:rsidTr="00A131D0">
        <w:trPr>
          <w:cantSplit/>
          <w:trHeight w:hRule="exact" w:val="149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Мутовкина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71487,99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310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Балыкова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Анна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94503,98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Заведующий СП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Скоборева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45799,54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Каблова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59536,67</w:t>
            </w:r>
          </w:p>
        </w:tc>
      </w:tr>
      <w:tr w:rsidR="00AA7285" w:rsidRPr="00FE3F31" w:rsidTr="00A131D0">
        <w:trPr>
          <w:trHeight w:val="110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Кравец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67852,13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314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Дороничева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93112,89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Абрамкина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Олеся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49277,65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Балан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42527,74</w:t>
            </w:r>
          </w:p>
        </w:tc>
      </w:tr>
      <w:tr w:rsidR="00AA7285" w:rsidRPr="00FE3F31" w:rsidTr="00A131D0">
        <w:trPr>
          <w:trHeight w:val="104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Слинько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68696,81</w:t>
            </w:r>
          </w:p>
        </w:tc>
      </w:tr>
      <w:tr w:rsidR="00AA7285" w:rsidRPr="00FE3F31" w:rsidTr="00A131D0">
        <w:trPr>
          <w:trHeight w:val="98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315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Шебодаева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80648,55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Михно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55292,55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Хафизова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Жанна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42511,44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Ибрагимова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Марьям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Рифовна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50357,30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320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Ильяшенко </w:t>
            </w:r>
            <w:r w:rsidRPr="00FE3F31">
              <w:rPr>
                <w:kern w:val="1"/>
              </w:rPr>
              <w:br/>
              <w:t xml:space="preserve">Милена </w:t>
            </w:r>
            <w:r w:rsidRPr="00FE3F31">
              <w:rPr>
                <w:kern w:val="1"/>
              </w:rPr>
              <w:br/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79491,86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Безгубова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67182,62</w:t>
            </w:r>
          </w:p>
        </w:tc>
      </w:tr>
      <w:tr w:rsidR="00AA7285" w:rsidRPr="00FE3F31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Макиенко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Тамара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47959,23</w:t>
            </w:r>
          </w:p>
        </w:tc>
      </w:tr>
      <w:tr w:rsidR="00AA7285" w:rsidRPr="00FE3F31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Цепилова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57575,67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</w:t>
            </w:r>
            <w:r w:rsidRPr="00FE3F31">
              <w:rPr>
                <w:kern w:val="1"/>
              </w:rPr>
              <w:lastRenderedPageBreak/>
              <w:t>бюджетное дошкольное образовательное учреждение «Детский сад № 321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Харламова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84350,36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Цудзевич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49361,58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Камалеева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61068,20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Саунова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74779,86</w:t>
            </w:r>
          </w:p>
        </w:tc>
      </w:tr>
      <w:tr w:rsidR="00AA7285" w:rsidRPr="00FE3F31" w:rsidTr="00A131D0">
        <w:trPr>
          <w:trHeight w:val="89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329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Короткова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84290,15</w:t>
            </w:r>
          </w:p>
        </w:tc>
      </w:tr>
      <w:tr w:rsidR="00AA7285" w:rsidRPr="00FE3F31" w:rsidTr="00A131D0">
        <w:trPr>
          <w:trHeight w:val="8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020B4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020B4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 xml:space="preserve">заведующего </w:t>
            </w:r>
          </w:p>
          <w:p w:rsidR="00AA7285" w:rsidRPr="00FE3F31" w:rsidRDefault="00AA7285" w:rsidP="00A020B4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Паринская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40392,28</w:t>
            </w:r>
          </w:p>
        </w:tc>
      </w:tr>
      <w:tr w:rsidR="00AA7285" w:rsidRPr="00FE3F31" w:rsidTr="00A131D0">
        <w:trPr>
          <w:trHeight w:val="145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Абакумова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50456,68</w:t>
            </w:r>
          </w:p>
        </w:tc>
      </w:tr>
      <w:tr w:rsidR="00AA7285" w:rsidRPr="00FE3F31" w:rsidTr="00A131D0">
        <w:trPr>
          <w:trHeight w:val="5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Тимина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Семеновна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67357,33</w:t>
            </w:r>
          </w:p>
        </w:tc>
      </w:tr>
      <w:tr w:rsidR="00AA7285" w:rsidRPr="00FE3F31" w:rsidTr="00A131D0">
        <w:trPr>
          <w:trHeight w:val="102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 дошкольное образовательное учреждение «Детский сад № 332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Кондакова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Людмила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81825,35</w:t>
            </w:r>
          </w:p>
        </w:tc>
      </w:tr>
      <w:tr w:rsidR="00AA7285" w:rsidRPr="00FE3F31" w:rsidTr="00A131D0">
        <w:trPr>
          <w:trHeight w:val="100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Никифорова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47653,83</w:t>
            </w:r>
          </w:p>
        </w:tc>
      </w:tr>
      <w:tr w:rsidR="00AA7285" w:rsidRPr="00FE3F31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по </w:t>
            </w:r>
            <w:r w:rsidRPr="00FE3F31">
              <w:rPr>
                <w:lang w:eastAsia="ru-RU"/>
              </w:rPr>
              <w:lastRenderedPageBreak/>
              <w:t>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Колганова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53423,49</w:t>
            </w:r>
          </w:p>
        </w:tc>
      </w:tr>
      <w:tr w:rsidR="00AA7285" w:rsidRPr="00FE3F31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Калачёва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44695,94</w:t>
            </w:r>
          </w:p>
        </w:tc>
      </w:tr>
      <w:tr w:rsidR="00AA7285" w:rsidRPr="00FE3F31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Федотова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69629,58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333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Прохорова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67702,28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Югаева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56011,83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по АХР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Григорьева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Рафаиловна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56381,02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Карманова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48859,63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335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Карелина</w:t>
            </w:r>
            <w:r w:rsidRPr="00FE3F31">
              <w:rPr>
                <w:kern w:val="1"/>
              </w:rPr>
              <w:br/>
              <w:t xml:space="preserve">Светлана </w:t>
            </w:r>
            <w:r w:rsidRPr="00FE3F31">
              <w:rPr>
                <w:kern w:val="1"/>
              </w:rPr>
              <w:br/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92158,44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Небогатых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78903,96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336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Чикалина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Ольга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73160,16</w:t>
            </w:r>
          </w:p>
        </w:tc>
      </w:tr>
      <w:tr w:rsidR="00AA7285" w:rsidRPr="00FE3F31" w:rsidTr="00A131D0">
        <w:trPr>
          <w:trHeight w:val="36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Носова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Светлана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49288,87</w:t>
            </w:r>
          </w:p>
        </w:tc>
      </w:tr>
      <w:tr w:rsidR="00AA7285" w:rsidRPr="00FE3F31" w:rsidTr="00A131D0">
        <w:trPr>
          <w:trHeight w:val="36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rPr>
                <w:lang w:eastAsia="ru-RU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Барановская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Ольга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Станиславовна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57131,59</w:t>
            </w:r>
          </w:p>
        </w:tc>
      </w:tr>
      <w:tr w:rsidR="00AA7285" w:rsidRPr="00FE3F31" w:rsidTr="00A131D0">
        <w:trPr>
          <w:trHeight w:val="36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Назарова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Лариса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55390,99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Коломейцева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67049,57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Черняева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68254,09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>учреждение «Детский сад № 337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Заковеря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89524,98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Коломейцева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67049,57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Черняева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68254,09</w:t>
            </w:r>
          </w:p>
        </w:tc>
      </w:tr>
      <w:tr w:rsidR="00AA7285" w:rsidRPr="00FE3F31" w:rsidTr="00A131D0">
        <w:trPr>
          <w:trHeight w:val="79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339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Богачева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105833,93</w:t>
            </w:r>
          </w:p>
        </w:tc>
      </w:tr>
      <w:tr w:rsidR="00AA7285" w:rsidRPr="00FE3F31" w:rsidTr="00A131D0">
        <w:trPr>
          <w:trHeight w:val="79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E6325C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E6325C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lang w:eastAsia="ru-RU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Фисюк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Витальевна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82417,00</w:t>
            </w:r>
          </w:p>
        </w:tc>
      </w:tr>
      <w:tr w:rsidR="00AA7285" w:rsidRPr="00FE3F31" w:rsidTr="00A131D0">
        <w:trPr>
          <w:trHeight w:val="79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Сабанова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Омаровна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59576,38</w:t>
            </w:r>
          </w:p>
        </w:tc>
      </w:tr>
      <w:tr w:rsidR="00AA7285" w:rsidRPr="00FE3F31" w:rsidTr="00A131D0">
        <w:trPr>
          <w:trHeight w:val="118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340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Сиреньевна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74379,74</w:t>
            </w:r>
          </w:p>
        </w:tc>
      </w:tr>
      <w:tr w:rsidR="00AA7285" w:rsidRPr="00FE3F31" w:rsidTr="00A131D0">
        <w:trPr>
          <w:trHeight w:val="62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Евсеева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46482,72</w:t>
            </w:r>
          </w:p>
        </w:tc>
      </w:tr>
      <w:tr w:rsidR="00AA7285" w:rsidRPr="00FE3F31" w:rsidTr="00A131D0">
        <w:trPr>
          <w:trHeight w:val="62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Филипьева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Юрьевна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36201,23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342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Пайгозина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Вера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84333,01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lastRenderedPageBreak/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Разумова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Любовь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53404,83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Шаврина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52470,71</w:t>
            </w:r>
          </w:p>
        </w:tc>
      </w:tr>
      <w:tr w:rsidR="00AA7285" w:rsidRPr="00FE3F31" w:rsidTr="00A131D0">
        <w:trPr>
          <w:cantSplit/>
          <w:trHeight w:val="118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343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Душевская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84946,00</w:t>
            </w:r>
          </w:p>
        </w:tc>
      </w:tr>
      <w:tr w:rsidR="00AA7285" w:rsidRPr="00FE3F31" w:rsidTr="00A131D0">
        <w:trPr>
          <w:cantSplit/>
          <w:trHeight w:hRule="exact" w:val="9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АХД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Артемьева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66479,53</w:t>
            </w:r>
          </w:p>
        </w:tc>
      </w:tr>
      <w:tr w:rsidR="00AA7285" w:rsidRPr="00FE3F31" w:rsidTr="00A131D0">
        <w:trPr>
          <w:cantSplit/>
          <w:trHeight w:hRule="exact" w:val="9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Галиуллина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69446,71</w:t>
            </w:r>
          </w:p>
        </w:tc>
      </w:tr>
      <w:tr w:rsidR="00AA7285" w:rsidRPr="00FE3F31" w:rsidTr="00A131D0">
        <w:trPr>
          <w:cantSplit/>
          <w:trHeight w:hRule="exact" w:val="86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Нежаренко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69162,16</w:t>
            </w:r>
          </w:p>
        </w:tc>
      </w:tr>
      <w:tr w:rsidR="00AA7285" w:rsidRPr="00FE3F31" w:rsidTr="00A131D0">
        <w:trPr>
          <w:trHeight w:val="106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с приоритетным осуществлением интеллектуального, художественно-эстетического направлений развития воспитанников №  344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Кичиджи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78585,86</w:t>
            </w:r>
          </w:p>
        </w:tc>
      </w:tr>
      <w:tr w:rsidR="00AA7285" w:rsidRPr="00FE3F31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Фролова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58144,15</w:t>
            </w:r>
          </w:p>
        </w:tc>
      </w:tr>
      <w:tr w:rsidR="00AA7285" w:rsidRPr="00FE3F31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lang w:eastAsia="ru-RU"/>
              </w:rPr>
            </w:pPr>
            <w:r w:rsidRPr="00FE3F31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Казанцева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45086,36</w:t>
            </w:r>
          </w:p>
        </w:tc>
      </w:tr>
      <w:tr w:rsidR="00AA7285" w:rsidRPr="00FE3F31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Гольцева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63814,68</w:t>
            </w:r>
          </w:p>
        </w:tc>
      </w:tr>
      <w:tr w:rsidR="00AA7285" w:rsidRPr="00FE3F31" w:rsidTr="00A131D0">
        <w:trPr>
          <w:trHeight w:val="69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347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Логозинская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77011,96</w:t>
            </w:r>
          </w:p>
        </w:tc>
      </w:tr>
      <w:tr w:rsidR="00AA7285" w:rsidRPr="00FE3F31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Емельянов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Андрей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Борисович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37168,50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Калинина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53013,73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Богданова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41051,64</w:t>
            </w:r>
          </w:p>
        </w:tc>
      </w:tr>
      <w:tr w:rsidR="00AA7285" w:rsidRPr="00FE3F31" w:rsidTr="00A131D0">
        <w:trPr>
          <w:trHeight w:val="1332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348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Остапец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81466,22</w:t>
            </w:r>
          </w:p>
        </w:tc>
      </w:tr>
      <w:tr w:rsidR="00AA7285" w:rsidRPr="00FE3F31" w:rsidTr="00A131D0">
        <w:trPr>
          <w:trHeight w:val="41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Пильникова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79991,10</w:t>
            </w:r>
          </w:p>
        </w:tc>
      </w:tr>
      <w:tr w:rsidR="00AA7285" w:rsidRPr="00FE3F31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Марочкина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55663,32</w:t>
            </w:r>
          </w:p>
        </w:tc>
      </w:tr>
      <w:tr w:rsidR="00AA7285" w:rsidRPr="00FE3F31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81694,40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350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Бродягина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Ольга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85478,52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Каримова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Татьяна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47889,27</w:t>
            </w:r>
          </w:p>
        </w:tc>
      </w:tr>
      <w:tr w:rsidR="00AA7285" w:rsidRPr="00FE3F31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Эркабоева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Елена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67051,80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351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Дубровина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86277,01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Новикова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35546,13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Ибрагимова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Хайруллаевна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40598,17</w:t>
            </w:r>
          </w:p>
        </w:tc>
      </w:tr>
      <w:tr w:rsidR="00AA7285" w:rsidRPr="00FE3F31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Фаукатовна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60778,95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352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Вельдяева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84355,10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Корепанова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59769,11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Хажиева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39224,44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Блинова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52060,62</w:t>
            </w:r>
          </w:p>
        </w:tc>
      </w:tr>
      <w:tr w:rsidR="00AA7285" w:rsidRPr="00FE3F31" w:rsidTr="00A131D0">
        <w:trPr>
          <w:trHeight w:val="52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353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82252,61</w:t>
            </w:r>
          </w:p>
        </w:tc>
      </w:tr>
      <w:tr w:rsidR="00AA7285" w:rsidRPr="00FE3F31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Турганова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Альбина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Рафаеловна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73825,62</w:t>
            </w:r>
          </w:p>
        </w:tc>
      </w:tr>
      <w:tr w:rsidR="00AA7285" w:rsidRPr="00FE3F31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Дмитрий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Николаевич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36138,90</w:t>
            </w:r>
          </w:p>
        </w:tc>
      </w:tr>
      <w:tr w:rsidR="00AA7285" w:rsidRPr="00FE3F31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Гилязетдинова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Ильмира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Расимовна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58423,62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354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Кожухова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61442,00</w:t>
            </w:r>
          </w:p>
        </w:tc>
      </w:tr>
      <w:tr w:rsidR="00AA7285" w:rsidRPr="00FE3F31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Шефер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41692,00</w:t>
            </w:r>
          </w:p>
        </w:tc>
      </w:tr>
      <w:tr w:rsidR="00AA7285" w:rsidRPr="00FE3F31" w:rsidTr="00A131D0">
        <w:trPr>
          <w:trHeight w:val="119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355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Рахмангулова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София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Ильсуровна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84804,39</w:t>
            </w:r>
          </w:p>
        </w:tc>
      </w:tr>
      <w:tr w:rsidR="00AA7285" w:rsidRPr="00FE3F31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Артьемьева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45704,72</w:t>
            </w:r>
          </w:p>
        </w:tc>
      </w:tr>
      <w:tr w:rsidR="00AA7285" w:rsidRPr="00FE3F31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Чувашова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58410,71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356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Суханова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83069,86</w:t>
            </w:r>
          </w:p>
        </w:tc>
      </w:tr>
      <w:tr w:rsidR="00AA7285" w:rsidRPr="00FE3F31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Пашнина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Анастасия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45102,29</w:t>
            </w:r>
          </w:p>
        </w:tc>
      </w:tr>
      <w:tr w:rsidR="00AA7285" w:rsidRPr="00FE3F31" w:rsidTr="00A131D0">
        <w:trPr>
          <w:trHeight w:val="104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Афанасьева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70975,91</w:t>
            </w:r>
          </w:p>
        </w:tc>
      </w:tr>
      <w:tr w:rsidR="00AA7285" w:rsidRPr="00FE3F31" w:rsidTr="00A131D0">
        <w:trPr>
          <w:trHeight w:val="60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358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Мишина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Светлана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93293,06</w:t>
            </w:r>
          </w:p>
        </w:tc>
      </w:tr>
      <w:tr w:rsidR="00AA7285" w:rsidRPr="00FE3F31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Фассахова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Альфира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Рафаиловна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65783,49</w:t>
            </w:r>
          </w:p>
        </w:tc>
      </w:tr>
      <w:tr w:rsidR="00AA7285" w:rsidRPr="00FE3F31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Ломовцева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Ксения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63807,34</w:t>
            </w:r>
          </w:p>
        </w:tc>
      </w:tr>
      <w:tr w:rsidR="00AA7285" w:rsidRPr="00FE3F31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Жукова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Ольга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Вениаминовна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71825,45</w:t>
            </w:r>
          </w:p>
        </w:tc>
      </w:tr>
      <w:tr w:rsidR="00AA7285" w:rsidRPr="00FE3F31" w:rsidTr="00A131D0">
        <w:trPr>
          <w:trHeight w:val="111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360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Кондратьева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82012,50</w:t>
            </w:r>
          </w:p>
        </w:tc>
      </w:tr>
      <w:tr w:rsidR="00AA7285" w:rsidRPr="00FE3F31" w:rsidTr="00A131D0">
        <w:trPr>
          <w:trHeight w:val="106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Кудашкина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Владислава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36122,85</w:t>
            </w:r>
          </w:p>
        </w:tc>
      </w:tr>
      <w:tr w:rsidR="00AA7285" w:rsidRPr="00FE3F31" w:rsidTr="00A131D0">
        <w:trPr>
          <w:trHeight w:val="106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Кораблева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53570,00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362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Красник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Ольга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84128,26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Алакшина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51460,48</w:t>
            </w:r>
          </w:p>
        </w:tc>
      </w:tr>
      <w:tr w:rsidR="00AA7285" w:rsidRPr="00FE3F31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Кротова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Олеся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41370,03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Юлайханова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Хайдаровна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58546,17</w:t>
            </w:r>
          </w:p>
        </w:tc>
      </w:tr>
      <w:tr w:rsidR="00AA7285" w:rsidRPr="00FE3F31" w:rsidTr="00A131D0">
        <w:trPr>
          <w:trHeight w:val="97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364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Бондарь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86819,56</w:t>
            </w:r>
          </w:p>
        </w:tc>
      </w:tr>
      <w:tr w:rsidR="00AA7285" w:rsidRPr="00FE3F31" w:rsidTr="00A131D0">
        <w:trPr>
          <w:trHeight w:val="51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Подрядова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BE5068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64022,76</w:t>
            </w:r>
          </w:p>
        </w:tc>
      </w:tr>
      <w:tr w:rsidR="00AA7285" w:rsidRPr="00FE3F31" w:rsidTr="00A131D0">
        <w:trPr>
          <w:trHeight w:val="51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Егорова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51136,54</w:t>
            </w:r>
          </w:p>
        </w:tc>
      </w:tr>
      <w:tr w:rsidR="00AA7285" w:rsidRPr="00FE3F31" w:rsidTr="00A131D0">
        <w:trPr>
          <w:trHeight w:val="51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Липская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Любовь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Григорьева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57039,68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365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Кушкова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Ольга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82489,35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51849,03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Турлачева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34846,36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Волкова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55521,93</w:t>
            </w:r>
          </w:p>
        </w:tc>
      </w:tr>
      <w:tr w:rsidR="00AA7285" w:rsidRPr="00FE3F31" w:rsidTr="00A131D0">
        <w:trPr>
          <w:trHeight w:val="90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366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Носова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99599,93</w:t>
            </w:r>
          </w:p>
        </w:tc>
      </w:tr>
      <w:tr w:rsidR="00AA7285" w:rsidRPr="00FE3F31" w:rsidTr="00A131D0">
        <w:trPr>
          <w:trHeight w:val="31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Пономарева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81301,71</w:t>
            </w:r>
          </w:p>
        </w:tc>
      </w:tr>
      <w:tr w:rsidR="00AA7285" w:rsidRPr="00FE3F31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АХЧ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Эпова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49438,86</w:t>
            </w:r>
          </w:p>
        </w:tc>
      </w:tr>
      <w:tr w:rsidR="00AA7285" w:rsidRPr="00FE3F31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Ивашкина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Хабибулловна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73967,22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367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109462,95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Мельникова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65650,47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Жунусова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53393,15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Чешко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55393,79</w:t>
            </w:r>
          </w:p>
        </w:tc>
      </w:tr>
      <w:tr w:rsidR="00AA7285" w:rsidRPr="00FE3F31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368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Барабаш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82338,03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Ерикеева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51845,96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Любовь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Дмитриевна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59592,89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Горечнева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67863,89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369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Мотовилова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Ольга </w:t>
            </w:r>
            <w:r w:rsidRPr="00FE3F31">
              <w:rPr>
                <w:kern w:val="1"/>
              </w:rPr>
              <w:br/>
            </w:r>
            <w:r w:rsidRPr="00FE3F31">
              <w:rPr>
                <w:rFonts w:eastAsia="Lohit Hindi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79607,81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Ремизова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52761,49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Дюбова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64280,18</w:t>
            </w:r>
          </w:p>
        </w:tc>
      </w:tr>
      <w:tr w:rsidR="00AA7285" w:rsidRPr="00FE3F31" w:rsidTr="00A131D0">
        <w:trPr>
          <w:trHeight w:val="46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370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Новикова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Антонина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79120,50</w:t>
            </w:r>
          </w:p>
        </w:tc>
      </w:tr>
      <w:tr w:rsidR="00AA7285" w:rsidRPr="00FE3F31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Падерина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Любовь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60619,42</w:t>
            </w:r>
          </w:p>
        </w:tc>
      </w:tr>
      <w:tr w:rsidR="00AA7285" w:rsidRPr="00FE3F31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lastRenderedPageBreak/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Гурина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61210,28</w:t>
            </w:r>
          </w:p>
        </w:tc>
      </w:tr>
      <w:tr w:rsidR="00AA7285" w:rsidRPr="00FE3F31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Войцеховская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74394,92</w:t>
            </w:r>
          </w:p>
        </w:tc>
      </w:tr>
      <w:tr w:rsidR="00AA7285" w:rsidRPr="00FE3F31" w:rsidTr="00A131D0">
        <w:trPr>
          <w:trHeight w:val="849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371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Леер </w:t>
            </w:r>
            <w:r w:rsidRPr="00FE3F31">
              <w:rPr>
                <w:kern w:val="1"/>
              </w:rPr>
              <w:br/>
              <w:t xml:space="preserve">Юлия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93445,09</w:t>
            </w:r>
          </w:p>
        </w:tc>
      </w:tr>
      <w:tr w:rsidR="00AA7285" w:rsidRPr="00FE3F31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Чижова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89332,10</w:t>
            </w:r>
          </w:p>
        </w:tc>
      </w:tr>
      <w:tr w:rsidR="00AA7285" w:rsidRPr="00FE3F31" w:rsidTr="00A131D0">
        <w:trPr>
          <w:trHeight w:val="58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374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Морозкова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77769,48</w:t>
            </w:r>
          </w:p>
        </w:tc>
      </w:tr>
      <w:tr w:rsidR="00AA7285" w:rsidRPr="00FE3F31" w:rsidTr="00A131D0">
        <w:trPr>
          <w:trHeight w:val="58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lastRenderedPageBreak/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Базарбаева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43647,10</w:t>
            </w:r>
          </w:p>
        </w:tc>
      </w:tr>
      <w:tr w:rsidR="00AA7285" w:rsidRPr="00FE3F31" w:rsidTr="00A131D0">
        <w:trPr>
          <w:trHeight w:val="58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Хайруллина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8131,33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375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84021,58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55046,63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Бердникова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51394,93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Захарова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62312,14</w:t>
            </w:r>
          </w:p>
        </w:tc>
      </w:tr>
      <w:tr w:rsidR="00AA7285" w:rsidRPr="00FE3F31" w:rsidTr="00A131D0">
        <w:trPr>
          <w:trHeight w:val="93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378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Чилимская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Татьяна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105488,86</w:t>
            </w:r>
          </w:p>
        </w:tc>
      </w:tr>
      <w:tr w:rsidR="00AA7285" w:rsidRPr="00FE3F31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Дягилева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104821,26</w:t>
            </w:r>
          </w:p>
        </w:tc>
      </w:tr>
      <w:tr w:rsidR="00AA7285" w:rsidRPr="00FE3F31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 по 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Овечкина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66910,91</w:t>
            </w:r>
          </w:p>
        </w:tc>
      </w:tr>
      <w:tr w:rsidR="00AA7285" w:rsidRPr="00FE3F31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 по ФВ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Бондаренко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Альбина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Нургалеевна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101721,87</w:t>
            </w:r>
          </w:p>
        </w:tc>
      </w:tr>
      <w:tr w:rsidR="00AA7285" w:rsidRPr="00FE3F31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Короленко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79228,68</w:t>
            </w:r>
          </w:p>
        </w:tc>
      </w:tr>
      <w:tr w:rsidR="00AA7285" w:rsidRPr="00FE3F31" w:rsidTr="00A131D0">
        <w:trPr>
          <w:trHeight w:val="116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с приоритетным осуществлением физкультурно-оздоровительного, художественно-эстетического направлений развития воспитанников № 379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Хисматулина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72949,47</w:t>
            </w:r>
          </w:p>
        </w:tc>
      </w:tr>
      <w:tr w:rsidR="00AA7285" w:rsidRPr="00FE3F31" w:rsidTr="00A131D0">
        <w:trPr>
          <w:trHeight w:val="112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Макаренко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43064,82</w:t>
            </w:r>
          </w:p>
        </w:tc>
      </w:tr>
      <w:tr w:rsidR="00AA7285" w:rsidRPr="00FE3F31" w:rsidTr="00A131D0">
        <w:trPr>
          <w:trHeight w:val="112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Шарафутдинова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Римма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Ахмадиевна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59761,49</w:t>
            </w:r>
          </w:p>
        </w:tc>
      </w:tr>
      <w:tr w:rsidR="00AA7285" w:rsidRPr="00FE3F31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382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Широкова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75099,96</w:t>
            </w:r>
          </w:p>
        </w:tc>
      </w:tr>
      <w:tr w:rsidR="00AA7285" w:rsidRPr="00FE3F31" w:rsidTr="00A131D0">
        <w:trPr>
          <w:trHeight w:val="36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Шелестий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61995,10</w:t>
            </w:r>
          </w:p>
        </w:tc>
      </w:tr>
      <w:tr w:rsidR="00AA7285" w:rsidRPr="00FE3F31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Пономарева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50499,71</w:t>
            </w:r>
          </w:p>
        </w:tc>
      </w:tr>
      <w:tr w:rsidR="00AA7285" w:rsidRPr="00FE3F31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Батарша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52323,28</w:t>
            </w:r>
          </w:p>
        </w:tc>
      </w:tr>
      <w:tr w:rsidR="00AA7285" w:rsidRPr="00FE3F31" w:rsidTr="00A131D0">
        <w:trPr>
          <w:trHeight w:val="98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с приоритетным осуществлением физического направления развития воспитанников  № 383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Дворецкая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79985,46</w:t>
            </w:r>
          </w:p>
        </w:tc>
      </w:tr>
      <w:tr w:rsidR="00AA7285" w:rsidRPr="00FE3F31" w:rsidTr="00A131D0">
        <w:trPr>
          <w:trHeight w:val="107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Григорьева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Афонасьевна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33705,37</w:t>
            </w:r>
          </w:p>
        </w:tc>
      </w:tr>
      <w:tr w:rsidR="00AA7285" w:rsidRPr="00FE3F31" w:rsidTr="00A131D0">
        <w:trPr>
          <w:trHeight w:val="107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Валитова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Лилия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Насибулловна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51815,67</w:t>
            </w:r>
          </w:p>
        </w:tc>
      </w:tr>
      <w:tr w:rsidR="00AA7285" w:rsidRPr="00FE3F31" w:rsidTr="00A131D0">
        <w:trPr>
          <w:trHeight w:val="102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384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Менжус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Ольга 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77008,62</w:t>
            </w:r>
          </w:p>
        </w:tc>
      </w:tr>
      <w:tr w:rsidR="00AA7285" w:rsidRPr="00FE3F31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45850,66</w:t>
            </w:r>
          </w:p>
        </w:tc>
      </w:tr>
      <w:tr w:rsidR="00AA7285" w:rsidRPr="00FE3F31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Ефименко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51280,55</w:t>
            </w:r>
          </w:p>
        </w:tc>
      </w:tr>
      <w:tr w:rsidR="00AA7285" w:rsidRPr="00FE3F31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387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Свободина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49649,90</w:t>
            </w:r>
          </w:p>
        </w:tc>
      </w:tr>
      <w:tr w:rsidR="00AA7285" w:rsidRPr="00FE3F31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по </w:t>
            </w:r>
            <w:r w:rsidRPr="00FE3F31">
              <w:lastRenderedPageBreak/>
              <w:t>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Лесик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48172,35</w:t>
            </w:r>
          </w:p>
        </w:tc>
      </w:tr>
      <w:tr w:rsidR="00AA7285" w:rsidRPr="00FE3F31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Кравченко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70827,10</w:t>
            </w:r>
          </w:p>
        </w:tc>
      </w:tr>
      <w:tr w:rsidR="00AA7285" w:rsidRPr="00FE3F31" w:rsidTr="00A131D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389 г.Челябинска»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Китибаева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81373,65</w:t>
            </w:r>
          </w:p>
        </w:tc>
      </w:tr>
      <w:tr w:rsidR="00AA7285" w:rsidRPr="00FE3F31" w:rsidTr="00A131D0">
        <w:trPr>
          <w:trHeight w:val="7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Кузнецова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Ксения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58412,07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390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Путро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Татьяна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86898,39</w:t>
            </w:r>
          </w:p>
        </w:tc>
      </w:tr>
      <w:tr w:rsidR="00AA7285" w:rsidRPr="00FE3F31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по </w:t>
            </w:r>
            <w:r w:rsidRPr="00FE3F31">
              <w:lastRenderedPageBreak/>
              <w:t>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 xml:space="preserve">Груздо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 xml:space="preserve">Лариса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lastRenderedPageBreak/>
              <w:t>56969,07</w:t>
            </w:r>
          </w:p>
        </w:tc>
      </w:tr>
      <w:tr w:rsidR="00AA7285" w:rsidRPr="00FE3F31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Тупик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Ирина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61447,62</w:t>
            </w:r>
          </w:p>
        </w:tc>
      </w:tr>
      <w:tr w:rsidR="00AA7285" w:rsidRPr="00FE3F31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393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Платонова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84073,91</w:t>
            </w:r>
          </w:p>
        </w:tc>
      </w:tr>
      <w:tr w:rsidR="00AA7285" w:rsidRPr="00FE3F31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Кириллова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37970,67</w:t>
            </w:r>
          </w:p>
        </w:tc>
      </w:tr>
      <w:tr w:rsidR="00AA7285" w:rsidRPr="00FE3F31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Поспелова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63634,91</w:t>
            </w:r>
          </w:p>
        </w:tc>
      </w:tr>
      <w:tr w:rsidR="00AA7285" w:rsidRPr="00FE3F31" w:rsidTr="00A131D0">
        <w:trPr>
          <w:trHeight w:val="77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</w:t>
            </w:r>
            <w:r w:rsidRPr="00FE3F31">
              <w:rPr>
                <w:kern w:val="1"/>
              </w:rPr>
              <w:lastRenderedPageBreak/>
              <w:t>образовательное учреждение «Детский сад № 394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 xml:space="preserve">Волошина </w:t>
            </w:r>
          </w:p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lastRenderedPageBreak/>
              <w:t>Эмине</w:t>
            </w:r>
          </w:p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Эмильевна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lastRenderedPageBreak/>
              <w:t>87490,77</w:t>
            </w:r>
          </w:p>
        </w:tc>
      </w:tr>
      <w:tr w:rsidR="00AA7285" w:rsidRPr="00FE3F31" w:rsidTr="00A131D0">
        <w:trPr>
          <w:trHeight w:val="77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Исенова</w:t>
            </w:r>
          </w:p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Гулинара</w:t>
            </w:r>
          </w:p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Крыкбаевна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64545,24</w:t>
            </w:r>
          </w:p>
        </w:tc>
      </w:tr>
      <w:tr w:rsidR="00AA7285" w:rsidRPr="00FE3F31" w:rsidTr="00A131D0">
        <w:trPr>
          <w:trHeight w:val="77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Добринец</w:t>
            </w:r>
          </w:p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Любовь</w:t>
            </w:r>
          </w:p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>50232,18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395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Казачук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Надежда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81350,00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Дубровских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Мунаввар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Рахматовна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57703,00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lastRenderedPageBreak/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Кирилова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54273,00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zCs w:val="26"/>
              </w:rPr>
            </w:pPr>
            <w:r w:rsidRPr="00FE3F31">
              <w:rPr>
                <w:szCs w:val="26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szCs w:val="26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Мануилова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49122,00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397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Заведующий</w:t>
            </w:r>
            <w:r w:rsidRPr="00FE3F31">
              <w:rPr>
                <w:kern w:val="1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Прохоренко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Тамара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56341,00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Филиппова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51033,00</w:t>
            </w:r>
          </w:p>
        </w:tc>
      </w:tr>
      <w:tr w:rsidR="00AA7285" w:rsidRPr="00FE3F31" w:rsidTr="00A131D0">
        <w:trPr>
          <w:trHeight w:val="85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398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Волгапкина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80773,37</w:t>
            </w:r>
          </w:p>
        </w:tc>
      </w:tr>
      <w:tr w:rsidR="00AA7285" w:rsidRPr="00FE3F31" w:rsidTr="00A131D0">
        <w:trPr>
          <w:trHeight w:val="8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Сенедерова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42610,37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400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Кузнецова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Ольга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80789,47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Макарова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Елена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64539,86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Смирнова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Галина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78512,57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Аржевитин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Сергей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Викторович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42206,23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 xml:space="preserve">Кузьмина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 xml:space="preserve">Марина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lastRenderedPageBreak/>
              <w:t>67689,35</w:t>
            </w:r>
          </w:p>
        </w:tc>
      </w:tr>
      <w:tr w:rsidR="00AA7285" w:rsidRPr="00FE3F31" w:rsidTr="00A131D0">
        <w:trPr>
          <w:trHeight w:val="107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402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Шаманова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Лилия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90947,13</w:t>
            </w:r>
          </w:p>
        </w:tc>
      </w:tr>
      <w:tr w:rsidR="00AA7285" w:rsidRPr="00FE3F31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Коршунова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Гульнур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Зайнетдиновна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56951,10</w:t>
            </w:r>
          </w:p>
        </w:tc>
      </w:tr>
      <w:tr w:rsidR="00AA7285" w:rsidRPr="00FE3F31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Безмельницина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44152,14</w:t>
            </w:r>
          </w:p>
        </w:tc>
      </w:tr>
      <w:tr w:rsidR="00AA7285" w:rsidRPr="00FE3F31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62285,42</w:t>
            </w:r>
          </w:p>
        </w:tc>
      </w:tr>
      <w:tr w:rsidR="00AA7285" w:rsidRPr="00FE3F31" w:rsidTr="00A131D0">
        <w:trPr>
          <w:trHeight w:val="116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403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Бирюкова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Елизаровна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80825,46</w:t>
            </w:r>
          </w:p>
        </w:tc>
      </w:tr>
      <w:tr w:rsidR="00AA7285" w:rsidRPr="00FE3F31" w:rsidTr="00A131D0">
        <w:trPr>
          <w:trHeight w:val="41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Осолодкова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75904,55</w:t>
            </w:r>
          </w:p>
        </w:tc>
      </w:tr>
      <w:tr w:rsidR="00AA7285" w:rsidRPr="00FE3F31" w:rsidTr="00A131D0">
        <w:trPr>
          <w:trHeight w:val="41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Курбатова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Фазельяновна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60826,15</w:t>
            </w:r>
          </w:p>
        </w:tc>
      </w:tr>
      <w:tr w:rsidR="00AA7285" w:rsidRPr="00FE3F31" w:rsidTr="00A131D0">
        <w:trPr>
          <w:trHeight w:val="41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Асреева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81340,22</w:t>
            </w:r>
          </w:p>
        </w:tc>
      </w:tr>
      <w:tr w:rsidR="00AA7285" w:rsidRPr="00FE3F31" w:rsidTr="00A131D0">
        <w:trPr>
          <w:trHeight w:val="118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404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Устьянцева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79448,24</w:t>
            </w:r>
          </w:p>
        </w:tc>
      </w:tr>
      <w:tr w:rsidR="00AA7285" w:rsidRPr="00FE3F31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Киприянов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Игорь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Васильевич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61251,74</w:t>
            </w:r>
          </w:p>
        </w:tc>
      </w:tr>
      <w:tr w:rsidR="00AA7285" w:rsidRPr="00FE3F31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Киселева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70749,53</w:t>
            </w:r>
          </w:p>
        </w:tc>
      </w:tr>
      <w:tr w:rsidR="00AA7285" w:rsidRPr="00FE3F31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Шелехова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Георгиевна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72461,25</w:t>
            </w:r>
          </w:p>
        </w:tc>
      </w:tr>
      <w:tr w:rsidR="00AA7285" w:rsidRPr="00FE3F31" w:rsidTr="00A131D0">
        <w:trPr>
          <w:trHeight w:val="110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408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Юсупова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88918,90</w:t>
            </w:r>
          </w:p>
        </w:tc>
      </w:tr>
      <w:tr w:rsidR="00AA7285" w:rsidRPr="00FE3F31" w:rsidTr="00A131D0">
        <w:trPr>
          <w:trHeight w:val="110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Карелина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37449,18</w:t>
            </w:r>
          </w:p>
        </w:tc>
      </w:tr>
      <w:tr w:rsidR="00AA7285" w:rsidRPr="00FE3F31" w:rsidTr="00A131D0">
        <w:trPr>
          <w:trHeight w:val="10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46398,60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411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Оконечникова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Антонина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84773,42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Долбня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48522,38</w:t>
            </w:r>
          </w:p>
        </w:tc>
      </w:tr>
      <w:tr w:rsidR="00AA7285" w:rsidRPr="00FE3F31" w:rsidTr="00A131D0">
        <w:trPr>
          <w:trHeight w:val="116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412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Паршикова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Надежда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78806,77</w:t>
            </w:r>
          </w:p>
        </w:tc>
      </w:tr>
      <w:tr w:rsidR="00AA7285" w:rsidRPr="00FE3F31" w:rsidTr="00A131D0">
        <w:trPr>
          <w:trHeight w:val="61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Кедина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45420,50</w:t>
            </w:r>
          </w:p>
        </w:tc>
      </w:tr>
      <w:tr w:rsidR="00AA7285" w:rsidRPr="00FE3F31" w:rsidTr="00A131D0">
        <w:trPr>
          <w:trHeight w:val="61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Руднева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59625,74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413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Бушуева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Лариса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86475,46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 структурным подразделением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Скрибкова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Виктория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40154,11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 структурным подразделением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Аминова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Насима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Адгамовна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48402,03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Боровинская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Инна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54643,12</w:t>
            </w:r>
          </w:p>
        </w:tc>
      </w:tr>
      <w:tr w:rsidR="00AA7285" w:rsidRPr="00FE3F31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Смирнова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Ирина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Адольфовна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61835,34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416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Полянская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Лидия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Мавлетжановна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65994,93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Клюннюкова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66166,71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Белоногова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49575,23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Коробейникова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43029,86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418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Аблахатова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Каусария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Хабибулловна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93903,85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Чупринина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76954,57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Ахметова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Гельметдинова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43298,92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Крапивина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57537,69</w:t>
            </w:r>
          </w:p>
        </w:tc>
      </w:tr>
      <w:tr w:rsidR="00AA7285" w:rsidRPr="00FE3F31" w:rsidTr="00A131D0">
        <w:trPr>
          <w:trHeight w:val="103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421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Герасимова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83266,95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Архипова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62084,39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Шавырина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54352,46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Утина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60275,38</w:t>
            </w:r>
          </w:p>
        </w:tc>
      </w:tr>
      <w:tr w:rsidR="00AA7285" w:rsidRPr="00FE3F31" w:rsidTr="00A131D0">
        <w:trPr>
          <w:trHeight w:val="85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422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Юдина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77057,06</w:t>
            </w:r>
          </w:p>
        </w:tc>
      </w:tr>
      <w:tr w:rsidR="00AA7285" w:rsidRPr="00FE3F31" w:rsidTr="00A131D0">
        <w:trPr>
          <w:trHeight w:val="52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Агаркова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Антонина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59414,00</w:t>
            </w:r>
          </w:p>
        </w:tc>
      </w:tr>
      <w:tr w:rsidR="00AA7285" w:rsidRPr="00FE3F31" w:rsidTr="00A131D0">
        <w:trPr>
          <w:trHeight w:val="52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Пронина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Алёна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75575,06</w:t>
            </w:r>
          </w:p>
        </w:tc>
      </w:tr>
      <w:tr w:rsidR="00AA7285" w:rsidRPr="00FE3F31" w:rsidTr="00A131D0">
        <w:trPr>
          <w:trHeight w:val="51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423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Вшивкова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rFonts w:eastAsia="Lohit Hindi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80657,46</w:t>
            </w:r>
          </w:p>
        </w:tc>
      </w:tr>
      <w:tr w:rsidR="00AA7285" w:rsidRPr="00FE3F31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Фогельгезанг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68241,84</w:t>
            </w:r>
          </w:p>
        </w:tc>
      </w:tr>
      <w:tr w:rsidR="00AA7285" w:rsidRPr="00FE3F31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Железкина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FE3F31">
              <w:rPr>
                <w:spacing w:val="-6"/>
                <w:kern w:val="1"/>
              </w:rPr>
              <w:t>67549,82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424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Пилипенко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Галина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90177,84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Братухина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62590,82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Лаврентьева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73304,19</w:t>
            </w:r>
          </w:p>
        </w:tc>
      </w:tr>
      <w:tr w:rsidR="00AA7285" w:rsidRPr="00FE3F31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425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Искандырова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95130,86</w:t>
            </w:r>
          </w:p>
        </w:tc>
      </w:tr>
      <w:tr w:rsidR="00AA7285" w:rsidRPr="00FE3F31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Смыслова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Анастасия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58376,74</w:t>
            </w:r>
          </w:p>
        </w:tc>
      </w:tr>
      <w:tr w:rsidR="00AA7285" w:rsidRPr="00FE3F31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Согрина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59879,23</w:t>
            </w:r>
          </w:p>
        </w:tc>
      </w:tr>
      <w:tr w:rsidR="00AA7285" w:rsidRPr="00FE3F31" w:rsidTr="00A131D0">
        <w:trPr>
          <w:trHeight w:val="71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426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Струкова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74334,17</w:t>
            </w:r>
          </w:p>
        </w:tc>
      </w:tr>
      <w:tr w:rsidR="00AA7285" w:rsidRPr="00FE3F31" w:rsidTr="00A131D0">
        <w:trPr>
          <w:trHeight w:val="71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Радионова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57017,59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427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Нескина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Наталья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82343,26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Витковская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Лилия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Рафаелевна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55411,87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Сакулина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Наталья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65474,07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428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Сочнева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Светлана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Альбертовна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79688,07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Солдаткина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72441,22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Смирнова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56914,35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Кокшарова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61503,46</w:t>
            </w:r>
          </w:p>
        </w:tc>
      </w:tr>
      <w:tr w:rsidR="00AA7285" w:rsidRPr="00FE3F31" w:rsidTr="00A131D0">
        <w:trPr>
          <w:trHeight w:val="202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сад с приоритетным осуществлением </w:t>
            </w:r>
            <w:r w:rsidRPr="00FE3F31">
              <w:rPr>
                <w:kern w:val="1"/>
              </w:rPr>
              <w:lastRenderedPageBreak/>
              <w:t>физкультурно-оздоровительного, художественно-эстетического направлений развития воспитанников № 429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Кормоченко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65634,01</w:t>
            </w:r>
          </w:p>
        </w:tc>
      </w:tr>
      <w:tr w:rsidR="00AA7285" w:rsidRPr="00FE3F31" w:rsidTr="00A131D0">
        <w:trPr>
          <w:trHeight w:val="202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Мельникова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39496,06</w:t>
            </w:r>
          </w:p>
        </w:tc>
      </w:tr>
      <w:tr w:rsidR="00AA7285" w:rsidRPr="00FE3F31" w:rsidTr="00A131D0">
        <w:trPr>
          <w:trHeight w:val="120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Микурова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38586,46</w:t>
            </w:r>
          </w:p>
        </w:tc>
      </w:tr>
      <w:tr w:rsidR="00AA7285" w:rsidRPr="00FE3F31" w:rsidTr="00A131D0">
        <w:trPr>
          <w:trHeight w:val="54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430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Кузнецова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Галина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63666,66</w:t>
            </w:r>
          </w:p>
        </w:tc>
      </w:tr>
      <w:tr w:rsidR="00AA7285" w:rsidRPr="00FE3F31" w:rsidTr="00A131D0">
        <w:trPr>
          <w:trHeight w:val="54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Матвеева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Тамара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55744,38</w:t>
            </w:r>
          </w:p>
        </w:tc>
      </w:tr>
      <w:tr w:rsidR="00AA7285" w:rsidRPr="00FE3F31" w:rsidTr="00A131D0">
        <w:trPr>
          <w:trHeight w:val="54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Вяткина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75953,36</w:t>
            </w:r>
          </w:p>
        </w:tc>
      </w:tr>
      <w:tr w:rsidR="00AA7285" w:rsidRPr="00FE3F31" w:rsidTr="00A131D0">
        <w:trPr>
          <w:trHeight w:val="39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432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Мариненко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Фаузия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Искандаровна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83673,51</w:t>
            </w:r>
          </w:p>
        </w:tc>
      </w:tr>
      <w:tr w:rsidR="00AA7285" w:rsidRPr="00FE3F31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Батенева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56351,28</w:t>
            </w:r>
          </w:p>
        </w:tc>
      </w:tr>
      <w:tr w:rsidR="00AA7285" w:rsidRPr="00FE3F31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Вырышева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43137,12</w:t>
            </w:r>
          </w:p>
        </w:tc>
      </w:tr>
      <w:tr w:rsidR="00AA7285" w:rsidRPr="00FE3F31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Вахтерева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59720,17</w:t>
            </w:r>
          </w:p>
        </w:tc>
      </w:tr>
      <w:tr w:rsidR="00AA7285" w:rsidRPr="00FE3F31" w:rsidTr="00A131D0">
        <w:trPr>
          <w:cantSplit/>
          <w:trHeight w:val="117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433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523D4E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Артемова</w:t>
            </w:r>
          </w:p>
          <w:p w:rsidR="00AA7285" w:rsidRPr="00FE3F31" w:rsidRDefault="00AA7285" w:rsidP="00523D4E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523D4E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52197,49</w:t>
            </w:r>
          </w:p>
        </w:tc>
      </w:tr>
      <w:tr w:rsidR="00AA7285" w:rsidRPr="00FE3F31" w:rsidTr="00A131D0">
        <w:trPr>
          <w:cantSplit/>
          <w:trHeight w:hRule="exact" w:val="102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Евсюкова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85895,44</w:t>
            </w:r>
          </w:p>
        </w:tc>
      </w:tr>
      <w:tr w:rsidR="00AA7285" w:rsidRPr="00FE3F31" w:rsidTr="00A131D0">
        <w:trPr>
          <w:cantSplit/>
          <w:trHeight w:hRule="exact" w:val="8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Кугаевская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76517,11</w:t>
            </w:r>
          </w:p>
        </w:tc>
      </w:tr>
      <w:tr w:rsidR="00AA7285" w:rsidRPr="00FE3F31" w:rsidTr="00A131D0">
        <w:trPr>
          <w:trHeight w:val="552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434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Байнова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69878,74</w:t>
            </w:r>
          </w:p>
        </w:tc>
      </w:tr>
      <w:tr w:rsidR="00AA7285" w:rsidRPr="00FE3F31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Пожидаева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Альфия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Шарифьяновна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51625,28</w:t>
            </w:r>
          </w:p>
        </w:tc>
      </w:tr>
      <w:tr w:rsidR="00AA7285" w:rsidRPr="00FE3F31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Коробейникова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56968,56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</w:t>
            </w:r>
            <w:r w:rsidRPr="00FE3F31">
              <w:rPr>
                <w:kern w:val="1"/>
              </w:rPr>
              <w:lastRenderedPageBreak/>
              <w:t>образовательное учреждение «Детский сад № 435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Мыльникова </w:t>
            </w:r>
            <w:r w:rsidRPr="00FE3F31">
              <w:rPr>
                <w:kern w:val="1"/>
              </w:rPr>
              <w:br/>
              <w:t>Жанна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Юрьевна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lastRenderedPageBreak/>
              <w:t>77443,34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Филатова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48872,81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Юнчугова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75965,94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Яшкина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123799,52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436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Русина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83972,48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Казенко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Васильевна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72712,13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Волкова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44715,03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Фомина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72220,88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438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Давыдова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79064,11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Просвирина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76785,52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Менш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Рудольфович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68980,55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Шафигуллина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Антонина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72899,84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№ 439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Козлова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79941,17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Реутова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Рудольфовна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51453,61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Бурдаева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27323,67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</w:t>
            </w:r>
            <w:r w:rsidRPr="00FE3F31">
              <w:rPr>
                <w:kern w:val="1"/>
              </w:rPr>
              <w:lastRenderedPageBreak/>
              <w:t>учреждение «Детский сад № 440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Мирошниченко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rPr>
                <w:rFonts w:eastAsia="Lohit Hindi"/>
                <w:kern w:val="1"/>
              </w:rPr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86397,14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Ротермель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42611,27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Данченко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36215,45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Касьянова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45549,46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442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Волосникова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78373,40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Нуждина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43592,54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Ильченко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38531,26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Клочкова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43514,00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443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Макаркина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80351,59</w:t>
            </w:r>
          </w:p>
        </w:tc>
      </w:tr>
      <w:tr w:rsidR="00AA7285" w:rsidRPr="00FE3F31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Томина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66992,38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Шипин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Евгений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Михайлович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63996,09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Бирюкова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74279,35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444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66095,36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Гриднева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54125,70</w:t>
            </w:r>
          </w:p>
        </w:tc>
      </w:tr>
      <w:tr w:rsidR="00AA7285" w:rsidRPr="00FE3F31" w:rsidTr="00A131D0">
        <w:trPr>
          <w:trHeight w:val="22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Верховых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40305,46</w:t>
            </w:r>
          </w:p>
        </w:tc>
      </w:tr>
      <w:tr w:rsidR="00AA7285" w:rsidRPr="00FE3F31" w:rsidTr="00A131D0">
        <w:trPr>
          <w:trHeight w:val="22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Селютина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74806,03</w:t>
            </w:r>
          </w:p>
        </w:tc>
      </w:tr>
      <w:tr w:rsidR="00AA7285" w:rsidRPr="00FE3F31" w:rsidTr="00A131D0">
        <w:trPr>
          <w:trHeight w:val="92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445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Бурашникова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86053,57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Глазкова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53347,21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Бабердина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58805,75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Столярова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64436,75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>учреждение «Детский сад № 446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Кондратьева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Анастасия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79357,98</w:t>
            </w:r>
          </w:p>
        </w:tc>
      </w:tr>
      <w:tr w:rsidR="00AA7285" w:rsidRPr="00FE3F31" w:rsidTr="00A131D0">
        <w:trPr>
          <w:trHeight w:val="110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Анастасия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65479,86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447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Вахрина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Ирина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80020,32</w:t>
            </w:r>
          </w:p>
        </w:tc>
      </w:tr>
      <w:tr w:rsidR="00AA7285" w:rsidRPr="00FE3F31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Соколова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57057,14</w:t>
            </w:r>
          </w:p>
        </w:tc>
      </w:tr>
      <w:tr w:rsidR="00AA7285" w:rsidRPr="00FE3F31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Сурикова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45453,58</w:t>
            </w:r>
          </w:p>
        </w:tc>
      </w:tr>
      <w:tr w:rsidR="00AA7285" w:rsidRPr="00FE3F31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Воробьева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Ирековна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53961,08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448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Федорова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Юлия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Витальевна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101905,87</w:t>
            </w:r>
          </w:p>
        </w:tc>
      </w:tr>
      <w:tr w:rsidR="00AA7285" w:rsidRPr="00FE3F31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Никулина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Галина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52156,41</w:t>
            </w:r>
          </w:p>
        </w:tc>
      </w:tr>
      <w:tr w:rsidR="00AA7285" w:rsidRPr="00FE3F31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D175AF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D175AF">
            <w:pPr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Федосеева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Ольга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50110,95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Путилова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Юлия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56581,06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Марданова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 xml:space="preserve">Наталья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lastRenderedPageBreak/>
              <w:t>65603,82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сад № 449 «Олимпиец»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Шумахер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Елена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108778,57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Обособленным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структурным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подразделением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Салимова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62380,61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Уколова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90935,15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АХД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Миндагирова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Рахиля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Хамитовна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69151,48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Абдуллина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Муртазовна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76360,18</w:t>
            </w:r>
          </w:p>
        </w:tc>
      </w:tr>
      <w:tr w:rsidR="00AA7285" w:rsidRPr="00FE3F31" w:rsidTr="00A131D0">
        <w:trPr>
          <w:cantSplit/>
          <w:trHeight w:val="105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450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Гараева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Рауфатовна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78842,00</w:t>
            </w:r>
          </w:p>
        </w:tc>
      </w:tr>
      <w:tr w:rsidR="00AA7285" w:rsidRPr="00FE3F31" w:rsidTr="00A131D0">
        <w:trPr>
          <w:cantSplit/>
          <w:trHeight w:val="105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Тыщенко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66390,45</w:t>
            </w:r>
          </w:p>
        </w:tc>
      </w:tr>
      <w:tr w:rsidR="00AA7285" w:rsidRPr="00FE3F31" w:rsidTr="00A131D0">
        <w:trPr>
          <w:cantSplit/>
          <w:trHeight w:val="71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Гаврилина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41671,75</w:t>
            </w:r>
          </w:p>
        </w:tc>
      </w:tr>
      <w:tr w:rsidR="00AA7285" w:rsidRPr="00FE3F31" w:rsidTr="00A131D0">
        <w:trPr>
          <w:cantSplit/>
          <w:trHeight w:hRule="exact" w:val="99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Ширяева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63145,97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>учреждение «Детский сад № 451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Салова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Маргарита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534244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lastRenderedPageBreak/>
              <w:t>72097,73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Родионова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Татьяна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42605,13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Губанова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Мария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43787,95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Бахарева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Юлия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 w:val="26"/>
                <w:szCs w:val="26"/>
              </w:rPr>
            </w:pPr>
            <w:r w:rsidRPr="00FE3F31">
              <w:rPr>
                <w:sz w:val="26"/>
                <w:szCs w:val="26"/>
              </w:rPr>
              <w:t>52654,11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452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Кравченко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rPr>
                <w:rFonts w:eastAsia="Lohit Hindi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83706,00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Коломейцева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79322,00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Ношкова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69211,00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Вершинина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Олеся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Яковлевна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79525,00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453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Матюшина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20"/>
                <w:kern w:val="1"/>
              </w:rPr>
            </w:pPr>
            <w:r w:rsidRPr="00FE3F31">
              <w:rPr>
                <w:spacing w:val="-20"/>
                <w:kern w:val="1"/>
              </w:rPr>
              <w:t>81981,39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заведующего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Тутынина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20"/>
                <w:kern w:val="1"/>
              </w:rPr>
            </w:pPr>
            <w:r w:rsidRPr="00FE3F31">
              <w:rPr>
                <w:spacing w:val="-20"/>
                <w:kern w:val="1"/>
              </w:rPr>
              <w:t>56610,59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Горячева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20"/>
                <w:kern w:val="1"/>
              </w:rPr>
            </w:pPr>
            <w:r w:rsidRPr="00FE3F31">
              <w:rPr>
                <w:spacing w:val="-20"/>
                <w:kern w:val="1"/>
              </w:rPr>
              <w:lastRenderedPageBreak/>
              <w:t>58368,79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</w:p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spacing w:val="-20"/>
                <w:kern w:val="1"/>
              </w:rPr>
            </w:pPr>
            <w:r w:rsidRPr="00FE3F31">
              <w:rPr>
                <w:spacing w:val="-20"/>
                <w:kern w:val="1"/>
              </w:rPr>
              <w:t>65256,55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454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</w:p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75629,08</w:t>
            </w:r>
          </w:p>
        </w:tc>
      </w:tr>
      <w:tr w:rsidR="00AA7285" w:rsidRPr="00FE3F31" w:rsidTr="00A131D0">
        <w:trPr>
          <w:trHeight w:val="120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</w:p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Исакова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69351,27</w:t>
            </w:r>
          </w:p>
        </w:tc>
      </w:tr>
      <w:tr w:rsidR="00AA7285" w:rsidRPr="00FE3F31" w:rsidTr="00A131D0">
        <w:trPr>
          <w:trHeight w:val="95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Буланова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Николаевна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47529,72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</w:p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lastRenderedPageBreak/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Сучилова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Владимировна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59408,43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455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Рябцева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82882,38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Сафина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Витальевна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62959,22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Кременевская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Анастасия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73372,96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456 г. Челябинска»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Комлева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68810,49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Мясникова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Валентина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Андреевна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49840,34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Губарева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Ивановна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50783,35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457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Леонович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Наталья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92265,05</w:t>
            </w:r>
          </w:p>
        </w:tc>
      </w:tr>
      <w:tr w:rsidR="00AA7285" w:rsidRPr="00FE3F31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Прыкина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Надежда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48441,56</w:t>
            </w:r>
          </w:p>
        </w:tc>
      </w:tr>
      <w:tr w:rsidR="00AA7285" w:rsidRPr="00FE3F31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Мацкив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Елена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62961,79</w:t>
            </w:r>
          </w:p>
        </w:tc>
      </w:tr>
      <w:tr w:rsidR="00AA7285" w:rsidRPr="00FE3F31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Швец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Евгения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58917,55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458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Черменинова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77950,05</w:t>
            </w:r>
          </w:p>
        </w:tc>
      </w:tr>
      <w:tr w:rsidR="00AA7285" w:rsidRPr="00FE3F31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Ефименко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42335,46</w:t>
            </w:r>
          </w:p>
        </w:tc>
      </w:tr>
      <w:tr w:rsidR="00AA7285" w:rsidRPr="00FE3F31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Соколова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56745,72</w:t>
            </w:r>
          </w:p>
        </w:tc>
      </w:tr>
      <w:tr w:rsidR="00AA7285" w:rsidRPr="00FE3F31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Рачевская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70858,67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бюджетное дошкольное образовательное </w:t>
            </w:r>
            <w:r w:rsidRPr="00FE3F31">
              <w:rPr>
                <w:kern w:val="1"/>
              </w:rPr>
              <w:lastRenderedPageBreak/>
              <w:t>учреждение «Детский сад № 459 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Дятлова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74873,90</w:t>
            </w:r>
          </w:p>
        </w:tc>
      </w:tr>
      <w:tr w:rsidR="00AA7285" w:rsidRPr="00FE3F31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Сиражева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Лилия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Рафаиловна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63891,00</w:t>
            </w:r>
          </w:p>
        </w:tc>
      </w:tr>
      <w:tr w:rsidR="00AA7285" w:rsidRPr="00FE3F31" w:rsidTr="00A131D0">
        <w:trPr>
          <w:trHeight w:val="107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Чикина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57087,08</w:t>
            </w:r>
          </w:p>
        </w:tc>
      </w:tr>
      <w:tr w:rsidR="00AA7285" w:rsidRPr="00FE3F31" w:rsidTr="00A131D0">
        <w:trPr>
          <w:trHeight w:val="1072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Шульпина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Михайловна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63517,34</w:t>
            </w:r>
          </w:p>
        </w:tc>
      </w:tr>
      <w:tr w:rsidR="00AA7285" w:rsidRPr="00FE3F31" w:rsidTr="00A131D0">
        <w:trPr>
          <w:trHeight w:val="127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460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Макарова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72384,92</w:t>
            </w:r>
          </w:p>
        </w:tc>
      </w:tr>
      <w:tr w:rsidR="00AA7285" w:rsidRPr="00FE3F31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Вагина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59582,75</w:t>
            </w:r>
          </w:p>
        </w:tc>
      </w:tr>
      <w:tr w:rsidR="00AA7285" w:rsidRPr="00FE3F31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Пронина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60919,58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462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Ипатьева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Мария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Кирилловна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86212,10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Жучкова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67559,79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Сазонова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Нина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Евдокимовна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52011,02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Рааб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 xml:space="preserve">Нина 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52706,10</w:t>
            </w:r>
          </w:p>
        </w:tc>
      </w:tr>
      <w:tr w:rsidR="00AA7285" w:rsidRPr="00FE3F31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463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Есина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82424,19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Рыбакова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Арнольдовна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63454,14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Хисамова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Жанна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32894,77</w:t>
            </w:r>
          </w:p>
        </w:tc>
      </w:tr>
      <w:tr w:rsidR="00AA7285" w:rsidRPr="00FE3F31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Бегунова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79909,00</w:t>
            </w:r>
          </w:p>
        </w:tc>
      </w:tr>
      <w:tr w:rsidR="00AA7285" w:rsidRPr="00FE3F31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</w:t>
            </w:r>
            <w:r w:rsidRPr="00FE3F31">
              <w:rPr>
                <w:kern w:val="1"/>
              </w:rPr>
              <w:lastRenderedPageBreak/>
              <w:t>учреждение «Детский сад № 464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 xml:space="preserve">Жидкова </w:t>
            </w:r>
          </w:p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 xml:space="preserve">Любовь </w:t>
            </w:r>
          </w:p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lastRenderedPageBreak/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lastRenderedPageBreak/>
              <w:t>79391,80</w:t>
            </w:r>
          </w:p>
        </w:tc>
      </w:tr>
      <w:tr w:rsidR="00AA7285" w:rsidRPr="00FE3F31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>Баянова</w:t>
            </w:r>
          </w:p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>Наталия</w:t>
            </w:r>
          </w:p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 xml:space="preserve">Валентиновна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>76726,18</w:t>
            </w:r>
          </w:p>
        </w:tc>
      </w:tr>
      <w:tr w:rsidR="00AA7285" w:rsidRPr="00FE3F31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>Федосеева</w:t>
            </w:r>
          </w:p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>Екатерина</w:t>
            </w:r>
          </w:p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 xml:space="preserve">Юрьевна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tabs>
                <w:tab w:val="left" w:pos="3795"/>
              </w:tabs>
              <w:jc w:val="center"/>
            </w:pPr>
            <w:r w:rsidRPr="00FE3F31">
              <w:t>77472,01</w:t>
            </w:r>
          </w:p>
        </w:tc>
      </w:tr>
      <w:tr w:rsidR="00AA7285" w:rsidRPr="00FE3F31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466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Слободчикова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Людмила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55701,19</w:t>
            </w:r>
          </w:p>
        </w:tc>
      </w:tr>
      <w:tr w:rsidR="00AA7285" w:rsidRPr="00FE3F31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Низамиева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68066,49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Трифонова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47878,80</w:t>
            </w:r>
          </w:p>
        </w:tc>
      </w:tr>
      <w:tr w:rsidR="00AA7285" w:rsidRPr="00FE3F31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</w:p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Рышманова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Кымбат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Мулдагалеевна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53991,26</w:t>
            </w:r>
          </w:p>
        </w:tc>
      </w:tr>
      <w:tr w:rsidR="00AA7285" w:rsidRPr="00FE3F31" w:rsidTr="00A131D0">
        <w:trPr>
          <w:trHeight w:val="1088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467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Шнайдер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80858,78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Никулина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48602,55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</w:p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Долбня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42711,31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</w:t>
            </w:r>
            <w:r w:rsidRPr="00FE3F31">
              <w:rPr>
                <w:kern w:val="1"/>
              </w:rPr>
              <w:lastRenderedPageBreak/>
              <w:t>бюджетное дошкольное образовательное учреждение «Детский сад № 469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Смородская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Лариса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82888,96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УМР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Марченякова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49823,58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Егорова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56841,13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</w:p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Лемиш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Хануховна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69391,63</w:t>
            </w:r>
          </w:p>
        </w:tc>
      </w:tr>
      <w:tr w:rsidR="00AA7285" w:rsidRPr="00FE3F31" w:rsidTr="00A131D0">
        <w:trPr>
          <w:trHeight w:val="118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Муниципальное бюджетное дошкольное образовательное учреждение «Детский сад № 470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Фадеева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Романовна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89881,27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</w:t>
            </w:r>
            <w:r w:rsidRPr="00FE3F31">
              <w:lastRenderedPageBreak/>
              <w:t xml:space="preserve">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lastRenderedPageBreak/>
              <w:t>Морозова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lastRenderedPageBreak/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Анатольевна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lastRenderedPageBreak/>
              <w:t>40406,60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Булгакова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47746,34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471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Гааг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Ольга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  <w:rPr>
                <w:szCs w:val="20"/>
              </w:rPr>
            </w:pPr>
            <w:r w:rsidRPr="00FE3F31">
              <w:rPr>
                <w:szCs w:val="20"/>
              </w:rPr>
              <w:t>76592,57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Бородаевская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Наталья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Ильинична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28679,37</w:t>
            </w:r>
          </w:p>
        </w:tc>
      </w:tr>
      <w:tr w:rsidR="00AA7285" w:rsidRPr="00FE3F31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77526B">
            <w:pPr>
              <w:jc w:val="center"/>
            </w:pPr>
            <w:r w:rsidRPr="00FE3F31">
              <w:t>Заместитель заведующего</w:t>
            </w:r>
          </w:p>
          <w:p w:rsidR="00AA7285" w:rsidRPr="00FE3F31" w:rsidRDefault="00AA7285" w:rsidP="0077526B">
            <w:pPr>
              <w:jc w:val="center"/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Гладких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Юлия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56575,59</w:t>
            </w:r>
          </w:p>
        </w:tc>
      </w:tr>
      <w:tr w:rsidR="00AA7285" w:rsidRPr="00FE3F31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Грошева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Вера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60337,65</w:t>
            </w:r>
          </w:p>
        </w:tc>
      </w:tr>
      <w:tr w:rsidR="00AA7285" w:rsidRPr="00FE3F31" w:rsidTr="00A131D0">
        <w:trPr>
          <w:trHeight w:val="98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Муниципальное бюджетное дошкольное образовательное учреждение «Детский сад № 472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 xml:space="preserve">Кедровских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 xml:space="preserve">Оксана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681EBB">
            <w:pPr>
              <w:jc w:val="center"/>
              <w:rPr>
                <w:szCs w:val="20"/>
              </w:rPr>
            </w:pPr>
            <w:r w:rsidRPr="00FE3F31">
              <w:rPr>
                <w:szCs w:val="20"/>
              </w:rPr>
              <w:t>96352,17</w:t>
            </w:r>
          </w:p>
        </w:tc>
      </w:tr>
      <w:tr w:rsidR="00AA7285" w:rsidRPr="00FE3F31" w:rsidTr="00A131D0">
        <w:trPr>
          <w:trHeight w:val="9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Шарипова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 xml:space="preserve">Витальевна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681EBB">
            <w:pPr>
              <w:jc w:val="center"/>
            </w:pPr>
            <w:r w:rsidRPr="00FE3F31">
              <w:t>51934,84</w:t>
            </w:r>
          </w:p>
        </w:tc>
      </w:tr>
      <w:tr w:rsidR="00AA7285" w:rsidRPr="00FE3F31" w:rsidTr="00A131D0">
        <w:trPr>
          <w:trHeight w:val="70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Королева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681EBB">
            <w:pPr>
              <w:jc w:val="center"/>
            </w:pPr>
            <w:r w:rsidRPr="00FE3F31">
              <w:t>54064,88</w:t>
            </w:r>
          </w:p>
        </w:tc>
      </w:tr>
      <w:tr w:rsidR="00AA7285" w:rsidRPr="00FE3F31" w:rsidTr="00A131D0">
        <w:trPr>
          <w:trHeight w:val="436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2"/>
              </w:rPr>
              <w:lastRenderedPageBreak/>
              <w:t>сад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№ 473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Кудрявцева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 xml:space="preserve">Евгения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88676,95</w:t>
            </w:r>
          </w:p>
        </w:tc>
      </w:tr>
      <w:tr w:rsidR="00AA7285" w:rsidRPr="00FE3F31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Штельвак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65170,79</w:t>
            </w:r>
          </w:p>
        </w:tc>
      </w:tr>
      <w:tr w:rsidR="00AA7285" w:rsidRPr="00FE3F31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Грошева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50939,66</w:t>
            </w:r>
          </w:p>
        </w:tc>
      </w:tr>
      <w:tr w:rsidR="00AA7285" w:rsidRPr="00FE3F31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Алексеева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  <w:r w:rsidRPr="00FE3F31">
              <w:rPr>
                <w:kern w:val="2"/>
              </w:rPr>
              <w:t>57240,82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474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Капсамун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Анастасия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72844,97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ВМР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Шарова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Францевна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55388,83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Казанцева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60861,29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2"/>
              </w:rPr>
              <w:t>Муниципальное бюджетное дошкольное образовательное учреждение «Детский сад № 475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Карачкова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113976,86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Горбунова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Екатерина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38822,53</w:t>
            </w:r>
          </w:p>
        </w:tc>
      </w:tr>
      <w:tr w:rsidR="00AA7285" w:rsidRPr="00FE3F31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Каренгина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62405,63</w:t>
            </w:r>
          </w:p>
        </w:tc>
      </w:tr>
      <w:tr w:rsidR="00AA7285" w:rsidRPr="00FE3F31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FE3F31">
              <w:rPr>
                <w:kern w:val="1"/>
              </w:rPr>
              <w:lastRenderedPageBreak/>
              <w:t>сад № 476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Масагутова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Рамиля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Аглямовна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84462,05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Ахматгалиева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Гульнара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Мавлитовна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76259,64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Демина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Надежда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60560,03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Амурзакова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Айгуль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Исполовна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76997,59</w:t>
            </w:r>
          </w:p>
        </w:tc>
      </w:tr>
      <w:tr w:rsidR="00AA7285" w:rsidRPr="00FE3F31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477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Самохвалова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rFonts w:eastAsia="Lohit Hindi"/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82210,35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240605">
            <w:pPr>
              <w:jc w:val="center"/>
            </w:pPr>
            <w:r w:rsidRPr="00FE3F31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Копысова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65108,16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240605">
            <w:pPr>
              <w:jc w:val="center"/>
            </w:pPr>
            <w:r w:rsidRPr="00FE3F31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Гориленко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55790,64</w:t>
            </w:r>
          </w:p>
        </w:tc>
      </w:tr>
      <w:tr w:rsidR="00AA7285" w:rsidRPr="00FE3F31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Главный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Галимова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65598,79</w:t>
            </w:r>
          </w:p>
        </w:tc>
      </w:tr>
      <w:tr w:rsidR="00AA7285" w:rsidRPr="00FE3F31" w:rsidTr="00A131D0">
        <w:trPr>
          <w:trHeight w:val="110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478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Перель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85830,20</w:t>
            </w:r>
          </w:p>
        </w:tc>
      </w:tr>
      <w:tr w:rsidR="00AA7285" w:rsidRPr="00FE3F31" w:rsidTr="00A131D0">
        <w:trPr>
          <w:trHeight w:val="110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Балыбердина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Эллона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43112,54</w:t>
            </w:r>
          </w:p>
        </w:tc>
      </w:tr>
      <w:tr w:rsidR="00AA7285" w:rsidRPr="00FE3F31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Бикеева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74549,13</w:t>
            </w:r>
          </w:p>
        </w:tc>
      </w:tr>
      <w:tr w:rsidR="00AA7285" w:rsidRPr="00FE3F31" w:rsidTr="00A131D0">
        <w:trPr>
          <w:trHeight w:val="755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479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Смирнова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Анжелика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93490,06</w:t>
            </w:r>
          </w:p>
        </w:tc>
      </w:tr>
      <w:tr w:rsidR="00AA7285" w:rsidRPr="00FE3F31" w:rsidTr="00A131D0">
        <w:trPr>
          <w:trHeight w:val="75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Щанкина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Саруа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Ахметзаевна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44815,48</w:t>
            </w:r>
          </w:p>
        </w:tc>
      </w:tr>
      <w:tr w:rsidR="00AA7285" w:rsidRPr="00FE3F31" w:rsidTr="00A131D0">
        <w:trPr>
          <w:trHeight w:val="755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Терещенко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Юрьевна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62430,38</w:t>
            </w:r>
          </w:p>
        </w:tc>
      </w:tr>
      <w:tr w:rsidR="00AA7285" w:rsidRPr="00FE3F31" w:rsidTr="00A131D0">
        <w:trPr>
          <w:trHeight w:val="654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480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Журавлева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83481,08</w:t>
            </w:r>
          </w:p>
        </w:tc>
      </w:tr>
      <w:tr w:rsidR="00AA7285" w:rsidRPr="00FE3F31" w:rsidTr="00A131D0">
        <w:trPr>
          <w:trHeight w:val="65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Погорелова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Оксана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64815,00</w:t>
            </w:r>
          </w:p>
        </w:tc>
      </w:tr>
      <w:tr w:rsidR="00AA7285" w:rsidRPr="00FE3F31" w:rsidTr="00A131D0">
        <w:trPr>
          <w:trHeight w:val="65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Заместитель заведующего по АХЧ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Аврамова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Татьяна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50349,36</w:t>
            </w:r>
          </w:p>
        </w:tc>
      </w:tr>
      <w:tr w:rsidR="00AA7285" w:rsidRPr="00FE3F31" w:rsidTr="00A131D0">
        <w:trPr>
          <w:trHeight w:val="65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Фомина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Людмила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57540,76</w:t>
            </w:r>
          </w:p>
        </w:tc>
      </w:tr>
      <w:tr w:rsidR="00AA7285" w:rsidRPr="00FE3F31" w:rsidTr="00A131D0">
        <w:trPr>
          <w:cantSplit/>
          <w:trHeight w:val="1067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бюджетное дошкольное образовательное учреждение «Детский сад № 481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Байрамова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Наталья </w:t>
            </w:r>
          </w:p>
          <w:p w:rsidR="00AA7285" w:rsidRPr="00FE3F31" w:rsidRDefault="00AA7285" w:rsidP="00A131D0">
            <w:pPr>
              <w:snapToGrid w:val="0"/>
              <w:jc w:val="center"/>
            </w:pPr>
            <w:r w:rsidRPr="00FE3F31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94599,54</w:t>
            </w:r>
          </w:p>
        </w:tc>
      </w:tr>
      <w:tr w:rsidR="00AA7285" w:rsidRPr="00FE3F31" w:rsidTr="00A131D0">
        <w:trPr>
          <w:cantSplit/>
          <w:trHeight w:val="106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Заведующий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структурным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подразделением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Романова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Ульяна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81373,74</w:t>
            </w:r>
          </w:p>
        </w:tc>
      </w:tr>
      <w:tr w:rsidR="00AA7285" w:rsidRPr="00FE3F31" w:rsidTr="00A131D0">
        <w:trPr>
          <w:cantSplit/>
          <w:trHeight w:val="82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УВР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Кондратюк</w:t>
            </w:r>
          </w:p>
          <w:p w:rsidR="00AA7285" w:rsidRPr="00FE3F31" w:rsidRDefault="00AA7285" w:rsidP="00D3711A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83035,08</w:t>
            </w:r>
          </w:p>
        </w:tc>
      </w:tr>
      <w:tr w:rsidR="00AA7285" w:rsidRPr="00FE3F31" w:rsidTr="00A131D0">
        <w:trPr>
          <w:cantSplit/>
          <w:trHeight w:hRule="exact" w:val="823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 xml:space="preserve">Заместитель заведующего </w:t>
            </w:r>
          </w:p>
          <w:p w:rsidR="00AA7285" w:rsidRPr="00FE3F31" w:rsidRDefault="00AA7285" w:rsidP="00A131D0">
            <w:pPr>
              <w:jc w:val="center"/>
            </w:pPr>
            <w:r w:rsidRPr="00FE3F31">
              <w:t>по АХЧ</w:t>
            </w:r>
          </w:p>
          <w:p w:rsidR="00AA7285" w:rsidRPr="00FE3F31" w:rsidRDefault="00AA7285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Кочкина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Наталья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85893,72</w:t>
            </w:r>
          </w:p>
        </w:tc>
      </w:tr>
      <w:tr w:rsidR="00AA7285" w:rsidRPr="00FE3F31" w:rsidTr="00A131D0">
        <w:trPr>
          <w:cantSplit/>
          <w:trHeight w:hRule="exact" w:val="1231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t>Главный бухгалтер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Калашникова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Юлия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93542,38</w:t>
            </w:r>
          </w:p>
        </w:tc>
      </w:tr>
      <w:tr w:rsidR="00AA7285" w:rsidRPr="00FE3F31" w:rsidTr="00A131D0">
        <w:trPr>
          <w:cantSplit/>
          <w:trHeight w:val="38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Муниципальное автономное дошкольное образовательное учреждение «Детский сад № 482 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Алябушева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Светлана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104818,09</w:t>
            </w:r>
          </w:p>
        </w:tc>
      </w:tr>
      <w:tr w:rsidR="00AA7285" w:rsidRPr="00FE3F31" w:rsidTr="00A131D0">
        <w:trPr>
          <w:cantSplit/>
          <w:trHeight w:hRule="exact" w:val="960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jc w:val="center"/>
            </w:pPr>
            <w:r w:rsidRPr="00FE3F31">
              <w:rPr>
                <w:kern w:val="1"/>
              </w:rPr>
              <w:t>заведующего по УВР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Дьячкова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67531,30</w:t>
            </w:r>
          </w:p>
        </w:tc>
      </w:tr>
      <w:tr w:rsidR="00AA7285" w:rsidRPr="00FE3F31" w:rsidTr="00A131D0">
        <w:trPr>
          <w:cantSplit/>
          <w:trHeight w:hRule="exact" w:val="974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Заместитель </w:t>
            </w:r>
          </w:p>
          <w:p w:rsidR="00AA7285" w:rsidRPr="00FE3F31" w:rsidRDefault="00AA7285" w:rsidP="00A131D0">
            <w:pPr>
              <w:jc w:val="center"/>
            </w:pPr>
            <w:r w:rsidRPr="00FE3F31">
              <w:rPr>
                <w:kern w:val="1"/>
              </w:rPr>
              <w:t>заведующего по АХР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Чирухина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55736,72</w:t>
            </w:r>
          </w:p>
        </w:tc>
      </w:tr>
      <w:tr w:rsidR="00AA7285" w:rsidRPr="00FE3F31" w:rsidTr="00A131D0">
        <w:trPr>
          <w:cantSplit/>
          <w:trHeight w:hRule="exact" w:val="84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jc w:val="center"/>
            </w:pPr>
            <w:r w:rsidRPr="00FE3F31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Четверухина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Лариса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103451,53</w:t>
            </w:r>
          </w:p>
        </w:tc>
      </w:tr>
      <w:tr w:rsidR="00AA7285" w:rsidRPr="00FE3F31" w:rsidTr="00A131D0">
        <w:trPr>
          <w:trHeight w:val="360"/>
          <w:jc w:val="center"/>
        </w:trPr>
        <w:tc>
          <w:tcPr>
            <w:tcW w:w="993" w:type="dxa"/>
            <w:vMerge w:val="restart"/>
            <w:vAlign w:val="center"/>
          </w:tcPr>
          <w:p w:rsidR="00AA7285" w:rsidRPr="00FE3F31" w:rsidRDefault="00AA7285" w:rsidP="00AA7285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Муниципальное автономное дошкольное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образовательное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 xml:space="preserve">учреждение «Детский сад «НЬЮТОН» 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lastRenderedPageBreak/>
              <w:t>Директор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(заведующий)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Горбенко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106090,98</w:t>
            </w:r>
          </w:p>
        </w:tc>
      </w:tr>
      <w:tr w:rsidR="00AA7285" w:rsidRPr="00FE3F31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директора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Игнатенко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Светлана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80724,25</w:t>
            </w:r>
          </w:p>
        </w:tc>
      </w:tr>
      <w:tr w:rsidR="00AA7285" w:rsidRPr="00FE3F31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Руководитель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структурного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Колесникова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56640,11</w:t>
            </w:r>
          </w:p>
        </w:tc>
      </w:tr>
      <w:tr w:rsidR="00AA7285" w:rsidRPr="00FE3F31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директора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Захарченко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Марина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66924,14</w:t>
            </w:r>
          </w:p>
        </w:tc>
      </w:tr>
      <w:tr w:rsidR="00AA7285" w:rsidRPr="00FE3F31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директора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Чайковская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Ольга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76568,70</w:t>
            </w:r>
          </w:p>
        </w:tc>
      </w:tr>
      <w:tr w:rsidR="00AA7285" w:rsidRPr="00FE3F31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директора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Пашнина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Ирина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73199,48</w:t>
            </w:r>
          </w:p>
        </w:tc>
      </w:tr>
      <w:tr w:rsidR="00AA7285" w:rsidRPr="00FE3F31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Заместитель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директора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(заведующего)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Потапова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Нонна</w:t>
            </w:r>
          </w:p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68593,87</w:t>
            </w:r>
          </w:p>
        </w:tc>
      </w:tr>
      <w:tr w:rsidR="00AA7285" w:rsidRPr="00FE3F31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AA7285" w:rsidRPr="00FE3F31" w:rsidRDefault="00AA7285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Главный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Смолина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Елена</w:t>
            </w:r>
          </w:p>
          <w:p w:rsidR="00AA7285" w:rsidRPr="00FE3F31" w:rsidRDefault="00AA7285" w:rsidP="00860EAD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AA7285" w:rsidRPr="00FE3F31" w:rsidRDefault="00AA7285" w:rsidP="00A131D0">
            <w:pPr>
              <w:snapToGrid w:val="0"/>
              <w:jc w:val="center"/>
              <w:rPr>
                <w:kern w:val="1"/>
              </w:rPr>
            </w:pPr>
            <w:r w:rsidRPr="00FE3F31">
              <w:rPr>
                <w:kern w:val="1"/>
              </w:rPr>
              <w:t>93564,19</w:t>
            </w:r>
          </w:p>
        </w:tc>
      </w:tr>
    </w:tbl>
    <w:p w:rsidR="00AA7285" w:rsidRPr="0077051E" w:rsidRDefault="00AA7285" w:rsidP="00D93AB6">
      <w:pPr>
        <w:rPr>
          <w:color w:val="FF0000"/>
        </w:rPr>
        <w:sectPr w:rsidR="00AA7285" w:rsidRPr="0077051E" w:rsidSect="00AA7285">
          <w:pgSz w:w="16838" w:h="11906" w:orient="landscape"/>
          <w:pgMar w:top="1418" w:right="1134" w:bottom="1134" w:left="1134" w:header="782" w:footer="306" w:gutter="0"/>
          <w:pgNumType w:start="1"/>
          <w:cols w:space="720"/>
          <w:docGrid w:linePitch="360"/>
        </w:sectPr>
      </w:pPr>
    </w:p>
    <w:p w:rsidR="00AA7285" w:rsidRPr="0077051E" w:rsidRDefault="00AA7285" w:rsidP="009D292E">
      <w:pPr>
        <w:rPr>
          <w:color w:val="FF0000"/>
        </w:rPr>
      </w:pPr>
    </w:p>
    <w:p w:rsidR="00AA7285" w:rsidRPr="004511A9" w:rsidRDefault="00AA7285" w:rsidP="00C14416"/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3008"/>
        <w:gridCol w:w="2374"/>
        <w:gridCol w:w="4621"/>
        <w:gridCol w:w="4519"/>
      </w:tblGrid>
      <w:tr w:rsidR="00AA7285" w:rsidRPr="007A23C9" w:rsidTr="00AA7285">
        <w:trPr>
          <w:trHeight w:val="510"/>
          <w:tblHeader/>
        </w:trPr>
        <w:tc>
          <w:tcPr>
            <w:tcW w:w="705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>№ п/п</w:t>
            </w:r>
          </w:p>
        </w:tc>
        <w:tc>
          <w:tcPr>
            <w:tcW w:w="2694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b/>
                <w:bCs/>
                <w:spacing w:val="-6"/>
                <w:kern w:val="24"/>
              </w:rPr>
            </w:pPr>
            <w:r w:rsidRPr="007A23C9">
              <w:rPr>
                <w:b/>
                <w:bCs/>
                <w:spacing w:val="-6"/>
                <w:kern w:val="24"/>
              </w:rPr>
              <w:t>Наименование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b/>
                <w:bCs/>
                <w:spacing w:val="-6"/>
                <w:kern w:val="24"/>
              </w:rPr>
            </w:pPr>
            <w:r w:rsidRPr="007A23C9">
              <w:rPr>
                <w:b/>
                <w:bCs/>
                <w:spacing w:val="-6"/>
                <w:kern w:val="24"/>
              </w:rPr>
              <w:t>учреждения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>Должность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 xml:space="preserve">Среднемесячная заработная плата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>за 2022 год (руб.)</w:t>
            </w:r>
          </w:p>
        </w:tc>
      </w:tr>
      <w:tr w:rsidR="00AA7285" w:rsidRPr="007A23C9" w:rsidTr="00AA7285">
        <w:trPr>
          <w:trHeight w:val="13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 «Образовательный центр № 1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Правосудова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Ирина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100524,31</w:t>
            </w:r>
          </w:p>
        </w:tc>
      </w:tr>
      <w:tr w:rsidR="00AA7285" w:rsidRPr="007A23C9" w:rsidTr="00AA7285">
        <w:trPr>
          <w:trHeight w:val="12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Романова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Римма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Фануровна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77089,34</w:t>
            </w:r>
          </w:p>
        </w:tc>
      </w:tr>
      <w:tr w:rsidR="00AA7285" w:rsidRPr="007A23C9" w:rsidTr="00AA7285">
        <w:trPr>
          <w:trHeight w:val="12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щиректора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Малофеева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Юлия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Аркадиевна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55810,31</w:t>
            </w:r>
          </w:p>
        </w:tc>
      </w:tr>
      <w:tr w:rsidR="00AA7285" w:rsidRPr="007A23C9" w:rsidTr="00AA7285">
        <w:trPr>
          <w:trHeight w:val="12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Дёмина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Елена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66132,78</w:t>
            </w:r>
          </w:p>
        </w:tc>
      </w:tr>
      <w:tr w:rsidR="00AA7285" w:rsidRPr="007A23C9" w:rsidTr="00AA7285">
        <w:trPr>
          <w:trHeight w:val="12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Емельянова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Наталия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57472,77</w:t>
            </w:r>
          </w:p>
        </w:tc>
      </w:tr>
      <w:tr w:rsidR="00AA7285" w:rsidRPr="007A23C9" w:rsidTr="00AA7285">
        <w:trPr>
          <w:trHeight w:val="12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НР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Пилипенко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63981,14</w:t>
            </w:r>
          </w:p>
        </w:tc>
      </w:tr>
      <w:tr w:rsidR="00AA7285" w:rsidRPr="007A23C9" w:rsidTr="00AA7285">
        <w:trPr>
          <w:trHeight w:val="12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Мотовилова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Галина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55407,94</w:t>
            </w:r>
          </w:p>
        </w:tc>
      </w:tr>
      <w:tr w:rsidR="00AA7285" w:rsidRPr="007A23C9" w:rsidTr="00AA7285">
        <w:trPr>
          <w:trHeight w:val="12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Голубцова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Людмила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89939,55</w:t>
            </w:r>
          </w:p>
        </w:tc>
      </w:tr>
      <w:tr w:rsidR="00AA7285" w:rsidRPr="007A23C9" w:rsidTr="00AA7285">
        <w:trPr>
          <w:trHeight w:val="113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 «Образовательный центр № 2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Терин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Юрий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Андреевич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170252,87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Асхатова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 xml:space="preserve">Рамзия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Такиевна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109196,35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Амоскин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Олег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Вячеславович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94671,65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Аминева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Азалия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Айдаровна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101521,97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</w:t>
            </w:r>
            <w:r w:rsidRPr="007A23C9">
              <w:rPr>
                <w:lang w:val="en-US"/>
              </w:rPr>
              <w:t xml:space="preserve"> </w:t>
            </w:r>
            <w:r w:rsidRPr="007A23C9">
              <w:t>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Елфимов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Андрей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Валерьевич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71234,10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Мошнинова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Ольга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123618,19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val="en-US"/>
              </w:rPr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Мочалкина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 xml:space="preserve">Юлия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Витальевна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90090,30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Савенкова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85617,91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Румбах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Екатерина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84889,30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Пинчук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Светлана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31366,80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по безопасности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Федоров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Олег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82662,41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Фирсова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89044,21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финансово-экономическим вопросам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Бежиашвили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Наргиза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Лаврентьевна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154213,60</w:t>
            </w:r>
          </w:p>
        </w:tc>
      </w:tr>
      <w:tr w:rsidR="00AA7285" w:rsidRPr="007A23C9" w:rsidTr="00AA7285">
        <w:trPr>
          <w:trHeight w:val="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Онегова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Елена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Анатольевна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132028,58</w:t>
            </w:r>
          </w:p>
        </w:tc>
      </w:tr>
      <w:tr w:rsidR="00AA7285" w:rsidRPr="007A23C9" w:rsidTr="00AA7285">
        <w:trPr>
          <w:trHeight w:val="115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«Образовательный центр № 3 имени В.К. Белоусова»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Гаврилова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97170,88</w:t>
            </w:r>
          </w:p>
        </w:tc>
      </w:tr>
      <w:tr w:rsidR="00AA7285" w:rsidRPr="007A23C9" w:rsidTr="00AA7285">
        <w:trPr>
          <w:trHeight w:val="115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Филипповских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Константиновна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65495,07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</w:t>
            </w:r>
            <w:r w:rsidRPr="007A23C9">
              <w:lastRenderedPageBreak/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Шатайло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Олеся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73057,41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Бедарева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73604,06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Филипповских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Константиновна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54845,31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Рафикова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Нурия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Нигматулловна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83683,25</w:t>
            </w:r>
          </w:p>
        </w:tc>
      </w:tr>
      <w:tr w:rsidR="00AA7285" w:rsidRPr="007A23C9" w:rsidTr="00AA7285">
        <w:trPr>
          <w:trHeight w:val="55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автономное общеобразовательное учреждение «Образовательный центр </w:t>
            </w:r>
            <w:r w:rsidRPr="007A23C9">
              <w:rPr>
                <w:kern w:val="1"/>
              </w:rPr>
              <w:lastRenderedPageBreak/>
              <w:t>«Ньютон»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130841,26</w:t>
            </w:r>
          </w:p>
        </w:tc>
      </w:tr>
      <w:tr w:rsidR="00AA7285" w:rsidRPr="007A23C9" w:rsidTr="00AA7285">
        <w:trPr>
          <w:trHeight w:val="55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директора по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Черных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106609,09</w:t>
            </w:r>
          </w:p>
        </w:tc>
      </w:tr>
      <w:tr w:rsidR="00AA7285" w:rsidRPr="007A23C9" w:rsidTr="00AA7285">
        <w:trPr>
          <w:trHeight w:val="55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Кесарева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110244,95</w:t>
            </w:r>
          </w:p>
        </w:tc>
      </w:tr>
      <w:tr w:rsidR="00AA7285" w:rsidRPr="007A23C9" w:rsidTr="00AA7285">
        <w:trPr>
          <w:trHeight w:val="55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Постол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Анастасия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108048,56</w:t>
            </w:r>
          </w:p>
        </w:tc>
      </w:tr>
      <w:tr w:rsidR="00AA7285" w:rsidRPr="007A23C9" w:rsidTr="00AA7285">
        <w:trPr>
          <w:trHeight w:val="55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Малицкий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Артем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113458,11</w:t>
            </w:r>
          </w:p>
        </w:tc>
      </w:tr>
      <w:tr w:rsidR="00AA7285" w:rsidRPr="007A23C9" w:rsidTr="00AA7285">
        <w:trPr>
          <w:trHeight w:val="55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Пискунова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105860,06</w:t>
            </w:r>
          </w:p>
        </w:tc>
      </w:tr>
      <w:tr w:rsidR="00AA7285" w:rsidRPr="007A23C9" w:rsidTr="00AA7285">
        <w:trPr>
          <w:trHeight w:val="55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Рязанова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110245,01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 «Образовательный центр № 5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169345,38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Монич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Даниил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132940,89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Грунина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118589,28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по контролю качества образования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Ильина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118924,82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</w:t>
            </w:r>
            <w:r w:rsidRPr="007A23C9">
              <w:lastRenderedPageBreak/>
              <w:t>директора по управлению содержанием образования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Ковалева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Алевтина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107893,21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комплексной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Рифель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Олег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101857,89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управлению ресурсами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Захарченко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102272,81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цифровизации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Соловьев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Святослав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Олегович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112032,70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воспитательной работе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Аксенова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Сергеевна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117735,26</w:t>
            </w:r>
          </w:p>
        </w:tc>
      </w:tr>
      <w:tr w:rsidR="00AA7285" w:rsidRPr="007A23C9" w:rsidTr="00AA7285">
        <w:trPr>
          <w:trHeight w:val="2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Павлухина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113407,46</w:t>
            </w:r>
          </w:p>
        </w:tc>
      </w:tr>
      <w:tr w:rsidR="00AA7285" w:rsidRPr="007A23C9" w:rsidTr="00AA7285">
        <w:trPr>
          <w:trHeight w:val="242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 «Образовательный центр № 7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Лежнина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113793,42</w:t>
            </w:r>
          </w:p>
        </w:tc>
      </w:tr>
      <w:tr w:rsidR="00AA7285" w:rsidRPr="007A23C9" w:rsidTr="00AA7285">
        <w:trPr>
          <w:trHeight w:val="2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Коробейникова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76704,92</w:t>
            </w:r>
          </w:p>
        </w:tc>
      </w:tr>
      <w:tr w:rsidR="00AA7285" w:rsidRPr="007A23C9" w:rsidTr="00AA7285">
        <w:trPr>
          <w:trHeight w:val="2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Колосова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81500,68</w:t>
            </w:r>
          </w:p>
        </w:tc>
      </w:tr>
      <w:tr w:rsidR="00AA7285" w:rsidRPr="007A23C9" w:rsidTr="00AA7285">
        <w:trPr>
          <w:trHeight w:val="2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Бухарин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Игорь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54805,79</w:t>
            </w:r>
          </w:p>
        </w:tc>
      </w:tr>
      <w:tr w:rsidR="00AA7285" w:rsidRPr="007A23C9" w:rsidTr="00AA7285">
        <w:trPr>
          <w:trHeight w:val="2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Лисихина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95205,75</w:t>
            </w:r>
          </w:p>
        </w:tc>
      </w:tr>
      <w:tr w:rsidR="00AA7285" w:rsidRPr="007A23C9" w:rsidTr="00AA7285">
        <w:trPr>
          <w:trHeight w:val="2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Ахмадеева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106383,07</w:t>
            </w:r>
          </w:p>
        </w:tc>
      </w:tr>
      <w:tr w:rsidR="00AA7285" w:rsidRPr="007A23C9" w:rsidTr="00AA7285">
        <w:trPr>
          <w:trHeight w:val="2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Обухова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105531,63</w:t>
            </w:r>
          </w:p>
        </w:tc>
      </w:tr>
      <w:tr w:rsidR="00AA7285" w:rsidRPr="007A23C9" w:rsidTr="00AA7285">
        <w:trPr>
          <w:trHeight w:val="2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Пипченко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Виталий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Олегович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87668,83</w:t>
            </w:r>
          </w:p>
        </w:tc>
      </w:tr>
      <w:tr w:rsidR="00AA7285" w:rsidRPr="007A23C9" w:rsidTr="00AA7285">
        <w:trPr>
          <w:trHeight w:val="51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«Гимназия № 1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Тимерханов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Дамир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Галиханович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155121,65</w:t>
            </w:r>
          </w:p>
        </w:tc>
      </w:tr>
      <w:tr w:rsidR="00AA7285" w:rsidRPr="007A23C9" w:rsidTr="00AA7285">
        <w:trPr>
          <w:trHeight w:val="1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A32708">
            <w:pPr>
              <w:snapToGrid w:val="0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Таран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88733,21</w:t>
            </w:r>
          </w:p>
        </w:tc>
      </w:tr>
      <w:tr w:rsidR="00AA7285" w:rsidRPr="007A23C9" w:rsidTr="00AA7285">
        <w:trPr>
          <w:trHeight w:val="5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A32708">
            <w:pPr>
              <w:snapToGrid w:val="0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Факторович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68503,39</w:t>
            </w:r>
          </w:p>
        </w:tc>
      </w:tr>
      <w:tr w:rsidR="00AA7285" w:rsidRPr="007A23C9" w:rsidTr="00AA7285">
        <w:trPr>
          <w:trHeight w:val="5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A32708">
            <w:pPr>
              <w:snapToGrid w:val="0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Рудавка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77193,93</w:t>
            </w:r>
          </w:p>
        </w:tc>
      </w:tr>
      <w:tr w:rsidR="00AA7285" w:rsidRPr="007A23C9" w:rsidTr="00AA7285">
        <w:trPr>
          <w:trHeight w:val="5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Кацай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61931,42</w:t>
            </w:r>
          </w:p>
        </w:tc>
      </w:tr>
      <w:tr w:rsidR="00AA7285" w:rsidRPr="007A23C9" w:rsidTr="00AA7285">
        <w:trPr>
          <w:trHeight w:val="5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Корзенкова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Рафаиловна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90337,67</w:t>
            </w:r>
          </w:p>
        </w:tc>
      </w:tr>
      <w:tr w:rsidR="00AA7285" w:rsidRPr="007A23C9" w:rsidTr="00AA7285">
        <w:trPr>
          <w:trHeight w:val="101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A32708">
            <w:pPr>
              <w:snapToGrid w:val="0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Бойко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55003,36</w:t>
            </w:r>
          </w:p>
        </w:tc>
      </w:tr>
      <w:tr w:rsidR="00AA7285" w:rsidRPr="007A23C9" w:rsidTr="00AA7285">
        <w:trPr>
          <w:trHeight w:val="10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Калинина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66371,88</w:t>
            </w:r>
          </w:p>
        </w:tc>
      </w:tr>
      <w:tr w:rsidR="00AA7285" w:rsidRPr="007A23C9" w:rsidTr="00AA7285">
        <w:trPr>
          <w:trHeight w:val="103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 3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Крюкова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Надежда </w:t>
            </w:r>
            <w:r w:rsidRPr="007A23C9">
              <w:rPr>
                <w:kern w:val="1"/>
              </w:rPr>
              <w:br/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107819,78</w:t>
            </w:r>
          </w:p>
        </w:tc>
      </w:tr>
      <w:tr w:rsidR="00AA7285" w:rsidRPr="007A23C9" w:rsidTr="00AA7285">
        <w:trPr>
          <w:trHeight w:val="2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Лебедева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Кимовна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60682,26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Аверьянова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67206,02</w:t>
            </w:r>
          </w:p>
        </w:tc>
      </w:tr>
      <w:tr w:rsidR="00AA7285" w:rsidRPr="007A23C9" w:rsidTr="00AA7285">
        <w:trPr>
          <w:trHeight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Довбыш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73522,70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50501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Овчинникова</w:t>
            </w:r>
          </w:p>
          <w:p w:rsidR="00AA7285" w:rsidRPr="007A23C9" w:rsidRDefault="00AA7285" w:rsidP="0050501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50501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50501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66741,57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Шекунов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Максим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52617,94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Лебедева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Кимовна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60682,26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Фурашова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58564,48</w:t>
            </w:r>
          </w:p>
        </w:tc>
      </w:tr>
      <w:tr w:rsidR="00AA7285" w:rsidRPr="007A23C9" w:rsidTr="00AA7285">
        <w:trPr>
          <w:trHeight w:val="100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Долинина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Федоровна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82051,72</w:t>
            </w:r>
          </w:p>
        </w:tc>
      </w:tr>
      <w:tr w:rsidR="00AA7285" w:rsidRPr="007A23C9" w:rsidTr="00AA7285">
        <w:trPr>
          <w:trHeight w:val="115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 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A5304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Талипов</w:t>
            </w:r>
          </w:p>
          <w:p w:rsidR="00AA7285" w:rsidRPr="007A23C9" w:rsidRDefault="00AA7285" w:rsidP="00A5304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Алексей</w:t>
            </w:r>
          </w:p>
          <w:p w:rsidR="00AA7285" w:rsidRPr="007A23C9" w:rsidRDefault="00AA7285" w:rsidP="00A5304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Рамильевич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A5304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142902,88</w:t>
            </w:r>
          </w:p>
        </w:tc>
      </w:tr>
      <w:tr w:rsidR="00AA7285" w:rsidRPr="007A23C9" w:rsidTr="00AA7285">
        <w:trPr>
          <w:trHeight w:val="111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Титова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103345,67</w:t>
            </w:r>
          </w:p>
        </w:tc>
      </w:tr>
      <w:tr w:rsidR="00AA7285" w:rsidRPr="007A23C9" w:rsidTr="00AA7285">
        <w:trPr>
          <w:trHeight w:val="1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A5304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A5304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Чупышева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109782,01</w:t>
            </w:r>
          </w:p>
        </w:tc>
      </w:tr>
      <w:tr w:rsidR="00AA7285" w:rsidRPr="007A23C9" w:rsidTr="00AA7285">
        <w:trPr>
          <w:trHeight w:val="1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A5304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Блохина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109823,77</w:t>
            </w:r>
          </w:p>
        </w:tc>
      </w:tr>
      <w:tr w:rsidR="00AA7285" w:rsidRPr="007A23C9" w:rsidTr="00AA7285">
        <w:trPr>
          <w:trHeight w:val="1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Терсова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35906,73</w:t>
            </w:r>
          </w:p>
        </w:tc>
      </w:tr>
      <w:tr w:rsidR="00AA7285" w:rsidRPr="007A23C9" w:rsidTr="00AA7285">
        <w:trPr>
          <w:trHeight w:val="1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Атепаев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71124,52</w:t>
            </w:r>
          </w:p>
        </w:tc>
      </w:tr>
      <w:tr w:rsidR="00AA7285" w:rsidRPr="007A23C9" w:rsidTr="00AA7285">
        <w:trPr>
          <w:trHeight w:val="1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Файзуллина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Зуфаровна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54705,55</w:t>
            </w:r>
          </w:p>
        </w:tc>
      </w:tr>
      <w:tr w:rsidR="00AA7285" w:rsidRPr="007A23C9" w:rsidTr="00AA7285">
        <w:trPr>
          <w:trHeight w:val="24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№ 5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Удалова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Станиславовна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92159,10</w:t>
            </w:r>
          </w:p>
        </w:tc>
      </w:tr>
      <w:tr w:rsidR="00AA7285" w:rsidRPr="007A23C9" w:rsidTr="00AA7285">
        <w:trPr>
          <w:trHeight w:val="24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Китаева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70631,22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Маслакова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63472,35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Кравченко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74384,56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Гончаренко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Зульфия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Адиковна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78615,21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Гаевская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Васильевна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44249,69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Калашникова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73347,26</w:t>
            </w:r>
          </w:p>
        </w:tc>
      </w:tr>
      <w:tr w:rsidR="00AA7285" w:rsidRPr="007A23C9" w:rsidTr="00AA7285">
        <w:trPr>
          <w:trHeight w:val="1142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 6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 имени Зои Космодемьянской»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Ахметова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115695,88</w:t>
            </w:r>
          </w:p>
        </w:tc>
      </w:tr>
      <w:tr w:rsidR="00AA7285" w:rsidRPr="007A23C9" w:rsidTr="00AA7285">
        <w:trPr>
          <w:trHeight w:val="2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Бахтина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82763,98</w:t>
            </w:r>
          </w:p>
        </w:tc>
      </w:tr>
      <w:tr w:rsidR="00AA7285" w:rsidRPr="007A23C9" w:rsidTr="00AA7285">
        <w:trPr>
          <w:trHeight w:val="2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Слесарева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Наркиза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Фанильевна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57318,90</w:t>
            </w:r>
          </w:p>
        </w:tc>
      </w:tr>
      <w:tr w:rsidR="00AA7285" w:rsidRPr="007A23C9" w:rsidTr="00AA7285">
        <w:trPr>
          <w:trHeight w:val="2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Козлова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80738,46</w:t>
            </w:r>
          </w:p>
        </w:tc>
      </w:tr>
      <w:tr w:rsidR="00AA7285" w:rsidRPr="007A23C9" w:rsidTr="00AA7285">
        <w:trPr>
          <w:trHeight w:val="2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Хромченкова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Михайловна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47542,00</w:t>
            </w:r>
          </w:p>
        </w:tc>
      </w:tr>
      <w:tr w:rsidR="00AA7285" w:rsidRPr="007A23C9" w:rsidTr="00AA7285">
        <w:trPr>
          <w:trHeight w:val="2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Баранкова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Николаевна 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55453,71</w:t>
            </w:r>
          </w:p>
        </w:tc>
      </w:tr>
      <w:tr w:rsidR="00AA7285" w:rsidRPr="007A23C9" w:rsidTr="00AA7285">
        <w:trPr>
          <w:trHeight w:val="2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Мордашова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49706,62</w:t>
            </w:r>
          </w:p>
        </w:tc>
      </w:tr>
      <w:tr w:rsidR="00AA7285" w:rsidRPr="007A23C9" w:rsidTr="00AA7285">
        <w:trPr>
          <w:trHeight w:val="101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7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Штепа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Светлана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91071,93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Алёшкин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85864,92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Свиридова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80711,24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60910,00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Усольцев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Вадим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72047,00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Якушева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77457,00</w:t>
            </w:r>
          </w:p>
        </w:tc>
      </w:tr>
      <w:tr w:rsidR="00AA7285" w:rsidRPr="007A23C9" w:rsidTr="00AA7285">
        <w:trPr>
          <w:trHeight w:val="98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 8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Собчук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Татьяна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92648,43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Кочанова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77045,11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УВП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Пакета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69610,47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УВП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Черкасов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Олегович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84688,98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Капустинская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50687,79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Яндиева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51102,34</w:t>
            </w:r>
          </w:p>
        </w:tc>
      </w:tr>
      <w:tr w:rsidR="00AA7285" w:rsidRPr="007A23C9" w:rsidTr="00AA7285">
        <w:trPr>
          <w:trHeight w:val="99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Родионова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76780,84</w:t>
            </w:r>
          </w:p>
        </w:tc>
      </w:tr>
      <w:tr w:rsidR="00AA7285" w:rsidRPr="007A23C9" w:rsidTr="00AA7285">
        <w:trPr>
          <w:trHeight w:val="1286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бюджетное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«Гимназия № 10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Осипова </w:t>
            </w:r>
            <w:r w:rsidRPr="007A23C9">
              <w:rPr>
                <w:kern w:val="1"/>
              </w:rPr>
              <w:br/>
              <w:t>Инна</w:t>
            </w:r>
            <w:r w:rsidRPr="007A23C9">
              <w:rPr>
                <w:kern w:val="1"/>
              </w:rPr>
              <w:br/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117348,96</w:t>
            </w:r>
          </w:p>
        </w:tc>
      </w:tr>
      <w:tr w:rsidR="00AA7285" w:rsidRPr="007A23C9" w:rsidTr="00AA7285">
        <w:trPr>
          <w:trHeight w:val="100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Герасименко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81955,31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Гусева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76098,17</w:t>
            </w:r>
          </w:p>
        </w:tc>
      </w:tr>
      <w:tr w:rsidR="00AA7285" w:rsidRPr="007A23C9" w:rsidTr="00AA7285">
        <w:trPr>
          <w:trHeight w:val="9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Ушакова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52037,75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68103,38</w:t>
            </w:r>
          </w:p>
        </w:tc>
      </w:tr>
      <w:tr w:rsidR="00AA7285" w:rsidRPr="007A23C9" w:rsidTr="00AA7285">
        <w:trPr>
          <w:trHeight w:val="9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Балдина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98184,29</w:t>
            </w:r>
          </w:p>
        </w:tc>
      </w:tr>
      <w:tr w:rsidR="00AA7285" w:rsidRPr="007A23C9" w:rsidTr="00AA7285">
        <w:trPr>
          <w:trHeight w:val="975"/>
        </w:trPr>
        <w:tc>
          <w:tcPr>
            <w:tcW w:w="705" w:type="dxa"/>
            <w:vMerge/>
            <w:vAlign w:val="center"/>
          </w:tcPr>
          <w:p w:rsidR="00AA7285" w:rsidRPr="007A23C9" w:rsidRDefault="00AA7285" w:rsidP="00B23C0F">
            <w:pPr>
              <w:snapToGrid w:val="0"/>
              <w:ind w:left="425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безопасности 0,5 ст.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Соловьев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21038,91</w:t>
            </w:r>
          </w:p>
        </w:tc>
      </w:tr>
      <w:tr w:rsidR="00AA7285" w:rsidRPr="007A23C9" w:rsidTr="00AA7285">
        <w:trPr>
          <w:trHeight w:val="128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«Лицей № 11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rPr>
                <w:lang w:val="en-US"/>
              </w:rPr>
              <w:t>Киприянова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rPr>
                <w:lang w:val="en-US"/>
              </w:rPr>
              <w:t>Елена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rPr>
                <w:lang w:val="en-US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196615,44</w:t>
            </w:r>
          </w:p>
        </w:tc>
      </w:tr>
      <w:tr w:rsidR="00AA7285" w:rsidRPr="007A23C9" w:rsidTr="00AA7285">
        <w:trPr>
          <w:trHeight w:val="128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Афанасьева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Татьяна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76573,59</w:t>
            </w:r>
          </w:p>
        </w:tc>
      </w:tr>
      <w:tr w:rsidR="00AA7285" w:rsidRPr="007A23C9" w:rsidTr="00AA7285">
        <w:trPr>
          <w:trHeight w:val="9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Городняя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Татьяна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88059,35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Маслова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66763,42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Дробинина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Татьяна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110497,72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Лаута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Татьяна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103120,65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информатизации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Хохлов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Алексей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75702,28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Дударева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48476,87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Мамонова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Марина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25548,07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Немов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Сергей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91396,49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Ярушева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Екатерина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79803,34</w:t>
            </w:r>
          </w:p>
        </w:tc>
      </w:tr>
      <w:tr w:rsidR="00AA7285" w:rsidRPr="007A23C9" w:rsidTr="00AA7285">
        <w:trPr>
          <w:trHeight w:val="112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</w:t>
            </w:r>
            <w:r w:rsidRPr="007A23C9">
              <w:rPr>
                <w:kern w:val="1"/>
              </w:rPr>
              <w:lastRenderedPageBreak/>
              <w:t xml:space="preserve">школа № 12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Большакова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Татьяна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111021,96</w:t>
            </w:r>
          </w:p>
        </w:tc>
      </w:tr>
      <w:tr w:rsidR="00AA7285" w:rsidRPr="007A23C9" w:rsidTr="00AA7285">
        <w:trPr>
          <w:trHeight w:val="1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b/>
              </w:rPr>
            </w:pPr>
            <w:r w:rsidRPr="007A23C9">
              <w:t xml:space="preserve">Заместитель директора по </w:t>
            </w:r>
            <w:r w:rsidRPr="007A23C9">
              <w:lastRenderedPageBreak/>
              <w:t>учебной работе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 xml:space="preserve">Краснокутская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 xml:space="preserve">Лариса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95202,56</w:t>
            </w:r>
          </w:p>
        </w:tc>
      </w:tr>
      <w:tr w:rsidR="00AA7285" w:rsidRPr="007A23C9" w:rsidTr="00AA7285">
        <w:trPr>
          <w:trHeight w:val="1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информатизации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Илюшкина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Светлана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115323,85</w:t>
            </w:r>
          </w:p>
        </w:tc>
      </w:tr>
      <w:tr w:rsidR="00AA7285" w:rsidRPr="007A23C9" w:rsidTr="00AA7285">
        <w:trPr>
          <w:trHeight w:val="1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b/>
              </w:rPr>
            </w:pPr>
            <w:r w:rsidRPr="007A23C9">
              <w:t>Заместитель директора по учебной работе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Шубина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73724,29</w:t>
            </w:r>
          </w:p>
        </w:tc>
      </w:tr>
      <w:tr w:rsidR="00AA7285" w:rsidRPr="007A23C9" w:rsidTr="00AA7285">
        <w:trPr>
          <w:trHeight w:val="11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jc w:val="center"/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Лозовягина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103934,57</w:t>
            </w:r>
          </w:p>
        </w:tc>
      </w:tr>
      <w:tr w:rsidR="00AA7285" w:rsidRPr="007A23C9" w:rsidTr="00AA7285">
        <w:trPr>
          <w:trHeight w:val="1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b/>
              </w:rPr>
            </w:pPr>
            <w:r w:rsidRPr="007A23C9">
              <w:t>Заместитель директора по воспитательной работе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Пушнина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Надежда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Константиновна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75245,30</w:t>
            </w:r>
          </w:p>
        </w:tc>
      </w:tr>
      <w:tr w:rsidR="00AA7285" w:rsidRPr="007A23C9" w:rsidTr="00AA7285">
        <w:trPr>
          <w:trHeight w:val="103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b/>
              </w:rPr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Кузнецова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Марина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92434,70</w:t>
            </w:r>
          </w:p>
        </w:tc>
      </w:tr>
      <w:tr w:rsidR="00AA7285" w:rsidRPr="007A23C9" w:rsidTr="00AA7285">
        <w:trPr>
          <w:trHeight w:val="116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b/>
              </w:rPr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Мокроусова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Галина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97144,19</w:t>
            </w:r>
          </w:p>
        </w:tc>
      </w:tr>
      <w:tr w:rsidR="00AA7285" w:rsidRPr="007A23C9" w:rsidTr="00AA7285">
        <w:trPr>
          <w:trHeight w:val="254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13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Рушанина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Лариса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117005,86</w:t>
            </w:r>
          </w:p>
        </w:tc>
      </w:tr>
      <w:tr w:rsidR="00AA7285" w:rsidRPr="007A23C9" w:rsidTr="00AA7285">
        <w:trPr>
          <w:trHeight w:val="2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Диденко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Светлана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86690,51</w:t>
            </w:r>
          </w:p>
        </w:tc>
      </w:tr>
      <w:tr w:rsidR="00AA7285" w:rsidRPr="007A23C9" w:rsidTr="00AA7285">
        <w:trPr>
          <w:trHeight w:val="2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Колганова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Марина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85140,90</w:t>
            </w:r>
          </w:p>
        </w:tc>
      </w:tr>
      <w:tr w:rsidR="00AA7285" w:rsidRPr="007A23C9" w:rsidTr="00AA7285">
        <w:trPr>
          <w:trHeight w:val="2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Смолина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Ирина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106613,45</w:t>
            </w:r>
          </w:p>
        </w:tc>
      </w:tr>
      <w:tr w:rsidR="00AA7285" w:rsidRPr="007A23C9" w:rsidTr="00AA7285">
        <w:trPr>
          <w:trHeight w:val="2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информатизации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Чебаненко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Юлия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Александровна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80843,67</w:t>
            </w:r>
          </w:p>
        </w:tc>
      </w:tr>
      <w:tr w:rsidR="00AA7285" w:rsidRPr="007A23C9" w:rsidTr="00AA7285">
        <w:trPr>
          <w:trHeight w:val="2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научной работе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Карташева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Ирина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92439,47</w:t>
            </w:r>
          </w:p>
        </w:tc>
      </w:tr>
      <w:tr w:rsidR="00AA7285" w:rsidRPr="007A23C9" w:rsidTr="00AA7285">
        <w:trPr>
          <w:trHeight w:val="2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Смолина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Валентина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100693,89</w:t>
            </w:r>
          </w:p>
        </w:tc>
      </w:tr>
      <w:tr w:rsidR="00AA7285" w:rsidRPr="007A23C9" w:rsidTr="00AA7285">
        <w:trPr>
          <w:trHeight w:val="2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Меньшенина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Лилия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74101,78</w:t>
            </w:r>
          </w:p>
        </w:tc>
      </w:tr>
      <w:tr w:rsidR="00AA7285" w:rsidRPr="007A23C9" w:rsidTr="00AA7285">
        <w:trPr>
          <w:cantSplit/>
          <w:trHeight w:val="696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 14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Королёва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 xml:space="preserve">Татьяна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96039,88</w:t>
            </w:r>
          </w:p>
        </w:tc>
      </w:tr>
      <w:tr w:rsidR="00AA7285" w:rsidRPr="007A23C9" w:rsidTr="00AA7285">
        <w:trPr>
          <w:cantSplit/>
          <w:trHeight w:hRule="exact" w:val="8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Верхотурцева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59993,74</w:t>
            </w:r>
          </w:p>
        </w:tc>
      </w:tr>
      <w:tr w:rsidR="00AA7285" w:rsidRPr="007A23C9" w:rsidTr="00AA7285">
        <w:trPr>
          <w:cantSplit/>
          <w:trHeight w:hRule="exact" w:val="113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Шаталова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72703,40</w:t>
            </w:r>
          </w:p>
        </w:tc>
      </w:tr>
      <w:tr w:rsidR="00AA7285" w:rsidRPr="007A23C9" w:rsidTr="00AA7285">
        <w:trPr>
          <w:cantSplit/>
          <w:trHeight w:hRule="exact" w:val="126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Омуралиева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Гульнара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59057,53</w:t>
            </w:r>
          </w:p>
        </w:tc>
      </w:tr>
      <w:tr w:rsidR="00AA7285" w:rsidRPr="007A23C9" w:rsidTr="00AA7285">
        <w:trPr>
          <w:cantSplit/>
          <w:trHeight w:hRule="exact" w:val="126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Гроханова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50574,25</w:t>
            </w:r>
          </w:p>
        </w:tc>
      </w:tr>
      <w:tr w:rsidR="00AA7285" w:rsidRPr="007A23C9" w:rsidTr="00AA7285">
        <w:trPr>
          <w:cantSplit/>
          <w:trHeight w:hRule="exact" w:val="126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Хабибулина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 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50086,64</w:t>
            </w:r>
          </w:p>
        </w:tc>
      </w:tr>
      <w:tr w:rsidR="00AA7285" w:rsidRPr="007A23C9" w:rsidTr="00AA7285">
        <w:trPr>
          <w:cantSplit/>
          <w:trHeight w:hRule="exact" w:val="101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Гампель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61718,03</w:t>
            </w:r>
          </w:p>
        </w:tc>
      </w:tr>
      <w:tr w:rsidR="00AA7285" w:rsidRPr="007A23C9" w:rsidTr="00AA7285">
        <w:trPr>
          <w:cantSplit/>
          <w:trHeight w:val="95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15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Торяник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Вячеславовна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154571,17</w:t>
            </w:r>
          </w:p>
        </w:tc>
      </w:tr>
      <w:tr w:rsidR="00AA7285" w:rsidRPr="007A23C9" w:rsidTr="00AA7285">
        <w:trPr>
          <w:cantSplit/>
          <w:trHeight w:hRule="exact" w:val="10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Артюшина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Светлана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78846,76</w:t>
            </w:r>
          </w:p>
        </w:tc>
      </w:tr>
      <w:tr w:rsidR="00AA7285" w:rsidRPr="007A23C9" w:rsidTr="00AA7285">
        <w:trPr>
          <w:cantSplit/>
          <w:trHeight w:hRule="exact" w:val="10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EF0EA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EF0EA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Баранова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Марина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Радиковна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67256,60</w:t>
            </w:r>
          </w:p>
        </w:tc>
      </w:tr>
      <w:tr w:rsidR="00AA7285" w:rsidRPr="007A23C9" w:rsidTr="00AA7285">
        <w:trPr>
          <w:cantSplit/>
          <w:trHeight w:hRule="exact" w:val="8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Клычкова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Дарья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84194,48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EF0EAA">
            <w:pPr>
              <w:jc w:val="center"/>
            </w:pPr>
            <w:r w:rsidRPr="007A23C9">
              <w:t>Некрасов</w:t>
            </w:r>
          </w:p>
          <w:p w:rsidR="00AA7285" w:rsidRPr="007A23C9" w:rsidRDefault="00AA7285" w:rsidP="00EF0EAA">
            <w:pPr>
              <w:jc w:val="center"/>
            </w:pPr>
            <w:r w:rsidRPr="007A23C9">
              <w:t>Евгений</w:t>
            </w:r>
          </w:p>
          <w:p w:rsidR="00AA7285" w:rsidRPr="007A23C9" w:rsidRDefault="00AA7285" w:rsidP="00EF0EAA">
            <w:pPr>
              <w:jc w:val="center"/>
            </w:pPr>
            <w:r w:rsidRPr="007A23C9">
              <w:t xml:space="preserve">Владимирович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93643,63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4A6CFA">
            <w:pPr>
              <w:jc w:val="center"/>
            </w:pPr>
            <w:r w:rsidRPr="007A23C9">
              <w:t>Нурисламова</w:t>
            </w:r>
          </w:p>
          <w:p w:rsidR="00AA7285" w:rsidRPr="007A23C9" w:rsidRDefault="00AA7285" w:rsidP="004A6CFA">
            <w:pPr>
              <w:jc w:val="center"/>
            </w:pPr>
            <w:r w:rsidRPr="007A23C9">
              <w:t>Марина</w:t>
            </w:r>
          </w:p>
          <w:p w:rsidR="00AA7285" w:rsidRPr="007A23C9" w:rsidRDefault="00AA7285" w:rsidP="004A6CFA">
            <w:pPr>
              <w:jc w:val="center"/>
            </w:pPr>
            <w:r w:rsidRPr="007A23C9"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86252,25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Старовойтов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Васильевич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95957,90</w:t>
            </w:r>
          </w:p>
        </w:tc>
      </w:tr>
      <w:tr w:rsidR="00AA7285" w:rsidRPr="007A23C9" w:rsidTr="00AA7285">
        <w:trPr>
          <w:cantSplit/>
          <w:trHeight w:hRule="exact" w:val="113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Хорошева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86431,60</w:t>
            </w:r>
          </w:p>
        </w:tc>
      </w:tr>
      <w:tr w:rsidR="00AA7285" w:rsidRPr="007A23C9" w:rsidTr="00AA7285">
        <w:trPr>
          <w:cantSplit/>
          <w:trHeight w:hRule="exact" w:val="8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Штаюра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Оксана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83080,03</w:t>
            </w:r>
          </w:p>
        </w:tc>
      </w:tr>
      <w:tr w:rsidR="00AA7285" w:rsidRPr="007A23C9" w:rsidTr="00AA7285">
        <w:trPr>
          <w:cantSplit/>
          <w:trHeight w:hRule="exact" w:val="96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Старовойтова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Светлана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102605,00</w:t>
            </w:r>
          </w:p>
        </w:tc>
      </w:tr>
      <w:tr w:rsidR="00AA7285" w:rsidRPr="007A23C9" w:rsidTr="00AA7285">
        <w:trPr>
          <w:cantSplit/>
          <w:trHeight w:val="98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17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Колодий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105176,57</w:t>
            </w:r>
          </w:p>
        </w:tc>
      </w:tr>
      <w:tr w:rsidR="00AA7285" w:rsidRPr="007A23C9" w:rsidTr="00AA7285">
        <w:trPr>
          <w:cantSplit/>
          <w:trHeight w:hRule="exact" w:val="9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Манойлова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70057,71</w:t>
            </w:r>
          </w:p>
        </w:tc>
      </w:tr>
      <w:tr w:rsidR="00AA7285" w:rsidRPr="007A23C9" w:rsidTr="00AA7285">
        <w:trPr>
          <w:cantSplit/>
          <w:trHeight w:hRule="exact" w:val="9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Тиннерт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Фанильевна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71178,50</w:t>
            </w:r>
          </w:p>
        </w:tc>
      </w:tr>
      <w:tr w:rsidR="00AA7285" w:rsidRPr="007A23C9" w:rsidTr="00AA7285">
        <w:trPr>
          <w:cantSplit/>
          <w:trHeight w:hRule="exact" w:val="9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Карпенкова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60250,90</w:t>
            </w:r>
          </w:p>
        </w:tc>
      </w:tr>
      <w:tr w:rsidR="00AA7285" w:rsidRPr="007A23C9" w:rsidTr="00AA7285">
        <w:trPr>
          <w:cantSplit/>
          <w:trHeight w:hRule="exact" w:val="9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Винников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21664,43</w:t>
            </w:r>
          </w:p>
        </w:tc>
      </w:tr>
      <w:tr w:rsidR="00AA7285" w:rsidRPr="007A23C9" w:rsidTr="00AA7285">
        <w:trPr>
          <w:cantSplit/>
          <w:trHeight w:hRule="exact" w:val="11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Добродеева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59213,13</w:t>
            </w:r>
          </w:p>
        </w:tc>
      </w:tr>
      <w:tr w:rsidR="00AA7285" w:rsidRPr="007A23C9" w:rsidTr="00AA7285">
        <w:trPr>
          <w:trHeight w:val="106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19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Тихонова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Светлана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106090,27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Фалалеева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Степановна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72329,64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Ниязова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Шафиевна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70182,79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Юнусова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65127,25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Зяблова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69120,45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по экономическим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вопросам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Олеговна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59522,18</w:t>
            </w:r>
          </w:p>
        </w:tc>
      </w:tr>
      <w:tr w:rsidR="00AA7285" w:rsidRPr="007A23C9" w:rsidTr="00AA7285">
        <w:trPr>
          <w:trHeight w:val="93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Божевольная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57142,41</w:t>
            </w:r>
          </w:p>
        </w:tc>
      </w:tr>
      <w:tr w:rsidR="00AA7285" w:rsidRPr="007A23C9" w:rsidTr="00AA7285">
        <w:trPr>
          <w:trHeight w:val="24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</w:t>
            </w:r>
            <w:r w:rsidRPr="007A23C9">
              <w:rPr>
                <w:kern w:val="1"/>
              </w:rPr>
              <w:lastRenderedPageBreak/>
              <w:t xml:space="preserve">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21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Ососкова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Ольга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99563,19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Переяславская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73877,62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Охрименко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66640,81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Тарабарская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80921,60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AA7AD1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AA7AD1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Волкогон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57687,62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Карнаухова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73949,11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Гоппе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56900,71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Домрачева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59416,01</w:t>
            </w:r>
          </w:p>
        </w:tc>
      </w:tr>
      <w:tr w:rsidR="00AA7285" w:rsidRPr="007A23C9" w:rsidTr="00AA7285">
        <w:trPr>
          <w:trHeight w:val="102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22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г. Челябинска»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«Кадетская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(казачья) школа»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Милюкова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Ольга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84436,74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АХД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Меркурьев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57238,15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Спицин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Михаил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Юрьевич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53273,99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Лукьянова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84093,97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82138,85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FC6F8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FC6F8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FC6F8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Кузнецова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5096,08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109903,85</w:t>
            </w:r>
          </w:p>
        </w:tc>
      </w:tr>
      <w:tr w:rsidR="00AA7285" w:rsidRPr="007A23C9" w:rsidTr="00AA7285">
        <w:trPr>
          <w:trHeight w:val="82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</w:t>
            </w:r>
            <w:r w:rsidRPr="007A23C9">
              <w:rPr>
                <w:kern w:val="1"/>
              </w:rPr>
              <w:lastRenderedPageBreak/>
              <w:t xml:space="preserve">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«Гимназия № 23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г. Челябинска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им. В.Д. Луценко»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Запускалова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Наталья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Степановна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lastRenderedPageBreak/>
              <w:t>125664,84</w:t>
            </w:r>
          </w:p>
        </w:tc>
      </w:tr>
      <w:tr w:rsidR="00AA7285" w:rsidRPr="007A23C9" w:rsidTr="00AA7285">
        <w:trPr>
          <w:trHeight w:val="20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Песина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74848,58</w:t>
            </w:r>
          </w:p>
        </w:tc>
      </w:tr>
      <w:tr w:rsidR="00AA7285" w:rsidRPr="007A23C9" w:rsidTr="00AA7285">
        <w:trPr>
          <w:trHeight w:val="20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УВР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Максименко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86164,32</w:t>
            </w:r>
          </w:p>
        </w:tc>
      </w:tr>
      <w:tr w:rsidR="00AA7285" w:rsidRPr="007A23C9" w:rsidTr="00AA7285">
        <w:trPr>
          <w:trHeight w:val="20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Лотова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108072,24</w:t>
            </w:r>
          </w:p>
        </w:tc>
      </w:tr>
      <w:tr w:rsidR="00AA7285" w:rsidRPr="007A23C9" w:rsidTr="00AA7285">
        <w:trPr>
          <w:trHeight w:val="20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Пирожкова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Ильинична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84597,40</w:t>
            </w:r>
          </w:p>
        </w:tc>
      </w:tr>
      <w:tr w:rsidR="00AA7285" w:rsidRPr="007A23C9" w:rsidTr="00AA7285">
        <w:trPr>
          <w:trHeight w:val="20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Гужина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Сажида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Азатовна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lastRenderedPageBreak/>
              <w:t>82656,15</w:t>
            </w:r>
          </w:p>
        </w:tc>
      </w:tr>
      <w:tr w:rsidR="00AA7285" w:rsidRPr="007A23C9" w:rsidTr="00AA7285">
        <w:trPr>
          <w:trHeight w:val="20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Тихонова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63803,08</w:t>
            </w:r>
          </w:p>
        </w:tc>
      </w:tr>
      <w:tr w:rsidR="00AA7285" w:rsidRPr="007A23C9" w:rsidTr="00AA7285">
        <w:trPr>
          <w:trHeight w:val="20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Инюткина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74754,85</w:t>
            </w:r>
          </w:p>
        </w:tc>
      </w:tr>
      <w:tr w:rsidR="00AA7285" w:rsidRPr="007A23C9" w:rsidTr="00AA7285">
        <w:trPr>
          <w:cantSplit/>
          <w:trHeight w:val="25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24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Малофеев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Александр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Игоревич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109734,19</w:t>
            </w:r>
          </w:p>
        </w:tc>
      </w:tr>
      <w:tr w:rsidR="00AA7285" w:rsidRPr="007A23C9" w:rsidTr="00AA7285">
        <w:trPr>
          <w:cantSplit/>
          <w:trHeight w:val="2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Руководитель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филиала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Карвонен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Разина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Абиновна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46762,17</w:t>
            </w:r>
          </w:p>
        </w:tc>
      </w:tr>
      <w:tr w:rsidR="00AA7285" w:rsidRPr="007A23C9" w:rsidTr="00AA7285">
        <w:trPr>
          <w:cantSplit/>
          <w:trHeight w:hRule="exact" w:val="8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Заведующий дошкольного отделения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Метнева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50410,14</w:t>
            </w:r>
          </w:p>
        </w:tc>
      </w:tr>
      <w:tr w:rsidR="00AA7285" w:rsidRPr="007A23C9" w:rsidTr="00AA7285">
        <w:trPr>
          <w:cantSplit/>
          <w:trHeight w:hRule="exact" w:val="113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Глебова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Эдуардовна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75827,35</w:t>
            </w:r>
          </w:p>
        </w:tc>
      </w:tr>
      <w:tr w:rsidR="00AA7285" w:rsidRPr="007A23C9" w:rsidTr="00AA7285">
        <w:trPr>
          <w:cantSplit/>
          <w:trHeight w:hRule="exact" w:val="113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Мусина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Ирхужевна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78158,16</w:t>
            </w:r>
          </w:p>
        </w:tc>
      </w:tr>
      <w:tr w:rsidR="00AA7285" w:rsidRPr="007A23C9" w:rsidTr="00AA7285">
        <w:trPr>
          <w:cantSplit/>
          <w:trHeight w:hRule="exact" w:val="9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Нигаматулина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66812,25</w:t>
            </w:r>
          </w:p>
        </w:tc>
      </w:tr>
      <w:tr w:rsidR="00AA7285" w:rsidRPr="007A23C9" w:rsidTr="00AA7285">
        <w:trPr>
          <w:cantSplit/>
          <w:trHeight w:hRule="exact" w:val="9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EC669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EC669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УР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Владельщикова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60628,70</w:t>
            </w:r>
          </w:p>
        </w:tc>
      </w:tr>
      <w:tr w:rsidR="00AA7285" w:rsidRPr="007A23C9" w:rsidTr="00AA7285">
        <w:trPr>
          <w:cantSplit/>
          <w:trHeight w:hRule="exact" w:val="9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EC669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Животко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45628,89</w:t>
            </w:r>
          </w:p>
        </w:tc>
      </w:tr>
      <w:tr w:rsidR="00AA7285" w:rsidRPr="007A23C9" w:rsidTr="00AA7285">
        <w:trPr>
          <w:cantSplit/>
          <w:trHeight w:hRule="exact" w:val="9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Пугачева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Снежана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Вячеславовна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39388,47</w:t>
            </w:r>
          </w:p>
        </w:tc>
      </w:tr>
      <w:tr w:rsidR="00AA7285" w:rsidRPr="007A23C9" w:rsidTr="00AA7285">
        <w:trPr>
          <w:cantSplit/>
          <w:trHeight w:hRule="exact" w:val="9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Кучай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75022,58</w:t>
            </w:r>
          </w:p>
        </w:tc>
      </w:tr>
      <w:tr w:rsidR="00AA7285" w:rsidRPr="007A23C9" w:rsidTr="00AA7285">
        <w:trPr>
          <w:cantSplit/>
          <w:trHeight w:hRule="exact" w:val="12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Шибаева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72660,34</w:t>
            </w:r>
          </w:p>
        </w:tc>
      </w:tr>
      <w:tr w:rsidR="00AA7285" w:rsidRPr="007A23C9" w:rsidTr="00AA7285">
        <w:trPr>
          <w:trHeight w:val="127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25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Рудакова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Ирина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Станиславовна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99501,88</w:t>
            </w:r>
          </w:p>
        </w:tc>
      </w:tr>
      <w:tr w:rsidR="00AA7285" w:rsidRPr="007A23C9" w:rsidTr="00AA7285">
        <w:trPr>
          <w:trHeight w:val="2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Елизарова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Вероника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Вячеславовна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83492,85</w:t>
            </w:r>
          </w:p>
        </w:tc>
      </w:tr>
      <w:tr w:rsidR="00AA7285" w:rsidRPr="007A23C9" w:rsidTr="00AA7285">
        <w:trPr>
          <w:trHeight w:val="2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Пронина</w:t>
            </w:r>
          </w:p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Ася</w:t>
            </w:r>
          </w:p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Леонидовна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58300,38</w:t>
            </w:r>
          </w:p>
        </w:tc>
      </w:tr>
      <w:tr w:rsidR="00AA7285" w:rsidRPr="007A23C9" w:rsidTr="00AA7285">
        <w:trPr>
          <w:trHeight w:val="2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Слуднова</w:t>
            </w:r>
          </w:p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66693,68</w:t>
            </w:r>
          </w:p>
        </w:tc>
      </w:tr>
      <w:tr w:rsidR="00AA7285" w:rsidRPr="007A23C9" w:rsidTr="00AA7285">
        <w:trPr>
          <w:trHeight w:val="2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Поднебесная</w:t>
            </w:r>
          </w:p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5F026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Федоровна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56039,72</w:t>
            </w:r>
          </w:p>
        </w:tc>
      </w:tr>
      <w:tr w:rsidR="00AA7285" w:rsidRPr="007A23C9" w:rsidTr="00AA7285">
        <w:trPr>
          <w:trHeight w:val="2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Вилисова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50983,46</w:t>
            </w:r>
          </w:p>
        </w:tc>
      </w:tr>
      <w:tr w:rsidR="00AA7285" w:rsidRPr="007A23C9" w:rsidTr="00AA7285">
        <w:trPr>
          <w:trHeight w:val="2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Рыгалов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64341,90</w:t>
            </w:r>
          </w:p>
        </w:tc>
      </w:tr>
      <w:tr w:rsidR="00AA7285" w:rsidRPr="007A23C9" w:rsidTr="00AA7285">
        <w:trPr>
          <w:trHeight w:val="2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Дальнечук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55907,17</w:t>
            </w:r>
          </w:p>
        </w:tc>
      </w:tr>
      <w:tr w:rsidR="00AA7285" w:rsidRPr="007A23C9" w:rsidTr="00AA7285">
        <w:trPr>
          <w:trHeight w:val="84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«Гимназия № 26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Богомаз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Марина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114232,76</w:t>
            </w:r>
          </w:p>
        </w:tc>
      </w:tr>
      <w:tr w:rsidR="00AA7285" w:rsidRPr="007A23C9" w:rsidTr="00AA7285">
        <w:trPr>
          <w:trHeight w:val="84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Белоусова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98372,23</w:t>
            </w:r>
          </w:p>
        </w:tc>
      </w:tr>
      <w:tr w:rsidR="00AA7285" w:rsidRPr="007A23C9" w:rsidTr="00AA7285">
        <w:trPr>
          <w:trHeight w:val="24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Машукова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87679,86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Бондарева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84137,75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Куликова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105575,46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Наследникова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79573,76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ОВ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Тесленко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48316,05</w:t>
            </w:r>
          </w:p>
        </w:tc>
      </w:tr>
      <w:tr w:rsidR="00AA7285" w:rsidRPr="007A23C9" w:rsidTr="00AA7285">
        <w:trPr>
          <w:trHeight w:val="2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Задорожная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66838,85</w:t>
            </w:r>
          </w:p>
        </w:tc>
      </w:tr>
      <w:tr w:rsidR="00AA7285" w:rsidRPr="007A23C9" w:rsidTr="00AA7285">
        <w:trPr>
          <w:cantSplit/>
          <w:trHeight w:val="131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28 имени Молодова С.Г. г. 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Костомарова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Вера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96489,01</w:t>
            </w:r>
          </w:p>
        </w:tc>
      </w:tr>
      <w:tr w:rsidR="00AA7285" w:rsidRPr="007A23C9" w:rsidTr="00AA7285">
        <w:trPr>
          <w:cantSplit/>
          <w:trHeight w:val="10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Зорина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80731,61</w:t>
            </w:r>
          </w:p>
        </w:tc>
      </w:tr>
      <w:tr w:rsidR="00AA7285" w:rsidRPr="007A23C9" w:rsidTr="00AA7285">
        <w:trPr>
          <w:cantSplit/>
          <w:trHeight w:val="1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Ильчишина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98530,06</w:t>
            </w:r>
          </w:p>
        </w:tc>
      </w:tr>
      <w:tr w:rsidR="00AA7285" w:rsidRPr="007A23C9" w:rsidTr="00AA7285">
        <w:trPr>
          <w:cantSplit/>
          <w:trHeight w:val="1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Любимова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87187,83</w:t>
            </w:r>
          </w:p>
        </w:tc>
      </w:tr>
      <w:tr w:rsidR="00AA7285" w:rsidRPr="007A23C9" w:rsidTr="00AA7285">
        <w:trPr>
          <w:cantSplit/>
          <w:trHeight w:val="1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Силантьев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Даниил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Евгеньевич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84875,84</w:t>
            </w:r>
          </w:p>
        </w:tc>
      </w:tr>
      <w:tr w:rsidR="00AA7285" w:rsidRPr="007A23C9" w:rsidTr="00AA7285">
        <w:trPr>
          <w:cantSplit/>
          <w:trHeight w:val="9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Сысоева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87165,34</w:t>
            </w:r>
          </w:p>
        </w:tc>
      </w:tr>
      <w:tr w:rsidR="00AA7285" w:rsidRPr="007A23C9" w:rsidTr="00AA7285">
        <w:trPr>
          <w:cantSplit/>
          <w:trHeight w:val="9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Воробьев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Павлович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82101,33</w:t>
            </w:r>
          </w:p>
        </w:tc>
      </w:tr>
      <w:tr w:rsidR="00AA7285" w:rsidRPr="007A23C9" w:rsidTr="00AA7285">
        <w:trPr>
          <w:cantSplit/>
          <w:trHeight w:val="9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A908C3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A908C3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Бухтояров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69406,85</w:t>
            </w:r>
          </w:p>
        </w:tc>
      </w:tr>
      <w:tr w:rsidR="00AA7285" w:rsidRPr="007A23C9" w:rsidTr="00AA7285">
        <w:trPr>
          <w:cantSplit/>
          <w:trHeight w:val="9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Воронова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68297,30</w:t>
            </w:r>
          </w:p>
        </w:tc>
      </w:tr>
      <w:tr w:rsidR="00AA7285" w:rsidRPr="007A23C9" w:rsidTr="00AA7285">
        <w:trPr>
          <w:cantSplit/>
          <w:trHeight w:val="1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Кручинина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57875,89</w:t>
            </w:r>
          </w:p>
        </w:tc>
      </w:tr>
      <w:tr w:rsidR="00AA7285" w:rsidRPr="007A23C9" w:rsidTr="00AA7285">
        <w:trPr>
          <w:cantSplit/>
          <w:trHeight w:val="117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30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 им. Н.А. Худякова»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Шадрина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Екатерина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100199,38</w:t>
            </w:r>
          </w:p>
        </w:tc>
      </w:tr>
      <w:tr w:rsidR="00AA7285" w:rsidRPr="007A23C9" w:rsidTr="00AA7285">
        <w:trPr>
          <w:cantSplit/>
          <w:trHeight w:val="11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Начальник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структурного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подразделения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53768,49</w:t>
            </w:r>
          </w:p>
        </w:tc>
      </w:tr>
      <w:tr w:rsidR="00AA7285" w:rsidRPr="007A23C9" w:rsidTr="00AA7285">
        <w:trPr>
          <w:cantSplit/>
          <w:trHeight w:hRule="exact" w:val="10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Вельможина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74095,81</w:t>
            </w:r>
          </w:p>
        </w:tc>
      </w:tr>
      <w:tr w:rsidR="00AA7285" w:rsidRPr="007A23C9" w:rsidTr="00AA7285">
        <w:trPr>
          <w:cantSplit/>
          <w:trHeight w:hRule="exact" w:val="98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Турецкая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48878,81</w:t>
            </w:r>
          </w:p>
        </w:tc>
      </w:tr>
      <w:tr w:rsidR="00AA7285" w:rsidRPr="007A23C9" w:rsidTr="00AA7285">
        <w:trPr>
          <w:cantSplit/>
          <w:trHeight w:hRule="exact" w:val="98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A46EA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Аверьянова</w:t>
            </w:r>
          </w:p>
          <w:p w:rsidR="00AA7285" w:rsidRPr="007A23C9" w:rsidRDefault="00AA7285" w:rsidP="00A46EA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A46EA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49242,41</w:t>
            </w:r>
          </w:p>
        </w:tc>
      </w:tr>
      <w:tr w:rsidR="00AA7285" w:rsidRPr="007A23C9" w:rsidTr="00AA7285">
        <w:trPr>
          <w:cantSplit/>
          <w:trHeight w:hRule="exact" w:val="12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АХЧ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Цыганов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Александрович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41104,40</w:t>
            </w:r>
          </w:p>
        </w:tc>
      </w:tr>
      <w:tr w:rsidR="00AA7285" w:rsidRPr="007A23C9" w:rsidTr="00AA7285">
        <w:trPr>
          <w:cantSplit/>
          <w:trHeight w:hRule="exact" w:val="98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Касьянова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89287,15</w:t>
            </w:r>
          </w:p>
        </w:tc>
      </w:tr>
      <w:tr w:rsidR="00AA7285" w:rsidRPr="007A23C9" w:rsidTr="00AA7285">
        <w:trPr>
          <w:trHeight w:val="51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«Физико-математический лицей № 31 г. 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Попов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Александр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156499,87</w:t>
            </w:r>
          </w:p>
        </w:tc>
      </w:tr>
      <w:tr w:rsidR="00AA7285" w:rsidRPr="007A23C9" w:rsidTr="00AA7285">
        <w:trPr>
          <w:trHeight w:val="5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Фокин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Андрей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79829,91</w:t>
            </w:r>
          </w:p>
        </w:tc>
      </w:tr>
      <w:tr w:rsidR="00AA7285" w:rsidRPr="007A23C9" w:rsidTr="00AA7285">
        <w:trPr>
          <w:trHeight w:val="20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Костина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60120,72</w:t>
            </w:r>
          </w:p>
        </w:tc>
      </w:tr>
      <w:tr w:rsidR="00AA7285" w:rsidRPr="007A23C9" w:rsidTr="00AA7285">
        <w:trPr>
          <w:trHeight w:val="2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Давыдова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Эдуардовна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42777,72</w:t>
            </w:r>
          </w:p>
        </w:tc>
      </w:tr>
      <w:tr w:rsidR="00AA7285" w:rsidRPr="007A23C9" w:rsidTr="00AA7285">
        <w:trPr>
          <w:trHeight w:val="2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Тамочкин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Петрович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72185,79</w:t>
            </w:r>
          </w:p>
        </w:tc>
      </w:tr>
      <w:tr w:rsidR="00AA7285" w:rsidRPr="007A23C9" w:rsidTr="00AA7285">
        <w:trPr>
          <w:trHeight w:val="2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Игнатьева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Степановна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56289,91</w:t>
            </w:r>
          </w:p>
        </w:tc>
      </w:tr>
      <w:tr w:rsidR="00AA7285" w:rsidRPr="007A23C9" w:rsidTr="00AA7285">
        <w:trPr>
          <w:trHeight w:val="102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</w:t>
            </w:r>
            <w:r w:rsidRPr="007A23C9">
              <w:rPr>
                <w:kern w:val="1"/>
              </w:rPr>
              <w:lastRenderedPageBreak/>
              <w:t xml:space="preserve">общеобразовательная школа № 32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Петряева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85668,87</w:t>
            </w:r>
          </w:p>
        </w:tc>
      </w:tr>
      <w:tr w:rsidR="00AA7285" w:rsidRPr="007A23C9" w:rsidTr="00AA7285">
        <w:trPr>
          <w:trHeight w:val="1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Фомичева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75442,34</w:t>
            </w:r>
          </w:p>
        </w:tc>
      </w:tr>
      <w:tr w:rsidR="00AA7285" w:rsidRPr="007A23C9" w:rsidTr="00AA7285">
        <w:trPr>
          <w:trHeight w:val="1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Сатаева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72571,37</w:t>
            </w:r>
          </w:p>
        </w:tc>
      </w:tr>
      <w:tr w:rsidR="00AA7285" w:rsidRPr="007A23C9" w:rsidTr="00AA7285">
        <w:trPr>
          <w:trHeight w:val="1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Пермяков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54606,71</w:t>
            </w:r>
          </w:p>
        </w:tc>
      </w:tr>
      <w:tr w:rsidR="00AA7285" w:rsidRPr="007A23C9" w:rsidTr="00AA7285">
        <w:trPr>
          <w:trHeight w:val="1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Коробова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93533,72</w:t>
            </w:r>
          </w:p>
        </w:tc>
      </w:tr>
      <w:tr w:rsidR="00AA7285" w:rsidRPr="007A23C9" w:rsidTr="00AA7285">
        <w:trPr>
          <w:trHeight w:val="1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Красников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Максим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Анатольевич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44929,88</w:t>
            </w:r>
          </w:p>
        </w:tc>
      </w:tr>
      <w:tr w:rsidR="00AA7285" w:rsidRPr="007A23C9" w:rsidTr="00AA7285">
        <w:trPr>
          <w:trHeight w:val="1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Жукова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73818,22</w:t>
            </w:r>
          </w:p>
        </w:tc>
      </w:tr>
      <w:tr w:rsidR="00AA7285" w:rsidRPr="007A23C9" w:rsidTr="00AA7285">
        <w:trPr>
          <w:trHeight w:val="1152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 33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Милованова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Надежда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73898,65</w:t>
            </w:r>
          </w:p>
        </w:tc>
      </w:tr>
      <w:tr w:rsidR="00AA7285" w:rsidRPr="007A23C9" w:rsidTr="00AA7285">
        <w:trPr>
          <w:trHeight w:val="21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Астанина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Гульнара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Рафисовна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53033,10</w:t>
            </w:r>
          </w:p>
        </w:tc>
      </w:tr>
      <w:tr w:rsidR="00AA7285" w:rsidRPr="007A23C9" w:rsidTr="00AA7285">
        <w:trPr>
          <w:trHeight w:val="21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Исупова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34548,68</w:t>
            </w:r>
          </w:p>
        </w:tc>
      </w:tr>
      <w:tr w:rsidR="00AA7285" w:rsidRPr="007A23C9" w:rsidTr="00AA7285">
        <w:trPr>
          <w:trHeight w:val="21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Камалова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Эльвина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Исмагилевна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70057,50</w:t>
            </w:r>
          </w:p>
        </w:tc>
      </w:tr>
      <w:tr w:rsidR="00AA7285" w:rsidRPr="007A23C9" w:rsidTr="00AA7285">
        <w:trPr>
          <w:trHeight w:val="21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Ермолаева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66599,28</w:t>
            </w:r>
          </w:p>
        </w:tc>
      </w:tr>
      <w:tr w:rsidR="00AA7285" w:rsidRPr="007A23C9" w:rsidTr="00AA7285">
        <w:trPr>
          <w:cantSplit/>
          <w:trHeight w:hRule="exact" w:val="96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«Лицей № 35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Филитова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Аурика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180574,35</w:t>
            </w:r>
          </w:p>
        </w:tc>
      </w:tr>
      <w:tr w:rsidR="00AA7285" w:rsidRPr="007A23C9" w:rsidTr="00AA7285">
        <w:trPr>
          <w:cantSplit/>
          <w:trHeight w:hRule="exact" w:val="96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A9180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A9180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Брюхов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Вячеславович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103999,97</w:t>
            </w:r>
          </w:p>
        </w:tc>
      </w:tr>
      <w:tr w:rsidR="00AA7285" w:rsidRPr="007A23C9" w:rsidTr="00AA7285">
        <w:trPr>
          <w:cantSplit/>
          <w:trHeight w:hRule="exact" w:val="10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Кемерова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A9180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143879,40</w:t>
            </w:r>
          </w:p>
        </w:tc>
      </w:tr>
      <w:tr w:rsidR="00AA7285" w:rsidRPr="007A23C9" w:rsidTr="00AA7285">
        <w:trPr>
          <w:cantSplit/>
          <w:trHeight w:hRule="exact" w:val="9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Климова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72954,42</w:t>
            </w:r>
          </w:p>
        </w:tc>
      </w:tr>
      <w:tr w:rsidR="00AA7285" w:rsidRPr="007A23C9" w:rsidTr="00AA7285">
        <w:trPr>
          <w:cantSplit/>
          <w:trHeight w:hRule="exact" w:val="9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Нейшкова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80568,59</w:t>
            </w:r>
          </w:p>
        </w:tc>
      </w:tr>
      <w:tr w:rsidR="00AA7285" w:rsidRPr="007A23C9" w:rsidTr="00AA7285">
        <w:trPr>
          <w:cantSplit/>
          <w:trHeight w:hRule="exact" w:val="98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92133,84</w:t>
            </w:r>
          </w:p>
        </w:tc>
      </w:tr>
      <w:tr w:rsidR="00AA7285" w:rsidRPr="007A23C9" w:rsidTr="00AA7285">
        <w:trPr>
          <w:cantSplit/>
          <w:trHeight w:hRule="exact" w:val="9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Разина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98704,44</w:t>
            </w:r>
          </w:p>
        </w:tc>
      </w:tr>
      <w:tr w:rsidR="00AA7285" w:rsidRPr="007A23C9" w:rsidTr="00AA7285">
        <w:trPr>
          <w:cantSplit/>
          <w:trHeight w:hRule="exact" w:val="9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Скилкова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Лидия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94874,44</w:t>
            </w:r>
          </w:p>
        </w:tc>
      </w:tr>
      <w:tr w:rsidR="00AA7285" w:rsidRPr="007A23C9" w:rsidTr="00AA7285">
        <w:trPr>
          <w:cantSplit/>
          <w:trHeight w:hRule="exact" w:val="9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Хаванцева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104306,25</w:t>
            </w:r>
          </w:p>
        </w:tc>
      </w:tr>
      <w:tr w:rsidR="00AA7285" w:rsidRPr="007A23C9" w:rsidTr="00AA7285">
        <w:trPr>
          <w:cantSplit/>
          <w:trHeight w:hRule="exact" w:val="9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Ахметжанова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88815,19</w:t>
            </w:r>
          </w:p>
        </w:tc>
      </w:tr>
      <w:tr w:rsidR="00AA7285" w:rsidRPr="007A23C9" w:rsidTr="00AA7285">
        <w:trPr>
          <w:cantSplit/>
          <w:trHeight w:hRule="exact" w:val="1656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 36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Меньшенина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Маргарита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144453,90</w:t>
            </w:r>
          </w:p>
        </w:tc>
      </w:tr>
      <w:tr w:rsidR="00AA7285" w:rsidRPr="007A23C9" w:rsidTr="00AA7285">
        <w:trPr>
          <w:cantSplit/>
          <w:trHeight w:val="33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Баруля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Леонидович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94629,18</w:t>
            </w:r>
          </w:p>
        </w:tc>
      </w:tr>
      <w:tr w:rsidR="00AA7285" w:rsidRPr="007A23C9" w:rsidTr="00AA7285">
        <w:trPr>
          <w:cantSplit/>
          <w:trHeight w:hRule="exact" w:val="92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Маковкина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Владимировна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89605,78</w:t>
            </w:r>
          </w:p>
        </w:tc>
      </w:tr>
      <w:tr w:rsidR="00AA7285" w:rsidRPr="007A23C9" w:rsidTr="00AA7285">
        <w:trPr>
          <w:cantSplit/>
          <w:trHeight w:hRule="exact" w:val="128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Попкова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99240,65</w:t>
            </w:r>
          </w:p>
        </w:tc>
      </w:tr>
      <w:tr w:rsidR="00AA7285" w:rsidRPr="007A23C9" w:rsidTr="00AA7285">
        <w:trPr>
          <w:cantSplit/>
          <w:trHeight w:hRule="exact" w:val="128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Попова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87659,41</w:t>
            </w:r>
          </w:p>
        </w:tc>
      </w:tr>
      <w:tr w:rsidR="00AA7285" w:rsidRPr="007A23C9" w:rsidTr="00AA7285">
        <w:trPr>
          <w:cantSplit/>
          <w:trHeight w:hRule="exact" w:val="8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Рудакова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99485,06</w:t>
            </w:r>
          </w:p>
        </w:tc>
      </w:tr>
      <w:tr w:rsidR="00AA7285" w:rsidRPr="007A23C9" w:rsidTr="00AA7285">
        <w:trPr>
          <w:cantSplit/>
          <w:trHeight w:hRule="exact" w:val="8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Шавлов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Валерьевич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81158,43</w:t>
            </w:r>
          </w:p>
        </w:tc>
      </w:tr>
      <w:tr w:rsidR="00AA7285" w:rsidRPr="007A23C9" w:rsidTr="00AA7285">
        <w:trPr>
          <w:cantSplit/>
          <w:trHeight w:hRule="exact" w:val="142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Першина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A5040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76558,65</w:t>
            </w:r>
          </w:p>
        </w:tc>
      </w:tr>
      <w:tr w:rsidR="00AA7285" w:rsidRPr="007A23C9" w:rsidTr="00AA7285">
        <w:trPr>
          <w:trHeight w:val="98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«Лицей № 37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Киселева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Елена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Валериановна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107046,77</w:t>
            </w:r>
          </w:p>
        </w:tc>
      </w:tr>
      <w:tr w:rsidR="00AA7285" w:rsidRPr="007A23C9" w:rsidTr="00AA7285">
        <w:trPr>
          <w:trHeight w:val="1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Литар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Игорь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54181,23</w:t>
            </w:r>
          </w:p>
        </w:tc>
      </w:tr>
      <w:tr w:rsidR="00AA7285" w:rsidRPr="007A23C9" w:rsidTr="00AA7285">
        <w:trPr>
          <w:trHeight w:val="1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Обронова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76859,51</w:t>
            </w:r>
          </w:p>
        </w:tc>
      </w:tr>
      <w:tr w:rsidR="00AA7285" w:rsidRPr="007A23C9" w:rsidTr="00AA7285">
        <w:trPr>
          <w:trHeight w:val="1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Ткаченко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54876,93</w:t>
            </w:r>
          </w:p>
        </w:tc>
      </w:tr>
      <w:tr w:rsidR="00AA7285" w:rsidRPr="007A23C9" w:rsidTr="00AA7285">
        <w:trPr>
          <w:trHeight w:val="1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Черемина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60973,97</w:t>
            </w:r>
          </w:p>
        </w:tc>
      </w:tr>
      <w:tr w:rsidR="00AA7285" w:rsidRPr="007A23C9" w:rsidTr="00AA7285">
        <w:trPr>
          <w:trHeight w:val="1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Юнаш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Эдуард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Леонидович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55911,40</w:t>
            </w:r>
          </w:p>
        </w:tc>
      </w:tr>
      <w:tr w:rsidR="00AA7285" w:rsidRPr="007A23C9" w:rsidTr="00AA7285">
        <w:trPr>
          <w:trHeight w:val="1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Шахматова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55829,66</w:t>
            </w:r>
          </w:p>
        </w:tc>
      </w:tr>
      <w:tr w:rsidR="00AA7285" w:rsidRPr="007A23C9" w:rsidTr="00AA7285">
        <w:trPr>
          <w:trHeight w:val="76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39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Урванцева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115688,18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Глубокова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68433,23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Дерябина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60325,37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Щукина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73313,55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Немальцева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70449,65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Пылина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69734,17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Рузакова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70389,79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7A23C9">
              <w:rPr>
                <w:kern w:val="1"/>
              </w:rPr>
              <w:t>Бутко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58392,42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Гатиятулина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Ринатовна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67281,23</w:t>
            </w:r>
          </w:p>
        </w:tc>
      </w:tr>
      <w:tr w:rsidR="00AA7285" w:rsidRPr="007A23C9" w:rsidTr="00AA7285">
        <w:trPr>
          <w:trHeight w:val="27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Завьялова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7A23C9">
              <w:rPr>
                <w:kern w:val="1"/>
                <w:lang w:val="en-US"/>
              </w:rPr>
              <w:t>60875</w:t>
            </w:r>
            <w:r w:rsidRPr="007A23C9">
              <w:rPr>
                <w:kern w:val="1"/>
              </w:rPr>
              <w:t>,</w:t>
            </w:r>
            <w:r w:rsidRPr="007A23C9">
              <w:rPr>
                <w:kern w:val="1"/>
                <w:lang w:val="en-US"/>
              </w:rPr>
              <w:t>85</w:t>
            </w:r>
          </w:p>
        </w:tc>
      </w:tr>
      <w:tr w:rsidR="00AA7285" w:rsidRPr="007A23C9" w:rsidTr="00AA7285">
        <w:trPr>
          <w:trHeight w:val="2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7A23C9">
              <w:rPr>
                <w:kern w:val="1"/>
              </w:rPr>
              <w:t>6</w:t>
            </w:r>
            <w:r w:rsidRPr="007A23C9">
              <w:rPr>
                <w:kern w:val="1"/>
                <w:lang w:val="en-US"/>
              </w:rPr>
              <w:t>9902</w:t>
            </w:r>
            <w:r w:rsidRPr="007A23C9">
              <w:rPr>
                <w:kern w:val="1"/>
              </w:rPr>
              <w:t>,</w:t>
            </w:r>
            <w:r w:rsidRPr="007A23C9">
              <w:rPr>
                <w:kern w:val="1"/>
                <w:lang w:val="en-US"/>
              </w:rPr>
              <w:t>43</w:t>
            </w:r>
          </w:p>
        </w:tc>
      </w:tr>
      <w:tr w:rsidR="00AA7285" w:rsidRPr="007A23C9" w:rsidTr="00AA7285">
        <w:trPr>
          <w:cantSplit/>
          <w:trHeight w:val="98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41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Никитина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Людмила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92503,05</w:t>
            </w:r>
          </w:p>
        </w:tc>
      </w:tr>
      <w:tr w:rsidR="00AA7285" w:rsidRPr="007A23C9" w:rsidTr="00AA7285">
        <w:trPr>
          <w:cantSplit/>
          <w:trHeight w:val="8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Грауберг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93775,04</w:t>
            </w:r>
          </w:p>
        </w:tc>
      </w:tr>
      <w:tr w:rsidR="00AA7285" w:rsidRPr="007A23C9" w:rsidTr="00AA7285">
        <w:trPr>
          <w:cantSplit/>
          <w:trHeight w:hRule="exact" w:val="100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Замятина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Федоровна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89758,80</w:t>
            </w:r>
          </w:p>
        </w:tc>
      </w:tr>
      <w:tr w:rsidR="00AA7285" w:rsidRPr="007A23C9" w:rsidTr="00AA7285">
        <w:trPr>
          <w:cantSplit/>
          <w:trHeight w:hRule="exact" w:val="90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Игнатьева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89733,67</w:t>
            </w:r>
          </w:p>
        </w:tc>
      </w:tr>
      <w:tr w:rsidR="00AA7285" w:rsidRPr="007A23C9" w:rsidTr="00AA7285">
        <w:trPr>
          <w:cantSplit/>
          <w:trHeight w:val="71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Прыкина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73388,48</w:t>
            </w:r>
          </w:p>
        </w:tc>
      </w:tr>
      <w:tr w:rsidR="00AA7285" w:rsidRPr="007A23C9" w:rsidTr="00AA7285">
        <w:trPr>
          <w:cantSplit/>
          <w:trHeight w:hRule="exact" w:val="94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Мухамадеев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Салават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Мухаметджанович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93915,87</w:t>
            </w:r>
          </w:p>
        </w:tc>
      </w:tr>
      <w:tr w:rsidR="00AA7285" w:rsidRPr="007A23C9" w:rsidTr="00AA7285">
        <w:trPr>
          <w:cantSplit/>
          <w:trHeight w:hRule="exact" w:val="94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Макаренко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58187,66</w:t>
            </w:r>
          </w:p>
        </w:tc>
      </w:tr>
      <w:tr w:rsidR="00AA7285" w:rsidRPr="007A23C9" w:rsidTr="00AA7285">
        <w:trPr>
          <w:cantSplit/>
          <w:trHeight w:hRule="exact" w:val="9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Богатырева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83356,57</w:t>
            </w:r>
          </w:p>
        </w:tc>
      </w:tr>
      <w:tr w:rsidR="00AA7285" w:rsidRPr="007A23C9" w:rsidTr="00AA7285">
        <w:trPr>
          <w:cantSplit/>
          <w:trHeight w:val="90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«Средняя общеобразовательная школа № 42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Пономарева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Роландовна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90089,45</w:t>
            </w:r>
          </w:p>
        </w:tc>
      </w:tr>
      <w:tr w:rsidR="00AA7285" w:rsidRPr="007A23C9" w:rsidTr="00AA7285">
        <w:trPr>
          <w:cantSplit/>
          <w:trHeight w:hRule="exact" w:val="10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Давыдова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59926,21</w:t>
            </w:r>
          </w:p>
        </w:tc>
      </w:tr>
      <w:tr w:rsidR="00AA7285" w:rsidRPr="007A23C9" w:rsidTr="00AA7285">
        <w:trPr>
          <w:cantSplit/>
          <w:trHeight w:hRule="exact" w:val="8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Варбанец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58820,60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Куликова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64277,35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Девяткова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48457,27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Соловьева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61287,77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Ведерникова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Павловна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70946,36</w:t>
            </w:r>
          </w:p>
        </w:tc>
      </w:tr>
      <w:tr w:rsidR="00AA7285" w:rsidRPr="007A23C9" w:rsidTr="00AA7285">
        <w:trPr>
          <w:trHeight w:val="115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</w:t>
            </w:r>
            <w:r w:rsidRPr="007A23C9">
              <w:rPr>
                <w:kern w:val="1"/>
              </w:rPr>
              <w:lastRenderedPageBreak/>
              <w:t xml:space="preserve">общеобразовательная школа № 43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Галина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95294,75</w:t>
            </w:r>
          </w:p>
        </w:tc>
      </w:tr>
      <w:tr w:rsidR="00AA7285" w:rsidRPr="007A23C9" w:rsidTr="00AA7285">
        <w:trPr>
          <w:trHeight w:val="98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Сипакова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62969,74</w:t>
            </w:r>
          </w:p>
        </w:tc>
      </w:tr>
      <w:tr w:rsidR="00AA7285" w:rsidRPr="007A23C9" w:rsidTr="00AA7285">
        <w:trPr>
          <w:trHeight w:val="1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Воронина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74596,90</w:t>
            </w:r>
          </w:p>
        </w:tc>
      </w:tr>
      <w:tr w:rsidR="00AA7285" w:rsidRPr="007A23C9" w:rsidTr="00AA7285">
        <w:trPr>
          <w:trHeight w:val="1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Кожухарь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62856,15</w:t>
            </w:r>
          </w:p>
        </w:tc>
      </w:tr>
      <w:tr w:rsidR="00AA7285" w:rsidRPr="007A23C9" w:rsidTr="00AA7285">
        <w:trPr>
          <w:trHeight w:val="1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Прудникова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60017,53</w:t>
            </w:r>
          </w:p>
        </w:tc>
      </w:tr>
      <w:tr w:rsidR="00AA7285" w:rsidRPr="007A23C9" w:rsidTr="00AA7285">
        <w:trPr>
          <w:trHeight w:val="1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Бельц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65728,41</w:t>
            </w:r>
          </w:p>
        </w:tc>
      </w:tr>
      <w:tr w:rsidR="00AA7285" w:rsidRPr="007A23C9" w:rsidTr="00AA7285">
        <w:trPr>
          <w:trHeight w:val="1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Щербаков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Николаевич 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42032,50</w:t>
            </w:r>
          </w:p>
        </w:tc>
      </w:tr>
      <w:tr w:rsidR="00AA7285" w:rsidRPr="007A23C9" w:rsidTr="00AA7285">
        <w:trPr>
          <w:trHeight w:val="99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45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Хайдуков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Сергей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97861,90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Дубская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63524,14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Сторожук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78474,46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Лебедева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67962,70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68287,58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Усманова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Юсуповна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57141,27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Худина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70635,82</w:t>
            </w:r>
          </w:p>
        </w:tc>
      </w:tr>
      <w:tr w:rsidR="00AA7285" w:rsidRPr="007A23C9" w:rsidTr="00AA7285">
        <w:trPr>
          <w:trHeight w:val="116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</w:t>
            </w:r>
            <w:r w:rsidRPr="007A23C9">
              <w:rPr>
                <w:kern w:val="1"/>
              </w:rPr>
              <w:lastRenderedPageBreak/>
              <w:t xml:space="preserve">общеобразовательная школа № 46 имени З.А.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Космодемьянской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города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Сагандыкова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kern w:val="1"/>
              </w:rPr>
              <w:t>Светлана</w:t>
            </w:r>
            <w:r w:rsidRPr="007A23C9">
              <w:rPr>
                <w:spacing w:val="-6"/>
                <w:kern w:val="1"/>
              </w:rPr>
              <w:t xml:space="preserve">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Александровна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115853,19</w:t>
            </w:r>
          </w:p>
        </w:tc>
      </w:tr>
      <w:tr w:rsidR="00AA7285" w:rsidRPr="007A23C9" w:rsidTr="00AA7285">
        <w:trPr>
          <w:trHeight w:val="2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85856,77</w:t>
            </w:r>
          </w:p>
        </w:tc>
      </w:tr>
      <w:tr w:rsidR="00AA7285" w:rsidRPr="007A23C9" w:rsidTr="00AA7285">
        <w:trPr>
          <w:trHeight w:val="2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Баранова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Леонидовна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84264,24</w:t>
            </w:r>
          </w:p>
        </w:tc>
      </w:tr>
      <w:tr w:rsidR="00AA7285" w:rsidRPr="007A23C9" w:rsidTr="00AA7285">
        <w:trPr>
          <w:trHeight w:val="2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Ильина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103493,54</w:t>
            </w:r>
          </w:p>
        </w:tc>
      </w:tr>
      <w:tr w:rsidR="00AA7285" w:rsidRPr="007A23C9" w:rsidTr="00AA7285">
        <w:trPr>
          <w:trHeight w:val="2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Шабанова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71987,30</w:t>
            </w:r>
          </w:p>
        </w:tc>
      </w:tr>
      <w:tr w:rsidR="00AA7285" w:rsidRPr="007A23C9" w:rsidTr="00AA7285">
        <w:trPr>
          <w:trHeight w:val="2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Ершова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61400,89</w:t>
            </w:r>
          </w:p>
        </w:tc>
      </w:tr>
      <w:tr w:rsidR="00AA7285" w:rsidRPr="007A23C9" w:rsidTr="00AA7285">
        <w:trPr>
          <w:trHeight w:val="27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83500,50</w:t>
            </w:r>
          </w:p>
        </w:tc>
      </w:tr>
      <w:tr w:rsidR="00AA7285" w:rsidRPr="007A23C9" w:rsidTr="00AA7285">
        <w:trPr>
          <w:trHeight w:val="103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47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г. Челябинска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имени Пустового В.П.»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Обухова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Александровна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107293,58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Федорова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Анастасия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123127,79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Борчанинова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121043,53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Горячев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Вячеславович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79972,18</w:t>
            </w:r>
          </w:p>
        </w:tc>
      </w:tr>
      <w:tr w:rsidR="00AA7285" w:rsidRPr="007A23C9" w:rsidTr="00AA7285">
        <w:trPr>
          <w:trHeight w:val="25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Карабанова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93056,73</w:t>
            </w:r>
          </w:p>
        </w:tc>
      </w:tr>
      <w:tr w:rsidR="00AA7285" w:rsidRPr="007A23C9" w:rsidTr="00AA7285">
        <w:trPr>
          <w:trHeight w:val="113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«Гимназия № 48 им.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Н. Островского г. 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Кускова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Елена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rFonts w:eastAsia="Lohit Hindi"/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122647,75</w:t>
            </w:r>
          </w:p>
        </w:tc>
      </w:tr>
      <w:tr w:rsidR="00AA7285" w:rsidRPr="007A23C9" w:rsidTr="00AA7285">
        <w:trPr>
          <w:trHeight w:val="1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Шимко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59520,45</w:t>
            </w:r>
          </w:p>
        </w:tc>
      </w:tr>
      <w:tr w:rsidR="00AA7285" w:rsidRPr="007A23C9" w:rsidTr="00AA7285">
        <w:trPr>
          <w:trHeight w:val="1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Халитова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75266,55</w:t>
            </w:r>
          </w:p>
        </w:tc>
      </w:tr>
      <w:tr w:rsidR="00AA7285" w:rsidRPr="007A23C9" w:rsidTr="00AA7285">
        <w:trPr>
          <w:trHeight w:val="1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Шимко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Григорьевич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72490,06</w:t>
            </w:r>
          </w:p>
        </w:tc>
      </w:tr>
      <w:tr w:rsidR="00AA7285" w:rsidRPr="007A23C9" w:rsidTr="00AA7285">
        <w:trPr>
          <w:trHeight w:val="1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Молякова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73851,95</w:t>
            </w:r>
          </w:p>
        </w:tc>
      </w:tr>
      <w:tr w:rsidR="00AA7285" w:rsidRPr="007A23C9" w:rsidTr="00AA7285">
        <w:trPr>
          <w:trHeight w:val="1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Бирюкова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Алсу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Равиловна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59942,30</w:t>
            </w:r>
          </w:p>
        </w:tc>
      </w:tr>
      <w:tr w:rsidR="00AA7285" w:rsidRPr="007A23C9" w:rsidTr="00AA7285">
        <w:trPr>
          <w:trHeight w:val="1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Дувакина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36061,99</w:t>
            </w:r>
          </w:p>
        </w:tc>
      </w:tr>
      <w:tr w:rsidR="00AA7285" w:rsidRPr="007A23C9" w:rsidTr="00AA7285">
        <w:trPr>
          <w:trHeight w:val="1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531EB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</w:t>
            </w:r>
          </w:p>
          <w:p w:rsidR="00AA7285" w:rsidRPr="007A23C9" w:rsidRDefault="00AA7285" w:rsidP="00531EB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Пронин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Константин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63260,91</w:t>
            </w:r>
          </w:p>
        </w:tc>
      </w:tr>
      <w:tr w:rsidR="00AA7285" w:rsidRPr="007A23C9" w:rsidTr="00AA7285">
        <w:trPr>
          <w:trHeight w:val="8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Омегова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104176,34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50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spacing w:val="-6"/>
                <w:kern w:val="1"/>
              </w:rPr>
              <w:t>Воскобойникова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Елена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87200,89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Басина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Валентиновна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84462,99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jc w:val="center"/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Денисова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Элеонора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40212,81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Сазонова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Евгеньевна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42336,60</w:t>
            </w:r>
          </w:p>
        </w:tc>
      </w:tr>
      <w:tr w:rsidR="00AA7285" w:rsidRPr="007A23C9" w:rsidTr="00AA7285">
        <w:trPr>
          <w:trHeight w:val="101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</w:t>
            </w:r>
            <w:r w:rsidRPr="007A23C9">
              <w:rPr>
                <w:kern w:val="1"/>
              </w:rPr>
              <w:lastRenderedPageBreak/>
              <w:t xml:space="preserve">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51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Тищенко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111699,53</w:t>
            </w:r>
          </w:p>
        </w:tc>
      </w:tr>
      <w:tr w:rsidR="00AA7285" w:rsidRPr="007A23C9" w:rsidTr="00AA7285">
        <w:trPr>
          <w:trHeight w:val="34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Викулова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Станиславовна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74552,57</w:t>
            </w:r>
          </w:p>
        </w:tc>
      </w:tr>
      <w:tr w:rsidR="00AA7285" w:rsidRPr="007A23C9" w:rsidTr="00AA7285">
        <w:trPr>
          <w:trHeight w:val="34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Выдрина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64375,63</w:t>
            </w:r>
          </w:p>
        </w:tc>
      </w:tr>
      <w:tr w:rsidR="00AA7285" w:rsidRPr="007A23C9" w:rsidTr="00AA7285">
        <w:trPr>
          <w:trHeight w:val="3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Смагина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77541,52</w:t>
            </w:r>
          </w:p>
        </w:tc>
      </w:tr>
      <w:tr w:rsidR="00AA7285" w:rsidRPr="007A23C9" w:rsidTr="00AA7285">
        <w:trPr>
          <w:trHeight w:val="3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Пашнина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Валериевна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66786,09</w:t>
            </w:r>
          </w:p>
        </w:tc>
      </w:tr>
      <w:tr w:rsidR="00AA7285" w:rsidRPr="007A23C9" w:rsidTr="00AA7285">
        <w:trPr>
          <w:trHeight w:val="3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Кошелева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Олеся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78474,87</w:t>
            </w:r>
          </w:p>
        </w:tc>
      </w:tr>
      <w:tr w:rsidR="00AA7285" w:rsidRPr="007A23C9" w:rsidTr="00AA7285">
        <w:trPr>
          <w:trHeight w:val="3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Гаранина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Татьяна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81579,62</w:t>
            </w:r>
          </w:p>
        </w:tc>
      </w:tr>
      <w:tr w:rsidR="00AA7285" w:rsidRPr="007A23C9" w:rsidTr="00AA7285">
        <w:trPr>
          <w:cantSplit/>
          <w:trHeight w:hRule="exact" w:val="129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53 имени 96-й танковой бригады Челябинского комсомола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Вичканова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128263,58</w:t>
            </w:r>
          </w:p>
        </w:tc>
      </w:tr>
      <w:tr w:rsidR="00AA7285" w:rsidRPr="007A23C9" w:rsidTr="00AA7285">
        <w:trPr>
          <w:cantSplit/>
          <w:trHeight w:val="38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Кульбач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Даниил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62467,64</w:t>
            </w:r>
          </w:p>
        </w:tc>
      </w:tr>
      <w:tr w:rsidR="00AA7285" w:rsidRPr="007A23C9" w:rsidTr="00AA7285">
        <w:trPr>
          <w:cantSplit/>
          <w:trHeight w:hRule="exact" w:val="9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Гиниятуллина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68237,08</w:t>
            </w:r>
          </w:p>
        </w:tc>
      </w:tr>
      <w:tr w:rsidR="00AA7285" w:rsidRPr="007A23C9" w:rsidTr="00AA7285">
        <w:trPr>
          <w:cantSplit/>
          <w:trHeight w:hRule="exact" w:val="9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Прокунина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76329,08</w:t>
            </w:r>
          </w:p>
        </w:tc>
      </w:tr>
      <w:tr w:rsidR="00AA7285" w:rsidRPr="007A23C9" w:rsidTr="00AA7285">
        <w:trPr>
          <w:trHeight w:val="1256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54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Важенин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Сергей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106769,29</w:t>
            </w:r>
          </w:p>
        </w:tc>
      </w:tr>
      <w:tr w:rsidR="00AA7285" w:rsidRPr="007A23C9" w:rsidTr="00AA7285">
        <w:trPr>
          <w:trHeight w:val="1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Маслова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81008,33</w:t>
            </w:r>
          </w:p>
        </w:tc>
      </w:tr>
      <w:tr w:rsidR="00AA7285" w:rsidRPr="007A23C9" w:rsidTr="00AA7285">
        <w:trPr>
          <w:trHeight w:val="9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Ватрунина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70729,35</w:t>
            </w:r>
          </w:p>
        </w:tc>
      </w:tr>
      <w:tr w:rsidR="00AA7285" w:rsidRPr="007A23C9" w:rsidTr="00AA7285">
        <w:trPr>
          <w:trHeight w:val="9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Каменских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Андреевна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88936,09</w:t>
            </w:r>
          </w:p>
        </w:tc>
      </w:tr>
      <w:tr w:rsidR="00AA7285" w:rsidRPr="007A23C9" w:rsidTr="00AA7285">
        <w:trPr>
          <w:trHeight w:val="1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Субачева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98109,22</w:t>
            </w:r>
          </w:p>
        </w:tc>
      </w:tr>
      <w:tr w:rsidR="00AA7285" w:rsidRPr="007A23C9" w:rsidTr="00AA7285">
        <w:trPr>
          <w:trHeight w:val="1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Свирский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Владислав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59565,96</w:t>
            </w:r>
          </w:p>
        </w:tc>
      </w:tr>
      <w:tr w:rsidR="00AA7285" w:rsidRPr="007A23C9" w:rsidTr="00AA7285">
        <w:trPr>
          <w:trHeight w:val="1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Кадигроб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Олеговна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66838,66</w:t>
            </w:r>
          </w:p>
        </w:tc>
      </w:tr>
      <w:tr w:rsidR="00AA7285" w:rsidRPr="007A23C9" w:rsidTr="00AA7285">
        <w:trPr>
          <w:trHeight w:val="1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Митрофанова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69802,55</w:t>
            </w:r>
          </w:p>
        </w:tc>
      </w:tr>
      <w:tr w:rsidR="00AA7285" w:rsidRPr="007A23C9" w:rsidTr="00AA7285">
        <w:trPr>
          <w:trHeight w:val="1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Синдеева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Халилаевна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55641,78</w:t>
            </w:r>
          </w:p>
        </w:tc>
      </w:tr>
      <w:tr w:rsidR="00AA7285" w:rsidRPr="007A23C9" w:rsidTr="00AA7285">
        <w:trPr>
          <w:trHeight w:val="128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Чубченко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82593,08</w:t>
            </w:r>
          </w:p>
        </w:tc>
      </w:tr>
      <w:tr w:rsidR="00AA7285" w:rsidRPr="007A23C9" w:rsidTr="00AA7285">
        <w:trPr>
          <w:trHeight w:val="1306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55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Копельчук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Ольга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105697,18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Крупильницкая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Эльвира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Алтыбаевна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59900,27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Фахретдинова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Евгения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63711,52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Кожевина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63627,62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Пышкина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Марина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67113,97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Тимофеева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Елена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79382,00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Башарин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51760,07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Екимасов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Евгений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Юрьевич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47076,72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Логинов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Максим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44781,19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Панисова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Татьяна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66187,98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Починин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Игорь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Вячеславович </w:t>
            </w:r>
          </w:p>
          <w:p w:rsidR="00AA7285" w:rsidRPr="007A23C9" w:rsidRDefault="00AA7285" w:rsidP="00CB09AE">
            <w:pPr>
              <w:jc w:val="center"/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59714,70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Чернокова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Татьяна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65910,27</w:t>
            </w:r>
          </w:p>
        </w:tc>
      </w:tr>
      <w:tr w:rsidR="00AA7285" w:rsidRPr="007A23C9" w:rsidTr="00AA7285">
        <w:trPr>
          <w:trHeight w:val="1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Белан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Марина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62431,48</w:t>
            </w:r>
          </w:p>
        </w:tc>
      </w:tr>
      <w:tr w:rsidR="00AA7285" w:rsidRPr="007A23C9" w:rsidTr="00AA7285">
        <w:trPr>
          <w:trHeight w:val="38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 56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г. Челябинска имени Н.В. </w:t>
            </w:r>
            <w:r w:rsidRPr="007A23C9">
              <w:rPr>
                <w:kern w:val="1"/>
              </w:rPr>
              <w:lastRenderedPageBreak/>
              <w:t>Ковшовой»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Лисовец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Светлана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Георгиевна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108678,71</w:t>
            </w:r>
          </w:p>
        </w:tc>
      </w:tr>
      <w:tr w:rsidR="00AA7285" w:rsidRPr="007A23C9" w:rsidTr="00AA7285">
        <w:trPr>
          <w:trHeight w:val="38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Манакова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Марина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Разифовна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59286,54</w:t>
            </w:r>
          </w:p>
        </w:tc>
      </w:tr>
      <w:tr w:rsidR="00AA7285" w:rsidRPr="007A23C9" w:rsidTr="00AA7285">
        <w:trPr>
          <w:trHeight w:val="38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Вологдина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Оксана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49519,48</w:t>
            </w:r>
          </w:p>
        </w:tc>
      </w:tr>
      <w:tr w:rsidR="00AA7285" w:rsidRPr="007A23C9" w:rsidTr="00AA7285">
        <w:trPr>
          <w:trHeight w:val="38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Цыганова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Елена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69578,62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 для детей с ограниченными возможностями здоровья (нарушением интеллекта) № 57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Сычёва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Валентина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96215,92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Наумова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Витальевна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74812,59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69290,41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Кранцевич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70948,56</w:t>
            </w:r>
          </w:p>
        </w:tc>
      </w:tr>
      <w:tr w:rsidR="00AA7285" w:rsidRPr="007A23C9" w:rsidTr="00AA7285">
        <w:trPr>
          <w:trHeight w:val="6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Филипьева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83203,01</w:t>
            </w:r>
          </w:p>
        </w:tc>
      </w:tr>
      <w:tr w:rsidR="00AA7285" w:rsidRPr="007A23C9" w:rsidTr="00AA7285">
        <w:trPr>
          <w:trHeight w:val="145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58 г.Челябинска им. И.Г. Газизулина»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Ольга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106908,73</w:t>
            </w:r>
          </w:p>
        </w:tc>
      </w:tr>
      <w:tr w:rsidR="00AA7285" w:rsidRPr="007A23C9" w:rsidTr="00AA7285">
        <w:trPr>
          <w:trHeight w:val="36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Курманов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Артур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Яхиевич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59458,92</w:t>
            </w:r>
          </w:p>
        </w:tc>
      </w:tr>
      <w:tr w:rsidR="00AA7285" w:rsidRPr="007A23C9" w:rsidTr="00AA7285">
        <w:trPr>
          <w:trHeight w:val="36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ДО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Крылова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59408,17</w:t>
            </w:r>
          </w:p>
        </w:tc>
      </w:tr>
      <w:tr w:rsidR="00AA7285" w:rsidRPr="007A23C9" w:rsidTr="00AA7285">
        <w:trPr>
          <w:trHeight w:val="36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40323,05</w:t>
            </w:r>
          </w:p>
        </w:tc>
      </w:tr>
      <w:tr w:rsidR="00AA7285" w:rsidRPr="007A23C9" w:rsidTr="00AA7285">
        <w:trPr>
          <w:trHeight w:val="36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Перегримова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55154,46</w:t>
            </w:r>
          </w:p>
        </w:tc>
      </w:tr>
      <w:tr w:rsidR="00AA7285" w:rsidRPr="007A23C9" w:rsidTr="00AA7285">
        <w:trPr>
          <w:cantSplit/>
          <w:trHeight w:val="32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 59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Чувашова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Германовна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121069,30</w:t>
            </w:r>
          </w:p>
        </w:tc>
      </w:tr>
      <w:tr w:rsidR="00AA7285" w:rsidRPr="007A23C9" w:rsidTr="00AA7285">
        <w:trPr>
          <w:cantSplit/>
          <w:trHeight w:hRule="exact" w:val="9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ДО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Созыкина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73100,60</w:t>
            </w:r>
          </w:p>
        </w:tc>
      </w:tr>
      <w:tr w:rsidR="00AA7285" w:rsidRPr="007A23C9" w:rsidTr="00AA7285">
        <w:trPr>
          <w:cantSplit/>
          <w:trHeight w:hRule="exact" w:val="8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Антипова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73165,80</w:t>
            </w:r>
          </w:p>
        </w:tc>
      </w:tr>
      <w:tr w:rsidR="00AA7285" w:rsidRPr="007A23C9" w:rsidTr="00AA7285">
        <w:trPr>
          <w:cantSplit/>
          <w:trHeight w:hRule="exact" w:val="11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Бавыка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Анатольевна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77433,24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Петрушин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61933,90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Степанова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Анастасия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57076,87</w:t>
            </w:r>
          </w:p>
        </w:tc>
      </w:tr>
      <w:tr w:rsidR="00AA7285" w:rsidRPr="007A23C9" w:rsidTr="00AA7285">
        <w:trPr>
          <w:cantSplit/>
          <w:trHeight w:hRule="exact" w:val="9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Никоноров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65665,75</w:t>
            </w:r>
          </w:p>
        </w:tc>
      </w:tr>
      <w:tr w:rsidR="00AA7285" w:rsidRPr="007A23C9" w:rsidTr="00AA7285">
        <w:trPr>
          <w:cantSplit/>
          <w:trHeight w:hRule="exact" w:val="8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Главный бухгалтер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Матюнина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Фанисовна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84132,87</w:t>
            </w:r>
          </w:p>
        </w:tc>
      </w:tr>
      <w:tr w:rsidR="00AA7285" w:rsidRPr="007A23C9" w:rsidTr="00AA7285">
        <w:trPr>
          <w:trHeight w:val="112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60 г. Челябинска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Ирина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92758,90</w:t>
            </w:r>
          </w:p>
        </w:tc>
      </w:tr>
      <w:tr w:rsidR="00AA7285" w:rsidRPr="007A23C9" w:rsidTr="00AA7285">
        <w:trPr>
          <w:trHeight w:val="8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91515,38</w:t>
            </w:r>
          </w:p>
        </w:tc>
      </w:tr>
      <w:tr w:rsidR="00AA7285" w:rsidRPr="007A23C9" w:rsidTr="00AA7285">
        <w:trPr>
          <w:trHeight w:val="8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Боженова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96317,43</w:t>
            </w:r>
          </w:p>
        </w:tc>
      </w:tr>
      <w:tr w:rsidR="00AA7285" w:rsidRPr="007A23C9" w:rsidTr="00AA7285">
        <w:trPr>
          <w:trHeight w:val="8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Вечканова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Абриковна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86605,03</w:t>
            </w:r>
          </w:p>
        </w:tc>
      </w:tr>
      <w:tr w:rsidR="00AA7285" w:rsidRPr="007A23C9" w:rsidTr="00AA7285">
        <w:trPr>
          <w:trHeight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Главный бухгалтер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Шмидт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80035,60</w:t>
            </w:r>
          </w:p>
        </w:tc>
      </w:tr>
      <w:tr w:rsidR="00AA7285" w:rsidRPr="007A23C9" w:rsidTr="00AA7285">
        <w:trPr>
          <w:trHeight w:val="126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61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Серышева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Олеся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101392,97</w:t>
            </w:r>
          </w:p>
        </w:tc>
      </w:tr>
      <w:tr w:rsidR="00AA7285" w:rsidRPr="007A23C9" w:rsidTr="00AA7285">
        <w:trPr>
          <w:trHeight w:val="110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Гумметова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102284,87</w:t>
            </w:r>
          </w:p>
        </w:tc>
      </w:tr>
      <w:tr w:rsidR="00AA7285" w:rsidRPr="007A23C9" w:rsidTr="00AA7285">
        <w:trPr>
          <w:trHeight w:val="6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Шахматова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Римма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Радиковна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80294,18</w:t>
            </w:r>
          </w:p>
        </w:tc>
      </w:tr>
      <w:tr w:rsidR="00AA7285" w:rsidRPr="007A23C9" w:rsidTr="00AA7285">
        <w:trPr>
          <w:trHeight w:val="6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8D542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8D542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Лисовский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41175,49</w:t>
            </w:r>
          </w:p>
        </w:tc>
      </w:tr>
      <w:tr w:rsidR="00AA7285" w:rsidRPr="007A23C9" w:rsidTr="00AA7285">
        <w:trPr>
          <w:trHeight w:val="42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Порохина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88266,95</w:t>
            </w:r>
          </w:p>
        </w:tc>
      </w:tr>
      <w:tr w:rsidR="00AA7285" w:rsidRPr="007A23C9" w:rsidTr="00AA7285">
        <w:trPr>
          <w:trHeight w:val="42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Казанцева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64125,89</w:t>
            </w:r>
          </w:p>
        </w:tc>
      </w:tr>
      <w:tr w:rsidR="00AA7285" w:rsidRPr="007A23C9" w:rsidTr="00AA7285">
        <w:trPr>
          <w:trHeight w:val="103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62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108265,42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Антипова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67129,15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Земзюлина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64951,77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Горбунова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Анатольевна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82252,59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Булкова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83954,98</w:t>
            </w:r>
          </w:p>
        </w:tc>
      </w:tr>
      <w:tr w:rsidR="00AA7285" w:rsidRPr="007A23C9" w:rsidTr="00AA7285">
        <w:trPr>
          <w:trHeight w:val="30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«Гимназия № 63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Прыткин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92562,27</w:t>
            </w:r>
          </w:p>
        </w:tc>
      </w:tr>
      <w:tr w:rsidR="00AA7285" w:rsidRPr="007A23C9" w:rsidTr="00AA7285">
        <w:trPr>
          <w:trHeight w:val="30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9A772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9A772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9A772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Швецова</w:t>
            </w:r>
          </w:p>
          <w:p w:rsidR="00AA7285" w:rsidRPr="007A23C9" w:rsidRDefault="00AA7285" w:rsidP="009A772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Светлана</w:t>
            </w:r>
          </w:p>
          <w:p w:rsidR="00AA7285" w:rsidRPr="007A23C9" w:rsidRDefault="00AA7285" w:rsidP="009A7720">
            <w:pPr>
              <w:snapToGrid w:val="0"/>
              <w:jc w:val="center"/>
              <w:rPr>
                <w:kern w:val="1"/>
                <w:lang w:val="en-US"/>
              </w:rPr>
            </w:pPr>
            <w:r w:rsidRPr="007A23C9">
              <w:rPr>
                <w:kern w:val="1"/>
              </w:rPr>
              <w:t>Аркадьевна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86826,81</w:t>
            </w:r>
          </w:p>
        </w:tc>
      </w:tr>
      <w:tr w:rsidR="00AA7285" w:rsidRPr="007A23C9" w:rsidTr="00AA7285">
        <w:trPr>
          <w:trHeight w:val="30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D85E83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D85E83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9A772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Густова</w:t>
            </w:r>
          </w:p>
          <w:p w:rsidR="00AA7285" w:rsidRPr="007A23C9" w:rsidRDefault="00AA7285" w:rsidP="009A772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9A772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98039,88</w:t>
            </w:r>
          </w:p>
        </w:tc>
      </w:tr>
      <w:tr w:rsidR="00AA7285" w:rsidRPr="007A23C9" w:rsidTr="00AA7285">
        <w:trPr>
          <w:trHeight w:val="2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Порываева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61745,44</w:t>
            </w:r>
          </w:p>
        </w:tc>
      </w:tr>
      <w:tr w:rsidR="00AA7285" w:rsidRPr="007A23C9" w:rsidTr="00AA7285">
        <w:trPr>
          <w:trHeight w:val="2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Зайнуллина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Рафкатовна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43636,83</w:t>
            </w:r>
          </w:p>
        </w:tc>
      </w:tr>
      <w:tr w:rsidR="00AA7285" w:rsidRPr="007A23C9" w:rsidTr="00AA7285">
        <w:trPr>
          <w:trHeight w:val="2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Ясырева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Вадимовна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69981,06</w:t>
            </w:r>
          </w:p>
        </w:tc>
      </w:tr>
      <w:tr w:rsidR="00AA7285" w:rsidRPr="007A23C9" w:rsidTr="00AA7285">
        <w:trPr>
          <w:trHeight w:val="28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</w:t>
            </w:r>
            <w:r w:rsidRPr="007A23C9">
              <w:rPr>
                <w:kern w:val="1"/>
              </w:rPr>
              <w:lastRenderedPageBreak/>
              <w:t xml:space="preserve">автономное общеобразовательное учреждение «Лицей № 67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Веретенникова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Светлана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112941,14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Бабкина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90439,66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Куликова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Михайловна 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67529,95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Цыганова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Константиновна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81335,33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Манеева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110600,27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Перегудова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97310,45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Ирина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Станиславовна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84502,38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Уварова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59165,98</w:t>
            </w:r>
          </w:p>
        </w:tc>
      </w:tr>
      <w:tr w:rsidR="00AA7285" w:rsidRPr="007A23C9" w:rsidTr="00AA7285">
        <w:trPr>
          <w:trHeight w:val="101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68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 имени Родионова Е.Н.»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Уторова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175688,80</w:t>
            </w:r>
          </w:p>
        </w:tc>
      </w:tr>
      <w:tr w:rsidR="00AA7285" w:rsidRPr="007A23C9" w:rsidTr="00AA7285">
        <w:trPr>
          <w:trHeight w:val="109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Алипова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98073,08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Бизгаймер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82834,15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85374,13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Зылькова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99863,02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Картавых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81793,37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по АХЧ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Куслина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93742,51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Михайленко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AA7285" w:rsidRPr="007A23C9" w:rsidRDefault="00AA7285" w:rsidP="008264F6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97640,55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68768,78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Нафикова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105113,86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106097,69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92238,82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Шелковая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100237,58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7A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Якубовская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76257,67</w:t>
            </w:r>
          </w:p>
        </w:tc>
      </w:tr>
      <w:tr w:rsidR="00AA7285" w:rsidRPr="007A23C9" w:rsidTr="00AA7285">
        <w:trPr>
          <w:trHeight w:val="9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Федосенкова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113257,41</w:t>
            </w:r>
          </w:p>
        </w:tc>
      </w:tr>
      <w:tr w:rsidR="00AA7285" w:rsidRPr="007A23C9" w:rsidTr="00AA7285">
        <w:trPr>
          <w:cantSplit/>
          <w:trHeight w:val="92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 70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Яковлева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Галина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102580,26</w:t>
            </w:r>
          </w:p>
        </w:tc>
      </w:tr>
      <w:tr w:rsidR="00AA7285" w:rsidRPr="007A23C9" w:rsidTr="00AA7285">
        <w:trPr>
          <w:cantSplit/>
          <w:trHeight w:val="92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филиалом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Мальцева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56379,94</w:t>
            </w:r>
          </w:p>
        </w:tc>
      </w:tr>
      <w:tr w:rsidR="00AA7285" w:rsidRPr="007A23C9" w:rsidTr="00AA7285">
        <w:trPr>
          <w:cantSplit/>
          <w:trHeight w:hRule="exact" w:val="97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Вардугина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73765,60</w:t>
            </w:r>
          </w:p>
        </w:tc>
      </w:tr>
      <w:tr w:rsidR="00AA7285" w:rsidRPr="007A23C9" w:rsidTr="00AA7285">
        <w:trPr>
          <w:cantSplit/>
          <w:trHeight w:hRule="exact" w:val="9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Никитина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74457,72</w:t>
            </w:r>
          </w:p>
        </w:tc>
      </w:tr>
      <w:tr w:rsidR="00AA7285" w:rsidRPr="007A23C9" w:rsidTr="00AA7285">
        <w:trPr>
          <w:cantSplit/>
          <w:trHeight w:hRule="exact" w:val="9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Фёдорова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69057,97</w:t>
            </w:r>
          </w:p>
        </w:tc>
      </w:tr>
      <w:tr w:rsidR="00AA7285" w:rsidRPr="007A23C9" w:rsidTr="00AA7285">
        <w:trPr>
          <w:cantSplit/>
          <w:trHeight w:hRule="exact" w:val="9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Стрельбин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Вячеслав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84095,01</w:t>
            </w:r>
          </w:p>
        </w:tc>
      </w:tr>
      <w:tr w:rsidR="00AA7285" w:rsidRPr="007A23C9" w:rsidTr="00AA7285">
        <w:trPr>
          <w:cantSplit/>
          <w:trHeight w:hRule="exact" w:val="9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62328,54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71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Ожиганова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91419,35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Богатова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71577,28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Тищенко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78440,40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Левенцова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84812,81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Кокшаров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Владимирович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63405,40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Богданова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Михайловна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63042,45</w:t>
            </w:r>
          </w:p>
        </w:tc>
      </w:tr>
      <w:tr w:rsidR="00AA7285" w:rsidRPr="007A23C9" w:rsidTr="00AA7285">
        <w:trPr>
          <w:trHeight w:val="1154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72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Оспенникова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90714,55</w:t>
            </w:r>
          </w:p>
        </w:tc>
      </w:tr>
      <w:tr w:rsidR="00AA7285" w:rsidRPr="007A23C9" w:rsidTr="00AA7285">
        <w:trPr>
          <w:trHeight w:val="115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Измоденова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73410,52</w:t>
            </w:r>
          </w:p>
        </w:tc>
      </w:tr>
      <w:tr w:rsidR="00AA7285" w:rsidRPr="007A23C9" w:rsidTr="00AA7285">
        <w:trPr>
          <w:trHeight w:val="4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67121,89</w:t>
            </w:r>
          </w:p>
        </w:tc>
      </w:tr>
      <w:tr w:rsidR="00AA7285" w:rsidRPr="007A23C9" w:rsidTr="00AA7285">
        <w:trPr>
          <w:trHeight w:val="4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коррекционной работе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Соколова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68152,65</w:t>
            </w:r>
          </w:p>
        </w:tc>
      </w:tr>
      <w:tr w:rsidR="00AA7285" w:rsidRPr="007A23C9" w:rsidTr="00AA7285">
        <w:trPr>
          <w:trHeight w:val="4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Селютина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78875,65</w:t>
            </w:r>
          </w:p>
        </w:tc>
      </w:tr>
      <w:tr w:rsidR="00AA7285" w:rsidRPr="007A23C9" w:rsidTr="00AA7285">
        <w:trPr>
          <w:trHeight w:val="105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73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Шевчук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Леонид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Ефимович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110804,69</w:t>
            </w:r>
          </w:p>
        </w:tc>
      </w:tr>
      <w:tr w:rsidR="00AA7285" w:rsidRPr="007A23C9" w:rsidTr="00AA7285">
        <w:trPr>
          <w:trHeight w:val="1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Ильинична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95286,99</w:t>
            </w:r>
          </w:p>
        </w:tc>
      </w:tr>
      <w:tr w:rsidR="00AA7285" w:rsidRPr="007A23C9" w:rsidTr="00AA7285">
        <w:trPr>
          <w:trHeight w:val="1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Штыряева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Юрьевна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106058,90</w:t>
            </w:r>
          </w:p>
        </w:tc>
      </w:tr>
      <w:tr w:rsidR="00AA7285" w:rsidRPr="007A23C9" w:rsidTr="00AA7285">
        <w:trPr>
          <w:trHeight w:val="1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Костенко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Ильинична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81466,77</w:t>
            </w:r>
          </w:p>
        </w:tc>
      </w:tr>
      <w:tr w:rsidR="00AA7285" w:rsidRPr="007A23C9" w:rsidTr="00AA7285">
        <w:trPr>
          <w:trHeight w:val="1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Юмадилова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96875,43</w:t>
            </w:r>
          </w:p>
        </w:tc>
      </w:tr>
      <w:tr w:rsidR="00AA7285" w:rsidRPr="007A23C9" w:rsidTr="00AA7285">
        <w:trPr>
          <w:trHeight w:val="1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Рамазанова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Владимировна 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106092,82</w:t>
            </w:r>
          </w:p>
        </w:tc>
      </w:tr>
      <w:tr w:rsidR="00AA7285" w:rsidRPr="007A23C9" w:rsidTr="00AA7285">
        <w:trPr>
          <w:trHeight w:val="1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Жирнова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90528,82</w:t>
            </w:r>
          </w:p>
        </w:tc>
      </w:tr>
      <w:tr w:rsidR="00AA7285" w:rsidRPr="007A23C9" w:rsidTr="00AA7285">
        <w:trPr>
          <w:trHeight w:val="1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Чернышева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1E2B5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79216,75</w:t>
            </w:r>
          </w:p>
        </w:tc>
      </w:tr>
      <w:tr w:rsidR="00AA7285" w:rsidRPr="007A23C9" w:rsidTr="00AA7285">
        <w:trPr>
          <w:trHeight w:val="12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Полуяхтова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98432,35</w:t>
            </w:r>
          </w:p>
        </w:tc>
      </w:tr>
      <w:tr w:rsidR="00AA7285" w:rsidRPr="007A23C9" w:rsidTr="00AA7285">
        <w:trPr>
          <w:trHeight w:val="185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74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 xml:space="preserve">Манжосов 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 xml:space="preserve">Виктор 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Васильевич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90751,81</w:t>
            </w:r>
          </w:p>
        </w:tc>
      </w:tr>
      <w:tr w:rsidR="00AA7285" w:rsidRPr="007A23C9" w:rsidTr="00AA7285">
        <w:trPr>
          <w:trHeight w:val="34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Заместитель директора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по УМР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 xml:space="preserve">Абрамовских 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 xml:space="preserve">Нина 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70053,39</w:t>
            </w:r>
          </w:p>
        </w:tc>
      </w:tr>
      <w:tr w:rsidR="00AA7285" w:rsidRPr="007A23C9" w:rsidTr="00AA7285">
        <w:trPr>
          <w:trHeight w:val="34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Боровых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Ирина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60892,24</w:t>
            </w:r>
          </w:p>
        </w:tc>
      </w:tr>
      <w:tr w:rsidR="00AA7285" w:rsidRPr="007A23C9" w:rsidTr="00AA7285">
        <w:trPr>
          <w:trHeight w:val="3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Заместитель директора 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 xml:space="preserve">Иванова 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 xml:space="preserve">Яна 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72025,66</w:t>
            </w:r>
          </w:p>
        </w:tc>
      </w:tr>
      <w:tr w:rsidR="00AA7285" w:rsidRPr="007A23C9" w:rsidTr="00AA7285">
        <w:trPr>
          <w:trHeight w:val="3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 xml:space="preserve">Бородина 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 xml:space="preserve">Елена 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Георгиевна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71148,26</w:t>
            </w:r>
          </w:p>
        </w:tc>
      </w:tr>
      <w:tr w:rsidR="00AA7285" w:rsidRPr="007A23C9" w:rsidTr="00AA7285">
        <w:trPr>
          <w:trHeight w:val="3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Сартисон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Наталья</w:t>
            </w:r>
          </w:p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  <w:rPr>
                <w:lang w:eastAsia="ru-RU"/>
              </w:rPr>
            </w:pPr>
            <w:r w:rsidRPr="007A23C9">
              <w:rPr>
                <w:lang w:eastAsia="ru-RU"/>
              </w:rPr>
              <w:t>70371,52</w:t>
            </w:r>
          </w:p>
        </w:tc>
      </w:tr>
      <w:tr w:rsidR="00AA7285" w:rsidRPr="007A23C9" w:rsidTr="00AA7285">
        <w:trPr>
          <w:trHeight w:val="101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75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Пагнаева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Елена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94344,31</w:t>
            </w:r>
          </w:p>
        </w:tc>
      </w:tr>
      <w:tr w:rsidR="00AA7285" w:rsidRPr="007A23C9" w:rsidTr="00AA7285">
        <w:trPr>
          <w:trHeight w:val="6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Анникова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Яковлевна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117531,49</w:t>
            </w:r>
          </w:p>
        </w:tc>
      </w:tr>
      <w:tr w:rsidR="00AA7285" w:rsidRPr="007A23C9" w:rsidTr="00AA7285">
        <w:trPr>
          <w:trHeight w:val="4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Иванов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Игорь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Борисович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101370,89</w:t>
            </w:r>
          </w:p>
        </w:tc>
      </w:tr>
      <w:tr w:rsidR="00AA7285" w:rsidRPr="007A23C9" w:rsidTr="00AA7285">
        <w:trPr>
          <w:trHeight w:val="4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Гришутенко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Марина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97660,00</w:t>
            </w:r>
          </w:p>
        </w:tc>
      </w:tr>
      <w:tr w:rsidR="00AA7285" w:rsidRPr="007A23C9" w:rsidTr="00AA7285">
        <w:trPr>
          <w:trHeight w:val="4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Лущикова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Марина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109060,33</w:t>
            </w:r>
          </w:p>
        </w:tc>
      </w:tr>
      <w:tr w:rsidR="00AA7285" w:rsidRPr="007A23C9" w:rsidTr="00AA7285">
        <w:trPr>
          <w:trHeight w:val="4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Карева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Евгеньевна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131202,54</w:t>
            </w:r>
          </w:p>
        </w:tc>
      </w:tr>
      <w:tr w:rsidR="00AA7285" w:rsidRPr="007A23C9" w:rsidTr="00AA7285">
        <w:trPr>
          <w:trHeight w:val="4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Васин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Михаил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76449,19</w:t>
            </w:r>
          </w:p>
        </w:tc>
      </w:tr>
      <w:tr w:rsidR="00AA7285" w:rsidRPr="007A23C9" w:rsidTr="00AA7285">
        <w:trPr>
          <w:trHeight w:val="4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Заведующий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обособленным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структурным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подразделением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Терентьева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Елена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91458,39</w:t>
            </w:r>
          </w:p>
        </w:tc>
      </w:tr>
      <w:tr w:rsidR="00AA7285" w:rsidRPr="007A23C9" w:rsidTr="00AA7285">
        <w:trPr>
          <w:trHeight w:val="4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Васильева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Евгения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115159,89</w:t>
            </w:r>
          </w:p>
        </w:tc>
      </w:tr>
      <w:tr w:rsidR="00AA7285" w:rsidRPr="007A23C9" w:rsidTr="00AA7285">
        <w:trPr>
          <w:trHeight w:val="100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«Гимназия № 76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126389,00</w:t>
            </w:r>
          </w:p>
        </w:tc>
      </w:tr>
      <w:tr w:rsidR="00AA7285" w:rsidRPr="007A23C9" w:rsidTr="00AA7285">
        <w:trPr>
          <w:trHeight w:val="8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Штырц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73798,06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Жаркова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74969,06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Богдан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57468,46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Борчанинова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67306,62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Илинзер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74741,76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Клинк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63672,09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92153,96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Женихова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66451,25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Коваль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60400,12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Масляева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78368,59</w:t>
            </w:r>
          </w:p>
        </w:tc>
      </w:tr>
      <w:tr w:rsidR="00AA7285" w:rsidRPr="007A23C9" w:rsidTr="00AA7285">
        <w:trPr>
          <w:trHeight w:val="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Юнь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Вероника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74058,70</w:t>
            </w:r>
          </w:p>
        </w:tc>
      </w:tr>
      <w:tr w:rsidR="00AA7285" w:rsidRPr="007A23C9" w:rsidTr="00AA7285">
        <w:trPr>
          <w:trHeight w:val="115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«Лицей № 77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tcBorders>
              <w:bottom w:val="single" w:sz="6" w:space="0" w:color="000000"/>
            </w:tcBorders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Саблина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Мария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126221,22</w:t>
            </w:r>
          </w:p>
        </w:tc>
      </w:tr>
      <w:tr w:rsidR="00AA7285" w:rsidRPr="007A23C9" w:rsidTr="00AA7285">
        <w:trPr>
          <w:trHeight w:val="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Аскеркова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Светлана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89746,93</w:t>
            </w:r>
          </w:p>
        </w:tc>
      </w:tr>
      <w:tr w:rsidR="00AA7285" w:rsidRPr="007A23C9" w:rsidTr="00AA7285">
        <w:trPr>
          <w:trHeight w:val="7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Бетехтина</w:t>
            </w:r>
          </w:p>
          <w:p w:rsidR="00AA7285" w:rsidRPr="007A23C9" w:rsidRDefault="00AA7285" w:rsidP="00861366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114466,69</w:t>
            </w:r>
          </w:p>
        </w:tc>
      </w:tr>
      <w:tr w:rsidR="00AA7285" w:rsidRPr="007A23C9" w:rsidTr="00AA7285">
        <w:trPr>
          <w:trHeight w:val="7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Кутепова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114143,21</w:t>
            </w:r>
          </w:p>
        </w:tc>
      </w:tr>
      <w:tr w:rsidR="00AA7285" w:rsidRPr="007A23C9" w:rsidTr="00AA7285">
        <w:trPr>
          <w:trHeight w:val="7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Иконникова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Мария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103407,37</w:t>
            </w:r>
          </w:p>
        </w:tc>
      </w:tr>
      <w:tr w:rsidR="00AA7285" w:rsidRPr="007A23C9" w:rsidTr="00AA7285">
        <w:trPr>
          <w:trHeight w:val="7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Кудрявцева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52356,14</w:t>
            </w:r>
          </w:p>
        </w:tc>
      </w:tr>
      <w:tr w:rsidR="00AA7285" w:rsidRPr="007A23C9" w:rsidTr="00AA7285">
        <w:trPr>
          <w:trHeight w:val="7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C7F53">
            <w:pPr>
              <w:jc w:val="center"/>
            </w:pPr>
            <w:r w:rsidRPr="007A23C9">
              <w:t>Заместитель</w:t>
            </w:r>
          </w:p>
          <w:p w:rsidR="00AA7285" w:rsidRPr="007A23C9" w:rsidRDefault="00AA7285" w:rsidP="00CC7F53">
            <w:pPr>
              <w:jc w:val="center"/>
            </w:pPr>
            <w:r w:rsidRPr="007A23C9">
              <w:t>директора по информатизации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C7F53">
            <w:pPr>
              <w:jc w:val="center"/>
            </w:pPr>
            <w:r w:rsidRPr="007A23C9">
              <w:t>Разумовская</w:t>
            </w:r>
          </w:p>
          <w:p w:rsidR="00AA7285" w:rsidRPr="007A23C9" w:rsidRDefault="00AA7285" w:rsidP="00CC7F53">
            <w:pPr>
              <w:jc w:val="center"/>
            </w:pPr>
            <w:r w:rsidRPr="007A23C9">
              <w:t>Галина</w:t>
            </w:r>
          </w:p>
          <w:p w:rsidR="00AA7285" w:rsidRPr="007A23C9" w:rsidRDefault="00AA7285" w:rsidP="00CC7F53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61452,85</w:t>
            </w:r>
          </w:p>
        </w:tc>
      </w:tr>
      <w:tr w:rsidR="00AA7285" w:rsidRPr="007A23C9" w:rsidTr="00AA7285">
        <w:trPr>
          <w:trHeight w:val="7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Беспалова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70731,82</w:t>
            </w:r>
          </w:p>
        </w:tc>
      </w:tr>
      <w:tr w:rsidR="00AA7285" w:rsidRPr="007A23C9" w:rsidTr="00AA7285">
        <w:trPr>
          <w:trHeight w:val="51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 78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Кирасирова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Артуровна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90499,73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Литвин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80305,99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Анискова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88821,70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Плюснина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Камаловна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65811,71</w:t>
            </w:r>
          </w:p>
        </w:tc>
      </w:tr>
      <w:tr w:rsidR="00AA7285" w:rsidRPr="007A23C9" w:rsidTr="00AA7285">
        <w:trPr>
          <w:trHeight w:val="104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Ежикова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62543,02</w:t>
            </w:r>
          </w:p>
        </w:tc>
      </w:tr>
      <w:tr w:rsidR="00AA7285" w:rsidRPr="007A23C9" w:rsidTr="00AA7285">
        <w:trPr>
          <w:trHeight w:val="76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«Гимназия № 80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Макарова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121718,83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НМиОЭР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Воронин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79391,14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Чипышева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71497,34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Савчук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70527,28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Третьякова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Семеновна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65124,66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информатизации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Соловьева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69856,18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Крюкова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66594,94</w:t>
            </w:r>
          </w:p>
        </w:tc>
      </w:tr>
      <w:tr w:rsidR="00AA7285" w:rsidRPr="007A23C9" w:rsidTr="00AA7285">
        <w:trPr>
          <w:trHeight w:val="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Обухова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Семеновна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75681,13</w:t>
            </w:r>
          </w:p>
        </w:tc>
      </w:tr>
      <w:tr w:rsidR="00AA7285" w:rsidRPr="007A23C9" w:rsidTr="00AA7285">
        <w:trPr>
          <w:trHeight w:val="116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81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г. Челябинска имени Героя Советского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Союза Мусы Джалиля»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Мещерягина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Ольга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96402,85</w:t>
            </w:r>
          </w:p>
        </w:tc>
      </w:tr>
      <w:tr w:rsidR="00AA7285" w:rsidRPr="007A23C9" w:rsidTr="00AA7285">
        <w:trPr>
          <w:trHeight w:val="5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Ахатов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Марат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Шамильевич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72002,12</w:t>
            </w:r>
          </w:p>
        </w:tc>
      </w:tr>
      <w:tr w:rsidR="00AA7285" w:rsidRPr="007A23C9" w:rsidTr="00AA7285">
        <w:trPr>
          <w:trHeight w:val="2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Серебрякова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52869,52</w:t>
            </w:r>
          </w:p>
        </w:tc>
      </w:tr>
      <w:tr w:rsidR="00AA7285" w:rsidRPr="007A23C9" w:rsidTr="00AA7285">
        <w:trPr>
          <w:trHeight w:val="2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по </w:t>
            </w:r>
            <w:r w:rsidRPr="007A23C9">
              <w:rPr>
                <w:kern w:val="1"/>
              </w:rPr>
              <w:lastRenderedPageBreak/>
              <w:t>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Дудорев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Юрий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19138,56</w:t>
            </w:r>
          </w:p>
        </w:tc>
      </w:tr>
      <w:tr w:rsidR="00AA7285" w:rsidRPr="007A23C9" w:rsidTr="00AA7285">
        <w:trPr>
          <w:trHeight w:val="2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4F08C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4F08C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52486,15</w:t>
            </w:r>
          </w:p>
        </w:tc>
      </w:tr>
      <w:tr w:rsidR="00AA7285" w:rsidRPr="007A23C9" w:rsidTr="00AA7285">
        <w:trPr>
          <w:trHeight w:val="2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Дундукова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61229,42</w:t>
            </w:r>
          </w:p>
        </w:tc>
      </w:tr>
      <w:tr w:rsidR="00AA7285" w:rsidRPr="007A23C9" w:rsidTr="00AA7285">
        <w:trPr>
          <w:trHeight w:val="2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Шестопалова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68744,74</w:t>
            </w:r>
          </w:p>
        </w:tc>
      </w:tr>
      <w:tr w:rsidR="00AA7285" w:rsidRPr="007A23C9" w:rsidTr="00AA7285">
        <w:trPr>
          <w:cantSplit/>
          <w:trHeight w:hRule="exact" w:val="151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«Лицей № 82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Виноградова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Ольга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132934,64</w:t>
            </w:r>
          </w:p>
        </w:tc>
      </w:tr>
      <w:tr w:rsidR="00AA7285" w:rsidRPr="007A23C9" w:rsidTr="00AA7285">
        <w:trPr>
          <w:cantSplit/>
          <w:trHeight w:val="9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Гончарова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90047,48</w:t>
            </w:r>
          </w:p>
        </w:tc>
      </w:tr>
      <w:tr w:rsidR="00AA7285" w:rsidRPr="007A23C9" w:rsidTr="00AA7285">
        <w:trPr>
          <w:cantSplit/>
          <w:trHeight w:val="9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Кашаева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77828,14</w:t>
            </w:r>
          </w:p>
        </w:tc>
      </w:tr>
      <w:tr w:rsidR="00AA7285" w:rsidRPr="007A23C9" w:rsidTr="00AA7285">
        <w:trPr>
          <w:cantSplit/>
          <w:trHeight w:hRule="exact" w:val="86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Машукова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68274,93</w:t>
            </w:r>
          </w:p>
        </w:tc>
      </w:tr>
      <w:tr w:rsidR="00AA7285" w:rsidRPr="007A23C9" w:rsidTr="00AA7285">
        <w:trPr>
          <w:cantSplit/>
          <w:trHeight w:hRule="exact" w:val="83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Таран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88833,25</w:t>
            </w:r>
          </w:p>
        </w:tc>
      </w:tr>
      <w:tr w:rsidR="00AA7285" w:rsidRPr="007A23C9" w:rsidTr="00AA7285">
        <w:trPr>
          <w:cantSplit/>
          <w:trHeight w:hRule="exact" w:val="8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80654,77</w:t>
            </w:r>
          </w:p>
        </w:tc>
      </w:tr>
      <w:tr w:rsidR="00AA7285" w:rsidRPr="007A23C9" w:rsidTr="00AA7285">
        <w:trPr>
          <w:cantSplit/>
          <w:trHeight w:hRule="exact" w:val="8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Сельницина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Мухамматовна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63904,78</w:t>
            </w:r>
          </w:p>
        </w:tc>
      </w:tr>
      <w:tr w:rsidR="00AA7285" w:rsidRPr="007A23C9" w:rsidTr="00AA7285">
        <w:trPr>
          <w:cantSplit/>
          <w:trHeight w:hRule="exact" w:val="8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Брязгина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54319,54</w:t>
            </w:r>
          </w:p>
        </w:tc>
      </w:tr>
      <w:tr w:rsidR="00AA7285" w:rsidRPr="007A23C9" w:rsidTr="00AA7285">
        <w:trPr>
          <w:cantSplit/>
          <w:trHeight w:hRule="exact" w:val="8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B30EE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Гущина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82004,18</w:t>
            </w:r>
          </w:p>
        </w:tc>
      </w:tr>
      <w:tr w:rsidR="00AA7285" w:rsidRPr="007A23C9" w:rsidTr="00AA7285">
        <w:trPr>
          <w:cantSplit/>
          <w:trHeight w:val="124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B30EE6">
            <w:pPr>
              <w:snapToGrid w:val="0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83 </w:t>
            </w:r>
            <w:r w:rsidRPr="007A23C9">
              <w:rPr>
                <w:kern w:val="1"/>
              </w:rPr>
              <w:br/>
              <w:t>г. Челябинска»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Мамлеева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107420,09</w:t>
            </w:r>
          </w:p>
        </w:tc>
      </w:tr>
      <w:tr w:rsidR="00AA7285" w:rsidRPr="007A23C9" w:rsidTr="00AA7285">
        <w:trPr>
          <w:cantSplit/>
          <w:trHeight w:val="71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Купровская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Валерьевна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43950,05</w:t>
            </w:r>
          </w:p>
        </w:tc>
      </w:tr>
      <w:tr w:rsidR="00AA7285" w:rsidRPr="007A23C9" w:rsidTr="00AA7285">
        <w:trPr>
          <w:cantSplit/>
          <w:trHeight w:val="71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Костенко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Федоровна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64029,80</w:t>
            </w:r>
          </w:p>
        </w:tc>
      </w:tr>
      <w:tr w:rsidR="00AA7285" w:rsidRPr="007A23C9" w:rsidTr="00AA7285">
        <w:trPr>
          <w:cantSplit/>
          <w:trHeight w:val="71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Берестнева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52608,09</w:t>
            </w:r>
          </w:p>
        </w:tc>
      </w:tr>
      <w:tr w:rsidR="00AA7285" w:rsidRPr="007A23C9" w:rsidTr="00AA7285">
        <w:trPr>
          <w:cantSplit/>
          <w:trHeight w:val="222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«Средняя общеобразовательная школа № 84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Красюн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kern w:val="1"/>
              </w:rPr>
              <w:t>Галина</w:t>
            </w:r>
            <w:r w:rsidRPr="007A23C9">
              <w:rPr>
                <w:spacing w:val="-6"/>
                <w:kern w:val="1"/>
              </w:rPr>
              <w:t xml:space="preserve">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147791,64</w:t>
            </w:r>
          </w:p>
        </w:tc>
      </w:tr>
      <w:tr w:rsidR="00AA7285" w:rsidRPr="007A23C9" w:rsidTr="00AA7285">
        <w:trPr>
          <w:cantSplit/>
          <w:trHeight w:hRule="exact" w:val="84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ДВ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Ирина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90221,14</w:t>
            </w:r>
          </w:p>
        </w:tc>
      </w:tr>
      <w:tr w:rsidR="00AA7285" w:rsidRPr="007A23C9" w:rsidTr="00AA7285">
        <w:trPr>
          <w:cantSplit/>
          <w:trHeight w:hRule="exact" w:val="8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Федосеева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Витальевна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108712,66</w:t>
            </w:r>
          </w:p>
        </w:tc>
      </w:tr>
      <w:tr w:rsidR="00AA7285" w:rsidRPr="007A23C9" w:rsidTr="00AA7285">
        <w:trPr>
          <w:cantSplit/>
          <w:trHeight w:hRule="exact" w:val="98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Материнская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103652,98</w:t>
            </w:r>
          </w:p>
        </w:tc>
      </w:tr>
      <w:tr w:rsidR="00AA7285" w:rsidRPr="007A23C9" w:rsidTr="00AA7285">
        <w:trPr>
          <w:cantSplit/>
          <w:trHeight w:hRule="exact" w:val="98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Нуреева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64643,56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Полтавская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91430,19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Трошков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73042,91</w:t>
            </w:r>
          </w:p>
        </w:tc>
      </w:tr>
      <w:tr w:rsidR="00AA7285" w:rsidRPr="007A23C9" w:rsidTr="00AA7285">
        <w:trPr>
          <w:cantSplit/>
          <w:trHeight w:hRule="exact" w:val="8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Пупынина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58256,00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Старикова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46615,10</w:t>
            </w:r>
          </w:p>
        </w:tc>
      </w:tr>
      <w:tr w:rsidR="00AA7285" w:rsidRPr="007A23C9" w:rsidTr="00AA7285">
        <w:trPr>
          <w:trHeight w:val="125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86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Хейлик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Ольга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102300,52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Калинина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56164,37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Коновалова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62244,23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Малиновская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60126,13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Таркина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54368,18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47938,79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Верховых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56329,71</w:t>
            </w:r>
          </w:p>
        </w:tc>
      </w:tr>
      <w:tr w:rsidR="00AA7285" w:rsidRPr="007A23C9" w:rsidTr="00AA7285">
        <w:trPr>
          <w:trHeight w:val="1142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«Лицей № 88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Лукин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Александр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83482,51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Афанасьева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74668,00</w:t>
            </w:r>
          </w:p>
        </w:tc>
      </w:tr>
      <w:tr w:rsidR="00AA7285" w:rsidRPr="007A23C9" w:rsidTr="00AA7285">
        <w:trPr>
          <w:trHeight w:val="26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Кудреватых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Альбертовна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65814,01</w:t>
            </w:r>
          </w:p>
        </w:tc>
      </w:tr>
      <w:tr w:rsidR="00AA7285" w:rsidRPr="007A23C9" w:rsidTr="00AA7285">
        <w:trPr>
          <w:trHeight w:val="26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Муравьева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Анастасия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Миннихановна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64259,08</w:t>
            </w:r>
          </w:p>
        </w:tc>
      </w:tr>
      <w:tr w:rsidR="00AA7285" w:rsidRPr="007A23C9" w:rsidTr="00AA7285">
        <w:trPr>
          <w:trHeight w:val="26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Карачева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57841,30</w:t>
            </w:r>
          </w:p>
        </w:tc>
      </w:tr>
      <w:tr w:rsidR="00AA7285" w:rsidRPr="007A23C9" w:rsidTr="00AA7285">
        <w:trPr>
          <w:trHeight w:val="26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Сибирякова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Рахамьяновна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76580,06</w:t>
            </w:r>
          </w:p>
        </w:tc>
      </w:tr>
      <w:tr w:rsidR="00AA7285" w:rsidRPr="007A23C9" w:rsidTr="00AA7285">
        <w:trPr>
          <w:trHeight w:val="122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Муниципальное бюджетное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 «Средняя общеобразовательная школа № 89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 xml:space="preserve">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Чадина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Вера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115 688,87</w:t>
            </w:r>
          </w:p>
        </w:tc>
      </w:tr>
      <w:tr w:rsidR="00AA7285" w:rsidRPr="007A23C9" w:rsidTr="00AA7285">
        <w:trPr>
          <w:trHeight w:val="122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Кашлева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78278,27</w:t>
            </w:r>
          </w:p>
        </w:tc>
      </w:tr>
      <w:tr w:rsidR="00AA7285" w:rsidRPr="007A23C9" w:rsidTr="00AA7285">
        <w:trPr>
          <w:trHeight w:val="6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Разживина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78748,83</w:t>
            </w:r>
          </w:p>
        </w:tc>
      </w:tr>
      <w:tr w:rsidR="00AA7285" w:rsidRPr="007A23C9" w:rsidTr="00AA7285">
        <w:trPr>
          <w:trHeight w:val="6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Якупова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Джамиля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Зайнулловна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86239,08</w:t>
            </w:r>
          </w:p>
        </w:tc>
      </w:tr>
      <w:tr w:rsidR="00AA7285" w:rsidRPr="007A23C9" w:rsidTr="00AA7285">
        <w:trPr>
          <w:trHeight w:val="6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Семенова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81185,20</w:t>
            </w:r>
          </w:p>
        </w:tc>
      </w:tr>
      <w:tr w:rsidR="00AA7285" w:rsidRPr="007A23C9" w:rsidTr="00AA7285">
        <w:trPr>
          <w:trHeight w:val="6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Митина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Александра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49066,85</w:t>
            </w:r>
          </w:p>
        </w:tc>
      </w:tr>
      <w:tr w:rsidR="00AA7285" w:rsidRPr="007A23C9" w:rsidTr="00AA7285">
        <w:trPr>
          <w:trHeight w:val="61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Попова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77670,48</w:t>
            </w:r>
          </w:p>
        </w:tc>
      </w:tr>
      <w:tr w:rsidR="00AA7285" w:rsidRPr="007A23C9" w:rsidTr="00AA7285">
        <w:trPr>
          <w:trHeight w:val="34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«Прогимназия № 90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spacing w:val="-6"/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Лобанова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kern w:val="1"/>
              </w:rPr>
              <w:t>Татьяна</w:t>
            </w:r>
            <w:r w:rsidRPr="007A23C9">
              <w:rPr>
                <w:spacing w:val="-6"/>
                <w:kern w:val="1"/>
              </w:rPr>
              <w:t xml:space="preserve">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106692,54</w:t>
            </w:r>
          </w:p>
        </w:tc>
      </w:tr>
      <w:tr w:rsidR="00AA7285" w:rsidRPr="007A23C9" w:rsidTr="00AA7285">
        <w:trPr>
          <w:trHeight w:val="3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83641,02</w:t>
            </w:r>
          </w:p>
        </w:tc>
      </w:tr>
      <w:tr w:rsidR="00AA7285" w:rsidRPr="007A23C9" w:rsidTr="00AA7285">
        <w:trPr>
          <w:trHeight w:val="3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Тарасова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Александровна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65527,81</w:t>
            </w:r>
          </w:p>
        </w:tc>
      </w:tr>
      <w:tr w:rsidR="00AA7285" w:rsidRPr="007A23C9" w:rsidTr="00AA7285">
        <w:trPr>
          <w:trHeight w:val="3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Трапезникова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Владимировна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59877,96</w:t>
            </w:r>
          </w:p>
        </w:tc>
      </w:tr>
      <w:tr w:rsidR="00AA7285" w:rsidRPr="007A23C9" w:rsidTr="00AA7285">
        <w:trPr>
          <w:trHeight w:val="94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Лыс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63967,02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91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Еременко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108227,70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Трегубова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72762,85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Рощупкина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77136,49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Кравченко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Олег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61434,43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Быков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67303,63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Засадная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41824,74</w:t>
            </w:r>
          </w:p>
        </w:tc>
      </w:tr>
      <w:tr w:rsidR="00AA7285" w:rsidRPr="007A23C9" w:rsidTr="00AA7285">
        <w:trPr>
          <w:trHeight w:val="2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Усатая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Константиновна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66812,68</w:t>
            </w:r>
          </w:p>
        </w:tc>
      </w:tr>
      <w:tr w:rsidR="00AA7285" w:rsidRPr="007A23C9" w:rsidTr="00AA7285">
        <w:trPr>
          <w:trHeight w:val="1152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92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Чикунова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Галина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87856,95</w:t>
            </w:r>
          </w:p>
        </w:tc>
      </w:tr>
      <w:tr w:rsidR="00AA7285" w:rsidRPr="007A23C9" w:rsidTr="00AA7285">
        <w:trPr>
          <w:trHeight w:val="2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70172,47</w:t>
            </w:r>
          </w:p>
        </w:tc>
      </w:tr>
      <w:tr w:rsidR="00AA7285" w:rsidRPr="007A23C9" w:rsidTr="00AA7285">
        <w:trPr>
          <w:trHeight w:val="2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Сабадаж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Абрамовна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69996,50</w:t>
            </w:r>
          </w:p>
        </w:tc>
      </w:tr>
      <w:tr w:rsidR="00AA7285" w:rsidRPr="007A23C9" w:rsidTr="00AA7285">
        <w:trPr>
          <w:trHeight w:val="2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Черненок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81649,64</w:t>
            </w:r>
          </w:p>
        </w:tc>
      </w:tr>
      <w:tr w:rsidR="00AA7285" w:rsidRPr="007A23C9" w:rsidTr="00AA7285">
        <w:trPr>
          <w:trHeight w:val="2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Самохвалова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43230,76</w:t>
            </w:r>
          </w:p>
        </w:tc>
      </w:tr>
      <w:tr w:rsidR="00AA7285" w:rsidRPr="007A23C9" w:rsidTr="00AA7285">
        <w:trPr>
          <w:trHeight w:val="2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Нелюбина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61261,25</w:t>
            </w:r>
          </w:p>
        </w:tc>
      </w:tr>
      <w:tr w:rsidR="00AA7285" w:rsidRPr="007A23C9" w:rsidTr="00AA7285">
        <w:trPr>
          <w:cantSplit/>
          <w:trHeight w:hRule="exact" w:val="142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 «Гимназия № 93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г. Челябинска имени Александра Фомича </w:t>
            </w:r>
            <w:r w:rsidRPr="007A23C9">
              <w:rPr>
                <w:kern w:val="2"/>
              </w:rPr>
              <w:lastRenderedPageBreak/>
              <w:t>Гелича»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Щербакова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Галина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Валентиновна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127158,58</w:t>
            </w:r>
          </w:p>
        </w:tc>
      </w:tr>
      <w:tr w:rsidR="00AA7285" w:rsidRPr="007A23C9" w:rsidTr="00AA7285">
        <w:trPr>
          <w:cantSplit/>
          <w:trHeight w:val="76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Дудкина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Александровна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77084,11</w:t>
            </w:r>
          </w:p>
        </w:tc>
      </w:tr>
      <w:tr w:rsidR="00AA7285" w:rsidRPr="007A23C9" w:rsidTr="00AA7285">
        <w:trPr>
          <w:cantSplit/>
          <w:trHeight w:hRule="exact" w:val="86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Янцевич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Викторовна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81623,24</w:t>
            </w:r>
          </w:p>
        </w:tc>
      </w:tr>
      <w:tr w:rsidR="00AA7285" w:rsidRPr="007A23C9" w:rsidTr="00AA7285">
        <w:trPr>
          <w:cantSplit/>
          <w:trHeight w:hRule="exact" w:val="9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Захар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Мария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Павловна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83575,92</w:t>
            </w:r>
          </w:p>
        </w:tc>
      </w:tr>
      <w:tr w:rsidR="00AA7285" w:rsidRPr="007A23C9" w:rsidTr="00AA7285">
        <w:trPr>
          <w:cantSplit/>
          <w:trHeight w:hRule="exact" w:val="8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Батракова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Сергеевна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89210,63</w:t>
            </w:r>
          </w:p>
        </w:tc>
      </w:tr>
      <w:tr w:rsidR="00AA7285" w:rsidRPr="007A23C9" w:rsidTr="00AA7285">
        <w:trPr>
          <w:cantSplit/>
          <w:trHeight w:hRule="exact" w:val="85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Крутикова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Ивановна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54092,27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Люлькович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96756,98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Заместитель директора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по информатизации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Сухорукова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Мария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Львовна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88928,71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Егорова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Витальевна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40221,71</w:t>
            </w:r>
          </w:p>
        </w:tc>
      </w:tr>
      <w:tr w:rsidR="00AA7285" w:rsidRPr="007A23C9" w:rsidTr="00AA7285">
        <w:trPr>
          <w:cantSplit/>
          <w:trHeight w:hRule="exact" w:val="8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Ивановская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Анжелика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Петровна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71368,78</w:t>
            </w:r>
          </w:p>
        </w:tc>
      </w:tr>
      <w:tr w:rsidR="00AA7285" w:rsidRPr="007A23C9" w:rsidTr="00AA7285">
        <w:trPr>
          <w:cantSplit/>
          <w:trHeight w:val="14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94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Коржова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Наталья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Бруновна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7A23C9">
              <w:rPr>
                <w:kern w:val="1"/>
              </w:rPr>
              <w:t>1</w:t>
            </w:r>
            <w:r w:rsidRPr="007A23C9">
              <w:rPr>
                <w:kern w:val="1"/>
                <w:lang w:val="en-US"/>
              </w:rPr>
              <w:t>27671</w:t>
            </w:r>
            <w:r w:rsidRPr="007A23C9">
              <w:rPr>
                <w:kern w:val="1"/>
              </w:rPr>
              <w:t>,</w:t>
            </w:r>
            <w:r w:rsidRPr="007A23C9">
              <w:rPr>
                <w:kern w:val="1"/>
                <w:lang w:val="en-US"/>
              </w:rPr>
              <w:t>36</w:t>
            </w:r>
          </w:p>
        </w:tc>
      </w:tr>
      <w:tr w:rsidR="00AA7285" w:rsidRPr="007A23C9" w:rsidTr="00AA7285">
        <w:trPr>
          <w:cantSplit/>
          <w:trHeight w:hRule="exact" w:val="82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Барабаш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Лидия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7A23C9">
              <w:rPr>
                <w:kern w:val="1"/>
              </w:rPr>
              <w:t>5</w:t>
            </w:r>
            <w:r w:rsidRPr="007A23C9">
              <w:rPr>
                <w:kern w:val="1"/>
                <w:lang w:val="en-US"/>
              </w:rPr>
              <w:t>8519</w:t>
            </w:r>
            <w:r w:rsidRPr="007A23C9">
              <w:rPr>
                <w:kern w:val="1"/>
              </w:rPr>
              <w:t>,</w:t>
            </w:r>
            <w:r w:rsidRPr="007A23C9">
              <w:rPr>
                <w:kern w:val="1"/>
                <w:lang w:val="en-US"/>
              </w:rPr>
              <w:t>61</w:t>
            </w:r>
          </w:p>
        </w:tc>
      </w:tr>
      <w:tr w:rsidR="00AA7285" w:rsidRPr="007A23C9" w:rsidTr="00AA7285">
        <w:trPr>
          <w:cantSplit/>
          <w:trHeight w:hRule="exact" w:val="99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Бир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7A23C9">
              <w:rPr>
                <w:kern w:val="1"/>
                <w:lang w:val="en-US"/>
              </w:rPr>
              <w:t>73424</w:t>
            </w:r>
            <w:r w:rsidRPr="007A23C9">
              <w:rPr>
                <w:kern w:val="1"/>
              </w:rPr>
              <w:t>,</w:t>
            </w:r>
            <w:r w:rsidRPr="007A23C9">
              <w:rPr>
                <w:kern w:val="1"/>
                <w:lang w:val="en-US"/>
              </w:rPr>
              <w:t>96</w:t>
            </w:r>
          </w:p>
        </w:tc>
      </w:tr>
      <w:tr w:rsidR="00AA7285" w:rsidRPr="007A23C9" w:rsidTr="00AA7285">
        <w:trPr>
          <w:cantSplit/>
          <w:trHeight w:hRule="exact" w:val="99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BC7648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BC7648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Бурдадина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67353,28</w:t>
            </w:r>
          </w:p>
        </w:tc>
      </w:tr>
      <w:tr w:rsidR="00AA7285" w:rsidRPr="007A23C9" w:rsidTr="00AA7285">
        <w:trPr>
          <w:cantSplit/>
          <w:trHeight w:hRule="exact" w:val="99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Вебер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107378,71</w:t>
            </w:r>
          </w:p>
        </w:tc>
      </w:tr>
      <w:tr w:rsidR="00AA7285" w:rsidRPr="007A23C9" w:rsidTr="00AA7285">
        <w:trPr>
          <w:cantSplit/>
          <w:trHeight w:hRule="exact" w:val="86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Ибрагимова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Венера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Хатиповна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81657,69</w:t>
            </w:r>
          </w:p>
        </w:tc>
      </w:tr>
      <w:tr w:rsidR="00AA7285" w:rsidRPr="007A23C9" w:rsidTr="00AA7285">
        <w:trPr>
          <w:cantSplit/>
          <w:trHeight w:hRule="exact" w:val="84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Кондаков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85054,18</w:t>
            </w:r>
          </w:p>
        </w:tc>
      </w:tr>
      <w:tr w:rsidR="00AA7285" w:rsidRPr="007A23C9" w:rsidTr="00AA7285">
        <w:trPr>
          <w:cantSplit/>
          <w:trHeight w:hRule="exact" w:val="84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Круткова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132136,34</w:t>
            </w:r>
          </w:p>
        </w:tc>
      </w:tr>
      <w:tr w:rsidR="00AA7285" w:rsidRPr="007A23C9" w:rsidTr="00AA7285">
        <w:trPr>
          <w:cantSplit/>
          <w:trHeight w:hRule="exact" w:val="83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71413,89</w:t>
            </w:r>
          </w:p>
        </w:tc>
      </w:tr>
      <w:tr w:rsidR="00AA7285" w:rsidRPr="007A23C9" w:rsidTr="00AA7285">
        <w:trPr>
          <w:cantSplit/>
          <w:trHeight w:hRule="exact" w:val="99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Разумкова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106534,83</w:t>
            </w:r>
          </w:p>
        </w:tc>
      </w:tr>
      <w:tr w:rsidR="00AA7285" w:rsidRPr="007A23C9" w:rsidTr="00AA7285">
        <w:trPr>
          <w:cantSplit/>
          <w:trHeight w:hRule="exact" w:val="99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Склярова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59504,88</w:t>
            </w:r>
          </w:p>
        </w:tc>
      </w:tr>
      <w:tr w:rsidR="00AA7285" w:rsidRPr="007A23C9" w:rsidTr="00AA7285">
        <w:trPr>
          <w:cantSplit/>
          <w:trHeight w:hRule="exact" w:val="99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Стрельникова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92182,99</w:t>
            </w:r>
          </w:p>
        </w:tc>
      </w:tr>
      <w:tr w:rsidR="00AA7285" w:rsidRPr="007A23C9" w:rsidTr="00AA7285">
        <w:trPr>
          <w:cantSplit/>
          <w:trHeight w:hRule="exact" w:val="99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Устьянцева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Нелли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137528,94</w:t>
            </w:r>
          </w:p>
        </w:tc>
      </w:tr>
      <w:tr w:rsidR="00AA7285" w:rsidRPr="007A23C9" w:rsidTr="00AA7285">
        <w:trPr>
          <w:cantSplit/>
          <w:trHeight w:hRule="exact" w:val="99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Черданцева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63977,80</w:t>
            </w:r>
          </w:p>
        </w:tc>
      </w:tr>
      <w:tr w:rsidR="00AA7285" w:rsidRPr="007A23C9" w:rsidTr="00AA7285">
        <w:trPr>
          <w:trHeight w:val="112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«Академический  лицей № </w:t>
            </w:r>
            <w:r w:rsidRPr="007A23C9">
              <w:rPr>
                <w:kern w:val="1"/>
              </w:rPr>
              <w:lastRenderedPageBreak/>
              <w:t>95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Мушкарина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Вероника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Сергеевна</w:t>
            </w:r>
          </w:p>
          <w:p w:rsidR="00AA7285" w:rsidRPr="007A23C9" w:rsidRDefault="00AA7285" w:rsidP="005310BF"/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112531,49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Талапова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Светлана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Геннадьевна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96539,63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Минченко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Елена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96094,40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Корякина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Наталья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Валентиновна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75366,50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Глазырина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Лариса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Анатольевна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108122,11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Тиханов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Андрей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78411,60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Абдулкарамова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Борисовна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109618,16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3E28A7">
            <w:pPr>
              <w:jc w:val="center"/>
            </w:pPr>
            <w:r w:rsidRPr="007A23C9">
              <w:t>Власова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Светлана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110166,74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3E28A7">
            <w:pPr>
              <w:jc w:val="center"/>
            </w:pPr>
            <w:r w:rsidRPr="007A23C9">
              <w:t>Василькова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95224,87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3E28A7">
            <w:pPr>
              <w:jc w:val="center"/>
            </w:pPr>
            <w:r w:rsidRPr="007A23C9">
              <w:t>Новоженов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Андрей</w:t>
            </w:r>
          </w:p>
          <w:p w:rsidR="00AA7285" w:rsidRPr="007A23C9" w:rsidRDefault="00AA7285" w:rsidP="003E28A7">
            <w:pPr>
              <w:jc w:val="center"/>
            </w:pPr>
            <w:r w:rsidRPr="007A23C9">
              <w:t xml:space="preserve">Валерьевич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68734,85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3E28A7">
            <w:pPr>
              <w:jc w:val="center"/>
            </w:pPr>
            <w:r w:rsidRPr="007A23C9">
              <w:t>Насурова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56937,54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3E28A7">
            <w:pPr>
              <w:jc w:val="center"/>
            </w:pPr>
            <w:r w:rsidRPr="007A23C9">
              <w:t>Твердохлебова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Надежда</w:t>
            </w:r>
          </w:p>
          <w:p w:rsidR="00AA7285" w:rsidRPr="007A23C9" w:rsidRDefault="00AA7285" w:rsidP="003E28A7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48320,22</w:t>
            </w:r>
          </w:p>
        </w:tc>
      </w:tr>
      <w:tr w:rsidR="00AA7285" w:rsidRPr="007A23C9" w:rsidTr="00AA7285">
        <w:trPr>
          <w:trHeight w:val="2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Фрешер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Людмила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Игоревна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86932,95</w:t>
            </w:r>
          </w:p>
        </w:tc>
      </w:tr>
      <w:tr w:rsidR="00AA7285" w:rsidRPr="007A23C9" w:rsidTr="00AA7285">
        <w:trPr>
          <w:cantSplit/>
          <w:trHeight w:hRule="exact" w:val="142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«Гимназия № 96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Рыжкова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Жанна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116564,27</w:t>
            </w:r>
          </w:p>
        </w:tc>
      </w:tr>
      <w:tr w:rsidR="00AA7285" w:rsidRPr="007A23C9" w:rsidTr="00AA7285">
        <w:trPr>
          <w:cantSplit/>
          <w:trHeight w:val="27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Двойнишникова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Полина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75599,88</w:t>
            </w:r>
          </w:p>
        </w:tc>
      </w:tr>
      <w:tr w:rsidR="00AA7285" w:rsidRPr="007A23C9" w:rsidTr="00AA7285">
        <w:trPr>
          <w:cantSplit/>
          <w:trHeight w:hRule="exact" w:val="8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Козакова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Анна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58495,63</w:t>
            </w:r>
          </w:p>
        </w:tc>
      </w:tr>
      <w:tr w:rsidR="00AA7285" w:rsidRPr="007A23C9" w:rsidTr="00AA7285">
        <w:trPr>
          <w:cantSplit/>
          <w:trHeight w:hRule="exact" w:val="8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Никитина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Светлана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62553,30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Обухова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Олеся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71023,34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Федотова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Станиславовна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68851,06</w:t>
            </w:r>
          </w:p>
        </w:tc>
      </w:tr>
      <w:tr w:rsidR="00AA7285" w:rsidRPr="007A23C9" w:rsidTr="00AA7285">
        <w:trPr>
          <w:cantSplit/>
          <w:trHeight w:hRule="exact" w:val="113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Вишневская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Елена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76143,55</w:t>
            </w:r>
          </w:p>
        </w:tc>
      </w:tr>
      <w:tr w:rsidR="00AA7285" w:rsidRPr="007A23C9" w:rsidTr="00AA7285">
        <w:trPr>
          <w:cantSplit/>
          <w:trHeight w:hRule="exact" w:val="155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«Лицей № 97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Усынин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Вячеслав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142164,10</w:t>
            </w:r>
          </w:p>
        </w:tc>
      </w:tr>
      <w:tr w:rsidR="00AA7285" w:rsidRPr="007A23C9" w:rsidTr="00AA7285">
        <w:trPr>
          <w:cantSplit/>
          <w:trHeight w:hRule="exact" w:val="8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Баранова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87078,15</w:t>
            </w:r>
          </w:p>
        </w:tc>
      </w:tr>
      <w:tr w:rsidR="00AA7285" w:rsidRPr="007A23C9" w:rsidTr="00AA7285">
        <w:trPr>
          <w:cantSplit/>
          <w:trHeight w:hRule="exact" w:val="8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Брюханова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132421,98</w:t>
            </w:r>
          </w:p>
        </w:tc>
      </w:tr>
      <w:tr w:rsidR="00AA7285" w:rsidRPr="007A23C9" w:rsidTr="00AA7285">
        <w:trPr>
          <w:cantSplit/>
          <w:trHeight w:hRule="exact" w:val="96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Климова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103132,95</w:t>
            </w:r>
          </w:p>
        </w:tc>
      </w:tr>
      <w:tr w:rsidR="00AA7285" w:rsidRPr="007A23C9" w:rsidTr="00AA7285">
        <w:trPr>
          <w:cantSplit/>
          <w:trHeight w:hRule="exact" w:val="96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Ярославцева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73567,60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Хилай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88674,33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127968,41</w:t>
            </w:r>
          </w:p>
        </w:tc>
      </w:tr>
      <w:tr w:rsidR="00AA7285" w:rsidRPr="007A23C9" w:rsidTr="00AA7285">
        <w:trPr>
          <w:cantSplit/>
          <w:trHeight w:hRule="exact" w:val="8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Воронцова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87944,21</w:t>
            </w:r>
          </w:p>
        </w:tc>
      </w:tr>
      <w:tr w:rsidR="00AA7285" w:rsidRPr="007A23C9" w:rsidTr="00AA7285">
        <w:trPr>
          <w:cantSplit/>
          <w:trHeight w:hRule="exact" w:val="84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Кульгина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103904,38</w:t>
            </w:r>
          </w:p>
        </w:tc>
      </w:tr>
      <w:tr w:rsidR="00AA7285" w:rsidRPr="007A23C9" w:rsidTr="00AA7285">
        <w:trPr>
          <w:cantSplit/>
          <w:trHeight w:hRule="exact" w:val="11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Горбаченко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57313,64</w:t>
            </w:r>
          </w:p>
        </w:tc>
      </w:tr>
      <w:tr w:rsidR="00AA7285" w:rsidRPr="007A23C9" w:rsidTr="00AA7285">
        <w:trPr>
          <w:cantSplit/>
          <w:trHeight w:hRule="exact" w:val="9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Герман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107301,18</w:t>
            </w:r>
          </w:p>
        </w:tc>
      </w:tr>
      <w:tr w:rsidR="00AA7285" w:rsidRPr="007A23C9" w:rsidTr="00AA7285">
        <w:trPr>
          <w:trHeight w:val="62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«Средняя общеобразовательная школа № 98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Утманцева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Марина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93110,92</w:t>
            </w:r>
          </w:p>
        </w:tc>
      </w:tr>
      <w:tr w:rsidR="00AA7285" w:rsidRPr="007A23C9" w:rsidTr="00AA7285">
        <w:trPr>
          <w:trHeight w:val="6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Шваюн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Екатерина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Сергеевна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108324,86</w:t>
            </w:r>
          </w:p>
        </w:tc>
      </w:tr>
      <w:tr w:rsidR="00AA7285" w:rsidRPr="007A23C9" w:rsidTr="00AA7285">
        <w:trPr>
          <w:trHeight w:val="62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Мальцева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Любовь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82103,24</w:t>
            </w:r>
          </w:p>
        </w:tc>
      </w:tr>
      <w:tr w:rsidR="00AA7285" w:rsidRPr="007A23C9" w:rsidTr="00AA7285">
        <w:trPr>
          <w:trHeight w:val="40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Шумакова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Ажелика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46198,23</w:t>
            </w:r>
          </w:p>
        </w:tc>
      </w:tr>
      <w:tr w:rsidR="00AA7285" w:rsidRPr="007A23C9" w:rsidTr="00AA7285">
        <w:trPr>
          <w:trHeight w:val="114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 99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Чеканина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Елена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103767,35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Карамова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85336,97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68599,14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Королева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102968,87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Синицын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88245,51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Яковенко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Игорь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66702,93</w:t>
            </w:r>
          </w:p>
        </w:tc>
      </w:tr>
      <w:tr w:rsidR="00AA7285" w:rsidRPr="007A23C9" w:rsidTr="00AA7285">
        <w:trPr>
          <w:trHeight w:val="102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Пастухова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77348,13</w:t>
            </w:r>
          </w:p>
        </w:tc>
      </w:tr>
      <w:tr w:rsidR="00AA7285" w:rsidRPr="007A23C9" w:rsidTr="00AA7285">
        <w:trPr>
          <w:trHeight w:val="119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«Гимназия № 100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Зайцева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Наталья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lang w:val="en-US"/>
              </w:rPr>
            </w:pPr>
            <w:r w:rsidRPr="007A23C9">
              <w:t>115</w:t>
            </w:r>
            <w:r w:rsidRPr="007A23C9">
              <w:rPr>
                <w:lang w:val="en-US"/>
              </w:rPr>
              <w:t>543</w:t>
            </w:r>
            <w:r w:rsidRPr="007A23C9">
              <w:t>,</w:t>
            </w:r>
            <w:r w:rsidRPr="007A23C9">
              <w:rPr>
                <w:lang w:val="en-US"/>
              </w:rPr>
              <w:t>55</w:t>
            </w:r>
          </w:p>
        </w:tc>
      </w:tr>
      <w:tr w:rsidR="00AA7285" w:rsidRPr="007A23C9" w:rsidTr="00AA7285">
        <w:trPr>
          <w:trHeight w:val="9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Королева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lang w:val="en-US"/>
              </w:rPr>
            </w:pPr>
            <w:r w:rsidRPr="007A23C9">
              <w:rPr>
                <w:lang w:val="en-US"/>
              </w:rPr>
              <w:t>83448</w:t>
            </w:r>
            <w:r w:rsidRPr="007A23C9">
              <w:t>,</w:t>
            </w:r>
            <w:r w:rsidRPr="007A23C9">
              <w:rPr>
                <w:lang w:val="en-US"/>
              </w:rPr>
              <w:t>82</w:t>
            </w:r>
          </w:p>
        </w:tc>
      </w:tr>
      <w:tr w:rsidR="00AA7285" w:rsidRPr="007A23C9" w:rsidTr="00AA7285">
        <w:trPr>
          <w:trHeight w:val="26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Приданникова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lang w:val="en-US"/>
              </w:rPr>
            </w:pPr>
            <w:r w:rsidRPr="007A23C9">
              <w:rPr>
                <w:lang w:val="en-US"/>
              </w:rPr>
              <w:t>87624</w:t>
            </w:r>
            <w:r w:rsidRPr="007A23C9">
              <w:t>,</w:t>
            </w:r>
            <w:r w:rsidRPr="007A23C9">
              <w:rPr>
                <w:lang w:val="en-US"/>
              </w:rPr>
              <w:t>30</w:t>
            </w:r>
          </w:p>
        </w:tc>
      </w:tr>
      <w:tr w:rsidR="00AA7285" w:rsidRPr="007A23C9" w:rsidTr="00AA7285">
        <w:trPr>
          <w:trHeight w:val="26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Мельников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67301,24</w:t>
            </w:r>
          </w:p>
        </w:tc>
      </w:tr>
      <w:tr w:rsidR="00AA7285" w:rsidRPr="007A23C9" w:rsidTr="00AA7285">
        <w:trPr>
          <w:trHeight w:val="26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Яковенко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86578,55</w:t>
            </w:r>
          </w:p>
        </w:tc>
      </w:tr>
      <w:tr w:rsidR="00AA7285" w:rsidRPr="007A23C9" w:rsidTr="00AA7285">
        <w:trPr>
          <w:trHeight w:val="98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«Лицей № 102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Оксенчук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Марина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Леонидовна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118812,90</w:t>
            </w:r>
          </w:p>
        </w:tc>
      </w:tr>
      <w:tr w:rsidR="00AA7285" w:rsidRPr="007A23C9" w:rsidTr="00AA7285">
        <w:trPr>
          <w:trHeight w:val="98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Дружинин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61759,95</w:t>
            </w:r>
          </w:p>
        </w:tc>
      </w:tr>
      <w:tr w:rsidR="00AA7285" w:rsidRPr="007A23C9" w:rsidTr="00AA7285">
        <w:trPr>
          <w:trHeight w:val="9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Дрибинская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81075,22</w:t>
            </w:r>
          </w:p>
        </w:tc>
      </w:tr>
      <w:tr w:rsidR="00AA7285" w:rsidRPr="007A23C9" w:rsidTr="00AA7285">
        <w:trPr>
          <w:trHeight w:val="9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Пережогина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55089,25</w:t>
            </w:r>
          </w:p>
        </w:tc>
      </w:tr>
      <w:tr w:rsidR="00AA7285" w:rsidRPr="007A23C9" w:rsidTr="00AA7285">
        <w:trPr>
          <w:trHeight w:val="9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Телицына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52168,85</w:t>
            </w:r>
          </w:p>
        </w:tc>
      </w:tr>
      <w:tr w:rsidR="00AA7285" w:rsidRPr="007A23C9" w:rsidTr="00AA7285">
        <w:trPr>
          <w:trHeight w:val="17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Никитина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Мартыновна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61236,02</w:t>
            </w:r>
          </w:p>
        </w:tc>
      </w:tr>
      <w:tr w:rsidR="00AA7285" w:rsidRPr="007A23C9" w:rsidTr="00AA7285">
        <w:trPr>
          <w:trHeight w:val="102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Власов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60728,10</w:t>
            </w:r>
          </w:p>
        </w:tc>
      </w:tr>
      <w:tr w:rsidR="00AA7285" w:rsidRPr="007A23C9" w:rsidTr="00AA7285">
        <w:trPr>
          <w:trHeight w:val="17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Исмаилова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Азыфаровна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66017,50</w:t>
            </w:r>
          </w:p>
        </w:tc>
      </w:tr>
      <w:tr w:rsidR="00AA7285" w:rsidRPr="007A23C9" w:rsidTr="00AA7285">
        <w:trPr>
          <w:trHeight w:val="118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103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Першин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Андрей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106243,16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Райсвих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98419,76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Архипова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Наталья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92309,62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Борисова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  <w:p w:rsidR="00AA7285" w:rsidRPr="007A23C9" w:rsidRDefault="00AA7285" w:rsidP="00CB09AE">
            <w:pPr>
              <w:jc w:val="center"/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97643,72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Медведева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Наталья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97469,19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Менщикова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75631,89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Тимаева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Татьяна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Аркадьевна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51630,58</w:t>
            </w:r>
          </w:p>
        </w:tc>
      </w:tr>
      <w:tr w:rsidR="00AA7285" w:rsidRPr="007A23C9" w:rsidTr="00AA7285">
        <w:trPr>
          <w:trHeight w:hRule="exact" w:val="111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 углубленным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изучением отдельных </w:t>
            </w:r>
          </w:p>
          <w:p w:rsidR="00AA7285" w:rsidRPr="007A23C9" w:rsidRDefault="00AA7285" w:rsidP="00D43F9B">
            <w:pPr>
              <w:snapToGrid w:val="0"/>
              <w:rPr>
                <w:kern w:val="1"/>
              </w:rPr>
            </w:pP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предметов № 104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125850,49</w:t>
            </w:r>
          </w:p>
        </w:tc>
      </w:tr>
      <w:tr w:rsidR="00AA7285" w:rsidRPr="007A23C9" w:rsidTr="00AA7285">
        <w:trPr>
          <w:trHeight w:hRule="exact" w:val="8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Гребнев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63817,01</w:t>
            </w:r>
          </w:p>
        </w:tc>
      </w:tr>
      <w:tr w:rsidR="00AA7285" w:rsidRPr="007A23C9" w:rsidTr="00AA7285">
        <w:trPr>
          <w:trHeight w:hRule="exact" w:val="8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Королева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83094,32</w:t>
            </w:r>
          </w:p>
        </w:tc>
      </w:tr>
      <w:tr w:rsidR="00AA7285" w:rsidRPr="007A23C9" w:rsidTr="00AA7285">
        <w:trPr>
          <w:trHeight w:hRule="exact" w:val="9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Савушкина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89774,64</w:t>
            </w:r>
          </w:p>
        </w:tc>
      </w:tr>
      <w:tr w:rsidR="00AA7285" w:rsidRPr="007A23C9" w:rsidTr="00AA7285">
        <w:trPr>
          <w:trHeight w:hRule="exact" w:val="8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Мельникова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84701,41</w:t>
            </w:r>
          </w:p>
        </w:tc>
      </w:tr>
      <w:tr w:rsidR="00AA7285" w:rsidRPr="007A23C9" w:rsidTr="00AA7285">
        <w:trPr>
          <w:trHeight w:hRule="exact" w:val="8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Солодова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81135,78</w:t>
            </w:r>
          </w:p>
        </w:tc>
      </w:tr>
      <w:tr w:rsidR="00AA7285" w:rsidRPr="007A23C9" w:rsidTr="00AA7285">
        <w:trPr>
          <w:trHeight w:val="96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Ратанина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78620,20</w:t>
            </w:r>
          </w:p>
        </w:tc>
      </w:tr>
      <w:tr w:rsidR="00AA7285" w:rsidRPr="007A23C9" w:rsidTr="00AA7285">
        <w:trPr>
          <w:trHeight w:hRule="exact" w:val="8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Кузнецова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68273,46</w:t>
            </w:r>
          </w:p>
        </w:tc>
      </w:tr>
      <w:tr w:rsidR="00AA7285" w:rsidRPr="007A23C9" w:rsidTr="00AA7285">
        <w:trPr>
          <w:trHeight w:hRule="exact" w:val="8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Царигородцева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76032,18</w:t>
            </w:r>
          </w:p>
        </w:tc>
      </w:tr>
      <w:tr w:rsidR="00AA7285" w:rsidRPr="007A23C9" w:rsidTr="00AA7285">
        <w:trPr>
          <w:trHeight w:hRule="exact" w:val="114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Мишина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63874,68</w:t>
            </w:r>
          </w:p>
        </w:tc>
      </w:tr>
      <w:tr w:rsidR="00AA7285" w:rsidRPr="007A23C9" w:rsidTr="00AA7285">
        <w:trPr>
          <w:trHeight w:val="98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105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Мясникова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115401,94</w:t>
            </w:r>
          </w:p>
        </w:tc>
      </w:tr>
      <w:tr w:rsidR="00AA7285" w:rsidRPr="007A23C9" w:rsidTr="00AA7285">
        <w:trPr>
          <w:trHeight w:val="98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Лобырина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91774,48</w:t>
            </w:r>
          </w:p>
        </w:tc>
      </w:tr>
      <w:tr w:rsidR="00AA7285" w:rsidRPr="007A23C9" w:rsidTr="00AA7285">
        <w:trPr>
          <w:trHeight w:hRule="exact" w:val="8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Жиров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73883,50</w:t>
            </w:r>
          </w:p>
        </w:tc>
      </w:tr>
      <w:tr w:rsidR="00AA7285" w:rsidRPr="007A23C9" w:rsidTr="00AA7285">
        <w:trPr>
          <w:trHeight w:hRule="exact" w:val="8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Трубецкая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88380,02</w:t>
            </w:r>
          </w:p>
        </w:tc>
      </w:tr>
      <w:tr w:rsidR="00AA7285" w:rsidRPr="007A23C9" w:rsidTr="00AA7285">
        <w:trPr>
          <w:trHeight w:hRule="exact" w:val="11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Кондратьева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73033,76</w:t>
            </w:r>
          </w:p>
        </w:tc>
      </w:tr>
      <w:tr w:rsidR="00AA7285" w:rsidRPr="007A23C9" w:rsidTr="00AA7285">
        <w:trPr>
          <w:trHeight w:hRule="exact" w:val="98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Солдатенко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85209,50</w:t>
            </w:r>
          </w:p>
        </w:tc>
      </w:tr>
      <w:tr w:rsidR="00AA7285" w:rsidRPr="007A23C9" w:rsidTr="00AA7285">
        <w:trPr>
          <w:cantSplit/>
          <w:trHeight w:val="26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106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Дудкина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Елена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103795,46</w:t>
            </w:r>
          </w:p>
        </w:tc>
      </w:tr>
      <w:tr w:rsidR="00AA7285" w:rsidRPr="007A23C9" w:rsidTr="00AA7285">
        <w:trPr>
          <w:cantSplit/>
          <w:trHeight w:hRule="exact" w:val="8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по УВР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Смолина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79460,46</w:t>
            </w:r>
          </w:p>
        </w:tc>
      </w:tr>
      <w:tr w:rsidR="00AA7285" w:rsidRPr="007A23C9" w:rsidTr="00AA7285">
        <w:trPr>
          <w:cantSplit/>
          <w:trHeight w:hRule="exact" w:val="86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Бастанов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Расим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Ильсурович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80222,23</w:t>
            </w:r>
          </w:p>
        </w:tc>
      </w:tr>
      <w:tr w:rsidR="00AA7285" w:rsidRPr="007A23C9" w:rsidTr="00AA7285">
        <w:trPr>
          <w:cantSplit/>
          <w:trHeight w:hRule="exact" w:val="8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Гильманова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96940,77</w:t>
            </w:r>
          </w:p>
        </w:tc>
      </w:tr>
      <w:tr w:rsidR="00AA7285" w:rsidRPr="007A23C9" w:rsidTr="00AA7285">
        <w:trPr>
          <w:cantSplit/>
          <w:trHeight w:hRule="exact" w:val="84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ДО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Обухова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74426,96</w:t>
            </w:r>
          </w:p>
        </w:tc>
      </w:tr>
      <w:tr w:rsidR="00AA7285" w:rsidRPr="007A23C9" w:rsidTr="00AA7285">
        <w:trPr>
          <w:cantSplit/>
          <w:trHeight w:hRule="exact" w:val="8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Абдуллина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Зиля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Рахимжановна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42395,84</w:t>
            </w:r>
          </w:p>
        </w:tc>
      </w:tr>
      <w:tr w:rsidR="00AA7285" w:rsidRPr="007A23C9" w:rsidTr="00AA7285">
        <w:trPr>
          <w:cantSplit/>
          <w:trHeight w:hRule="exact" w:val="8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Эйрих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74903,09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 107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Штыкова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106101,84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Ялакаева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100980,01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Чистякова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84678,19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Дубровская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Елизавета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Евгеньевна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83456,38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Коровкин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Алексеевич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68444,44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Прилепская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75285,39</w:t>
            </w:r>
          </w:p>
        </w:tc>
      </w:tr>
      <w:tr w:rsidR="00AA7285" w:rsidRPr="007A23C9" w:rsidTr="00AA7285">
        <w:trPr>
          <w:trHeight w:val="989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 108 г. Челябинска имени Героя Российской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Федерации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А.В. Яковлева»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Шмакова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Людмила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130301,41</w:t>
            </w:r>
          </w:p>
        </w:tc>
      </w:tr>
      <w:tr w:rsidR="00AA7285" w:rsidRPr="007A23C9" w:rsidTr="00AA7285">
        <w:trPr>
          <w:trHeight w:val="9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Галяткина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105477,73</w:t>
            </w:r>
          </w:p>
        </w:tc>
      </w:tr>
      <w:tr w:rsidR="00AA7285" w:rsidRPr="007A23C9" w:rsidTr="00AA7285">
        <w:trPr>
          <w:trHeight w:val="1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Шиндина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Леонидовна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104432,05</w:t>
            </w:r>
          </w:p>
        </w:tc>
      </w:tr>
      <w:tr w:rsidR="00AA7285" w:rsidRPr="007A23C9" w:rsidTr="00AA7285">
        <w:trPr>
          <w:trHeight w:val="1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Величкина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84737,48</w:t>
            </w:r>
          </w:p>
        </w:tc>
      </w:tr>
      <w:tr w:rsidR="00AA7285" w:rsidRPr="007A23C9" w:rsidTr="00AA7285">
        <w:trPr>
          <w:trHeight w:val="1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Хажин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Владислав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Фаритович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78212,94</w:t>
            </w:r>
          </w:p>
        </w:tc>
      </w:tr>
      <w:tr w:rsidR="00AA7285" w:rsidRPr="007A23C9" w:rsidTr="00AA7285">
        <w:trPr>
          <w:trHeight w:val="8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Заместитель директора по общим вопросам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Величкин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96057,87</w:t>
            </w:r>
          </w:p>
        </w:tc>
      </w:tr>
      <w:tr w:rsidR="00AA7285" w:rsidRPr="007A23C9" w:rsidTr="00AA7285">
        <w:trPr>
          <w:trHeight w:val="83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Чуфаров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109583,55</w:t>
            </w:r>
          </w:p>
        </w:tc>
      </w:tr>
      <w:tr w:rsidR="00AA7285" w:rsidRPr="007A23C9" w:rsidTr="00AA7285">
        <w:trPr>
          <w:trHeight w:val="83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Прокопчук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Татьяна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105276,91</w:t>
            </w:r>
          </w:p>
        </w:tc>
      </w:tr>
      <w:tr w:rsidR="00AA7285" w:rsidRPr="007A23C9" w:rsidTr="00AA7285">
        <w:trPr>
          <w:trHeight w:val="8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Воржев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101593,98</w:t>
            </w:r>
          </w:p>
        </w:tc>
      </w:tr>
      <w:tr w:rsidR="00AA7285" w:rsidRPr="007A23C9" w:rsidTr="00AA7285">
        <w:trPr>
          <w:trHeight w:val="8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Билецкая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Наилля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Ханяфиевна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95889,67</w:t>
            </w:r>
          </w:p>
        </w:tc>
      </w:tr>
      <w:tr w:rsidR="00AA7285" w:rsidRPr="007A23C9" w:rsidTr="00AA7285">
        <w:trPr>
          <w:trHeight w:val="8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Богданова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82581,15</w:t>
            </w:r>
          </w:p>
        </w:tc>
      </w:tr>
      <w:tr w:rsidR="00AA7285" w:rsidRPr="007A23C9" w:rsidTr="00AA7285">
        <w:trPr>
          <w:trHeight w:val="122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109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Аникина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Светлана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108633,69</w:t>
            </w:r>
          </w:p>
        </w:tc>
      </w:tr>
      <w:tr w:rsidR="00AA7285" w:rsidRPr="007A23C9" w:rsidTr="00AA7285">
        <w:trPr>
          <w:trHeight w:val="2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Костарева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Лариса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Яковлевна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63591,19</w:t>
            </w:r>
          </w:p>
        </w:tc>
      </w:tr>
      <w:tr w:rsidR="00AA7285" w:rsidRPr="007A23C9" w:rsidTr="00AA7285">
        <w:trPr>
          <w:trHeight w:val="2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Колупаева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Светлана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64669,36</w:t>
            </w:r>
          </w:p>
        </w:tc>
      </w:tr>
      <w:tr w:rsidR="00AA7285" w:rsidRPr="007A23C9" w:rsidTr="00AA7285">
        <w:trPr>
          <w:trHeight w:val="2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Григорьева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Елена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Викторовна</w:t>
            </w:r>
          </w:p>
          <w:p w:rsidR="00AA7285" w:rsidRPr="007A23C9" w:rsidRDefault="00AA7285" w:rsidP="00CB09AE">
            <w:pPr>
              <w:jc w:val="center"/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67264,45</w:t>
            </w:r>
          </w:p>
        </w:tc>
      </w:tr>
      <w:tr w:rsidR="00AA7285" w:rsidRPr="007A23C9" w:rsidTr="00AA7285">
        <w:trPr>
          <w:trHeight w:val="2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Комаров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Анатолий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Владимирович</w:t>
            </w:r>
          </w:p>
          <w:p w:rsidR="00AA7285" w:rsidRPr="007A23C9" w:rsidRDefault="00AA7285" w:rsidP="00CB09AE">
            <w:pPr>
              <w:jc w:val="center"/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67795,89</w:t>
            </w:r>
          </w:p>
        </w:tc>
      </w:tr>
      <w:tr w:rsidR="00AA7285" w:rsidRPr="007A23C9" w:rsidTr="00AA7285">
        <w:trPr>
          <w:trHeight w:val="2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Культаева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Надежда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71661,31</w:t>
            </w:r>
          </w:p>
        </w:tc>
      </w:tr>
      <w:tr w:rsidR="00AA7285" w:rsidRPr="007A23C9" w:rsidTr="00AA7285">
        <w:trPr>
          <w:trHeight w:val="2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Переяславская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Кристина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59615,02</w:t>
            </w:r>
          </w:p>
        </w:tc>
      </w:tr>
      <w:tr w:rsidR="00AA7285" w:rsidRPr="007A23C9" w:rsidTr="00AA7285">
        <w:trPr>
          <w:cantSplit/>
          <w:trHeight w:val="67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«Основная общеобразовательная школа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№ 110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Азанов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Владимир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100749,38</w:t>
            </w:r>
          </w:p>
        </w:tc>
      </w:tr>
      <w:tr w:rsidR="00AA7285" w:rsidRPr="007A23C9" w:rsidTr="00AA7285">
        <w:trPr>
          <w:cantSplit/>
          <w:trHeight w:hRule="exact" w:val="8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Букачёва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98521,63</w:t>
            </w:r>
          </w:p>
        </w:tc>
      </w:tr>
      <w:tr w:rsidR="00AA7285" w:rsidRPr="007A23C9" w:rsidTr="00AA7285">
        <w:trPr>
          <w:cantSplit/>
          <w:trHeight w:hRule="exact" w:val="8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Черкасова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65574,38</w:t>
            </w:r>
          </w:p>
        </w:tc>
      </w:tr>
      <w:tr w:rsidR="00AA7285" w:rsidRPr="007A23C9" w:rsidTr="00AA7285">
        <w:trPr>
          <w:cantSplit/>
          <w:trHeight w:hRule="exact" w:val="8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Азанов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86308,34</w:t>
            </w:r>
          </w:p>
        </w:tc>
      </w:tr>
      <w:tr w:rsidR="00AA7285" w:rsidRPr="007A23C9" w:rsidTr="00AA7285">
        <w:trPr>
          <w:cantSplit/>
          <w:trHeight w:hRule="exact" w:val="100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Гайсина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Александровна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73040,88</w:t>
            </w:r>
          </w:p>
        </w:tc>
      </w:tr>
      <w:tr w:rsidR="00AA7285" w:rsidRPr="007A23C9" w:rsidTr="00AA7285">
        <w:trPr>
          <w:trHeight w:val="134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«Средняя общеобразовательная школа № 112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Лифинцева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rFonts w:eastAsia="Lohit Hindi"/>
                <w:kern w:val="1"/>
              </w:rPr>
            </w:pPr>
            <w:r w:rsidRPr="007A23C9">
              <w:rPr>
                <w:kern w:val="1"/>
              </w:rPr>
              <w:t>Ольга</w:t>
            </w:r>
            <w:r w:rsidRPr="007A23C9">
              <w:rPr>
                <w:rFonts w:eastAsia="Lohit Hindi"/>
                <w:kern w:val="1"/>
              </w:rPr>
              <w:t xml:space="preserve">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rFonts w:eastAsia="Lohit Hindi"/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111120,67</w:t>
            </w:r>
          </w:p>
        </w:tc>
      </w:tr>
      <w:tr w:rsidR="00AA7285" w:rsidRPr="007A23C9" w:rsidTr="00AA7285">
        <w:trPr>
          <w:trHeight w:val="104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Ольховская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61935,24</w:t>
            </w:r>
          </w:p>
        </w:tc>
      </w:tr>
      <w:tr w:rsidR="00AA7285" w:rsidRPr="007A23C9" w:rsidTr="00AA7285">
        <w:trPr>
          <w:trHeight w:val="1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Баймакова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67805,27</w:t>
            </w:r>
          </w:p>
        </w:tc>
      </w:tr>
      <w:tr w:rsidR="00AA7285" w:rsidRPr="007A23C9" w:rsidTr="00AA7285">
        <w:trPr>
          <w:trHeight w:val="1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63198,19</w:t>
            </w:r>
          </w:p>
        </w:tc>
      </w:tr>
      <w:tr w:rsidR="00AA7285" w:rsidRPr="007A23C9" w:rsidTr="00AA7285">
        <w:trPr>
          <w:trHeight w:val="1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Мыльникова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82744,83</w:t>
            </w:r>
          </w:p>
        </w:tc>
      </w:tr>
      <w:tr w:rsidR="00AA7285" w:rsidRPr="007A23C9" w:rsidTr="00AA7285">
        <w:trPr>
          <w:trHeight w:val="1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Иванилова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Талгатовна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61751,15</w:t>
            </w:r>
          </w:p>
        </w:tc>
      </w:tr>
      <w:tr w:rsidR="00AA7285" w:rsidRPr="007A23C9" w:rsidTr="00AA7285">
        <w:trPr>
          <w:trHeight w:val="1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Грищук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56547,85</w:t>
            </w:r>
          </w:p>
        </w:tc>
      </w:tr>
      <w:tr w:rsidR="00AA7285" w:rsidRPr="007A23C9" w:rsidTr="00AA7285">
        <w:trPr>
          <w:trHeight w:val="1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Дженис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56334,55</w:t>
            </w:r>
          </w:p>
        </w:tc>
      </w:tr>
      <w:tr w:rsidR="00AA7285" w:rsidRPr="007A23C9" w:rsidTr="00AA7285">
        <w:trPr>
          <w:trHeight w:val="1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Нигаматова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Айгуль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Айваровна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67428,26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«Средняя общеобразовательная школа № 115 г. </w:t>
            </w:r>
            <w:r w:rsidRPr="007A23C9">
              <w:rPr>
                <w:kern w:val="2"/>
              </w:rPr>
              <w:lastRenderedPageBreak/>
              <w:t>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Пикатова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Наталья </w:t>
            </w:r>
          </w:p>
          <w:p w:rsidR="00AA7285" w:rsidRPr="007A23C9" w:rsidRDefault="00AA7285" w:rsidP="00B444E3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98111,86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Литвин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Анастасия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Игоревна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80185,55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по УР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Маркина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Галина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95559,03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по УР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Мирошниченко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100703,05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по ВР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Орлянская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107917,65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Яровой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Николай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Михайлович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44892,86</w:t>
            </w:r>
          </w:p>
        </w:tc>
      </w:tr>
      <w:tr w:rsidR="00AA7285" w:rsidRPr="007A23C9" w:rsidTr="00AA7285">
        <w:trPr>
          <w:trHeight w:val="33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B444E3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Костылева</w:t>
            </w:r>
          </w:p>
          <w:p w:rsidR="00AA7285" w:rsidRPr="007A23C9" w:rsidRDefault="00AA7285" w:rsidP="00B444E3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Антонина</w:t>
            </w:r>
          </w:p>
          <w:p w:rsidR="00AA7285" w:rsidRPr="007A23C9" w:rsidRDefault="00AA7285" w:rsidP="00B444E3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80339,52</w:t>
            </w:r>
          </w:p>
        </w:tc>
      </w:tr>
      <w:tr w:rsidR="00AA7285" w:rsidRPr="007A23C9" w:rsidTr="00AA7285">
        <w:trPr>
          <w:trHeight w:val="1152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116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Трапезникова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174762,83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Тарасова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Анита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78973,13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Парфенюк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103679,56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Вязовцев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83018,07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Булатова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100144,00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Каргаполова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85631,00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Логинова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75765,99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Муфтеева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74982,29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Пудовкина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Надежда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Георгиевна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71834,64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Сакулина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Григорьевна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83880,22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2A35E1">
            <w:pPr>
              <w:snapToGrid w:val="0"/>
              <w:jc w:val="center"/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Харченко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71194,80</w:t>
            </w:r>
          </w:p>
        </w:tc>
      </w:tr>
      <w:tr w:rsidR="00AA7285" w:rsidRPr="007A23C9" w:rsidTr="00AA7285">
        <w:trPr>
          <w:trHeight w:val="1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E67497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E67497">
            <w:pPr>
              <w:snapToGrid w:val="0"/>
              <w:jc w:val="center"/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Хворост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110466,74</w:t>
            </w:r>
          </w:p>
        </w:tc>
      </w:tr>
      <w:tr w:rsidR="00AA7285" w:rsidRPr="007A23C9" w:rsidTr="00AA7285">
        <w:trPr>
          <w:trHeight w:val="101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7E427B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Шрейдер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97892,48</w:t>
            </w:r>
          </w:p>
        </w:tc>
      </w:tr>
      <w:tr w:rsidR="00AA7285" w:rsidRPr="007A23C9" w:rsidTr="00AA7285">
        <w:trPr>
          <w:trHeight w:val="9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директора </w:t>
            </w:r>
          </w:p>
          <w:p w:rsidR="00AA7285" w:rsidRPr="007A23C9" w:rsidRDefault="00AA7285" w:rsidP="00951D59">
            <w:pPr>
              <w:snapToGrid w:val="0"/>
              <w:jc w:val="center"/>
            </w:pPr>
            <w:r w:rsidRPr="007A23C9">
              <w:t>по информатизации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Евсеева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87060,47</w:t>
            </w:r>
          </w:p>
        </w:tc>
      </w:tr>
      <w:tr w:rsidR="00AA7285" w:rsidRPr="007A23C9" w:rsidTr="00AA7285">
        <w:trPr>
          <w:trHeight w:val="11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Сметанина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116434,04</w:t>
            </w:r>
          </w:p>
        </w:tc>
      </w:tr>
      <w:tr w:rsidR="00AA7285" w:rsidRPr="007A23C9" w:rsidTr="00AA7285">
        <w:trPr>
          <w:trHeight w:val="123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Муниципальное автономное общеобразовательное учреждение «Средняя общеобразовательная школа № 118 имени Героя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Советского Союза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Кузнецова Н.И.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города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Ходас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Валерий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94929,17</w:t>
            </w:r>
          </w:p>
        </w:tc>
      </w:tr>
      <w:tr w:rsidR="00AA7285" w:rsidRPr="007A23C9" w:rsidTr="00AA7285">
        <w:trPr>
          <w:trHeight w:val="104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Проценко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77228,82</w:t>
            </w:r>
          </w:p>
        </w:tc>
      </w:tr>
      <w:tr w:rsidR="00AA7285" w:rsidRPr="007A23C9" w:rsidTr="00AA7285">
        <w:trPr>
          <w:trHeight w:val="1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Балакина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77381,69</w:t>
            </w:r>
          </w:p>
        </w:tc>
      </w:tr>
      <w:tr w:rsidR="00AA7285" w:rsidRPr="007A23C9" w:rsidTr="00AA7285">
        <w:trPr>
          <w:trHeight w:val="1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информатизации и компьютеризации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Смолин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Максим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77884,44</w:t>
            </w:r>
          </w:p>
        </w:tc>
      </w:tr>
      <w:tr w:rsidR="00AA7285" w:rsidRPr="007A23C9" w:rsidTr="00AA7285">
        <w:trPr>
          <w:trHeight w:val="1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Королева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74769,08</w:t>
            </w:r>
          </w:p>
        </w:tc>
      </w:tr>
      <w:tr w:rsidR="00AA7285" w:rsidRPr="007A23C9" w:rsidTr="00AA7285">
        <w:trPr>
          <w:trHeight w:val="1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Буракова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39724,40</w:t>
            </w:r>
          </w:p>
        </w:tc>
      </w:tr>
      <w:tr w:rsidR="00AA7285" w:rsidRPr="007A23C9" w:rsidTr="00AA7285">
        <w:trPr>
          <w:trHeight w:val="1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Рахметов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Рустам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Рафалович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54537,35</w:t>
            </w:r>
          </w:p>
        </w:tc>
      </w:tr>
      <w:tr w:rsidR="00AA7285" w:rsidRPr="007A23C9" w:rsidTr="00AA7285">
        <w:trPr>
          <w:trHeight w:val="1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Гобова</w:t>
            </w:r>
            <w:r w:rsidRPr="007A23C9">
              <w:rPr>
                <w:kern w:val="2"/>
              </w:rPr>
              <w:br/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59530,20</w:t>
            </w:r>
          </w:p>
        </w:tc>
      </w:tr>
      <w:tr w:rsidR="00AA7285" w:rsidRPr="007A23C9" w:rsidTr="00AA7285">
        <w:trPr>
          <w:trHeight w:val="55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«Специальная </w:t>
            </w:r>
            <w:r w:rsidRPr="007A23C9">
              <w:rPr>
                <w:kern w:val="1"/>
              </w:rPr>
              <w:lastRenderedPageBreak/>
              <w:t>(коррекционная) общеобразовательная школа для обучающихся с ограниченными возможностями здоровья (нарушение интеллекта) № 119 г. Челябинска»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Малышева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Светлана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125675,62</w:t>
            </w:r>
          </w:p>
        </w:tc>
      </w:tr>
      <w:tr w:rsidR="00AA7285" w:rsidRPr="007A23C9" w:rsidTr="00AA7285">
        <w:trPr>
          <w:trHeight w:val="130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Панова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Ольга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73559,00</w:t>
            </w:r>
          </w:p>
        </w:tc>
      </w:tr>
      <w:tr w:rsidR="00AA7285" w:rsidRPr="007A23C9" w:rsidTr="00AA7285">
        <w:trPr>
          <w:trHeight w:val="5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Клюшникова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Мария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72620,60</w:t>
            </w:r>
          </w:p>
        </w:tc>
      </w:tr>
      <w:tr w:rsidR="00AA7285" w:rsidRPr="007A23C9" w:rsidTr="00AA7285">
        <w:trPr>
          <w:trHeight w:val="5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ДО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Мазур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Валентина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62502,74</w:t>
            </w:r>
          </w:p>
        </w:tc>
      </w:tr>
      <w:tr w:rsidR="00AA7285" w:rsidRPr="007A23C9" w:rsidTr="00AA7285">
        <w:trPr>
          <w:trHeight w:val="5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Внуков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Евгений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51570,87</w:t>
            </w:r>
          </w:p>
        </w:tc>
      </w:tr>
      <w:tr w:rsidR="00AA7285" w:rsidRPr="007A23C9" w:rsidTr="00AA7285">
        <w:trPr>
          <w:trHeight w:val="113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Мысляева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Ольга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Вячеславовна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74653,35</w:t>
            </w:r>
          </w:p>
        </w:tc>
      </w:tr>
      <w:tr w:rsidR="00AA7285" w:rsidRPr="007A23C9" w:rsidTr="00AA7285">
        <w:trPr>
          <w:trHeight w:val="120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Коростылев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Юрий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52606,36</w:t>
            </w:r>
          </w:p>
        </w:tc>
      </w:tr>
      <w:tr w:rsidR="00AA7285" w:rsidRPr="007A23C9" w:rsidTr="00AA7285">
        <w:trPr>
          <w:trHeight w:val="121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«Лицей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№ 120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Пашкова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125036,72</w:t>
            </w:r>
          </w:p>
        </w:tc>
      </w:tr>
      <w:tr w:rsidR="00AA7285" w:rsidRPr="007A23C9" w:rsidTr="00AA7285">
        <w:trPr>
          <w:trHeight w:val="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Терентьева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71430,18</w:t>
            </w:r>
          </w:p>
        </w:tc>
      </w:tr>
      <w:tr w:rsidR="00AA7285" w:rsidRPr="007A23C9" w:rsidTr="00AA7285">
        <w:trPr>
          <w:trHeight w:val="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Булыго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75523,91</w:t>
            </w:r>
          </w:p>
        </w:tc>
      </w:tr>
      <w:tr w:rsidR="00AA7285" w:rsidRPr="007A23C9" w:rsidTr="00AA7285">
        <w:trPr>
          <w:trHeight w:val="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Банникова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81317,85</w:t>
            </w:r>
          </w:p>
        </w:tc>
      </w:tr>
      <w:tr w:rsidR="00AA7285" w:rsidRPr="007A23C9" w:rsidTr="00AA7285">
        <w:trPr>
          <w:trHeight w:val="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НМР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Айчувакова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Рафаиловна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81609,89</w:t>
            </w:r>
          </w:p>
        </w:tc>
      </w:tr>
      <w:tr w:rsidR="00AA7285" w:rsidRPr="007A23C9" w:rsidTr="00AA7285">
        <w:trPr>
          <w:trHeight w:val="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Ипатова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57910,91</w:t>
            </w:r>
          </w:p>
        </w:tc>
      </w:tr>
      <w:tr w:rsidR="00AA7285" w:rsidRPr="007A23C9" w:rsidTr="00AA7285">
        <w:trPr>
          <w:trHeight w:val="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Сосновская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61202,59</w:t>
            </w:r>
          </w:p>
        </w:tc>
      </w:tr>
      <w:tr w:rsidR="00AA7285" w:rsidRPr="007A23C9" w:rsidTr="00AA7285">
        <w:trPr>
          <w:trHeight w:val="1024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«Средняя общеобразовательная школа № 121 г. </w:t>
            </w:r>
            <w:r w:rsidRPr="007A23C9">
              <w:rPr>
                <w:kern w:val="1"/>
              </w:rPr>
              <w:lastRenderedPageBreak/>
              <w:t>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Синицина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126371,61</w:t>
            </w:r>
          </w:p>
        </w:tc>
      </w:tr>
      <w:tr w:rsidR="00AA7285" w:rsidRPr="007A23C9" w:rsidTr="00AA7285">
        <w:trPr>
          <w:trHeight w:val="2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Авакимян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Наиля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Загидовна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77065,23</w:t>
            </w:r>
          </w:p>
        </w:tc>
      </w:tr>
      <w:tr w:rsidR="00AA7285" w:rsidRPr="007A23C9" w:rsidTr="00AA7285">
        <w:trPr>
          <w:trHeight w:val="2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Куликова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85160,94</w:t>
            </w:r>
          </w:p>
        </w:tc>
      </w:tr>
      <w:tr w:rsidR="00AA7285" w:rsidRPr="007A23C9" w:rsidTr="00AA7285">
        <w:trPr>
          <w:trHeight w:val="2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Лелявина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86704,55</w:t>
            </w:r>
          </w:p>
        </w:tc>
      </w:tr>
      <w:tr w:rsidR="00AA7285" w:rsidRPr="007A23C9" w:rsidTr="00AA7285">
        <w:trPr>
          <w:trHeight w:val="2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Рыбалова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85020,45</w:t>
            </w:r>
          </w:p>
        </w:tc>
      </w:tr>
      <w:tr w:rsidR="00AA7285" w:rsidRPr="007A23C9" w:rsidTr="00AA7285">
        <w:trPr>
          <w:trHeight w:val="2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Толстов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Витальевич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65859,60</w:t>
            </w:r>
          </w:p>
        </w:tc>
      </w:tr>
      <w:tr w:rsidR="00AA7285" w:rsidRPr="007A23C9" w:rsidTr="00AA7285">
        <w:trPr>
          <w:trHeight w:val="2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Файда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79148,09</w:t>
            </w:r>
          </w:p>
        </w:tc>
      </w:tr>
      <w:tr w:rsidR="00AA7285" w:rsidRPr="007A23C9" w:rsidTr="00AA7285">
        <w:trPr>
          <w:trHeight w:val="20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Шарипова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Зульфия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Ниязгуловна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84366,92</w:t>
            </w:r>
          </w:p>
        </w:tc>
      </w:tr>
      <w:tr w:rsidR="00AA7285" w:rsidRPr="007A23C9" w:rsidTr="00AA7285">
        <w:trPr>
          <w:cantSplit/>
          <w:trHeight w:hRule="exact" w:val="129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с углубленным изучением отдельных учебных предметов № 124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Плужников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Олег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104538,00</w:t>
            </w:r>
          </w:p>
        </w:tc>
      </w:tr>
      <w:tr w:rsidR="00AA7285" w:rsidRPr="007A23C9" w:rsidTr="00AA7285">
        <w:trPr>
          <w:cantSplit/>
          <w:trHeight w:hRule="exact" w:val="129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Тюлюкина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Татьяна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58926,00</w:t>
            </w:r>
          </w:p>
        </w:tc>
      </w:tr>
      <w:tr w:rsidR="00AA7285" w:rsidRPr="007A23C9" w:rsidTr="00AA7285">
        <w:trPr>
          <w:cantSplit/>
          <w:trHeight w:val="61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Банных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Ольга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60304,00</w:t>
            </w:r>
          </w:p>
        </w:tc>
      </w:tr>
      <w:tr w:rsidR="00AA7285" w:rsidRPr="007A23C9" w:rsidTr="00AA7285">
        <w:trPr>
          <w:cantSplit/>
          <w:trHeight w:hRule="exact" w:val="86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Матушкина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Юлия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75162,00</w:t>
            </w:r>
          </w:p>
        </w:tc>
      </w:tr>
      <w:tr w:rsidR="00AA7285" w:rsidRPr="007A23C9" w:rsidTr="00AA7285">
        <w:trPr>
          <w:cantSplit/>
          <w:trHeight w:hRule="exact" w:val="84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Щупко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Нина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72929,00</w:t>
            </w:r>
          </w:p>
        </w:tc>
      </w:tr>
      <w:tr w:rsidR="00AA7285" w:rsidRPr="007A23C9" w:rsidTr="00AA7285">
        <w:trPr>
          <w:cantSplit/>
          <w:trHeight w:hRule="exact" w:val="8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Черных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Денис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Евгеньевич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53471,00</w:t>
            </w:r>
          </w:p>
        </w:tc>
      </w:tr>
      <w:tr w:rsidR="00AA7285" w:rsidRPr="007A23C9" w:rsidTr="00AA7285">
        <w:trPr>
          <w:cantSplit/>
          <w:trHeight w:hRule="exact" w:val="85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Каменкова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Ольга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Кузьминична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53381,00</w:t>
            </w:r>
          </w:p>
        </w:tc>
      </w:tr>
      <w:tr w:rsidR="00AA7285" w:rsidRPr="007A23C9" w:rsidTr="00AA7285">
        <w:trPr>
          <w:trHeight w:val="107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«Специальная (коррекционная) общеобразовательная школа для детей с ограниченными возможностями здоровья (нарушения зрения) № 127 г. 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Телелюева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Тамара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136457,55</w:t>
            </w:r>
          </w:p>
        </w:tc>
      </w:tr>
      <w:tr w:rsidR="00AA7285" w:rsidRPr="007A23C9" w:rsidTr="00AA7285">
        <w:trPr>
          <w:trHeight w:val="96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Трофимова</w:t>
            </w:r>
          </w:p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Галина</w:t>
            </w:r>
          </w:p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Сергеевна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82832,67</w:t>
            </w:r>
          </w:p>
        </w:tc>
      </w:tr>
      <w:tr w:rsidR="00AA7285" w:rsidRPr="007A23C9" w:rsidTr="00AA7285">
        <w:trPr>
          <w:trHeight w:val="39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Строкова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89508,79</w:t>
            </w:r>
          </w:p>
        </w:tc>
      </w:tr>
      <w:tr w:rsidR="00AA7285" w:rsidRPr="007A23C9" w:rsidTr="00AA7285">
        <w:trPr>
          <w:trHeight w:val="39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Чанышева</w:t>
            </w:r>
          </w:p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79988,98</w:t>
            </w:r>
          </w:p>
        </w:tc>
      </w:tr>
      <w:tr w:rsidR="00AA7285" w:rsidRPr="007A23C9" w:rsidTr="00AA7285">
        <w:trPr>
          <w:trHeight w:val="39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Кузнецова</w:t>
            </w:r>
          </w:p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Лидия</w:t>
            </w:r>
          </w:p>
          <w:p w:rsidR="00AA7285" w:rsidRPr="007A23C9" w:rsidRDefault="00AA7285" w:rsidP="000D0C10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Гавриловна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69290,43</w:t>
            </w:r>
          </w:p>
        </w:tc>
      </w:tr>
      <w:tr w:rsidR="00AA7285" w:rsidRPr="007A23C9" w:rsidTr="00AA7285">
        <w:trPr>
          <w:trHeight w:val="39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ДО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Бортник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68487,18</w:t>
            </w:r>
          </w:p>
        </w:tc>
      </w:tr>
      <w:tr w:rsidR="00AA7285" w:rsidRPr="007A23C9" w:rsidTr="00AA7285">
        <w:trPr>
          <w:trHeight w:val="39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Вербицкий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56621,00</w:t>
            </w:r>
          </w:p>
        </w:tc>
      </w:tr>
      <w:tr w:rsidR="00AA7285" w:rsidRPr="007A23C9" w:rsidTr="00AA7285">
        <w:trPr>
          <w:trHeight w:val="39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Курманова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Розалия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Хамитовна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96165,85</w:t>
            </w:r>
          </w:p>
        </w:tc>
      </w:tr>
      <w:tr w:rsidR="00AA7285" w:rsidRPr="007A23C9" w:rsidTr="00AA7285">
        <w:trPr>
          <w:cantSplit/>
          <w:trHeight w:val="23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129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Смолий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Елена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114651,14</w:t>
            </w:r>
          </w:p>
        </w:tc>
      </w:tr>
      <w:tr w:rsidR="00AA7285" w:rsidRPr="007A23C9" w:rsidTr="00AA7285">
        <w:trPr>
          <w:cantSplit/>
          <w:trHeight w:hRule="exact" w:val="99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Малясова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86754,14</w:t>
            </w:r>
          </w:p>
        </w:tc>
      </w:tr>
      <w:tr w:rsidR="00AA7285" w:rsidRPr="007A23C9" w:rsidTr="00AA7285">
        <w:trPr>
          <w:cantSplit/>
          <w:trHeight w:hRule="exact" w:val="98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Черепашкина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90615,39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Черкащенко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Инесса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Германовна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91571,51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Нухов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Руслан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Нурыясович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70263,21</w:t>
            </w:r>
          </w:p>
        </w:tc>
      </w:tr>
      <w:tr w:rsidR="00AA7285" w:rsidRPr="007A23C9" w:rsidTr="00AA7285">
        <w:trPr>
          <w:cantSplit/>
          <w:trHeight w:hRule="exact" w:val="86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Ягодницин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Иванович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65023,66</w:t>
            </w:r>
          </w:p>
        </w:tc>
      </w:tr>
      <w:tr w:rsidR="00AA7285" w:rsidRPr="007A23C9" w:rsidTr="00AA7285">
        <w:trPr>
          <w:cantSplit/>
          <w:trHeight w:hRule="exact" w:val="99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Усынина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97975,11</w:t>
            </w:r>
          </w:p>
        </w:tc>
      </w:tr>
      <w:tr w:rsidR="00AA7285" w:rsidRPr="007A23C9" w:rsidTr="00AA7285">
        <w:trPr>
          <w:cantSplit/>
          <w:trHeight w:hRule="exact" w:val="1424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 130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Машкина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Маргарита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89838,06</w:t>
            </w:r>
          </w:p>
        </w:tc>
      </w:tr>
      <w:tr w:rsidR="00AA7285" w:rsidRPr="007A23C9" w:rsidTr="00AA7285">
        <w:trPr>
          <w:cantSplit/>
          <w:trHeight w:val="8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Догадаева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84364,59</w:t>
            </w:r>
          </w:p>
        </w:tc>
      </w:tr>
      <w:tr w:rsidR="00AA7285" w:rsidRPr="007A23C9" w:rsidTr="00AA7285">
        <w:trPr>
          <w:cantSplit/>
          <w:trHeight w:val="8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2D62B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2D62BB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Сафина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Наиля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Шафкатулаевна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61151,01</w:t>
            </w:r>
          </w:p>
        </w:tc>
      </w:tr>
      <w:tr w:rsidR="00AA7285" w:rsidRPr="007A23C9" w:rsidTr="00AA7285">
        <w:trPr>
          <w:cantSplit/>
          <w:trHeight w:hRule="exact" w:val="101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Плешакова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18602,38</w:t>
            </w:r>
          </w:p>
        </w:tc>
      </w:tr>
      <w:tr w:rsidR="00AA7285" w:rsidRPr="007A23C9" w:rsidTr="00AA7285">
        <w:trPr>
          <w:cantSplit/>
          <w:trHeight w:hRule="exact" w:val="83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Архипова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20900,48</w:t>
            </w:r>
          </w:p>
        </w:tc>
      </w:tr>
      <w:tr w:rsidR="00AA7285" w:rsidRPr="007A23C9" w:rsidTr="00AA7285">
        <w:trPr>
          <w:cantSplit/>
          <w:trHeight w:hRule="exact" w:val="85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Курышкина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34483,93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Плешкова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18125,99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Пятаева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14383,07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развитию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Усинцев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Матвей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22048,58</w:t>
            </w:r>
          </w:p>
        </w:tc>
      </w:tr>
      <w:tr w:rsidR="00AA7285" w:rsidRPr="007A23C9" w:rsidTr="00AA7285">
        <w:trPr>
          <w:cantSplit/>
          <w:trHeight w:hRule="exact" w:val="113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Максимова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74135,45</w:t>
            </w:r>
          </w:p>
        </w:tc>
      </w:tr>
      <w:tr w:rsidR="00AA7285" w:rsidRPr="007A23C9" w:rsidTr="00AA7285">
        <w:trPr>
          <w:cantSplit/>
          <w:trHeight w:val="534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 131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Тонконоженко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90447,70</w:t>
            </w:r>
          </w:p>
        </w:tc>
      </w:tr>
      <w:tr w:rsidR="00AA7285" w:rsidRPr="007A23C9" w:rsidTr="00AA7285">
        <w:trPr>
          <w:cantSplit/>
          <w:trHeight w:val="5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Белякова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63243,83</w:t>
            </w:r>
          </w:p>
        </w:tc>
      </w:tr>
      <w:tr w:rsidR="00AA7285" w:rsidRPr="007A23C9" w:rsidTr="00AA7285">
        <w:trPr>
          <w:cantSplit/>
          <w:trHeight w:val="5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8F4B91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8F4B91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Юсупова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Регина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Рашитовна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27852,70</w:t>
            </w:r>
          </w:p>
        </w:tc>
      </w:tr>
      <w:tr w:rsidR="00AA7285" w:rsidRPr="007A23C9" w:rsidTr="00AA7285">
        <w:trPr>
          <w:cantSplit/>
          <w:trHeight w:val="53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Дембинская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60756,33</w:t>
            </w:r>
          </w:p>
        </w:tc>
      </w:tr>
      <w:tr w:rsidR="00AA7285" w:rsidRPr="007A23C9" w:rsidTr="00AA7285">
        <w:trPr>
          <w:cantSplit/>
          <w:trHeight w:hRule="exact" w:val="98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Протасенко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78043,46</w:t>
            </w:r>
          </w:p>
        </w:tc>
      </w:tr>
      <w:tr w:rsidR="00AA7285" w:rsidRPr="007A23C9" w:rsidTr="00AA7285">
        <w:trPr>
          <w:trHeight w:val="1101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Муниципальное автономное общеобразовательное учреждение «Средняя общеобразовательная школа № 137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</w:p>
          <w:p w:rsidR="00AA7285" w:rsidRPr="007A23C9" w:rsidRDefault="00AA7285" w:rsidP="00CB09AE">
            <w:pPr>
              <w:jc w:val="center"/>
            </w:pPr>
            <w:r w:rsidRPr="007A23C9"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Куравин</w:t>
            </w:r>
            <w:r w:rsidRPr="007A23C9">
              <w:rPr>
                <w:kern w:val="2"/>
              </w:rPr>
              <w:br/>
              <w:t xml:space="preserve">Федор </w:t>
            </w:r>
            <w:r w:rsidRPr="007A23C9">
              <w:rPr>
                <w:kern w:val="2"/>
              </w:rPr>
              <w:br/>
              <w:t>Васильевич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157273,61</w:t>
            </w:r>
          </w:p>
        </w:tc>
      </w:tr>
      <w:tr w:rsidR="00AA7285" w:rsidRPr="007A23C9" w:rsidTr="00AA7285">
        <w:trPr>
          <w:trHeight w:val="1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Кокорева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Сергеевна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94458,77</w:t>
            </w:r>
          </w:p>
        </w:tc>
      </w:tr>
      <w:tr w:rsidR="00AA7285" w:rsidRPr="007A23C9" w:rsidTr="00AA7285">
        <w:trPr>
          <w:trHeight w:val="1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Михайлова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Анатольевна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78390,13</w:t>
            </w:r>
          </w:p>
        </w:tc>
      </w:tr>
      <w:tr w:rsidR="00AA7285" w:rsidRPr="007A23C9" w:rsidTr="00AA7285">
        <w:trPr>
          <w:trHeight w:val="1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Мурашкевич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Олеговна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108142,32</w:t>
            </w:r>
          </w:p>
        </w:tc>
      </w:tr>
      <w:tr w:rsidR="00AA7285" w:rsidRPr="007A23C9" w:rsidTr="00AA7285">
        <w:trPr>
          <w:trHeight w:val="1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Солодова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Альфонсовна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77591,71</w:t>
            </w:r>
          </w:p>
        </w:tc>
      </w:tr>
      <w:tr w:rsidR="00AA7285" w:rsidRPr="007A23C9" w:rsidTr="00AA7285">
        <w:trPr>
          <w:trHeight w:val="15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Смирнов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Олег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Игоревич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87095,27</w:t>
            </w:r>
          </w:p>
        </w:tc>
      </w:tr>
      <w:tr w:rsidR="00AA7285" w:rsidRPr="007A23C9" w:rsidTr="00AA7285">
        <w:trPr>
          <w:trHeight w:val="101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Дараева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67113,32</w:t>
            </w:r>
          </w:p>
        </w:tc>
      </w:tr>
      <w:tr w:rsidR="00AA7285" w:rsidRPr="007A23C9" w:rsidTr="00AA7285">
        <w:trPr>
          <w:trHeight w:val="101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Титова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Валерия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Альбертовна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74145,59</w:t>
            </w:r>
          </w:p>
        </w:tc>
      </w:tr>
      <w:tr w:rsidR="00AA7285" w:rsidRPr="007A23C9" w:rsidTr="00AA7285">
        <w:trPr>
          <w:trHeight w:val="133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</w:t>
            </w:r>
            <w:r w:rsidRPr="007A23C9">
              <w:rPr>
                <w:kern w:val="1"/>
              </w:rPr>
              <w:lastRenderedPageBreak/>
              <w:t>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 138 г. Челябинска»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Алябушева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Викторовна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lastRenderedPageBreak/>
              <w:t>87050,79</w:t>
            </w:r>
          </w:p>
        </w:tc>
      </w:tr>
      <w:tr w:rsidR="00AA7285" w:rsidRPr="007A23C9" w:rsidTr="00AA7285">
        <w:trPr>
          <w:trHeight w:val="95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Назарова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Фанильевна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65859,31</w:t>
            </w:r>
          </w:p>
        </w:tc>
      </w:tr>
      <w:tr w:rsidR="00AA7285" w:rsidRPr="007A23C9" w:rsidTr="00AA7285">
        <w:trPr>
          <w:trHeight w:val="95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7285" w:rsidRPr="007A23C9" w:rsidRDefault="00AA7285" w:rsidP="0057418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57418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Гвоздева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67697,64</w:t>
            </w:r>
          </w:p>
        </w:tc>
      </w:tr>
      <w:tr w:rsidR="00AA7285" w:rsidRPr="007A23C9" w:rsidTr="00AA7285">
        <w:trPr>
          <w:trHeight w:val="24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Смирнова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51359,97</w:t>
            </w:r>
          </w:p>
        </w:tc>
      </w:tr>
      <w:tr w:rsidR="00AA7285" w:rsidRPr="007A23C9" w:rsidTr="00AA7285">
        <w:trPr>
          <w:trHeight w:val="24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Куликова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39911,38</w:t>
            </w:r>
          </w:p>
        </w:tc>
      </w:tr>
      <w:tr w:rsidR="00AA7285" w:rsidRPr="007A23C9" w:rsidTr="00AA7285">
        <w:trPr>
          <w:trHeight w:val="24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Королев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Валерий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lastRenderedPageBreak/>
              <w:t>67910,93</w:t>
            </w:r>
          </w:p>
        </w:tc>
      </w:tr>
      <w:tr w:rsidR="00AA7285" w:rsidRPr="007A23C9" w:rsidTr="00AA7285">
        <w:trPr>
          <w:trHeight w:val="24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7285" w:rsidRPr="007A23C9" w:rsidRDefault="00AA7285" w:rsidP="0057418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57418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A7285" w:rsidRPr="007A23C9" w:rsidRDefault="00AA7285" w:rsidP="0057418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Бербер</w:t>
            </w:r>
          </w:p>
          <w:p w:rsidR="00AA7285" w:rsidRPr="007A23C9" w:rsidRDefault="00AA7285" w:rsidP="0057418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574185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60879,75</w:t>
            </w:r>
          </w:p>
        </w:tc>
      </w:tr>
      <w:tr w:rsidR="00AA7285" w:rsidRPr="007A23C9" w:rsidTr="00AA7285">
        <w:trPr>
          <w:trHeight w:val="246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Давыдова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7A23C9">
              <w:rPr>
                <w:spacing w:val="-20"/>
                <w:kern w:val="1"/>
              </w:rPr>
              <w:t>60011,41</w:t>
            </w:r>
          </w:p>
        </w:tc>
      </w:tr>
      <w:tr w:rsidR="00AA7285" w:rsidRPr="007A23C9" w:rsidTr="00AA7285">
        <w:trPr>
          <w:cantSplit/>
          <w:trHeight w:val="47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Средняя общеобразовательная школа № 140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Палинкаш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Наталья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85544,69</w:t>
            </w:r>
          </w:p>
        </w:tc>
      </w:tr>
      <w:tr w:rsidR="00AA7285" w:rsidRPr="007A23C9" w:rsidTr="00AA7285">
        <w:trPr>
          <w:cantSplit/>
          <w:trHeight w:hRule="exact" w:val="8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Петрунин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47057,60</w:t>
            </w:r>
          </w:p>
        </w:tc>
      </w:tr>
      <w:tr w:rsidR="00AA7285" w:rsidRPr="007A23C9" w:rsidTr="00AA7285">
        <w:trPr>
          <w:cantSplit/>
          <w:trHeight w:hRule="exact" w:val="8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56628,39</w:t>
            </w:r>
          </w:p>
        </w:tc>
      </w:tr>
      <w:tr w:rsidR="00AA7285" w:rsidRPr="007A23C9" w:rsidTr="00AA7285">
        <w:trPr>
          <w:cantSplit/>
          <w:trHeight w:hRule="exact" w:val="8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AB5E0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AB5E0A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Кичева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74356,86</w:t>
            </w:r>
          </w:p>
        </w:tc>
      </w:tr>
      <w:tr w:rsidR="00AA7285" w:rsidRPr="007A23C9" w:rsidTr="00AA7285">
        <w:trPr>
          <w:cantSplit/>
          <w:trHeight w:hRule="exact" w:val="8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Воронина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60052,56</w:t>
            </w:r>
          </w:p>
        </w:tc>
      </w:tr>
      <w:tr w:rsidR="00AA7285" w:rsidRPr="007A23C9" w:rsidTr="00AA7285">
        <w:trPr>
          <w:cantSplit/>
          <w:trHeight w:hRule="exact" w:val="99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Шангина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49139,18</w:t>
            </w:r>
          </w:p>
        </w:tc>
      </w:tr>
      <w:tr w:rsidR="00AA7285" w:rsidRPr="007A23C9" w:rsidTr="00AA7285">
        <w:trPr>
          <w:cantSplit/>
          <w:trHeight w:val="28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141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Донцова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Марина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95455,75</w:t>
            </w:r>
          </w:p>
        </w:tc>
      </w:tr>
      <w:tr w:rsidR="00AA7285" w:rsidRPr="007A23C9" w:rsidTr="00AA7285">
        <w:trPr>
          <w:cantSplit/>
          <w:trHeight w:hRule="exact" w:val="102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Магамедова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80578,39</w:t>
            </w:r>
          </w:p>
        </w:tc>
      </w:tr>
      <w:tr w:rsidR="00AA7285" w:rsidRPr="007A23C9" w:rsidTr="00AA7285">
        <w:trPr>
          <w:cantSplit/>
          <w:trHeight w:hRule="exact" w:val="1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Циммерман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61632,76</w:t>
            </w:r>
          </w:p>
        </w:tc>
      </w:tr>
      <w:tr w:rsidR="00AA7285" w:rsidRPr="007A23C9" w:rsidTr="00AA7285">
        <w:trPr>
          <w:cantSplit/>
          <w:trHeight w:hRule="exact" w:val="1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3D3D9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3D3D92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Хамитова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63560,31</w:t>
            </w:r>
          </w:p>
        </w:tc>
      </w:tr>
      <w:tr w:rsidR="00AA7285" w:rsidRPr="007A23C9" w:rsidTr="00AA7285">
        <w:trPr>
          <w:cantSplit/>
          <w:trHeight w:hRule="exact" w:val="11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</w:pPr>
            <w:r w:rsidRPr="007A23C9">
              <w:t xml:space="preserve">Заместитель </w:t>
            </w:r>
          </w:p>
          <w:p w:rsidR="00AA7285" w:rsidRPr="007A23C9" w:rsidRDefault="00AA7285" w:rsidP="003D3D92">
            <w:pPr>
              <w:snapToGrid w:val="0"/>
              <w:jc w:val="center"/>
              <w:rPr>
                <w:kern w:val="1"/>
              </w:rPr>
            </w:pPr>
            <w:r w:rsidRPr="007A23C9">
              <w:t>директора по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Ветошников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Леонидович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66075,13</w:t>
            </w:r>
          </w:p>
        </w:tc>
      </w:tr>
      <w:tr w:rsidR="00AA7285" w:rsidRPr="007A23C9" w:rsidTr="00AA7285">
        <w:trPr>
          <w:cantSplit/>
          <w:trHeight w:hRule="exact" w:val="85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Самохина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74948,14</w:t>
            </w:r>
          </w:p>
        </w:tc>
      </w:tr>
      <w:tr w:rsidR="00AA7285" w:rsidRPr="007A23C9" w:rsidTr="00AA7285">
        <w:trPr>
          <w:trHeight w:val="85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«Лицей № 142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Белоусов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Олегович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114732,52</w:t>
            </w:r>
          </w:p>
        </w:tc>
      </w:tr>
      <w:tr w:rsidR="00AA7285" w:rsidRPr="007A23C9" w:rsidTr="00AA7285">
        <w:trPr>
          <w:trHeight w:val="1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Гребенкина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Елизавета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67547,12</w:t>
            </w:r>
          </w:p>
        </w:tc>
      </w:tr>
      <w:tr w:rsidR="00AA7285" w:rsidRPr="007A23C9" w:rsidTr="00AA7285">
        <w:trPr>
          <w:trHeight w:val="14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УВР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Дорохова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Леонидовна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36689,91</w:t>
            </w:r>
          </w:p>
        </w:tc>
      </w:tr>
      <w:tr w:rsidR="00AA7285" w:rsidRPr="007A23C9" w:rsidTr="00AA7285">
        <w:trPr>
          <w:trHeight w:val="14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Чудина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100342,16</w:t>
            </w:r>
          </w:p>
        </w:tc>
      </w:tr>
      <w:tr w:rsidR="00AA7285" w:rsidRPr="007A23C9" w:rsidTr="00AA7285">
        <w:trPr>
          <w:trHeight w:val="14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Шкирмонтов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Виталий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Леонидович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50345,26</w:t>
            </w:r>
          </w:p>
        </w:tc>
      </w:tr>
      <w:tr w:rsidR="00AA7285" w:rsidRPr="007A23C9" w:rsidTr="00AA7285">
        <w:trPr>
          <w:trHeight w:val="14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Белуха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Гульнора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Зайиджановна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76267,83</w:t>
            </w:r>
          </w:p>
        </w:tc>
      </w:tr>
      <w:tr w:rsidR="00AA7285" w:rsidRPr="007A23C9" w:rsidTr="00AA7285">
        <w:trPr>
          <w:trHeight w:val="69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144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Звеков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106796,60</w:t>
            </w:r>
          </w:p>
        </w:tc>
      </w:tr>
      <w:tr w:rsidR="00AA7285" w:rsidRPr="007A23C9" w:rsidTr="00AA7285">
        <w:trPr>
          <w:trHeight w:val="6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Рахимова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60768,98</w:t>
            </w:r>
          </w:p>
        </w:tc>
      </w:tr>
      <w:tr w:rsidR="00AA7285" w:rsidRPr="007A23C9" w:rsidTr="00AA7285">
        <w:trPr>
          <w:trHeight w:val="69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Гудым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58019,01</w:t>
            </w:r>
          </w:p>
        </w:tc>
      </w:tr>
      <w:tr w:rsidR="00AA7285" w:rsidRPr="007A23C9" w:rsidTr="00AA7285">
        <w:trPr>
          <w:trHeight w:val="34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Джура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50523,26</w:t>
            </w:r>
          </w:p>
        </w:tc>
      </w:tr>
      <w:tr w:rsidR="00AA7285" w:rsidRPr="007A23C9" w:rsidTr="00AA7285">
        <w:trPr>
          <w:cantSplit/>
          <w:trHeight w:hRule="exact" w:val="144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 «Средняя общеобразовательная школа № 145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Кисенко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Василий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127980,28</w:t>
            </w:r>
          </w:p>
        </w:tc>
      </w:tr>
      <w:tr w:rsidR="00AA7285" w:rsidRPr="007A23C9" w:rsidTr="00AA7285">
        <w:trPr>
          <w:cantSplit/>
          <w:trHeight w:val="70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Гейм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72790,33</w:t>
            </w:r>
          </w:p>
        </w:tc>
      </w:tr>
      <w:tr w:rsidR="00AA7285" w:rsidRPr="007A23C9" w:rsidTr="00AA7285">
        <w:trPr>
          <w:cantSplit/>
          <w:trHeight w:hRule="exact" w:val="8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Карпенко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82440,14</w:t>
            </w:r>
          </w:p>
        </w:tc>
      </w:tr>
      <w:tr w:rsidR="00AA7285" w:rsidRPr="007A23C9" w:rsidTr="00AA7285">
        <w:trPr>
          <w:cantSplit/>
          <w:trHeight w:hRule="exact" w:val="8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Никулина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78549,83</w:t>
            </w:r>
          </w:p>
        </w:tc>
      </w:tr>
      <w:tr w:rsidR="00AA7285" w:rsidRPr="007A23C9" w:rsidTr="00AA7285">
        <w:trPr>
          <w:cantSplit/>
          <w:trHeight w:hRule="exact" w:val="8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Шумакова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Геннадьевна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77799,83</w:t>
            </w:r>
          </w:p>
        </w:tc>
      </w:tr>
      <w:tr w:rsidR="00AA7285" w:rsidRPr="007A23C9" w:rsidTr="00AA7285">
        <w:trPr>
          <w:cantSplit/>
          <w:trHeight w:hRule="exact" w:val="83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Симоненко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89315,94</w:t>
            </w:r>
          </w:p>
        </w:tc>
      </w:tr>
      <w:tr w:rsidR="00AA7285" w:rsidRPr="007A23C9" w:rsidTr="00AA7285">
        <w:trPr>
          <w:cantSplit/>
          <w:trHeight w:hRule="exact" w:val="8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Григорьева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59617,55</w:t>
            </w:r>
          </w:p>
        </w:tc>
      </w:tr>
      <w:tr w:rsidR="00AA7285" w:rsidRPr="007A23C9" w:rsidTr="00AA7285">
        <w:trPr>
          <w:cantSplit/>
          <w:trHeight w:hRule="exact" w:val="87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Дурасова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Наташа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78741,02</w:t>
            </w:r>
          </w:p>
        </w:tc>
      </w:tr>
      <w:tr w:rsidR="00AA7285" w:rsidRPr="007A23C9" w:rsidTr="00AA7285">
        <w:trPr>
          <w:cantSplit/>
          <w:trHeight w:hRule="exact" w:val="113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Бучина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76567,14</w:t>
            </w:r>
          </w:p>
        </w:tc>
      </w:tr>
      <w:tr w:rsidR="00AA7285" w:rsidRPr="007A23C9" w:rsidTr="00AA7285">
        <w:trPr>
          <w:trHeight w:val="414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«Средняя общеобразовательная школа № 146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Гришина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Анна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98594,28</w:t>
            </w:r>
          </w:p>
        </w:tc>
      </w:tr>
      <w:tr w:rsidR="00AA7285" w:rsidRPr="007A23C9" w:rsidTr="00AA7285">
        <w:trPr>
          <w:trHeight w:val="41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по УР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Дронова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57232,80</w:t>
            </w:r>
          </w:p>
        </w:tc>
      </w:tr>
      <w:tr w:rsidR="00AA7285" w:rsidRPr="007A23C9" w:rsidTr="00AA7285">
        <w:trPr>
          <w:trHeight w:val="41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Санатина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61491,35</w:t>
            </w:r>
          </w:p>
        </w:tc>
      </w:tr>
      <w:tr w:rsidR="00AA7285" w:rsidRPr="007A23C9" w:rsidTr="00AA7285">
        <w:trPr>
          <w:trHeight w:val="41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Логвиненко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Марина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58497,81</w:t>
            </w:r>
          </w:p>
        </w:tc>
      </w:tr>
      <w:tr w:rsidR="00AA7285" w:rsidRPr="007A23C9" w:rsidTr="00AA7285">
        <w:trPr>
          <w:cantSplit/>
          <w:trHeight w:hRule="exact" w:val="1148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 «Средняя общеобразовательная школа № 147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Гураченкова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Людмила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103622,36</w:t>
            </w:r>
          </w:p>
        </w:tc>
      </w:tr>
      <w:tr w:rsidR="00AA7285" w:rsidRPr="007A23C9" w:rsidTr="00AA7285">
        <w:trPr>
          <w:cantSplit/>
          <w:trHeight w:hRule="exact" w:val="9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МР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Захарова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72920,92</w:t>
            </w:r>
          </w:p>
        </w:tc>
      </w:tr>
      <w:tr w:rsidR="00AA7285" w:rsidRPr="007A23C9" w:rsidTr="00AA7285">
        <w:trPr>
          <w:cantSplit/>
          <w:trHeight w:hRule="exact" w:val="9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Кондращова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85345,51</w:t>
            </w:r>
          </w:p>
        </w:tc>
      </w:tr>
      <w:tr w:rsidR="00AA7285" w:rsidRPr="007A23C9" w:rsidTr="00AA7285">
        <w:trPr>
          <w:cantSplit/>
          <w:trHeight w:hRule="exact" w:val="9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ОВР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Блохина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94533,57</w:t>
            </w:r>
          </w:p>
        </w:tc>
      </w:tr>
      <w:tr w:rsidR="00AA7285" w:rsidRPr="007A23C9" w:rsidTr="00AA7285">
        <w:trPr>
          <w:cantSplit/>
          <w:trHeight w:hRule="exact" w:val="100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Курныкина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96318,20</w:t>
            </w:r>
          </w:p>
        </w:tc>
      </w:tr>
      <w:tr w:rsidR="00AA7285" w:rsidRPr="007A23C9" w:rsidTr="00AA7285">
        <w:trPr>
          <w:cantSplit/>
          <w:trHeight w:hRule="exact" w:val="85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Неверова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82955,72</w:t>
            </w:r>
          </w:p>
        </w:tc>
      </w:tr>
      <w:tr w:rsidR="00AA7285" w:rsidRPr="007A23C9" w:rsidTr="00AA7285">
        <w:trPr>
          <w:cantSplit/>
          <w:trHeight w:hRule="exact" w:val="84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Тренин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56097,84</w:t>
            </w:r>
          </w:p>
        </w:tc>
      </w:tr>
      <w:tr w:rsidR="00AA7285" w:rsidRPr="007A23C9" w:rsidTr="00AA7285">
        <w:trPr>
          <w:cantSplit/>
          <w:trHeight w:hRule="exact" w:val="8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Гукова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82749,48</w:t>
            </w:r>
          </w:p>
        </w:tc>
      </w:tr>
      <w:tr w:rsidR="00AA7285" w:rsidRPr="007A23C9" w:rsidTr="00AA7285">
        <w:trPr>
          <w:cantSplit/>
          <w:trHeight w:val="10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«Многопрофильный лицей № 148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Демчук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Лариса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153453,83</w:t>
            </w:r>
          </w:p>
        </w:tc>
      </w:tr>
      <w:tr w:rsidR="00AA7285" w:rsidRPr="007A23C9" w:rsidTr="00AA7285">
        <w:trPr>
          <w:cantSplit/>
          <w:trHeight w:hRule="exact" w:val="112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Зеленина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Григорьевна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139557,06</w:t>
            </w:r>
          </w:p>
        </w:tc>
      </w:tr>
      <w:tr w:rsidR="00AA7285" w:rsidRPr="007A23C9" w:rsidTr="00AA7285">
        <w:trPr>
          <w:cantSplit/>
          <w:trHeight w:hRule="exact" w:val="112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Орешкина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Алла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Евгеньевна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134416,44</w:t>
            </w:r>
          </w:p>
        </w:tc>
      </w:tr>
      <w:tr w:rsidR="00AA7285" w:rsidRPr="007A23C9" w:rsidTr="00AA7285">
        <w:trPr>
          <w:cantSplit/>
          <w:trHeight w:hRule="exact" w:val="98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Пажинская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113240,22</w:t>
            </w:r>
          </w:p>
        </w:tc>
      </w:tr>
      <w:tr w:rsidR="00AA7285" w:rsidRPr="007A23C9" w:rsidTr="00AA7285">
        <w:trPr>
          <w:cantSplit/>
          <w:trHeight w:hRule="exact" w:val="85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592D2A">
            <w:pPr>
              <w:jc w:val="center"/>
            </w:pPr>
            <w:r w:rsidRPr="007A23C9">
              <w:t>Рассыпная</w:t>
            </w:r>
          </w:p>
          <w:p w:rsidR="00AA7285" w:rsidRPr="007A23C9" w:rsidRDefault="00AA7285" w:rsidP="00592D2A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592D2A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75296,31</w:t>
            </w:r>
          </w:p>
        </w:tc>
      </w:tr>
      <w:tr w:rsidR="00AA7285" w:rsidRPr="007A23C9" w:rsidTr="00AA7285">
        <w:trPr>
          <w:cantSplit/>
          <w:trHeight w:hRule="exact" w:val="112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592D2A">
            <w:pPr>
              <w:jc w:val="center"/>
            </w:pPr>
            <w:r w:rsidRPr="007A23C9">
              <w:t>Борисова</w:t>
            </w:r>
          </w:p>
          <w:p w:rsidR="00AA7285" w:rsidRPr="007A23C9" w:rsidRDefault="00AA7285" w:rsidP="00592D2A">
            <w:pPr>
              <w:jc w:val="center"/>
            </w:pPr>
            <w:r w:rsidRPr="007A23C9">
              <w:t>Дина</w:t>
            </w:r>
          </w:p>
          <w:p w:rsidR="00AA7285" w:rsidRPr="007A23C9" w:rsidRDefault="00AA7285" w:rsidP="00592D2A">
            <w:pPr>
              <w:jc w:val="center"/>
            </w:pPr>
            <w:r w:rsidRPr="007A23C9"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112906,42</w:t>
            </w:r>
          </w:p>
        </w:tc>
      </w:tr>
      <w:tr w:rsidR="00AA7285" w:rsidRPr="007A23C9" w:rsidTr="00AA7285">
        <w:trPr>
          <w:cantSplit/>
          <w:trHeight w:hRule="exact" w:val="99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592D2A">
            <w:pPr>
              <w:jc w:val="center"/>
            </w:pPr>
            <w:r w:rsidRPr="007A23C9">
              <w:t>Сурина</w:t>
            </w:r>
          </w:p>
          <w:p w:rsidR="00AA7285" w:rsidRPr="007A23C9" w:rsidRDefault="00AA7285" w:rsidP="00592D2A">
            <w:pPr>
              <w:jc w:val="center"/>
            </w:pPr>
            <w:r w:rsidRPr="007A23C9">
              <w:t>Олеся</w:t>
            </w:r>
          </w:p>
          <w:p w:rsidR="00AA7285" w:rsidRPr="007A23C9" w:rsidRDefault="00AA7285" w:rsidP="00592D2A">
            <w:pPr>
              <w:jc w:val="center"/>
            </w:pPr>
            <w:r w:rsidRPr="007A23C9"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111191,90</w:t>
            </w:r>
          </w:p>
        </w:tc>
      </w:tr>
      <w:tr w:rsidR="00AA7285" w:rsidRPr="007A23C9" w:rsidTr="00AA7285">
        <w:trPr>
          <w:cantSplit/>
          <w:trHeight w:hRule="exact" w:val="100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8D2358">
            <w:pPr>
              <w:jc w:val="center"/>
            </w:pPr>
            <w:r w:rsidRPr="007A23C9">
              <w:t>Тротт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Константин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Генрихович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93248,63</w:t>
            </w:r>
          </w:p>
        </w:tc>
      </w:tr>
      <w:tr w:rsidR="00AA7285" w:rsidRPr="007A23C9" w:rsidTr="00AA7285">
        <w:trPr>
          <w:cantSplit/>
          <w:trHeight w:hRule="exact" w:val="100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F16F54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F16F54">
            <w:pPr>
              <w:jc w:val="center"/>
            </w:pPr>
            <w:r w:rsidRPr="007A23C9">
              <w:t>Ролинская</w:t>
            </w:r>
          </w:p>
          <w:p w:rsidR="00AA7285" w:rsidRPr="007A23C9" w:rsidRDefault="00AA7285" w:rsidP="00F16F54">
            <w:pPr>
              <w:jc w:val="center"/>
            </w:pPr>
            <w:r w:rsidRPr="007A23C9">
              <w:t>Вероника</w:t>
            </w:r>
          </w:p>
          <w:p w:rsidR="00AA7285" w:rsidRPr="007A23C9" w:rsidRDefault="00AA7285" w:rsidP="00F16F54">
            <w:pPr>
              <w:jc w:val="center"/>
            </w:pPr>
            <w:r w:rsidRPr="007A23C9">
              <w:t>Леонидовна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F16F54">
            <w:pPr>
              <w:jc w:val="center"/>
            </w:pPr>
            <w:r w:rsidRPr="007A23C9">
              <w:t>118162,04</w:t>
            </w:r>
          </w:p>
        </w:tc>
      </w:tr>
      <w:tr w:rsidR="00AA7285" w:rsidRPr="007A23C9" w:rsidTr="00AA7285">
        <w:trPr>
          <w:cantSplit/>
          <w:trHeight w:hRule="exact" w:val="100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8D2358">
            <w:pPr>
              <w:jc w:val="center"/>
            </w:pPr>
            <w:r w:rsidRPr="007A23C9">
              <w:t>Беспаль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81458,28</w:t>
            </w:r>
          </w:p>
        </w:tc>
      </w:tr>
      <w:tr w:rsidR="00AA7285" w:rsidRPr="007A23C9" w:rsidTr="00AA7285">
        <w:trPr>
          <w:cantSplit/>
          <w:trHeight w:hRule="exact" w:val="100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8D2358">
            <w:pPr>
              <w:jc w:val="center"/>
            </w:pPr>
            <w:r w:rsidRPr="007A23C9">
              <w:t>Югова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Светлана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Радиковна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93451,96</w:t>
            </w:r>
          </w:p>
        </w:tc>
      </w:tr>
      <w:tr w:rsidR="00AA7285" w:rsidRPr="007A23C9" w:rsidTr="00AA7285">
        <w:trPr>
          <w:cantSplit/>
          <w:trHeight w:hRule="exact" w:val="100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8D2358">
            <w:pPr>
              <w:jc w:val="center"/>
            </w:pPr>
            <w:r w:rsidRPr="007A23C9">
              <w:t>Зубова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Людмила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111079,64</w:t>
            </w:r>
          </w:p>
        </w:tc>
      </w:tr>
      <w:tr w:rsidR="00AA7285" w:rsidRPr="007A23C9" w:rsidTr="00AA7285">
        <w:trPr>
          <w:cantSplit/>
          <w:trHeight w:hRule="exact" w:val="100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8D2358">
            <w:pPr>
              <w:jc w:val="center"/>
            </w:pPr>
            <w:r w:rsidRPr="007A23C9">
              <w:t>Зубов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Максим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87569,27</w:t>
            </w:r>
          </w:p>
        </w:tc>
      </w:tr>
      <w:tr w:rsidR="00AA7285" w:rsidRPr="007A23C9" w:rsidTr="00AA7285">
        <w:trPr>
          <w:cantSplit/>
          <w:trHeight w:hRule="exact" w:val="100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8D2358">
            <w:pPr>
              <w:jc w:val="center"/>
            </w:pPr>
            <w:r w:rsidRPr="007A23C9">
              <w:t>Караулова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Оксана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Юрьевна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85003,42</w:t>
            </w:r>
          </w:p>
        </w:tc>
      </w:tr>
      <w:tr w:rsidR="00AA7285" w:rsidRPr="007A23C9" w:rsidTr="00AA7285">
        <w:trPr>
          <w:cantSplit/>
          <w:trHeight w:hRule="exact" w:val="84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8D2358">
            <w:pPr>
              <w:jc w:val="center"/>
            </w:pPr>
            <w:r w:rsidRPr="007A23C9">
              <w:t>Беленков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Николай</w:t>
            </w:r>
          </w:p>
          <w:p w:rsidR="00AA7285" w:rsidRPr="007A23C9" w:rsidRDefault="00AA7285" w:rsidP="008D2358">
            <w:pPr>
              <w:jc w:val="center"/>
            </w:pPr>
            <w:r w:rsidRPr="007A23C9">
              <w:t>Сергеевич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78957,86</w:t>
            </w:r>
          </w:p>
        </w:tc>
      </w:tr>
      <w:tr w:rsidR="00AA7285" w:rsidRPr="007A23C9" w:rsidTr="00AA7285">
        <w:trPr>
          <w:cantSplit/>
          <w:trHeight w:hRule="exact" w:val="86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Колокольцева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Ильмира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Рафаиловна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59263,45</w:t>
            </w:r>
          </w:p>
        </w:tc>
      </w:tr>
      <w:tr w:rsidR="00AA7285" w:rsidRPr="007A23C9" w:rsidTr="00AA7285">
        <w:trPr>
          <w:cantSplit/>
          <w:trHeight w:hRule="exact" w:val="86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АХР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Попова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Ольга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89954,79</w:t>
            </w:r>
          </w:p>
        </w:tc>
      </w:tr>
      <w:tr w:rsidR="00AA7285" w:rsidRPr="007A23C9" w:rsidTr="00AA7285">
        <w:trPr>
          <w:cantSplit/>
          <w:trHeight w:hRule="exact" w:val="86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Зеленин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Михаил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Витальевич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63810,19</w:t>
            </w:r>
          </w:p>
        </w:tc>
      </w:tr>
      <w:tr w:rsidR="00AA7285" w:rsidRPr="007A23C9" w:rsidTr="00AA7285">
        <w:trPr>
          <w:cantSplit/>
          <w:trHeight w:hRule="exact" w:val="102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Столярова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Наталья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130801,61</w:t>
            </w:r>
          </w:p>
        </w:tc>
      </w:tr>
      <w:tr w:rsidR="00AA7285" w:rsidRPr="007A23C9" w:rsidTr="00AA7285">
        <w:trPr>
          <w:trHeight w:val="1076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«Средняя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общеобразовательная школа № 150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Грибанова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7A23C9">
              <w:rPr>
                <w:kern w:val="1"/>
              </w:rPr>
              <w:t>Светлана</w:t>
            </w:r>
            <w:r w:rsidRPr="007A23C9">
              <w:rPr>
                <w:spacing w:val="-6"/>
                <w:kern w:val="1"/>
              </w:rPr>
              <w:t xml:space="preserve">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92257,01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Байкова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Галина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66362,92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Шилова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59805,87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Похлебаева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90724,35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Старцева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64579,26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Наумкин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Евгений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Анатольевич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70089,73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Наумкина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78870,76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72612,05</w:t>
            </w:r>
          </w:p>
        </w:tc>
      </w:tr>
      <w:tr w:rsidR="00AA7285" w:rsidRPr="007A23C9" w:rsidTr="00AA7285">
        <w:trPr>
          <w:trHeight w:val="1017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«Средняя общеобразовательная школа № 151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 xml:space="preserve">Жукович 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 xml:space="preserve">Елена 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110137,45</w:t>
            </w:r>
          </w:p>
        </w:tc>
      </w:tr>
      <w:tr w:rsidR="00AA7285" w:rsidRPr="007A23C9" w:rsidTr="00AA7285">
        <w:trPr>
          <w:trHeight w:val="17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Буровина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Зинаида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Павловна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71598,53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Максимова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Елена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Анатольевна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86025,06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Моисеева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Наталья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Леонардовна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71749,48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Паршакова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Юлия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81457,03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Селиванова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Лариса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84943,97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Аминова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Любовь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60173,09</w:t>
            </w:r>
          </w:p>
        </w:tc>
      </w:tr>
      <w:tr w:rsidR="00AA7285" w:rsidRPr="007A23C9" w:rsidTr="00AA7285">
        <w:trPr>
          <w:trHeight w:val="17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Петрова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Юлия</w:t>
            </w:r>
          </w:p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Григорьевна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tabs>
                <w:tab w:val="left" w:pos="6420"/>
              </w:tabs>
              <w:jc w:val="center"/>
            </w:pPr>
            <w:r w:rsidRPr="007A23C9">
              <w:t>89586,81</w:t>
            </w:r>
          </w:p>
        </w:tc>
      </w:tr>
      <w:tr w:rsidR="00AA7285" w:rsidRPr="007A23C9" w:rsidTr="00AA7285">
        <w:trPr>
          <w:trHeight w:val="1013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Муниципальное автономное общеобразовательное учреждение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lastRenderedPageBreak/>
              <w:t>«Средняя общеобразовательная школа № 152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Баранова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Лариса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97295,68</w:t>
            </w:r>
          </w:p>
        </w:tc>
      </w:tr>
      <w:tr w:rsidR="00AA7285" w:rsidRPr="007A23C9" w:rsidTr="00AA7285">
        <w:trPr>
          <w:trHeight w:val="177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Щина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75507,98</w:t>
            </w:r>
          </w:p>
        </w:tc>
      </w:tr>
      <w:tr w:rsidR="00AA7285" w:rsidRPr="007A23C9" w:rsidTr="00AA7285">
        <w:trPr>
          <w:trHeight w:val="1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Лысенко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81195,60</w:t>
            </w:r>
          </w:p>
        </w:tc>
      </w:tr>
      <w:tr w:rsidR="00AA7285" w:rsidRPr="007A23C9" w:rsidTr="00AA7285">
        <w:trPr>
          <w:trHeight w:val="1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Топунова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Валентина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70774,43</w:t>
            </w:r>
          </w:p>
        </w:tc>
      </w:tr>
      <w:tr w:rsidR="00AA7285" w:rsidRPr="007A23C9" w:rsidTr="00AA7285">
        <w:trPr>
          <w:trHeight w:val="1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Евстифеева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89945,68</w:t>
            </w:r>
          </w:p>
        </w:tc>
      </w:tr>
      <w:tr w:rsidR="00AA7285" w:rsidRPr="007A23C9" w:rsidTr="00AA7285">
        <w:trPr>
          <w:trHeight w:val="1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Ишмаметьева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77725,85</w:t>
            </w:r>
          </w:p>
        </w:tc>
      </w:tr>
      <w:tr w:rsidR="00AA7285" w:rsidRPr="007A23C9" w:rsidTr="00AA7285">
        <w:trPr>
          <w:trHeight w:val="1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Степанова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Семёновна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63563,74</w:t>
            </w:r>
          </w:p>
        </w:tc>
      </w:tr>
      <w:tr w:rsidR="00AA7285" w:rsidRPr="007A23C9" w:rsidTr="00AA7285">
        <w:trPr>
          <w:trHeight w:val="1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информатизации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Истомина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Вера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64140,71</w:t>
            </w:r>
          </w:p>
        </w:tc>
      </w:tr>
      <w:tr w:rsidR="00AA7285" w:rsidRPr="007A23C9" w:rsidTr="00AA7285">
        <w:trPr>
          <w:trHeight w:val="1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Петров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Артем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34206,87</w:t>
            </w:r>
          </w:p>
        </w:tc>
      </w:tr>
      <w:tr w:rsidR="00AA7285" w:rsidRPr="007A23C9" w:rsidTr="00AA7285">
        <w:trPr>
          <w:trHeight w:val="1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Захарова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Лилия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Фарисовна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2"/>
              </w:rPr>
            </w:pPr>
            <w:r w:rsidRPr="007A23C9">
              <w:rPr>
                <w:kern w:val="2"/>
              </w:rPr>
              <w:t>60485,49</w:t>
            </w:r>
          </w:p>
        </w:tc>
      </w:tr>
      <w:tr w:rsidR="00AA7285" w:rsidRPr="007A23C9" w:rsidTr="00AA7285">
        <w:trPr>
          <w:cantSplit/>
          <w:trHeight w:hRule="exact" w:val="1536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</w:t>
            </w:r>
            <w:r w:rsidRPr="007A23C9">
              <w:rPr>
                <w:kern w:val="1"/>
              </w:rPr>
              <w:lastRenderedPageBreak/>
              <w:t>общеобразовательная школа № 153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Дерягина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Любовь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113028,70</w:t>
            </w:r>
          </w:p>
        </w:tc>
      </w:tr>
      <w:tr w:rsidR="00AA7285" w:rsidRPr="007A23C9" w:rsidTr="00AA7285">
        <w:trPr>
          <w:cantSplit/>
          <w:trHeight w:val="1022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Белоногова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Ражаповна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82285,83</w:t>
            </w:r>
          </w:p>
        </w:tc>
      </w:tr>
      <w:tr w:rsidR="00AA7285" w:rsidRPr="007A23C9" w:rsidTr="00AA7285">
        <w:trPr>
          <w:cantSplit/>
          <w:trHeight w:hRule="exact" w:val="869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Плотникова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63809,98</w:t>
            </w:r>
          </w:p>
        </w:tc>
      </w:tr>
      <w:tr w:rsidR="00AA7285" w:rsidRPr="007A23C9" w:rsidTr="00AA7285">
        <w:trPr>
          <w:cantSplit/>
          <w:trHeight w:hRule="exact" w:val="99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Виталий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39687,11</w:t>
            </w:r>
          </w:p>
        </w:tc>
      </w:tr>
      <w:tr w:rsidR="00AA7285" w:rsidRPr="007A23C9" w:rsidTr="00AA7285">
        <w:trPr>
          <w:cantSplit/>
          <w:trHeight w:hRule="exact" w:val="99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Трегубова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Екатерина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58912,17</w:t>
            </w:r>
          </w:p>
        </w:tc>
      </w:tr>
      <w:tr w:rsidR="00AA7285" w:rsidRPr="007A23C9" w:rsidTr="00AA7285">
        <w:trPr>
          <w:cantSplit/>
          <w:trHeight w:hRule="exact" w:val="994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Валерьевна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59205,68</w:t>
            </w:r>
          </w:p>
        </w:tc>
      </w:tr>
      <w:tr w:rsidR="00AA7285" w:rsidRPr="007A23C9" w:rsidTr="00AA7285">
        <w:trPr>
          <w:cantSplit/>
          <w:trHeight w:hRule="exact" w:val="98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Замашных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Анатолий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Алексеевич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42612,42</w:t>
            </w:r>
          </w:p>
        </w:tc>
      </w:tr>
      <w:tr w:rsidR="00AA7285" w:rsidRPr="007A23C9" w:rsidTr="00AA7285">
        <w:trPr>
          <w:cantSplit/>
          <w:trHeight w:hRule="exact" w:val="102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Терехина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60666,38</w:t>
            </w:r>
          </w:p>
        </w:tc>
      </w:tr>
      <w:tr w:rsidR="00AA7285" w:rsidRPr="007A23C9" w:rsidTr="00AA7285">
        <w:trPr>
          <w:trHeight w:val="965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автономное общеобразовательное учреждение «Средняя общеобразовательная школа № 154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Абакумова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110336,04</w:t>
            </w:r>
          </w:p>
        </w:tc>
      </w:tr>
      <w:tr w:rsidR="00AA7285" w:rsidRPr="007A23C9" w:rsidTr="00AA7285">
        <w:trPr>
          <w:trHeight w:val="981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Хребтова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Ирина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80106,08</w:t>
            </w:r>
          </w:p>
        </w:tc>
      </w:tr>
      <w:tr w:rsidR="00AA7285" w:rsidRPr="007A23C9" w:rsidTr="00AA7285">
        <w:trPr>
          <w:trHeight w:val="16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Стрельникова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55493,23</w:t>
            </w:r>
          </w:p>
        </w:tc>
      </w:tr>
      <w:tr w:rsidR="00AA7285" w:rsidRPr="007A23C9" w:rsidTr="00AA7285">
        <w:trPr>
          <w:trHeight w:val="97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Москвитина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Анастасия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74529,77</w:t>
            </w:r>
          </w:p>
        </w:tc>
      </w:tr>
      <w:tr w:rsidR="00AA7285" w:rsidRPr="007A23C9" w:rsidTr="00AA7285">
        <w:trPr>
          <w:trHeight w:val="978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Запорожец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65401,59</w:t>
            </w:r>
          </w:p>
        </w:tc>
      </w:tr>
      <w:tr w:rsidR="00AA7285" w:rsidRPr="007A23C9" w:rsidTr="00AA7285">
        <w:trPr>
          <w:trHeight w:val="16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Урванцева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Лазаревна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52331,21</w:t>
            </w:r>
          </w:p>
        </w:tc>
      </w:tr>
      <w:tr w:rsidR="00AA7285" w:rsidRPr="007A23C9" w:rsidTr="00AA7285">
        <w:trPr>
          <w:trHeight w:val="97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Шевцов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bookmarkStart w:id="0" w:name="_GoBack"/>
            <w:bookmarkEnd w:id="0"/>
            <w:r w:rsidRPr="007A23C9">
              <w:rPr>
                <w:kern w:val="1"/>
              </w:rPr>
              <w:t>Виталий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Михайлович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68020,03</w:t>
            </w:r>
          </w:p>
        </w:tc>
      </w:tr>
      <w:tr w:rsidR="00AA7285" w:rsidRPr="007A23C9" w:rsidTr="00AA7285">
        <w:trPr>
          <w:trHeight w:val="973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АХЧ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Шамина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Лариса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56717,81</w:t>
            </w:r>
          </w:p>
        </w:tc>
      </w:tr>
      <w:tr w:rsidR="00AA7285" w:rsidRPr="007A23C9" w:rsidTr="00AA7285">
        <w:trPr>
          <w:trHeight w:val="160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Шарова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58526,31</w:t>
            </w:r>
          </w:p>
        </w:tc>
      </w:tr>
      <w:tr w:rsidR="00AA7285" w:rsidRPr="007A23C9" w:rsidTr="00AA7285">
        <w:trPr>
          <w:trHeight w:val="240"/>
        </w:trPr>
        <w:tc>
          <w:tcPr>
            <w:tcW w:w="705" w:type="dxa"/>
            <w:vMerge w:val="restart"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автономное общеобразовательное учреждение «Средняя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 xml:space="preserve">общеобразовательная школа </w:t>
            </w:r>
          </w:p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№ 155 г. Челябинска»</w:t>
            </w: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Грищук 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Михаил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Владимирович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120297,02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Заместитель директора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Александровская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Ирина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73041,54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Деулина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Ирина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Яковлевна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81285,35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Якуба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Татьяна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Борисовна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87178,34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Марковских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Татьяна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Евгеньевна 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86533,90</w:t>
            </w:r>
          </w:p>
        </w:tc>
      </w:tr>
      <w:tr w:rsidR="00AA7285" w:rsidRPr="007A23C9" w:rsidTr="00AA7285">
        <w:trPr>
          <w:trHeight w:val="235"/>
        </w:trPr>
        <w:tc>
          <w:tcPr>
            <w:tcW w:w="705" w:type="dxa"/>
            <w:vMerge/>
            <w:vAlign w:val="center"/>
          </w:tcPr>
          <w:p w:rsidR="00AA7285" w:rsidRPr="007A23C9" w:rsidRDefault="00AA7285" w:rsidP="00AA7285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AA7285" w:rsidRPr="007A23C9" w:rsidRDefault="00AA7285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139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 xml:space="preserve">Шабунина 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 xml:space="preserve">Татьяна </w:t>
            </w:r>
          </w:p>
          <w:p w:rsidR="00AA7285" w:rsidRPr="007A23C9" w:rsidRDefault="00AA7285" w:rsidP="00CB09AE">
            <w:pPr>
              <w:jc w:val="center"/>
            </w:pPr>
            <w:r w:rsidRPr="007A23C9">
              <w:t>Николаевна</w:t>
            </w:r>
          </w:p>
        </w:tc>
        <w:tc>
          <w:tcPr>
            <w:tcW w:w="4047" w:type="dxa"/>
            <w:vAlign w:val="center"/>
          </w:tcPr>
          <w:p w:rsidR="00AA7285" w:rsidRPr="007A23C9" w:rsidRDefault="00AA7285" w:rsidP="00CB09AE">
            <w:pPr>
              <w:jc w:val="center"/>
            </w:pPr>
            <w:r w:rsidRPr="007A23C9">
              <w:t>64899,39</w:t>
            </w:r>
          </w:p>
        </w:tc>
      </w:tr>
    </w:tbl>
    <w:p w:rsidR="00AA7285" w:rsidRPr="004511A9" w:rsidRDefault="00AA7285" w:rsidP="00A80114">
      <w:pPr>
        <w:tabs>
          <w:tab w:val="left" w:pos="8043"/>
        </w:tabs>
      </w:pP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402"/>
        <w:gridCol w:w="2390"/>
        <w:gridCol w:w="4394"/>
        <w:gridCol w:w="4536"/>
      </w:tblGrid>
      <w:tr w:rsidR="00AA7285" w:rsidRPr="007A23C9" w:rsidTr="00AA7285">
        <w:trPr>
          <w:trHeight w:val="510"/>
          <w:tblHeader/>
        </w:trPr>
        <w:tc>
          <w:tcPr>
            <w:tcW w:w="597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lastRenderedPageBreak/>
              <w:t>№ п/п</w:t>
            </w:r>
          </w:p>
        </w:tc>
        <w:tc>
          <w:tcPr>
            <w:tcW w:w="3402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>Наименование учреждения</w:t>
            </w: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 xml:space="preserve">Среднемесячная заработная плата </w:t>
            </w:r>
          </w:p>
          <w:p w:rsidR="00AA7285" w:rsidRPr="007A23C9" w:rsidRDefault="00AA7285" w:rsidP="00E33AC5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7A23C9">
              <w:rPr>
                <w:b/>
                <w:bCs/>
                <w:kern w:val="1"/>
              </w:rPr>
              <w:t>за 2022 год (руб.)</w:t>
            </w:r>
          </w:p>
        </w:tc>
      </w:tr>
      <w:tr w:rsidR="00AA7285" w:rsidRPr="007A23C9" w:rsidTr="00AA7285">
        <w:trPr>
          <w:trHeight w:val="1204"/>
        </w:trPr>
        <w:tc>
          <w:tcPr>
            <w:tcW w:w="597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«Санаторная школа-интернат для детей, нуждающихся в длительном лечении, № 3 г. Челябинска»</w:t>
            </w: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Алова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Юлия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91694,79</w:t>
            </w:r>
          </w:p>
        </w:tc>
      </w:tr>
      <w:tr w:rsidR="00AA7285" w:rsidRPr="007A23C9" w:rsidTr="00AA7285">
        <w:trPr>
          <w:trHeight w:val="502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ВР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Патракова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Аркадьевна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57835,72</w:t>
            </w:r>
          </w:p>
        </w:tc>
      </w:tr>
      <w:tr w:rsidR="00AA7285" w:rsidRPr="007A23C9" w:rsidTr="00AA7285">
        <w:trPr>
          <w:trHeight w:val="502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3E1564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  <w:p w:rsidR="00AA7285" w:rsidRPr="007A23C9" w:rsidRDefault="00AA7285" w:rsidP="003E1564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по УР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Мысляева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Юрьевна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58539,62</w:t>
            </w:r>
          </w:p>
        </w:tc>
      </w:tr>
      <w:tr w:rsidR="00AA7285" w:rsidRPr="007A23C9" w:rsidTr="00AA7285">
        <w:trPr>
          <w:trHeight w:val="502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АХЧ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Синицына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38786,64</w:t>
            </w:r>
          </w:p>
        </w:tc>
      </w:tr>
      <w:tr w:rsidR="00AA7285" w:rsidRPr="007A23C9" w:rsidTr="00AA7285">
        <w:trPr>
          <w:trHeight w:val="502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C515F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</w:t>
            </w:r>
          </w:p>
          <w:p w:rsidR="00AA7285" w:rsidRPr="007A23C9" w:rsidRDefault="00AA7285" w:rsidP="00C515F8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 по безопасности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Ивина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Борисовна 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35148,09</w:t>
            </w:r>
          </w:p>
        </w:tc>
      </w:tr>
      <w:tr w:rsidR="00AA7285" w:rsidRPr="007A23C9" w:rsidTr="00AA7285">
        <w:trPr>
          <w:trHeight w:val="502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Золотова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Татьяна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Валерьевна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62101,51</w:t>
            </w:r>
          </w:p>
        </w:tc>
      </w:tr>
      <w:tr w:rsidR="00AA7285" w:rsidRPr="007A23C9" w:rsidTr="00AA7285">
        <w:trPr>
          <w:trHeight w:val="673"/>
        </w:trPr>
        <w:tc>
          <w:tcPr>
            <w:tcW w:w="597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школа-интернат для обучающихся и воспитанников с ограниченными возможностями здоровья (нарушение опорно-двигательного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аппарата)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№ 4 г. Челябинска»</w:t>
            </w: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Потапчук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 xml:space="preserve">Светлана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Валентиновна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125648,90</w:t>
            </w:r>
          </w:p>
        </w:tc>
      </w:tr>
      <w:tr w:rsidR="00AA7285" w:rsidRPr="007A23C9" w:rsidTr="00AA7285">
        <w:trPr>
          <w:trHeight w:val="670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УР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Пьянкова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 xml:space="preserve">Светлана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Викторовна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82945,67</w:t>
            </w:r>
          </w:p>
        </w:tc>
      </w:tr>
      <w:tr w:rsidR="00AA7285" w:rsidRPr="007A23C9" w:rsidTr="00AA7285">
        <w:trPr>
          <w:trHeight w:val="670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УР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Шепель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 xml:space="preserve">Татьяна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Анатольевна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83821,39</w:t>
            </w:r>
          </w:p>
        </w:tc>
      </w:tr>
      <w:tr w:rsidR="00AA7285" w:rsidRPr="007A23C9" w:rsidTr="00AA7285">
        <w:trPr>
          <w:trHeight w:val="670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УР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Скрипкина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Надежда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Витальевна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88754,46</w:t>
            </w:r>
          </w:p>
        </w:tc>
      </w:tr>
      <w:tr w:rsidR="00AA7285" w:rsidRPr="007A23C9" w:rsidTr="00AA7285">
        <w:trPr>
          <w:trHeight w:val="670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ВР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Цховребова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 xml:space="preserve">Амина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Сарваровна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88420,40</w:t>
            </w:r>
          </w:p>
        </w:tc>
      </w:tr>
      <w:tr w:rsidR="00AA7285" w:rsidRPr="007A23C9" w:rsidTr="00AA7285">
        <w:trPr>
          <w:trHeight w:val="670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ДО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Лындо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Елена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Геннадьевна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76663,00</w:t>
            </w:r>
          </w:p>
        </w:tc>
      </w:tr>
      <w:tr w:rsidR="00AA7285" w:rsidRPr="007A23C9" w:rsidTr="00AA7285">
        <w:trPr>
          <w:trHeight w:val="670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МР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Казакова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 xml:space="preserve">Галина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71017,03</w:t>
            </w:r>
          </w:p>
        </w:tc>
      </w:tr>
      <w:tr w:rsidR="00AA7285" w:rsidRPr="007A23C9" w:rsidTr="00AA7285">
        <w:trPr>
          <w:trHeight w:val="670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АХЧ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Никулин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Владимир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Александрович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63772,78</w:t>
            </w:r>
          </w:p>
        </w:tc>
      </w:tr>
      <w:tr w:rsidR="00AA7285" w:rsidRPr="007A23C9" w:rsidTr="00AA7285">
        <w:trPr>
          <w:trHeight w:val="30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 по безопасности образовательного процесса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Ломков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 xml:space="preserve">Андрей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Анатольевич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74999,12</w:t>
            </w:r>
          </w:p>
        </w:tc>
      </w:tr>
      <w:tr w:rsidR="00AA7285" w:rsidRPr="007A23C9" w:rsidTr="00AA7285">
        <w:trPr>
          <w:trHeight w:val="617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Долгополова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 xml:space="preserve">Елена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Анатольевна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  <w:rPr>
                <w:sz w:val="26"/>
                <w:szCs w:val="26"/>
              </w:rPr>
            </w:pPr>
            <w:r w:rsidRPr="007A23C9">
              <w:rPr>
                <w:sz w:val="26"/>
                <w:szCs w:val="26"/>
              </w:rPr>
              <w:t>72061,20</w:t>
            </w:r>
          </w:p>
        </w:tc>
      </w:tr>
      <w:tr w:rsidR="00AA7285" w:rsidRPr="007A23C9" w:rsidTr="00AA7285">
        <w:trPr>
          <w:trHeight w:val="1610"/>
        </w:trPr>
        <w:tc>
          <w:tcPr>
            <w:tcW w:w="597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школа-интернат для обучающихся с ограниченными возможностями здоровья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(глухих и слабослышащих)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№ 10 г. Челябинска»</w:t>
            </w: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Шаповалова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Алина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Венедиктовна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117676,34</w:t>
            </w:r>
          </w:p>
        </w:tc>
      </w:tr>
      <w:tr w:rsidR="00AA7285" w:rsidRPr="007A23C9" w:rsidTr="00AA7285">
        <w:trPr>
          <w:trHeight w:val="528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Канафиева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Наиля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Салаватовна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59843,62</w:t>
            </w:r>
          </w:p>
        </w:tc>
      </w:tr>
      <w:tr w:rsidR="00AA7285" w:rsidRPr="007A23C9" w:rsidTr="00AA7285">
        <w:trPr>
          <w:trHeight w:val="528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Баруткина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Мария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81533,32</w:t>
            </w:r>
          </w:p>
        </w:tc>
      </w:tr>
      <w:tr w:rsidR="00AA7285" w:rsidRPr="007A23C9" w:rsidTr="00AA7285">
        <w:trPr>
          <w:trHeight w:val="52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Куценко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114314,70</w:t>
            </w:r>
          </w:p>
        </w:tc>
      </w:tr>
      <w:tr w:rsidR="00AA7285" w:rsidRPr="007A23C9" w:rsidTr="00AA7285">
        <w:trPr>
          <w:trHeight w:val="52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100644,56</w:t>
            </w:r>
          </w:p>
        </w:tc>
      </w:tr>
      <w:tr w:rsidR="00AA7285" w:rsidRPr="007A23C9" w:rsidTr="00AA7285">
        <w:trPr>
          <w:trHeight w:val="52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Мозжегорова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Анна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Камиловна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56899,39</w:t>
            </w:r>
          </w:p>
        </w:tc>
      </w:tr>
      <w:tr w:rsidR="00AA7285" w:rsidRPr="007A23C9" w:rsidTr="00AA7285">
        <w:trPr>
          <w:cantSplit/>
          <w:trHeight w:val="1066"/>
        </w:trPr>
        <w:tc>
          <w:tcPr>
            <w:tcW w:w="597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«Специальная (коррекционная) общеобразовательная школа-интернат для обучающихся с ограниченными возможностями здоровья (тяжелыми нарушениями речи) № 11 г. Челябинска»</w:t>
            </w: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Войниленко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Наталия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Васильевна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123588,89</w:t>
            </w:r>
          </w:p>
        </w:tc>
      </w:tr>
      <w:tr w:rsidR="00AA7285" w:rsidRPr="007A23C9" w:rsidTr="00AA7285">
        <w:trPr>
          <w:cantSplit/>
          <w:trHeight w:hRule="exact" w:val="106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Филюнина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Елена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75084,38</w:t>
            </w:r>
          </w:p>
        </w:tc>
      </w:tr>
      <w:tr w:rsidR="00AA7285" w:rsidRPr="007A23C9" w:rsidTr="00AA7285">
        <w:trPr>
          <w:cantSplit/>
          <w:trHeight w:hRule="exact" w:val="106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687EF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Светлакова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Викторовна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65250,43</w:t>
            </w:r>
          </w:p>
        </w:tc>
      </w:tr>
      <w:tr w:rsidR="00AA7285" w:rsidRPr="007A23C9" w:rsidTr="00AA7285">
        <w:trPr>
          <w:cantSplit/>
          <w:trHeight w:hRule="exact" w:val="106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687EF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Юсупова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Наталья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65247,72</w:t>
            </w:r>
          </w:p>
        </w:tc>
      </w:tr>
      <w:tr w:rsidR="00AA7285" w:rsidRPr="007A23C9" w:rsidTr="00AA7285">
        <w:trPr>
          <w:cantSplit/>
          <w:trHeight w:hRule="exact" w:val="106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687EF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687EF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Абакумов</w:t>
            </w:r>
          </w:p>
          <w:p w:rsidR="00AA7285" w:rsidRPr="007A23C9" w:rsidRDefault="00AA7285" w:rsidP="00687EF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Роман</w:t>
            </w:r>
          </w:p>
          <w:p w:rsidR="00AA7285" w:rsidRPr="007A23C9" w:rsidRDefault="00AA7285" w:rsidP="00687EF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Иванович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63480,46</w:t>
            </w:r>
          </w:p>
        </w:tc>
      </w:tr>
      <w:tr w:rsidR="00AA7285" w:rsidRPr="007A23C9" w:rsidTr="00AA7285">
        <w:trPr>
          <w:cantSplit/>
          <w:trHeight w:hRule="exact" w:val="106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Главный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Садыкова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Эльмира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Ретфальевна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84323,00</w:t>
            </w:r>
          </w:p>
        </w:tc>
      </w:tr>
      <w:tr w:rsidR="00AA7285" w:rsidRPr="007A23C9" w:rsidTr="00AA7285">
        <w:trPr>
          <w:trHeight w:val="1042"/>
        </w:trPr>
        <w:tc>
          <w:tcPr>
            <w:tcW w:w="597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школа-интернат для обучающихся с ограниченными возможностями здоровья (нарушение слуха) 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№ 12 г. Челябинска»</w:t>
            </w:r>
          </w:p>
        </w:tc>
        <w:tc>
          <w:tcPr>
            <w:tcW w:w="2390" w:type="dxa"/>
            <w:vAlign w:val="center"/>
          </w:tcPr>
          <w:p w:rsidR="00AA7285" w:rsidRPr="007A23C9" w:rsidRDefault="00AA7285" w:rsidP="00CD651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CD651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Мартемьянова</w:t>
            </w:r>
          </w:p>
          <w:p w:rsidR="00AA7285" w:rsidRPr="007A23C9" w:rsidRDefault="00AA7285" w:rsidP="00CD651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D651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Геннадьевна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108446,55</w:t>
            </w:r>
          </w:p>
        </w:tc>
      </w:tr>
      <w:tr w:rsidR="00AA7285" w:rsidRPr="007A23C9" w:rsidTr="00AA7285">
        <w:trPr>
          <w:trHeight w:val="1323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CD651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D651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CD651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Бутакова</w:t>
            </w:r>
          </w:p>
          <w:p w:rsidR="00AA7285" w:rsidRPr="007A23C9" w:rsidRDefault="00AA7285" w:rsidP="00CD651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Ольга</w:t>
            </w:r>
          </w:p>
          <w:p w:rsidR="00AA7285" w:rsidRPr="007A23C9" w:rsidRDefault="00AA7285" w:rsidP="00CD651F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Николаевна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92564,04</w:t>
            </w:r>
          </w:p>
        </w:tc>
      </w:tr>
      <w:tr w:rsidR="00AA7285" w:rsidRPr="007A23C9" w:rsidTr="00AA7285">
        <w:trPr>
          <w:trHeight w:val="722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FA083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CD651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FA083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Варгот</w:t>
            </w:r>
          </w:p>
          <w:p w:rsidR="00AA7285" w:rsidRPr="007A23C9" w:rsidRDefault="00AA7285" w:rsidP="00FA083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Любовь</w:t>
            </w:r>
          </w:p>
          <w:p w:rsidR="00AA7285" w:rsidRPr="007A23C9" w:rsidRDefault="00AA7285" w:rsidP="00FA083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Владимировна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FA083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88936,04</w:t>
            </w:r>
          </w:p>
        </w:tc>
      </w:tr>
      <w:tr w:rsidR="00AA7285" w:rsidRPr="007A23C9" w:rsidTr="00AA7285">
        <w:trPr>
          <w:trHeight w:val="722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0724E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Заместитель</w:t>
            </w:r>
          </w:p>
          <w:p w:rsidR="00AA7285" w:rsidRPr="007A23C9" w:rsidRDefault="00AA7285" w:rsidP="000724E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FA083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Ковалева</w:t>
            </w:r>
          </w:p>
          <w:p w:rsidR="00AA7285" w:rsidRPr="007A23C9" w:rsidRDefault="00AA7285" w:rsidP="00FA083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 xml:space="preserve">Ирина </w:t>
            </w:r>
          </w:p>
          <w:p w:rsidR="00AA7285" w:rsidRPr="007A23C9" w:rsidRDefault="00AA7285" w:rsidP="00FA083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Юрьевна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FA0836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lastRenderedPageBreak/>
              <w:t>117950,97</w:t>
            </w:r>
          </w:p>
        </w:tc>
      </w:tr>
      <w:tr w:rsidR="00AA7285" w:rsidRPr="007A23C9" w:rsidTr="00AA7285">
        <w:trPr>
          <w:trHeight w:val="722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Главный</w:t>
            </w:r>
          </w:p>
          <w:p w:rsidR="00AA7285" w:rsidRPr="007A23C9" w:rsidRDefault="00AA7285" w:rsidP="00B05A6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Леонтьева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Оксана</w:t>
            </w:r>
          </w:p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Александровна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78496,39</w:t>
            </w:r>
          </w:p>
        </w:tc>
      </w:tr>
      <w:tr w:rsidR="00AA7285" w:rsidRPr="007A23C9" w:rsidTr="00AA7285">
        <w:trPr>
          <w:trHeight w:val="1126"/>
        </w:trPr>
        <w:tc>
          <w:tcPr>
            <w:tcW w:w="597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  <w:r w:rsidRPr="007A23C9">
              <w:rPr>
                <w:kern w:val="1"/>
              </w:rPr>
              <w:t>Муниципальное бюджетное общеобразовательное учреждение «Школа-интернат спортивного, спортивно-адаптивного и оздоровительного профиля г. Челябинска»</w:t>
            </w: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Директор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Галкин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Александр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Михайлович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180478,36</w:t>
            </w:r>
          </w:p>
        </w:tc>
      </w:tr>
      <w:tr w:rsidR="00AA7285" w:rsidRPr="007A23C9" w:rsidTr="00AA7285">
        <w:trPr>
          <w:trHeight w:val="1126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Кудрявцева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Ирина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Владимировна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71368,46</w:t>
            </w:r>
          </w:p>
        </w:tc>
      </w:tr>
      <w:tr w:rsidR="00AA7285" w:rsidRPr="007A23C9" w:rsidTr="00AA7285">
        <w:trPr>
          <w:trHeight w:val="27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0042B3">
            <w:pPr>
              <w:jc w:val="center"/>
            </w:pPr>
            <w:r w:rsidRPr="007A23C9">
              <w:t>Заместитель директора по ВР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Матвеева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Оксана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Леонидовна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79422,09</w:t>
            </w:r>
          </w:p>
        </w:tc>
      </w:tr>
      <w:tr w:rsidR="00AA7285" w:rsidRPr="007A23C9" w:rsidTr="00AA7285">
        <w:trPr>
          <w:trHeight w:val="27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0042B3">
            <w:pPr>
              <w:jc w:val="center"/>
            </w:pPr>
            <w:r w:rsidRPr="007A23C9">
              <w:t>Заместитель директора по безопасности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Клюев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Сергей</w:t>
            </w:r>
          </w:p>
          <w:p w:rsidR="00AA7285" w:rsidRPr="007A23C9" w:rsidRDefault="00AA7285" w:rsidP="00B05A6D">
            <w:pPr>
              <w:jc w:val="center"/>
            </w:pPr>
            <w:r w:rsidRPr="007A23C9">
              <w:lastRenderedPageBreak/>
              <w:t>Иванович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lastRenderedPageBreak/>
              <w:t>71750,16</w:t>
            </w:r>
          </w:p>
        </w:tc>
      </w:tr>
      <w:tr w:rsidR="00AA7285" w:rsidRPr="007A23C9" w:rsidTr="00AA7285">
        <w:trPr>
          <w:trHeight w:val="27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Заместитель директора по АХЧ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Саблин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Антон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Николаевич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64335,69</w:t>
            </w:r>
          </w:p>
        </w:tc>
      </w:tr>
      <w:tr w:rsidR="00AA7285" w:rsidRPr="007A23C9" w:rsidTr="00AA7285">
        <w:trPr>
          <w:trHeight w:val="27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0042B3">
            <w:pPr>
              <w:jc w:val="center"/>
            </w:pPr>
            <w:r w:rsidRPr="007A23C9">
              <w:t>Заместитель директора по спортивно-массовой работе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 xml:space="preserve">Петрова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 xml:space="preserve">Ольга 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Александровна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85923,09</w:t>
            </w:r>
          </w:p>
        </w:tc>
      </w:tr>
      <w:tr w:rsidR="00AA7285" w:rsidRPr="007A23C9" w:rsidTr="00AA7285">
        <w:trPr>
          <w:trHeight w:val="27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Заместитель директора по информатизации образовательного пространства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Помаркова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Лидия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Витальевна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77258,47</w:t>
            </w:r>
          </w:p>
        </w:tc>
      </w:tr>
      <w:tr w:rsidR="00AA7285" w:rsidRPr="007A23C9" w:rsidTr="00AA7285">
        <w:trPr>
          <w:trHeight w:val="27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Петрушина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Елена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Михайловна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87370,57</w:t>
            </w:r>
          </w:p>
        </w:tc>
      </w:tr>
      <w:tr w:rsidR="00AA7285" w:rsidRPr="007A23C9" w:rsidTr="00AA7285">
        <w:trPr>
          <w:trHeight w:val="27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Заместитель директора по УВР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Суслова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Евгения</w:t>
            </w:r>
          </w:p>
          <w:p w:rsidR="00AA7285" w:rsidRPr="007A23C9" w:rsidRDefault="00AA7285" w:rsidP="00B05A6D">
            <w:pPr>
              <w:jc w:val="center"/>
            </w:pPr>
            <w:r w:rsidRPr="007A23C9">
              <w:lastRenderedPageBreak/>
              <w:t>Владимировна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861D84">
            <w:pPr>
              <w:jc w:val="center"/>
            </w:pPr>
            <w:r w:rsidRPr="007A23C9">
              <w:lastRenderedPageBreak/>
              <w:t>77720,04</w:t>
            </w:r>
          </w:p>
        </w:tc>
      </w:tr>
      <w:tr w:rsidR="00AA7285" w:rsidRPr="007A23C9" w:rsidTr="00AA7285">
        <w:trPr>
          <w:trHeight w:val="274"/>
        </w:trPr>
        <w:tc>
          <w:tcPr>
            <w:tcW w:w="597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AA7285" w:rsidRPr="007A23C9" w:rsidRDefault="00AA7285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Главный бухгалтер</w:t>
            </w:r>
          </w:p>
        </w:tc>
        <w:tc>
          <w:tcPr>
            <w:tcW w:w="4394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Гаряева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Юлия</w:t>
            </w:r>
          </w:p>
          <w:p w:rsidR="00AA7285" w:rsidRPr="007A23C9" w:rsidRDefault="00AA7285" w:rsidP="00B05A6D">
            <w:pPr>
              <w:jc w:val="center"/>
            </w:pPr>
            <w:r w:rsidRPr="007A23C9">
              <w:t>Аркадьевна</w:t>
            </w:r>
          </w:p>
        </w:tc>
        <w:tc>
          <w:tcPr>
            <w:tcW w:w="4536" w:type="dxa"/>
            <w:vAlign w:val="center"/>
          </w:tcPr>
          <w:p w:rsidR="00AA7285" w:rsidRPr="007A23C9" w:rsidRDefault="00AA7285" w:rsidP="00B05A6D">
            <w:pPr>
              <w:jc w:val="center"/>
            </w:pPr>
            <w:r w:rsidRPr="007A23C9">
              <w:t>84312,63</w:t>
            </w:r>
          </w:p>
        </w:tc>
      </w:tr>
    </w:tbl>
    <w:p w:rsidR="00AA7285" w:rsidRPr="004511A9" w:rsidRDefault="00AA7285" w:rsidP="00A80114">
      <w:pPr>
        <w:tabs>
          <w:tab w:val="left" w:pos="8043"/>
        </w:tabs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AA7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134" w:left="1134" w:header="782" w:footer="30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06" w:rsidRDefault="00542706" w:rsidP="00AA7285">
      <w:pPr>
        <w:spacing w:after="0" w:line="240" w:lineRule="auto"/>
      </w:pPr>
      <w:r>
        <w:separator/>
      </w:r>
    </w:p>
  </w:endnote>
  <w:endnote w:type="continuationSeparator" w:id="0">
    <w:p w:rsidR="00542706" w:rsidRDefault="00542706" w:rsidP="00AA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Arial Unicode MS"/>
    <w:charset w:val="80"/>
    <w:family w:val="roman"/>
    <w:pitch w:val="variable"/>
  </w:font>
  <w:font w:name="AR PL UMing H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AE" w:rsidRDefault="005427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AE" w:rsidRPr="00AA7285" w:rsidRDefault="00542706" w:rsidP="00AA728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AE" w:rsidRDefault="005427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06" w:rsidRDefault="00542706" w:rsidP="00AA7285">
      <w:pPr>
        <w:spacing w:after="0" w:line="240" w:lineRule="auto"/>
      </w:pPr>
      <w:r>
        <w:separator/>
      </w:r>
    </w:p>
  </w:footnote>
  <w:footnote w:type="continuationSeparator" w:id="0">
    <w:p w:rsidR="00542706" w:rsidRDefault="00542706" w:rsidP="00AA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AE" w:rsidRDefault="005427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AE" w:rsidRDefault="00542706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AE" w:rsidRDefault="005427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1B2D4A0A"/>
    <w:multiLevelType w:val="hybridMultilevel"/>
    <w:tmpl w:val="E4089056"/>
    <w:lvl w:ilvl="0" w:tplc="BAFE59A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FC35EE"/>
    <w:multiLevelType w:val="hybridMultilevel"/>
    <w:tmpl w:val="779A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4021D1"/>
    <w:multiLevelType w:val="hybridMultilevel"/>
    <w:tmpl w:val="F640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48372B"/>
    <w:multiLevelType w:val="hybridMultilevel"/>
    <w:tmpl w:val="33F243C0"/>
    <w:lvl w:ilvl="0" w:tplc="6F4083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6E0A"/>
    <w:multiLevelType w:val="hybridMultilevel"/>
    <w:tmpl w:val="BD46A18A"/>
    <w:lvl w:ilvl="0" w:tplc="8E9C5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3133C9"/>
    <w:multiLevelType w:val="hybridMultilevel"/>
    <w:tmpl w:val="E0F8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9A2662"/>
    <w:multiLevelType w:val="hybridMultilevel"/>
    <w:tmpl w:val="72D4D260"/>
    <w:lvl w:ilvl="0" w:tplc="6F4083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3596"/>
    <w:multiLevelType w:val="hybridMultilevel"/>
    <w:tmpl w:val="45BA803A"/>
    <w:lvl w:ilvl="0" w:tplc="F7D89C80">
      <w:start w:val="242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984F83"/>
    <w:multiLevelType w:val="hybridMultilevel"/>
    <w:tmpl w:val="5A26E6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2706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A7285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">
    <w:name w:val="Основной шрифт абзаца6"/>
    <w:uiPriority w:val="99"/>
    <w:rsid w:val="00AA7285"/>
  </w:style>
  <w:style w:type="character" w:customStyle="1" w:styleId="Absatz-Standardschriftart">
    <w:name w:val="Absatz-Standardschriftart"/>
    <w:uiPriority w:val="99"/>
    <w:rsid w:val="00AA7285"/>
  </w:style>
  <w:style w:type="character" w:customStyle="1" w:styleId="WW-Absatz-Standardschriftart">
    <w:name w:val="WW-Absatz-Standardschriftart"/>
    <w:uiPriority w:val="99"/>
    <w:rsid w:val="00AA7285"/>
  </w:style>
  <w:style w:type="character" w:customStyle="1" w:styleId="WW-Absatz-Standardschriftart1">
    <w:name w:val="WW-Absatz-Standardschriftart1"/>
    <w:uiPriority w:val="99"/>
    <w:rsid w:val="00AA7285"/>
  </w:style>
  <w:style w:type="character" w:customStyle="1" w:styleId="5">
    <w:name w:val="Основной шрифт абзаца5"/>
    <w:uiPriority w:val="99"/>
    <w:rsid w:val="00AA7285"/>
  </w:style>
  <w:style w:type="character" w:customStyle="1" w:styleId="WW-Absatz-Standardschriftart11">
    <w:name w:val="WW-Absatz-Standardschriftart11"/>
    <w:uiPriority w:val="99"/>
    <w:rsid w:val="00AA7285"/>
  </w:style>
  <w:style w:type="character" w:customStyle="1" w:styleId="WW-Absatz-Standardschriftart111">
    <w:name w:val="WW-Absatz-Standardschriftart111"/>
    <w:uiPriority w:val="99"/>
    <w:rsid w:val="00AA7285"/>
  </w:style>
  <w:style w:type="character" w:customStyle="1" w:styleId="WW-Absatz-Standardschriftart1111">
    <w:name w:val="WW-Absatz-Standardschriftart1111"/>
    <w:uiPriority w:val="99"/>
    <w:rsid w:val="00AA7285"/>
  </w:style>
  <w:style w:type="character" w:customStyle="1" w:styleId="WW-Absatz-Standardschriftart11111">
    <w:name w:val="WW-Absatz-Standardschriftart11111"/>
    <w:uiPriority w:val="99"/>
    <w:rsid w:val="00AA7285"/>
  </w:style>
  <w:style w:type="character" w:customStyle="1" w:styleId="WW-Absatz-Standardschriftart111111">
    <w:name w:val="WW-Absatz-Standardschriftart111111"/>
    <w:uiPriority w:val="99"/>
    <w:rsid w:val="00AA7285"/>
  </w:style>
  <w:style w:type="character" w:customStyle="1" w:styleId="WW-Absatz-Standardschriftart1111111">
    <w:name w:val="WW-Absatz-Standardschriftart1111111"/>
    <w:uiPriority w:val="99"/>
    <w:rsid w:val="00AA7285"/>
  </w:style>
  <w:style w:type="character" w:customStyle="1" w:styleId="WW-Absatz-Standardschriftart11111111">
    <w:name w:val="WW-Absatz-Standardschriftart11111111"/>
    <w:uiPriority w:val="99"/>
    <w:rsid w:val="00AA7285"/>
  </w:style>
  <w:style w:type="character" w:customStyle="1" w:styleId="WW-Absatz-Standardschriftart111111111">
    <w:name w:val="WW-Absatz-Standardschriftart111111111"/>
    <w:uiPriority w:val="99"/>
    <w:rsid w:val="00AA7285"/>
  </w:style>
  <w:style w:type="character" w:customStyle="1" w:styleId="WW-Absatz-Standardschriftart1111111111">
    <w:name w:val="WW-Absatz-Standardschriftart1111111111"/>
    <w:uiPriority w:val="99"/>
    <w:rsid w:val="00AA7285"/>
  </w:style>
  <w:style w:type="character" w:customStyle="1" w:styleId="WW-Absatz-Standardschriftart11111111111">
    <w:name w:val="WW-Absatz-Standardschriftart11111111111"/>
    <w:uiPriority w:val="99"/>
    <w:rsid w:val="00AA7285"/>
  </w:style>
  <w:style w:type="character" w:customStyle="1" w:styleId="WW-Absatz-Standardschriftart111111111111">
    <w:name w:val="WW-Absatz-Standardschriftart111111111111"/>
    <w:uiPriority w:val="99"/>
    <w:rsid w:val="00AA7285"/>
  </w:style>
  <w:style w:type="character" w:customStyle="1" w:styleId="WW-Absatz-Standardschriftart1111111111111">
    <w:name w:val="WW-Absatz-Standardschriftart1111111111111"/>
    <w:uiPriority w:val="99"/>
    <w:rsid w:val="00AA7285"/>
  </w:style>
  <w:style w:type="character" w:customStyle="1" w:styleId="21">
    <w:name w:val="Основной шрифт абзаца2"/>
    <w:uiPriority w:val="99"/>
    <w:rsid w:val="00AA7285"/>
  </w:style>
  <w:style w:type="character" w:customStyle="1" w:styleId="WW-Absatz-Standardschriftart11111111111111">
    <w:name w:val="WW-Absatz-Standardschriftart11111111111111"/>
    <w:uiPriority w:val="99"/>
    <w:rsid w:val="00AA7285"/>
  </w:style>
  <w:style w:type="character" w:customStyle="1" w:styleId="WW-Absatz-Standardschriftart111111111111111">
    <w:name w:val="WW-Absatz-Standardschriftart111111111111111"/>
    <w:uiPriority w:val="99"/>
    <w:rsid w:val="00AA7285"/>
  </w:style>
  <w:style w:type="character" w:customStyle="1" w:styleId="11">
    <w:name w:val="Основной шрифт абзаца1"/>
    <w:uiPriority w:val="99"/>
    <w:rsid w:val="00AA7285"/>
  </w:style>
  <w:style w:type="character" w:customStyle="1" w:styleId="a8">
    <w:name w:val="Знак Знак"/>
    <w:uiPriority w:val="99"/>
    <w:rsid w:val="00AA7285"/>
    <w:rPr>
      <w:rFonts w:ascii="Times New Roman" w:hAnsi="Times New Roman"/>
      <w:b/>
      <w:kern w:val="1"/>
      <w:sz w:val="28"/>
    </w:rPr>
  </w:style>
  <w:style w:type="character" w:customStyle="1" w:styleId="4">
    <w:name w:val="Основной шрифт абзаца4"/>
    <w:uiPriority w:val="99"/>
    <w:rsid w:val="00AA7285"/>
  </w:style>
  <w:style w:type="character" w:customStyle="1" w:styleId="31">
    <w:name w:val="Основной шрифт абзаца3"/>
    <w:uiPriority w:val="99"/>
    <w:rsid w:val="00AA7285"/>
  </w:style>
  <w:style w:type="character" w:styleId="a9">
    <w:name w:val="Emphasis"/>
    <w:basedOn w:val="a0"/>
    <w:uiPriority w:val="99"/>
    <w:qFormat/>
    <w:rsid w:val="00AA7285"/>
    <w:rPr>
      <w:rFonts w:cs="Times New Roman"/>
      <w:i/>
    </w:rPr>
  </w:style>
  <w:style w:type="character" w:customStyle="1" w:styleId="aa">
    <w:name w:val="Верхний колонтитул Знак"/>
    <w:uiPriority w:val="99"/>
    <w:rsid w:val="00AA7285"/>
    <w:rPr>
      <w:sz w:val="24"/>
    </w:rPr>
  </w:style>
  <w:style w:type="character" w:customStyle="1" w:styleId="ab">
    <w:name w:val="Нижний колонтитул Знак"/>
    <w:uiPriority w:val="99"/>
    <w:rsid w:val="00AA7285"/>
    <w:rPr>
      <w:sz w:val="24"/>
    </w:rPr>
  </w:style>
  <w:style w:type="character" w:customStyle="1" w:styleId="WW8Num2z1">
    <w:name w:val="WW8Num2z1"/>
    <w:uiPriority w:val="99"/>
    <w:rsid w:val="00AA7285"/>
    <w:rPr>
      <w:rFonts w:ascii="Courier New" w:hAnsi="Courier New"/>
    </w:rPr>
  </w:style>
  <w:style w:type="character" w:customStyle="1" w:styleId="ac">
    <w:name w:val="Без интервала Знак"/>
    <w:uiPriority w:val="99"/>
    <w:rsid w:val="00AA7285"/>
    <w:rPr>
      <w:rFonts w:ascii="Calibri" w:hAnsi="Calibri"/>
      <w:sz w:val="22"/>
    </w:rPr>
  </w:style>
  <w:style w:type="character" w:customStyle="1" w:styleId="ad">
    <w:name w:val="Символ нумерации"/>
    <w:uiPriority w:val="99"/>
    <w:rsid w:val="00AA7285"/>
  </w:style>
  <w:style w:type="paragraph" w:customStyle="1" w:styleId="12">
    <w:name w:val="Заголовок1"/>
    <w:basedOn w:val="a"/>
    <w:next w:val="ae"/>
    <w:uiPriority w:val="99"/>
    <w:rsid w:val="00AA7285"/>
    <w:pPr>
      <w:keepNext/>
      <w:suppressAutoHyphens/>
      <w:spacing w:before="240" w:after="120" w:line="240" w:lineRule="auto"/>
    </w:pPr>
    <w:rPr>
      <w:rFonts w:ascii="Arial" w:eastAsia="Times New Roman" w:hAnsi="Arial" w:cs="DejaVu Sans"/>
      <w:sz w:val="28"/>
      <w:lang w:eastAsia="ar-SA"/>
    </w:rPr>
  </w:style>
  <w:style w:type="paragraph" w:styleId="ae">
    <w:name w:val="Body Text"/>
    <w:basedOn w:val="a"/>
    <w:link w:val="af"/>
    <w:uiPriority w:val="99"/>
    <w:rsid w:val="00AA7285"/>
    <w:pPr>
      <w:suppressAutoHyphens/>
      <w:spacing w:after="120" w:line="240" w:lineRule="auto"/>
    </w:pPr>
    <w:rPr>
      <w:rFonts w:eastAsia="Times New Roman" w:cs="Cambria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rsid w:val="00AA7285"/>
    <w:rPr>
      <w:rFonts w:eastAsia="Times New Roman" w:cs="Cambria"/>
      <w:sz w:val="24"/>
      <w:szCs w:val="24"/>
      <w:lang w:eastAsia="ar-SA"/>
    </w:rPr>
  </w:style>
  <w:style w:type="paragraph" w:styleId="af0">
    <w:name w:val="List"/>
    <w:basedOn w:val="ae"/>
    <w:uiPriority w:val="99"/>
    <w:rsid w:val="00AA7285"/>
  </w:style>
  <w:style w:type="paragraph" w:customStyle="1" w:styleId="50">
    <w:name w:val="Название5"/>
    <w:basedOn w:val="a"/>
    <w:uiPriority w:val="99"/>
    <w:rsid w:val="00AA7285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51">
    <w:name w:val="Указатель5"/>
    <w:basedOn w:val="a"/>
    <w:uiPriority w:val="99"/>
    <w:rsid w:val="00AA7285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40">
    <w:name w:val="Название4"/>
    <w:basedOn w:val="a"/>
    <w:uiPriority w:val="99"/>
    <w:rsid w:val="00AA7285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41">
    <w:name w:val="Указатель4"/>
    <w:basedOn w:val="a"/>
    <w:uiPriority w:val="99"/>
    <w:rsid w:val="00AA7285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32">
    <w:name w:val="Название3"/>
    <w:basedOn w:val="a"/>
    <w:uiPriority w:val="99"/>
    <w:rsid w:val="00AA7285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33">
    <w:name w:val="Указатель3"/>
    <w:basedOn w:val="a"/>
    <w:uiPriority w:val="99"/>
    <w:rsid w:val="00AA7285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13">
    <w:name w:val="Название1"/>
    <w:basedOn w:val="a"/>
    <w:uiPriority w:val="99"/>
    <w:rsid w:val="00AA7285"/>
    <w:pPr>
      <w:suppressLineNumbers/>
      <w:suppressAutoHyphens/>
      <w:spacing w:before="120" w:after="120" w:line="240" w:lineRule="auto"/>
    </w:pPr>
    <w:rPr>
      <w:rFonts w:eastAsia="Times New Roman" w:cs="Cambria"/>
      <w:i/>
      <w:iCs/>
      <w:szCs w:val="24"/>
      <w:lang w:eastAsia="ar-SA"/>
    </w:rPr>
  </w:style>
  <w:style w:type="paragraph" w:customStyle="1" w:styleId="14">
    <w:name w:val="Указатель1"/>
    <w:basedOn w:val="a"/>
    <w:uiPriority w:val="99"/>
    <w:rsid w:val="00AA7285"/>
    <w:pPr>
      <w:suppressLineNumbers/>
      <w:suppressAutoHyphens/>
      <w:spacing w:after="0" w:line="240" w:lineRule="auto"/>
    </w:pPr>
    <w:rPr>
      <w:rFonts w:eastAsia="Times New Roman" w:cs="Cambria"/>
      <w:szCs w:val="24"/>
      <w:lang w:eastAsia="ar-SA"/>
    </w:rPr>
  </w:style>
  <w:style w:type="paragraph" w:styleId="af1">
    <w:name w:val="Balloon Text"/>
    <w:basedOn w:val="a"/>
    <w:link w:val="af2"/>
    <w:uiPriority w:val="99"/>
    <w:rsid w:val="00AA728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rsid w:val="00AA728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uiPriority w:val="99"/>
    <w:rsid w:val="00AA7285"/>
    <w:pPr>
      <w:suppressLineNumbers/>
      <w:suppressAutoHyphens/>
      <w:spacing w:after="0" w:line="240" w:lineRule="auto"/>
    </w:pPr>
    <w:rPr>
      <w:rFonts w:eastAsia="Times New Roman" w:cs="Cambria"/>
      <w:szCs w:val="24"/>
      <w:lang w:eastAsia="ar-SA"/>
    </w:rPr>
  </w:style>
  <w:style w:type="paragraph" w:customStyle="1" w:styleId="af4">
    <w:name w:val="Заголовок таблицы"/>
    <w:basedOn w:val="af3"/>
    <w:uiPriority w:val="99"/>
    <w:rsid w:val="00AA7285"/>
    <w:pPr>
      <w:jc w:val="center"/>
    </w:pPr>
    <w:rPr>
      <w:b/>
      <w:bCs/>
    </w:rPr>
  </w:style>
  <w:style w:type="paragraph" w:styleId="af5">
    <w:name w:val="header"/>
    <w:basedOn w:val="a"/>
    <w:link w:val="15"/>
    <w:uiPriority w:val="99"/>
    <w:rsid w:val="00AA728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Cambria"/>
      <w:szCs w:val="24"/>
      <w:lang w:eastAsia="ar-SA"/>
    </w:rPr>
  </w:style>
  <w:style w:type="character" w:customStyle="1" w:styleId="15">
    <w:name w:val="Верхний колонтитул Знак1"/>
    <w:basedOn w:val="a0"/>
    <w:link w:val="af5"/>
    <w:uiPriority w:val="99"/>
    <w:rsid w:val="00AA7285"/>
    <w:rPr>
      <w:rFonts w:eastAsia="Times New Roman" w:cs="Cambria"/>
      <w:sz w:val="24"/>
      <w:szCs w:val="24"/>
      <w:lang w:eastAsia="ar-SA"/>
    </w:rPr>
  </w:style>
  <w:style w:type="paragraph" w:styleId="af6">
    <w:name w:val="footer"/>
    <w:basedOn w:val="a"/>
    <w:link w:val="16"/>
    <w:uiPriority w:val="99"/>
    <w:rsid w:val="00AA728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Cambria"/>
      <w:szCs w:val="24"/>
      <w:lang w:eastAsia="ar-SA"/>
    </w:rPr>
  </w:style>
  <w:style w:type="character" w:customStyle="1" w:styleId="16">
    <w:name w:val="Нижний колонтитул Знак1"/>
    <w:basedOn w:val="a0"/>
    <w:link w:val="af6"/>
    <w:uiPriority w:val="99"/>
    <w:rsid w:val="00AA7285"/>
    <w:rPr>
      <w:rFonts w:eastAsia="Times New Roman" w:cs="Cambria"/>
      <w:sz w:val="24"/>
      <w:szCs w:val="24"/>
      <w:lang w:eastAsia="ar-SA"/>
    </w:rPr>
  </w:style>
  <w:style w:type="paragraph" w:customStyle="1" w:styleId="22">
    <w:name w:val="Название2"/>
    <w:basedOn w:val="a"/>
    <w:uiPriority w:val="99"/>
    <w:rsid w:val="00AA7285"/>
    <w:pPr>
      <w:widowControl w:val="0"/>
      <w:suppressLineNumbers/>
      <w:suppressAutoHyphens/>
      <w:spacing w:before="120" w:after="120" w:line="240" w:lineRule="auto"/>
    </w:pPr>
    <w:rPr>
      <w:rFonts w:eastAsia="Times New Roman"/>
      <w:i/>
      <w:iCs/>
      <w:kern w:val="1"/>
      <w:szCs w:val="24"/>
      <w:lang w:eastAsia="ar-SA"/>
    </w:rPr>
  </w:style>
  <w:style w:type="paragraph" w:customStyle="1" w:styleId="23">
    <w:name w:val="Указатель2"/>
    <w:basedOn w:val="a"/>
    <w:uiPriority w:val="99"/>
    <w:rsid w:val="00AA7285"/>
    <w:pPr>
      <w:widowControl w:val="0"/>
      <w:suppressLineNumbers/>
      <w:suppressAutoHyphens/>
      <w:spacing w:after="0" w:line="240" w:lineRule="auto"/>
    </w:pPr>
    <w:rPr>
      <w:rFonts w:eastAsia="Times New Roman"/>
      <w:kern w:val="1"/>
      <w:szCs w:val="24"/>
      <w:lang w:eastAsia="ar-SA"/>
    </w:rPr>
  </w:style>
  <w:style w:type="paragraph" w:styleId="af7">
    <w:name w:val="No Spacing"/>
    <w:uiPriority w:val="1"/>
    <w:qFormat/>
    <w:rsid w:val="00AA7285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8">
    <w:name w:val="Знак Знак Знак Знак"/>
    <w:basedOn w:val="a"/>
    <w:rsid w:val="00AA72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24">
    <w:name w:val="toc 2"/>
    <w:basedOn w:val="a"/>
    <w:next w:val="a"/>
    <w:uiPriority w:val="99"/>
    <w:rsid w:val="00AA7285"/>
    <w:pPr>
      <w:widowControl w:val="0"/>
      <w:suppressAutoHyphens/>
      <w:spacing w:after="0" w:line="240" w:lineRule="auto"/>
      <w:ind w:left="240"/>
    </w:pPr>
    <w:rPr>
      <w:rFonts w:ascii="Liberation Serif" w:eastAsia="AR PL UMing HK" w:hAnsi="Liberation Serif" w:cs="Mangal"/>
      <w:kern w:val="1"/>
      <w:szCs w:val="21"/>
      <w:lang w:eastAsia="hi-IN" w:bidi="hi-IN"/>
    </w:rPr>
  </w:style>
  <w:style w:type="character" w:styleId="af9">
    <w:name w:val="line number"/>
    <w:basedOn w:val="a0"/>
    <w:uiPriority w:val="99"/>
    <w:semiHidden/>
    <w:unhideWhenUsed/>
    <w:rsid w:val="00AA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379</Pages>
  <Words>25772</Words>
  <Characters>146905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2024-03-14T07:15:00Z</dcterms:modified>
</cp:coreProperties>
</file>