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772" w:rsidRPr="00346881" w:rsidRDefault="00367772" w:rsidP="0034688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2"/>
          <w:szCs w:val="32"/>
        </w:rPr>
      </w:pPr>
      <w:r w:rsidRPr="00346881">
        <w:rPr>
          <w:rFonts w:ascii="Times New Roman CYR" w:hAnsi="Times New Roman CYR" w:cs="Times New Roman CYR"/>
          <w:b/>
          <w:bCs/>
          <w:sz w:val="32"/>
          <w:szCs w:val="32"/>
        </w:rPr>
        <w:t xml:space="preserve">Средняя заработная плата  МБУ </w:t>
      </w:r>
      <w:r w:rsidRPr="00346881">
        <w:rPr>
          <w:b/>
          <w:bCs/>
          <w:sz w:val="32"/>
          <w:szCs w:val="32"/>
        </w:rPr>
        <w:t>«</w:t>
      </w:r>
      <w:r w:rsidRPr="00346881">
        <w:rPr>
          <w:rFonts w:ascii="Times New Roman CYR" w:hAnsi="Times New Roman CYR" w:cs="Times New Roman CYR"/>
          <w:b/>
          <w:bCs/>
          <w:sz w:val="32"/>
          <w:szCs w:val="32"/>
        </w:rPr>
        <w:t>КГАСПК</w:t>
      </w:r>
      <w:r w:rsidRPr="00346881">
        <w:rPr>
          <w:b/>
          <w:bCs/>
          <w:sz w:val="32"/>
          <w:szCs w:val="32"/>
        </w:rPr>
        <w:t xml:space="preserve">» </w:t>
      </w:r>
    </w:p>
    <w:p w:rsidR="00367772" w:rsidRPr="00346881" w:rsidRDefault="00367772" w:rsidP="00346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346881">
        <w:rPr>
          <w:rFonts w:ascii="Times New Roman CYR" w:hAnsi="Times New Roman CYR" w:cs="Times New Roman CYR"/>
          <w:b/>
          <w:bCs/>
          <w:sz w:val="32"/>
          <w:szCs w:val="32"/>
        </w:rPr>
        <w:t>за 20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22</w:t>
      </w:r>
      <w:r w:rsidRPr="00346881">
        <w:rPr>
          <w:rFonts w:ascii="Times New Roman CYR" w:hAnsi="Times New Roman CYR" w:cs="Times New Roman CYR"/>
          <w:b/>
          <w:bCs/>
          <w:sz w:val="32"/>
          <w:szCs w:val="32"/>
        </w:rPr>
        <w:t>год</w:t>
      </w:r>
    </w:p>
    <w:p w:rsidR="00367772" w:rsidRPr="00346881" w:rsidRDefault="00367772" w:rsidP="0034688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lang w:val="en-US"/>
        </w:rPr>
      </w:pPr>
    </w:p>
    <w:p w:rsidR="00367772" w:rsidRPr="00346881" w:rsidRDefault="00367772" w:rsidP="0034688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lang w:val="en-US"/>
        </w:rPr>
      </w:pPr>
    </w:p>
    <w:p w:rsidR="00367772" w:rsidRPr="00346881" w:rsidRDefault="00367772" w:rsidP="0034688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lang w:val="en-US"/>
        </w:rPr>
      </w:pPr>
    </w:p>
    <w:p w:rsidR="00367772" w:rsidRPr="00346881" w:rsidRDefault="00367772" w:rsidP="0034688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</w:p>
    <w:p w:rsidR="00367772" w:rsidRPr="00346881" w:rsidRDefault="00367772" w:rsidP="0034688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305"/>
        <w:gridCol w:w="3514"/>
        <w:gridCol w:w="2409"/>
        <w:gridCol w:w="2417"/>
      </w:tblGrid>
      <w:tr w:rsidR="00367772" w:rsidRPr="00481A60">
        <w:trPr>
          <w:trHeight w:val="1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346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481A60">
              <w:rPr>
                <w:b/>
                <w:bCs/>
                <w:sz w:val="28"/>
                <w:lang w:val="en-US"/>
              </w:rPr>
              <w:t xml:space="preserve">№ </w:t>
            </w:r>
            <w:r w:rsidRPr="00481A60">
              <w:rPr>
                <w:rFonts w:ascii="Times New Roman CYR" w:hAnsi="Times New Roman CYR" w:cs="Times New Roman CYR"/>
                <w:b/>
                <w:bCs/>
                <w:sz w:val="28"/>
              </w:rPr>
              <w:t>п/п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346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481A60">
              <w:rPr>
                <w:rFonts w:ascii="Times New Roman CYR" w:hAnsi="Times New Roman CYR" w:cs="Times New Roman CYR"/>
                <w:b/>
                <w:bCs/>
                <w:sz w:val="28"/>
              </w:rPr>
              <w:t>Должность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346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481A60">
              <w:rPr>
                <w:rFonts w:ascii="Times New Roman CYR" w:hAnsi="Times New Roman CYR" w:cs="Times New Roman CYR"/>
                <w:b/>
                <w:bCs/>
                <w:sz w:val="28"/>
              </w:rPr>
              <w:t>ФИО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52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481A60">
              <w:rPr>
                <w:rFonts w:ascii="Times New Roman CYR" w:hAnsi="Times New Roman CYR" w:cs="Times New Roman CYR"/>
                <w:b/>
                <w:bCs/>
                <w:sz w:val="28"/>
              </w:rPr>
              <w:t>Средняя заработная плата за  20</w:t>
            </w:r>
            <w:r>
              <w:rPr>
                <w:rFonts w:ascii="Times New Roman CYR" w:hAnsi="Times New Roman CYR" w:cs="Times New Roman CYR"/>
                <w:b/>
                <w:bCs/>
                <w:sz w:val="28"/>
              </w:rPr>
              <w:t>22</w:t>
            </w:r>
            <w:r w:rsidRPr="00481A60">
              <w:rPr>
                <w:rFonts w:ascii="Times New Roman CYR" w:hAnsi="Times New Roman CYR" w:cs="Times New Roman CYR"/>
                <w:b/>
                <w:bCs/>
                <w:sz w:val="28"/>
              </w:rPr>
              <w:t xml:space="preserve"> год</w:t>
            </w:r>
          </w:p>
        </w:tc>
      </w:tr>
      <w:tr w:rsidR="00367772" w:rsidRPr="00481A60">
        <w:trPr>
          <w:trHeight w:val="1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481A60">
              <w:rPr>
                <w:sz w:val="28"/>
                <w:lang w:val="en-US"/>
              </w:rPr>
              <w:t>1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34688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481A60">
              <w:rPr>
                <w:rFonts w:ascii="Times New Roman CYR" w:hAnsi="Times New Roman CYR" w:cs="Times New Roman CYR"/>
                <w:sz w:val="28"/>
              </w:rPr>
              <w:t xml:space="preserve">Директор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481A60">
              <w:rPr>
                <w:rFonts w:ascii="Times New Roman CYR" w:hAnsi="Times New Roman CYR" w:cs="Times New Roman CYR"/>
                <w:sz w:val="28"/>
              </w:rPr>
              <w:t>Матюхин В.П.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sz w:val="28"/>
              </w:rPr>
              <w:t>77088,98</w:t>
            </w:r>
            <w:r w:rsidRPr="00481A60">
              <w:rPr>
                <w:sz w:val="28"/>
                <w:lang w:val="en-US"/>
              </w:rPr>
              <w:t xml:space="preserve"> </w:t>
            </w:r>
            <w:r w:rsidRPr="00481A60">
              <w:rPr>
                <w:rFonts w:ascii="Times New Roman CYR" w:hAnsi="Times New Roman CYR" w:cs="Times New Roman CYR"/>
                <w:sz w:val="28"/>
              </w:rPr>
              <w:t>руб.</w:t>
            </w:r>
          </w:p>
        </w:tc>
      </w:tr>
      <w:tr w:rsidR="00367772" w:rsidRPr="00481A60">
        <w:trPr>
          <w:trHeight w:val="1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5257FA" w:rsidRDefault="00367772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481A60">
              <w:rPr>
                <w:rFonts w:ascii="Times New Roman CYR" w:hAnsi="Times New Roman CYR" w:cs="Times New Roman CYR"/>
                <w:sz w:val="28"/>
              </w:rPr>
              <w:t>Заместитель директора по МТО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Украинцев А.П.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42809,26</w:t>
            </w:r>
            <w:r w:rsidRPr="00481A60">
              <w:rPr>
                <w:rFonts w:ascii="Times New Roman CYR" w:hAnsi="Times New Roman CYR" w:cs="Times New Roman CYR"/>
                <w:sz w:val="28"/>
              </w:rPr>
              <w:t xml:space="preserve"> руб.</w:t>
            </w:r>
          </w:p>
        </w:tc>
      </w:tr>
      <w:tr w:rsidR="00367772" w:rsidRPr="00481A60">
        <w:trPr>
          <w:trHeight w:val="1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5257FA" w:rsidRDefault="00367772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481A60">
              <w:rPr>
                <w:rFonts w:ascii="Times New Roman CYR" w:hAnsi="Times New Roman CYR" w:cs="Times New Roman CYR"/>
                <w:sz w:val="28"/>
              </w:rPr>
              <w:t>Заместитель директора по ИАС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481A60">
              <w:rPr>
                <w:rFonts w:ascii="Times New Roman CYR" w:hAnsi="Times New Roman CYR" w:cs="Times New Roman CYR"/>
                <w:sz w:val="28"/>
              </w:rPr>
              <w:t>Кондратенко В.Д.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481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sz w:val="28"/>
              </w:rPr>
              <w:t>45742,70</w:t>
            </w:r>
            <w:r w:rsidRPr="00481A60">
              <w:rPr>
                <w:sz w:val="28"/>
                <w:lang w:val="en-US"/>
              </w:rPr>
              <w:t xml:space="preserve"> </w:t>
            </w:r>
            <w:r w:rsidRPr="00481A60">
              <w:rPr>
                <w:rFonts w:ascii="Times New Roman CYR" w:hAnsi="Times New Roman CYR" w:cs="Times New Roman CYR"/>
                <w:sz w:val="28"/>
              </w:rPr>
              <w:t>руб.</w:t>
            </w:r>
          </w:p>
        </w:tc>
      </w:tr>
      <w:tr w:rsidR="00367772" w:rsidRPr="00481A60" w:rsidTr="00346881">
        <w:trPr>
          <w:trHeight w:val="1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481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481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</w:rPr>
            </w:pPr>
            <w:r w:rsidRPr="00481A60">
              <w:rPr>
                <w:rFonts w:ascii="Times New Roman CYR" w:hAnsi="Times New Roman CYR" w:cs="Times New Roman CYR"/>
                <w:sz w:val="28"/>
              </w:rPr>
              <w:t>Главный бухгалтер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481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</w:rPr>
            </w:pPr>
            <w:r w:rsidRPr="00481A60">
              <w:rPr>
                <w:rFonts w:ascii="Times New Roman CYR" w:hAnsi="Times New Roman CYR" w:cs="Times New Roman CYR"/>
                <w:sz w:val="28"/>
              </w:rPr>
              <w:t>Евраскина И.А.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481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45251,58</w:t>
            </w:r>
            <w:r w:rsidRPr="00481A60">
              <w:rPr>
                <w:sz w:val="28"/>
                <w:lang w:val="en-US"/>
              </w:rPr>
              <w:t xml:space="preserve"> руб</w:t>
            </w:r>
            <w:r w:rsidRPr="00481A60">
              <w:rPr>
                <w:sz w:val="28"/>
              </w:rPr>
              <w:t>.</w:t>
            </w:r>
          </w:p>
        </w:tc>
      </w:tr>
    </w:tbl>
    <w:p w:rsidR="00367772" w:rsidRPr="00346881" w:rsidRDefault="00367772" w:rsidP="00346881">
      <w:pPr>
        <w:autoSpaceDE w:val="0"/>
        <w:autoSpaceDN w:val="0"/>
        <w:adjustRightInd w:val="0"/>
        <w:spacing w:after="0" w:line="240" w:lineRule="auto"/>
        <w:jc w:val="both"/>
        <w:rPr>
          <w:sz w:val="28"/>
          <w:lang w:val="en-US"/>
        </w:rPr>
      </w:pPr>
    </w:p>
    <w:p w:rsidR="00367772" w:rsidRPr="00346881" w:rsidRDefault="00367772" w:rsidP="00346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</w:rPr>
      </w:pPr>
    </w:p>
    <w:p w:rsidR="00367772" w:rsidRPr="00346881" w:rsidRDefault="00367772" w:rsidP="00346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</w:rPr>
      </w:pPr>
    </w:p>
    <w:p w:rsidR="00367772" w:rsidRPr="00346881" w:rsidRDefault="00367772" w:rsidP="00346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</w:rPr>
      </w:pPr>
    </w:p>
    <w:p w:rsidR="00367772" w:rsidRPr="00346881" w:rsidRDefault="00367772" w:rsidP="0034688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  <w:lang w:val="en-US"/>
        </w:rPr>
      </w:pPr>
      <w:r w:rsidRPr="00346881">
        <w:rPr>
          <w:rFonts w:ascii="Times New Roman CYR" w:hAnsi="Times New Roman CYR" w:cs="Times New Roman CYR"/>
          <w:b/>
          <w:bCs/>
          <w:sz w:val="28"/>
        </w:rPr>
        <w:t xml:space="preserve">Исполнитель: Евраскина И.А. </w:t>
      </w:r>
    </w:p>
    <w:p w:rsidR="00367772" w:rsidRDefault="00367772"/>
    <w:p w:rsidR="00367772" w:rsidRDefault="00367772">
      <w:pPr>
        <w:pStyle w:val="a8"/>
        <w:spacing w:after="0" w:line="240" w:lineRule="auto"/>
        <w:ind w:left="538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Приложение </w:t>
      </w:r>
    </w:p>
    <w:p w:rsidR="00367772" w:rsidRDefault="00367772">
      <w:pPr>
        <w:pStyle w:val="a8"/>
        <w:spacing w:after="0" w:line="240" w:lineRule="auto"/>
        <w:ind w:left="5386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 Порядку п</w:t>
      </w:r>
      <w:r>
        <w:rPr>
          <w:rFonts w:ascii="Times New Roman" w:hAnsi="Times New Roman"/>
          <w:sz w:val="24"/>
        </w:rPr>
        <w:t xml:space="preserve">редставления и размещения информации о среднемесячной заработной плате руководителей, их заместителей и главных бухгалтеров </w:t>
      </w:r>
      <w:r>
        <w:rPr>
          <w:rFonts w:ascii="Times New Roman" w:eastAsia="Times New Roman" w:hAnsi="Times New Roman"/>
          <w:sz w:val="24"/>
        </w:rPr>
        <w:t>муниципальных учреждений и  предприятий муниципального образования «Город Калуга»</w:t>
      </w:r>
    </w:p>
    <w:p w:rsidR="00367772" w:rsidRDefault="00367772">
      <w:pPr>
        <w:pStyle w:val="a8"/>
        <w:spacing w:after="0" w:line="240" w:lineRule="auto"/>
        <w:ind w:left="5386"/>
        <w:rPr>
          <w:rFonts w:ascii="Times New Roman" w:hAnsi="Times New Roman"/>
          <w:sz w:val="24"/>
        </w:rPr>
      </w:pPr>
    </w:p>
    <w:p w:rsidR="00367772" w:rsidRDefault="00367772">
      <w:pPr>
        <w:pStyle w:val="a8"/>
        <w:spacing w:after="0" w:line="240" w:lineRule="auto"/>
        <w:ind w:left="5386"/>
        <w:rPr>
          <w:rFonts w:ascii="Times New Roman" w:hAnsi="Times New Roman"/>
          <w:sz w:val="24"/>
        </w:rPr>
      </w:pPr>
    </w:p>
    <w:p w:rsidR="00367772" w:rsidRDefault="0036777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ИНФОРМАЦИЯ</w:t>
      </w:r>
    </w:p>
    <w:p w:rsidR="00367772" w:rsidRDefault="0036777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_______________________МКУ «СХИТО___________________________</w:t>
      </w:r>
    </w:p>
    <w:p w:rsidR="00367772" w:rsidRDefault="00367772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(наименование муниципального учреждения или предприятия)</w:t>
      </w:r>
    </w:p>
    <w:p w:rsidR="00367772" w:rsidRDefault="00367772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Pr="00155099" w:rsidRDefault="00367772" w:rsidP="00957164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317"/>
        <w:gridCol w:w="2167"/>
        <w:gridCol w:w="2150"/>
        <w:gridCol w:w="2051"/>
      </w:tblGrid>
      <w:tr w:rsidR="00367772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3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муниципального  учреждения / предприятия</w:t>
            </w:r>
          </w:p>
        </w:tc>
        <w:tc>
          <w:tcPr>
            <w:tcW w:w="2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«СХИТО»</w:t>
            </w:r>
          </w:p>
        </w:tc>
        <w:tc>
          <w:tcPr>
            <w:tcW w:w="21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Мишин Юрий Петрович</w:t>
            </w:r>
          </w:p>
        </w:tc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0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155099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772" w:rsidRDefault="00367772" w:rsidP="00155099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85 392,77</w:t>
            </w:r>
          </w:p>
          <w:p w:rsidR="00367772" w:rsidRPr="00155099" w:rsidRDefault="00367772" w:rsidP="00155099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«СХИТО»</w:t>
            </w:r>
          </w:p>
        </w:tc>
        <w:tc>
          <w:tcPr>
            <w:tcW w:w="21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Татьяна Владимировна</w:t>
            </w:r>
          </w:p>
        </w:tc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70110B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772" w:rsidRDefault="00367772" w:rsidP="0070110B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60 830,13</w:t>
            </w:r>
          </w:p>
          <w:p w:rsidR="00367772" w:rsidRPr="0070110B" w:rsidRDefault="00367772" w:rsidP="0070110B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7772" w:rsidRDefault="00367772">
      <w:pPr>
        <w:pStyle w:val="a8"/>
        <w:spacing w:after="0" w:line="240" w:lineRule="auto"/>
        <w:jc w:val="center"/>
      </w:pPr>
    </w:p>
    <w:p w:rsidR="00367772" w:rsidRDefault="00367772">
      <w:pPr>
        <w:pStyle w:val="a8"/>
        <w:spacing w:after="0" w:line="240" w:lineRule="auto"/>
        <w:ind w:left="538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Приложение </w:t>
      </w:r>
    </w:p>
    <w:p w:rsidR="00367772" w:rsidRDefault="00367772">
      <w:pPr>
        <w:pStyle w:val="a8"/>
        <w:spacing w:after="0" w:line="240" w:lineRule="auto"/>
        <w:ind w:left="5386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 Порядку п</w:t>
      </w:r>
      <w:r>
        <w:rPr>
          <w:rFonts w:ascii="Times New Roman" w:hAnsi="Times New Roman"/>
          <w:sz w:val="24"/>
        </w:rPr>
        <w:t xml:space="preserve">редставления и размещения информации о среднемесячной заработной плате руководителей, их заместителей и главных бухгалтеров </w:t>
      </w:r>
      <w:r>
        <w:rPr>
          <w:rFonts w:ascii="Times New Roman" w:eastAsia="Times New Roman" w:hAnsi="Times New Roman"/>
          <w:sz w:val="24"/>
        </w:rPr>
        <w:t>муниципальных учреждений и  предприятий муниципального образования «Город Калуга»</w:t>
      </w:r>
    </w:p>
    <w:p w:rsidR="00367772" w:rsidRDefault="00367772">
      <w:pPr>
        <w:pStyle w:val="a8"/>
        <w:spacing w:after="0" w:line="240" w:lineRule="auto"/>
        <w:ind w:left="5386"/>
        <w:rPr>
          <w:rFonts w:ascii="Times New Roman" w:hAnsi="Times New Roman"/>
          <w:sz w:val="24"/>
        </w:rPr>
      </w:pPr>
    </w:p>
    <w:p w:rsidR="00367772" w:rsidRDefault="00367772">
      <w:pPr>
        <w:pStyle w:val="a8"/>
        <w:spacing w:after="0" w:line="240" w:lineRule="auto"/>
        <w:ind w:left="5386"/>
        <w:rPr>
          <w:rFonts w:ascii="Times New Roman" w:hAnsi="Times New Roman"/>
          <w:sz w:val="24"/>
        </w:rPr>
      </w:pPr>
    </w:p>
    <w:p w:rsidR="00367772" w:rsidRDefault="0036777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ИНФОРМАЦИЯ</w:t>
      </w:r>
    </w:p>
    <w:p w:rsidR="00367772" w:rsidRDefault="0036777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>
      <w:pPr>
        <w:pStyle w:val="a8"/>
        <w:spacing w:after="0" w:line="240" w:lineRule="auto"/>
        <w:rPr>
          <w:rFonts w:ascii="Times New Roman" w:eastAsia="Times New Roman" w:hAnsi="Times New Roman"/>
          <w:sz w:val="24"/>
        </w:rPr>
      </w:pPr>
    </w:p>
    <w:p w:rsidR="00367772" w:rsidRPr="00CB7684" w:rsidRDefault="00367772" w:rsidP="00CB7684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hAnsi="Times New Roman"/>
          <w:u w:val="single"/>
        </w:rPr>
        <w:t xml:space="preserve">    </w:t>
      </w:r>
      <w:r w:rsidRPr="00CB7684">
        <w:rPr>
          <w:rFonts w:ascii="Times New Roman" w:hAnsi="Times New Roman"/>
          <w:u w:val="single"/>
        </w:rPr>
        <w:t>МБУ «Служба жилищного обеспечения</w:t>
      </w:r>
      <w:r>
        <w:rPr>
          <w:rFonts w:ascii="Times New Roman" w:hAnsi="Times New Roman"/>
          <w:u w:val="single"/>
        </w:rPr>
        <w:t>»</w:t>
      </w:r>
    </w:p>
    <w:p w:rsidR="00367772" w:rsidRDefault="00367772">
      <w:pPr>
        <w:pStyle w:val="a8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(наименование муниципального учреждения или предприятия)</w:t>
      </w:r>
    </w:p>
    <w:p w:rsidR="00367772" w:rsidRDefault="0036777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год</w:t>
      </w:r>
    </w:p>
    <w:p w:rsidR="00367772" w:rsidRDefault="00367772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9605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2075"/>
        <w:gridCol w:w="2230"/>
        <w:gridCol w:w="2555"/>
        <w:gridCol w:w="2000"/>
      </w:tblGrid>
      <w:tr w:rsidR="00367772" w:rsidTr="00D90BF7">
        <w:trPr>
          <w:trHeight w:val="1282"/>
        </w:trPr>
        <w:tc>
          <w:tcPr>
            <w:tcW w:w="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муниципального  учреждения / предприятия</w:t>
            </w:r>
          </w:p>
        </w:tc>
        <w:tc>
          <w:tcPr>
            <w:tcW w:w="2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Tr="00D90BF7">
        <w:trPr>
          <w:trHeight w:val="793"/>
        </w:trPr>
        <w:tc>
          <w:tcPr>
            <w:tcW w:w="7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«СЖО»</w:t>
            </w:r>
          </w:p>
        </w:tc>
        <w:tc>
          <w:tcPr>
            <w:tcW w:w="22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Евлашина Ольга Ивановна</w:t>
            </w:r>
          </w:p>
        </w:tc>
        <w:tc>
          <w:tcPr>
            <w:tcW w:w="25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0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67772" w:rsidRDefault="00367772" w:rsidP="00D90BF7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94244,81</w:t>
            </w:r>
          </w:p>
        </w:tc>
      </w:tr>
      <w:tr w:rsidR="00367772" w:rsidTr="00F307C6">
        <w:trPr>
          <w:trHeight w:val="875"/>
        </w:trPr>
        <w:tc>
          <w:tcPr>
            <w:tcW w:w="7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«СЖО»</w:t>
            </w:r>
          </w:p>
        </w:tc>
        <w:tc>
          <w:tcPr>
            <w:tcW w:w="22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Вишняков Михаил Игоревич</w:t>
            </w:r>
          </w:p>
        </w:tc>
        <w:tc>
          <w:tcPr>
            <w:tcW w:w="25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инженер</w:t>
            </w:r>
          </w:p>
        </w:tc>
        <w:tc>
          <w:tcPr>
            <w:tcW w:w="20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67772" w:rsidRDefault="00367772" w:rsidP="00E8468A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83028,00</w:t>
            </w:r>
          </w:p>
        </w:tc>
      </w:tr>
      <w:tr w:rsidR="00367772" w:rsidTr="00F307C6">
        <w:trPr>
          <w:trHeight w:val="905"/>
        </w:trPr>
        <w:tc>
          <w:tcPr>
            <w:tcW w:w="7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«СЖО»</w:t>
            </w:r>
          </w:p>
        </w:tc>
        <w:tc>
          <w:tcPr>
            <w:tcW w:w="22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Чугунов Олег Игоревич</w:t>
            </w:r>
          </w:p>
        </w:tc>
        <w:tc>
          <w:tcPr>
            <w:tcW w:w="25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20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71849,52</w:t>
            </w:r>
          </w:p>
        </w:tc>
      </w:tr>
      <w:tr w:rsidR="00367772" w:rsidTr="00F307C6">
        <w:trPr>
          <w:trHeight w:val="779"/>
        </w:trPr>
        <w:tc>
          <w:tcPr>
            <w:tcW w:w="7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«СЖО»</w:t>
            </w:r>
          </w:p>
        </w:tc>
        <w:tc>
          <w:tcPr>
            <w:tcW w:w="22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Проничева Татьяна Викторовна</w:t>
            </w:r>
          </w:p>
        </w:tc>
        <w:tc>
          <w:tcPr>
            <w:tcW w:w="25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экономике и финансам</w:t>
            </w:r>
          </w:p>
        </w:tc>
        <w:tc>
          <w:tcPr>
            <w:tcW w:w="20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82748,98</w:t>
            </w:r>
          </w:p>
        </w:tc>
      </w:tr>
      <w:tr w:rsidR="00367772" w:rsidTr="00F307C6">
        <w:trPr>
          <w:trHeight w:val="822"/>
        </w:trPr>
        <w:tc>
          <w:tcPr>
            <w:tcW w:w="7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«СЖО»</w:t>
            </w:r>
          </w:p>
        </w:tc>
        <w:tc>
          <w:tcPr>
            <w:tcW w:w="22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Pr="00D90BF7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Чугунова Светлана Анатольевна</w:t>
            </w:r>
          </w:p>
        </w:tc>
        <w:tc>
          <w:tcPr>
            <w:tcW w:w="25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20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67772" w:rsidRDefault="00367772" w:rsidP="006F5334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68075,29</w:t>
            </w:r>
          </w:p>
        </w:tc>
      </w:tr>
      <w:tr w:rsidR="00367772" w:rsidTr="00F307C6">
        <w:trPr>
          <w:trHeight w:val="766"/>
        </w:trPr>
        <w:tc>
          <w:tcPr>
            <w:tcW w:w="7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«СЖО»</w:t>
            </w:r>
          </w:p>
        </w:tc>
        <w:tc>
          <w:tcPr>
            <w:tcW w:w="22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Сотрудники</w:t>
            </w:r>
          </w:p>
        </w:tc>
        <w:tc>
          <w:tcPr>
            <w:tcW w:w="25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67772" w:rsidRDefault="00367772" w:rsidP="00CB7684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37846,33</w:t>
            </w:r>
          </w:p>
        </w:tc>
      </w:tr>
    </w:tbl>
    <w:p w:rsidR="00367772" w:rsidRDefault="00367772"/>
    <w:p w:rsidR="00367772" w:rsidRDefault="00367772" w:rsidP="00BE77D3">
      <w:pPr>
        <w:jc w:val="both"/>
        <w:rPr>
          <w:sz w:val="28"/>
        </w:rPr>
      </w:pPr>
      <w:r>
        <w:rPr>
          <w:sz w:val="28"/>
        </w:rPr>
        <w:t>Директор                                                          О.И. Евлашина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92"/>
      </w:tblGrid>
      <w:tr w:rsidR="00367772" w:rsidTr="00F307C6">
        <w:trPr>
          <w:trHeight w:val="290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:rsidR="00367772" w:rsidRDefault="003677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67772" w:rsidTr="00F307C6">
        <w:trPr>
          <w:trHeight w:val="290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:rsidR="00367772" w:rsidRDefault="003677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367772" w:rsidRDefault="003677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Исп.:  зам.гл.бухгалтера Мазина Е.В.</w:t>
            </w:r>
          </w:p>
        </w:tc>
      </w:tr>
      <w:tr w:rsidR="00367772" w:rsidTr="00F307C6">
        <w:trPr>
          <w:trHeight w:val="290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:rsidR="00367772" w:rsidRDefault="003677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тел. (4842) 59-53-54</w:t>
            </w:r>
          </w:p>
        </w:tc>
      </w:tr>
    </w:tbl>
    <w:p w:rsidR="00367772" w:rsidRDefault="00367772" w:rsidP="00BE77D3">
      <w:pPr>
        <w:jc w:val="both"/>
        <w:rPr>
          <w:sz w:val="28"/>
        </w:rPr>
      </w:pPr>
    </w:p>
    <w:p w:rsidR="00367772" w:rsidRDefault="00367772" w:rsidP="00C528D3">
      <w:pPr>
        <w:pStyle w:val="a8"/>
        <w:spacing w:after="0"/>
        <w:ind w:left="1701"/>
        <w:jc w:val="right"/>
      </w:pPr>
      <w:r>
        <w:rPr>
          <w:rFonts w:eastAsia="Times New Roman"/>
        </w:rPr>
        <w:t xml:space="preserve">Приложение </w:t>
      </w: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ИНФОРМАЦИЯ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367772" w:rsidRPr="005231A3" w:rsidRDefault="00367772">
      <w:pPr>
        <w:pStyle w:val="a8"/>
        <w:spacing w:after="0"/>
        <w:jc w:val="center"/>
        <w:rPr>
          <w:rFonts w:eastAsia="Times New Roman"/>
          <w:u w:val="single"/>
        </w:rPr>
      </w:pPr>
      <w:r>
        <w:rPr>
          <w:rFonts w:eastAsia="Times New Roman"/>
          <w:u w:val="single"/>
        </w:rPr>
        <w:t xml:space="preserve">             </w:t>
      </w:r>
      <w:r w:rsidRPr="005231A3">
        <w:rPr>
          <w:rFonts w:eastAsia="Times New Roman"/>
          <w:u w:val="single"/>
        </w:rPr>
        <w:t>МБОУДО «ДШИ № 2 им. С.С.Туликова» г.Калуги</w:t>
      </w:r>
      <w:r>
        <w:rPr>
          <w:rFonts w:eastAsia="Times New Roman"/>
          <w:u w:val="single"/>
        </w:rPr>
        <w:t>________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367772" w:rsidRDefault="00367772">
      <w:pPr>
        <w:pStyle w:val="a8"/>
        <w:spacing w:after="0"/>
        <w:jc w:val="center"/>
      </w:pPr>
    </w:p>
    <w:p w:rsidR="00367772" w:rsidRDefault="00367772" w:rsidP="005231A3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за 20 </w:t>
      </w:r>
      <w:r w:rsidRPr="005231A3">
        <w:rPr>
          <w:rFonts w:eastAsia="Times New Roman"/>
          <w:u w:val="single"/>
        </w:rPr>
        <w:t>2</w:t>
      </w:r>
      <w:r>
        <w:rPr>
          <w:rFonts w:eastAsia="Times New Roman"/>
          <w:u w:val="single"/>
        </w:rPr>
        <w:t>2</w:t>
      </w:r>
      <w:r>
        <w:rPr>
          <w:rFonts w:eastAsia="Times New Roman"/>
        </w:rPr>
        <w:t xml:space="preserve"> г.</w:t>
      </w:r>
    </w:p>
    <w:p w:rsidR="00367772" w:rsidRDefault="00367772" w:rsidP="005231A3">
      <w:pPr>
        <w:pStyle w:val="a8"/>
        <w:spacing w:after="0"/>
        <w:jc w:val="center"/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3402"/>
        <w:gridCol w:w="1418"/>
      </w:tblGrid>
      <w:tr w:rsidR="00367772" w:rsidTr="00907B84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Среднемесячная заработная плата, руб.</w:t>
            </w:r>
          </w:p>
        </w:tc>
      </w:tr>
      <w:tr w:rsidR="00367772" w:rsidTr="00C528D3">
        <w:trPr>
          <w:trHeight w:val="22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1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3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5</w:t>
            </w:r>
          </w:p>
        </w:tc>
      </w:tr>
      <w:tr w:rsidR="00367772" w:rsidTr="00907B84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 w:rsidRPr="005231A3">
              <w:rPr>
                <w:rFonts w:eastAsia="Times New Roman"/>
              </w:rPr>
              <w:t>МБОУДО «ДШИ № 2 им. С.С.Туликова» г.Калуги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>
              <w:t>Акимова Наталья Александровна (период работы с 15.09.2022-по настоящее время)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>
              <w:t>Директор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>
              <w:t>69 846</w:t>
            </w:r>
          </w:p>
        </w:tc>
      </w:tr>
      <w:tr w:rsidR="00367772" w:rsidTr="00907B84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  <w:rPr>
                <w:rFonts w:eastAsia="Times New Roman"/>
              </w:rPr>
            </w:pPr>
            <w:r w:rsidRPr="005231A3">
              <w:rPr>
                <w:rFonts w:eastAsia="Times New Roman"/>
              </w:rPr>
              <w:t>МБОУДО «ДШИ № 2 им. С.С.Туликова» г.Калуги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C528D3">
            <w:pPr>
              <w:pStyle w:val="aa"/>
              <w:snapToGrid w:val="0"/>
            </w:pPr>
            <w:r>
              <w:t xml:space="preserve">Акимова Наталья Александровна (период работы с </w:t>
            </w:r>
            <w:r>
              <w:lastRenderedPageBreak/>
              <w:t>01.01.2022-14.09.2022)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16300" w:rsidRDefault="00367772">
            <w:pPr>
              <w:pStyle w:val="aa"/>
              <w:snapToGrid w:val="0"/>
              <w:jc w:val="center"/>
            </w:pPr>
            <w:r w:rsidRPr="005231A3">
              <w:lastRenderedPageBreak/>
              <w:t>Заместитель директора по учебно-воспитательной работе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59 175</w:t>
            </w:r>
          </w:p>
        </w:tc>
      </w:tr>
      <w:tr w:rsidR="00367772" w:rsidTr="00907B84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 w:rsidRPr="005231A3">
              <w:rPr>
                <w:rFonts w:eastAsia="Times New Roman"/>
              </w:rPr>
              <w:t>МБОУДО «ДШИ № 2 им. С.С.Туликова» г.Калуги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 w:rsidP="005231A3">
            <w:pPr>
              <w:pStyle w:val="aa"/>
              <w:snapToGrid w:val="0"/>
            </w:pPr>
            <w:r>
              <w:t>Паршина Татьяна Александровна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16300" w:rsidRDefault="00367772">
            <w:pPr>
              <w:pStyle w:val="aa"/>
              <w:snapToGrid w:val="0"/>
              <w:jc w:val="center"/>
            </w:pPr>
            <w:r w:rsidRPr="00C16300">
              <w:t>Заместитель директора по учебно-воспитательной работе (0,5 ст.). Заместитель директора по воспитательной культурно-массовой и методической работе (0,5 ст.)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>
              <w:t>61 377</w:t>
            </w:r>
          </w:p>
        </w:tc>
      </w:tr>
      <w:tr w:rsidR="00367772" w:rsidTr="00907B84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 w:rsidRPr="005231A3">
              <w:rPr>
                <w:rFonts w:eastAsia="Times New Roman"/>
              </w:rPr>
              <w:t>МБОУДО «ДШИ № 2 им. С.С.Туликова» г.Калуги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>
              <w:t>Быкова Екатерина Сергеевна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>
              <w:t>Заместитель директора по административно- хозяйственной работе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>
              <w:t>59 275</w:t>
            </w:r>
          </w:p>
        </w:tc>
      </w:tr>
      <w:tr w:rsidR="00367772" w:rsidTr="00907B84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>
              <w:t>5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 w:rsidRPr="005231A3">
              <w:rPr>
                <w:rFonts w:eastAsia="Times New Roman"/>
              </w:rPr>
              <w:t>МБОУДО «ДШИ № 2 им. С.С.Туликова» г.Калуги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>
              <w:t>Горолевич Оксана Владимировна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>
              <w:t>Главный бухгалтер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>
              <w:t>65 530</w:t>
            </w:r>
          </w:p>
        </w:tc>
      </w:tr>
    </w:tbl>
    <w:p w:rsidR="00367772" w:rsidRDefault="00367772" w:rsidP="00C528D3">
      <w:pPr>
        <w:pStyle w:val="a8"/>
        <w:spacing w:after="0"/>
      </w:pPr>
    </w:p>
    <w:p w:rsidR="00367772" w:rsidRPr="005231A3" w:rsidRDefault="00367772" w:rsidP="005231A3">
      <w:pPr>
        <w:pStyle w:val="a8"/>
        <w:spacing w:after="0"/>
      </w:pPr>
      <w:r>
        <w:t xml:space="preserve"> </w:t>
      </w:r>
    </w:p>
    <w:p w:rsidR="00367772" w:rsidRDefault="00367772"/>
    <w:p w:rsidR="00367772" w:rsidRDefault="00367772"/>
    <w:p w:rsidR="00367772" w:rsidRDefault="00367772"/>
    <w:p w:rsidR="00367772" w:rsidRDefault="00367772"/>
    <w:p w:rsidR="00367772" w:rsidRDefault="00367772"/>
    <w:p w:rsidR="00367772" w:rsidRDefault="00367772" w:rsidP="00E638AE">
      <w:pPr>
        <w:jc w:val="center"/>
      </w:pPr>
      <w:r>
        <w:t>ИНФОРМАЦИЯ</w:t>
      </w:r>
    </w:p>
    <w:p w:rsidR="00367772" w:rsidRDefault="00367772" w:rsidP="00E638AE">
      <w:pPr>
        <w:jc w:val="center"/>
      </w:pPr>
      <w:r>
        <w:t>о среднемесячной заработной плате</w:t>
      </w:r>
    </w:p>
    <w:p w:rsidR="00367772" w:rsidRDefault="00367772" w:rsidP="00E638AE">
      <w:pPr>
        <w:jc w:val="center"/>
      </w:pPr>
      <w:r>
        <w:t>руководителей, их заместителей и главных бухгалтеров</w:t>
      </w:r>
    </w:p>
    <w:p w:rsidR="00367772" w:rsidRDefault="00367772" w:rsidP="00E638AE">
      <w:pPr>
        <w:jc w:val="center"/>
      </w:pPr>
      <w:r>
        <w:lastRenderedPageBreak/>
        <w:t>за 2022 год</w:t>
      </w:r>
    </w:p>
    <w:p w:rsidR="00367772" w:rsidRDefault="00367772"/>
    <w:p w:rsidR="00367772" w:rsidRDefault="00367772"/>
    <w:p w:rsidR="00367772" w:rsidRDefault="00367772"/>
    <w:p w:rsidR="00367772" w:rsidRDefault="003677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989"/>
        <w:gridCol w:w="3260"/>
        <w:gridCol w:w="2422"/>
        <w:gridCol w:w="2079"/>
      </w:tblGrid>
      <w:tr w:rsidR="00367772" w:rsidRPr="006C1FC4" w:rsidTr="005B4C9F">
        <w:tc>
          <w:tcPr>
            <w:tcW w:w="671" w:type="dxa"/>
            <w:shd w:val="clear" w:color="auto" w:fill="auto"/>
          </w:tcPr>
          <w:p w:rsidR="00367772" w:rsidRPr="005B4C9F" w:rsidRDefault="00367772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№ п/п</w:t>
            </w:r>
          </w:p>
        </w:tc>
        <w:tc>
          <w:tcPr>
            <w:tcW w:w="1989" w:type="dxa"/>
            <w:shd w:val="clear" w:color="auto" w:fill="auto"/>
          </w:tcPr>
          <w:p w:rsidR="00367772" w:rsidRPr="005B4C9F" w:rsidRDefault="00367772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Наименование муниципального учреждения</w:t>
            </w:r>
          </w:p>
        </w:tc>
        <w:tc>
          <w:tcPr>
            <w:tcW w:w="3260" w:type="dxa"/>
            <w:shd w:val="clear" w:color="auto" w:fill="auto"/>
          </w:tcPr>
          <w:p w:rsidR="00367772" w:rsidRPr="005B4C9F" w:rsidRDefault="00367772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Фамилия, имя, отчество</w:t>
            </w:r>
          </w:p>
        </w:tc>
        <w:tc>
          <w:tcPr>
            <w:tcW w:w="2422" w:type="dxa"/>
            <w:shd w:val="clear" w:color="auto" w:fill="auto"/>
          </w:tcPr>
          <w:p w:rsidR="00367772" w:rsidRPr="005B4C9F" w:rsidRDefault="00367772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Должность</w:t>
            </w:r>
          </w:p>
        </w:tc>
        <w:tc>
          <w:tcPr>
            <w:tcW w:w="2079" w:type="dxa"/>
            <w:shd w:val="clear" w:color="auto" w:fill="auto"/>
          </w:tcPr>
          <w:p w:rsidR="00367772" w:rsidRPr="005B4C9F" w:rsidRDefault="00367772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Среднемесячная заработная плата, руб.</w:t>
            </w:r>
          </w:p>
        </w:tc>
      </w:tr>
      <w:tr w:rsidR="00367772" w:rsidRPr="006C1FC4" w:rsidTr="005B4C9F">
        <w:tc>
          <w:tcPr>
            <w:tcW w:w="671" w:type="dxa"/>
            <w:shd w:val="clear" w:color="auto" w:fill="auto"/>
          </w:tcPr>
          <w:p w:rsidR="00367772" w:rsidRPr="005B4C9F" w:rsidRDefault="00367772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1</w:t>
            </w:r>
          </w:p>
        </w:tc>
        <w:tc>
          <w:tcPr>
            <w:tcW w:w="1989" w:type="dxa"/>
            <w:shd w:val="clear" w:color="auto" w:fill="auto"/>
          </w:tcPr>
          <w:p w:rsidR="00367772" w:rsidRPr="005B4C9F" w:rsidRDefault="00367772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367772" w:rsidRPr="005B4C9F" w:rsidRDefault="00367772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3</w:t>
            </w:r>
          </w:p>
        </w:tc>
        <w:tc>
          <w:tcPr>
            <w:tcW w:w="2422" w:type="dxa"/>
            <w:shd w:val="clear" w:color="auto" w:fill="auto"/>
          </w:tcPr>
          <w:p w:rsidR="00367772" w:rsidRPr="005B4C9F" w:rsidRDefault="00367772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4</w:t>
            </w:r>
          </w:p>
        </w:tc>
        <w:tc>
          <w:tcPr>
            <w:tcW w:w="2079" w:type="dxa"/>
            <w:shd w:val="clear" w:color="auto" w:fill="auto"/>
          </w:tcPr>
          <w:p w:rsidR="00367772" w:rsidRPr="005B4C9F" w:rsidRDefault="00367772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5</w:t>
            </w:r>
          </w:p>
        </w:tc>
      </w:tr>
      <w:tr w:rsidR="00367772" w:rsidRPr="006C1FC4" w:rsidTr="005B4C9F">
        <w:tc>
          <w:tcPr>
            <w:tcW w:w="671" w:type="dxa"/>
            <w:shd w:val="clear" w:color="auto" w:fill="auto"/>
          </w:tcPr>
          <w:p w:rsidR="00367772" w:rsidRPr="005B4C9F" w:rsidRDefault="00367772" w:rsidP="006C1FC4">
            <w:pPr>
              <w:rPr>
                <w:szCs w:val="24"/>
              </w:rPr>
            </w:pPr>
            <w:r w:rsidRPr="005B4C9F">
              <w:rPr>
                <w:szCs w:val="24"/>
              </w:rPr>
              <w:t>1</w:t>
            </w:r>
          </w:p>
        </w:tc>
        <w:tc>
          <w:tcPr>
            <w:tcW w:w="1989" w:type="dxa"/>
            <w:vMerge w:val="restart"/>
            <w:shd w:val="clear" w:color="auto" w:fill="auto"/>
          </w:tcPr>
          <w:p w:rsidR="00367772" w:rsidRPr="005B4C9F" w:rsidRDefault="00367772" w:rsidP="006C1FC4">
            <w:pPr>
              <w:rPr>
                <w:szCs w:val="24"/>
              </w:rPr>
            </w:pPr>
            <w:r w:rsidRPr="005B4C9F">
              <w:rPr>
                <w:szCs w:val="24"/>
              </w:rPr>
              <w:t>МБУ СШО</w:t>
            </w:r>
            <w:r>
              <w:rPr>
                <w:szCs w:val="24"/>
              </w:rPr>
              <w:t>Р «Фехтование» г.</w:t>
            </w:r>
            <w:r w:rsidRPr="005B4C9F">
              <w:rPr>
                <w:szCs w:val="24"/>
              </w:rPr>
              <w:t>Калуги</w:t>
            </w:r>
          </w:p>
        </w:tc>
        <w:tc>
          <w:tcPr>
            <w:tcW w:w="3260" w:type="dxa"/>
            <w:shd w:val="clear" w:color="auto" w:fill="auto"/>
          </w:tcPr>
          <w:p w:rsidR="00367772" w:rsidRPr="005B4C9F" w:rsidRDefault="00367772" w:rsidP="00382996">
            <w:pPr>
              <w:rPr>
                <w:szCs w:val="24"/>
              </w:rPr>
            </w:pPr>
            <w:r w:rsidRPr="005B4C9F">
              <w:rPr>
                <w:szCs w:val="24"/>
              </w:rPr>
              <w:t xml:space="preserve">Храбров </w:t>
            </w:r>
            <w:r>
              <w:rPr>
                <w:szCs w:val="24"/>
              </w:rPr>
              <w:t>Владимир Николаевич (до 31.08.</w:t>
            </w:r>
            <w:r w:rsidRPr="005B4C9F">
              <w:rPr>
                <w:szCs w:val="24"/>
              </w:rPr>
              <w:t>22)</w:t>
            </w:r>
          </w:p>
        </w:tc>
        <w:tc>
          <w:tcPr>
            <w:tcW w:w="2422" w:type="dxa"/>
            <w:shd w:val="clear" w:color="auto" w:fill="auto"/>
          </w:tcPr>
          <w:p w:rsidR="00367772" w:rsidRPr="005B4C9F" w:rsidRDefault="00367772" w:rsidP="006C1FC4">
            <w:pPr>
              <w:rPr>
                <w:szCs w:val="24"/>
              </w:rPr>
            </w:pPr>
            <w:r w:rsidRPr="005B4C9F">
              <w:rPr>
                <w:szCs w:val="24"/>
              </w:rPr>
              <w:t>Директор</w:t>
            </w:r>
          </w:p>
        </w:tc>
        <w:tc>
          <w:tcPr>
            <w:tcW w:w="2079" w:type="dxa"/>
            <w:shd w:val="clear" w:color="auto" w:fill="auto"/>
          </w:tcPr>
          <w:p w:rsidR="00367772" w:rsidRPr="005B4C9F" w:rsidRDefault="00367772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73300,50</w:t>
            </w:r>
          </w:p>
        </w:tc>
      </w:tr>
      <w:tr w:rsidR="00367772" w:rsidRPr="006C1FC4" w:rsidTr="005B4C9F">
        <w:tc>
          <w:tcPr>
            <w:tcW w:w="671" w:type="dxa"/>
            <w:shd w:val="clear" w:color="auto" w:fill="auto"/>
          </w:tcPr>
          <w:p w:rsidR="00367772" w:rsidRPr="005B4C9F" w:rsidRDefault="00367772" w:rsidP="006C1FC4">
            <w:pPr>
              <w:rPr>
                <w:szCs w:val="24"/>
              </w:rPr>
            </w:pPr>
            <w:r w:rsidRPr="005B4C9F">
              <w:rPr>
                <w:szCs w:val="24"/>
              </w:rPr>
              <w:t>2</w:t>
            </w:r>
          </w:p>
        </w:tc>
        <w:tc>
          <w:tcPr>
            <w:tcW w:w="1989" w:type="dxa"/>
            <w:vMerge/>
            <w:shd w:val="clear" w:color="auto" w:fill="auto"/>
          </w:tcPr>
          <w:p w:rsidR="00367772" w:rsidRPr="005B4C9F" w:rsidRDefault="00367772" w:rsidP="006C1FC4">
            <w:pPr>
              <w:rPr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67772" w:rsidRPr="005B4C9F" w:rsidRDefault="00367772" w:rsidP="00382996">
            <w:pPr>
              <w:rPr>
                <w:szCs w:val="24"/>
              </w:rPr>
            </w:pPr>
            <w:r w:rsidRPr="005B4C9F">
              <w:rPr>
                <w:szCs w:val="24"/>
              </w:rPr>
              <w:t>Кравченко Валентина Владимировна</w:t>
            </w:r>
            <w:r>
              <w:rPr>
                <w:szCs w:val="24"/>
              </w:rPr>
              <w:t xml:space="preserve"> (с 18.10.</w:t>
            </w:r>
            <w:r w:rsidRPr="005B4C9F">
              <w:rPr>
                <w:szCs w:val="24"/>
              </w:rPr>
              <w:t>22)</w:t>
            </w:r>
          </w:p>
        </w:tc>
        <w:tc>
          <w:tcPr>
            <w:tcW w:w="2422" w:type="dxa"/>
            <w:shd w:val="clear" w:color="auto" w:fill="auto"/>
          </w:tcPr>
          <w:p w:rsidR="00367772" w:rsidRPr="005B4C9F" w:rsidRDefault="00367772" w:rsidP="0048627C">
            <w:pPr>
              <w:rPr>
                <w:szCs w:val="24"/>
              </w:rPr>
            </w:pPr>
            <w:r w:rsidRPr="005B4C9F">
              <w:rPr>
                <w:szCs w:val="24"/>
              </w:rPr>
              <w:t>Директор</w:t>
            </w:r>
          </w:p>
        </w:tc>
        <w:tc>
          <w:tcPr>
            <w:tcW w:w="2079" w:type="dxa"/>
            <w:shd w:val="clear" w:color="auto" w:fill="auto"/>
          </w:tcPr>
          <w:p w:rsidR="00367772" w:rsidRPr="005B4C9F" w:rsidRDefault="00367772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94274,48</w:t>
            </w:r>
          </w:p>
        </w:tc>
      </w:tr>
      <w:tr w:rsidR="00367772" w:rsidRPr="006C1FC4" w:rsidTr="005B4C9F">
        <w:tc>
          <w:tcPr>
            <w:tcW w:w="671" w:type="dxa"/>
            <w:shd w:val="clear" w:color="auto" w:fill="auto"/>
          </w:tcPr>
          <w:p w:rsidR="00367772" w:rsidRPr="005B4C9F" w:rsidRDefault="00367772" w:rsidP="0098503D">
            <w:pPr>
              <w:rPr>
                <w:szCs w:val="24"/>
              </w:rPr>
            </w:pPr>
            <w:r w:rsidRPr="005B4C9F">
              <w:rPr>
                <w:szCs w:val="24"/>
              </w:rPr>
              <w:t>3</w:t>
            </w:r>
          </w:p>
        </w:tc>
        <w:tc>
          <w:tcPr>
            <w:tcW w:w="1989" w:type="dxa"/>
            <w:vMerge/>
            <w:shd w:val="clear" w:color="auto" w:fill="auto"/>
          </w:tcPr>
          <w:p w:rsidR="00367772" w:rsidRPr="005B4C9F" w:rsidRDefault="00367772" w:rsidP="0098503D">
            <w:pPr>
              <w:rPr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67772" w:rsidRPr="005B4C9F" w:rsidRDefault="00367772" w:rsidP="00382996">
            <w:pPr>
              <w:rPr>
                <w:szCs w:val="24"/>
              </w:rPr>
            </w:pPr>
            <w:r w:rsidRPr="005B4C9F">
              <w:rPr>
                <w:szCs w:val="24"/>
              </w:rPr>
              <w:t xml:space="preserve">Кравченко Валентина Владимировна </w:t>
            </w:r>
            <w:r>
              <w:rPr>
                <w:szCs w:val="24"/>
              </w:rPr>
              <w:t>(до 17.10.</w:t>
            </w:r>
            <w:r w:rsidRPr="005B4C9F">
              <w:rPr>
                <w:szCs w:val="24"/>
              </w:rPr>
              <w:t>22)</w:t>
            </w:r>
          </w:p>
        </w:tc>
        <w:tc>
          <w:tcPr>
            <w:tcW w:w="2422" w:type="dxa"/>
            <w:shd w:val="clear" w:color="auto" w:fill="auto"/>
          </w:tcPr>
          <w:p w:rsidR="00367772" w:rsidRPr="005B4C9F" w:rsidRDefault="00367772" w:rsidP="005B4C9F">
            <w:pPr>
              <w:rPr>
                <w:szCs w:val="24"/>
              </w:rPr>
            </w:pPr>
            <w:r w:rsidRPr="005B4C9F">
              <w:rPr>
                <w:szCs w:val="24"/>
              </w:rPr>
              <w:t>Заместитель директора по СР</w:t>
            </w:r>
          </w:p>
        </w:tc>
        <w:tc>
          <w:tcPr>
            <w:tcW w:w="2079" w:type="dxa"/>
            <w:shd w:val="clear" w:color="auto" w:fill="auto"/>
          </w:tcPr>
          <w:p w:rsidR="00367772" w:rsidRPr="005B4C9F" w:rsidRDefault="00367772" w:rsidP="0098503D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53321,98</w:t>
            </w:r>
          </w:p>
        </w:tc>
      </w:tr>
      <w:tr w:rsidR="00367772" w:rsidRPr="006C1FC4" w:rsidTr="005B4C9F">
        <w:tc>
          <w:tcPr>
            <w:tcW w:w="671" w:type="dxa"/>
            <w:shd w:val="clear" w:color="auto" w:fill="auto"/>
          </w:tcPr>
          <w:p w:rsidR="00367772" w:rsidRPr="005B4C9F" w:rsidRDefault="00367772" w:rsidP="0098503D">
            <w:pPr>
              <w:rPr>
                <w:szCs w:val="24"/>
              </w:rPr>
            </w:pPr>
            <w:r w:rsidRPr="005B4C9F">
              <w:rPr>
                <w:szCs w:val="24"/>
              </w:rPr>
              <w:t>4</w:t>
            </w:r>
          </w:p>
        </w:tc>
        <w:tc>
          <w:tcPr>
            <w:tcW w:w="1989" w:type="dxa"/>
            <w:vMerge/>
            <w:shd w:val="clear" w:color="auto" w:fill="auto"/>
          </w:tcPr>
          <w:p w:rsidR="00367772" w:rsidRPr="005B4C9F" w:rsidRDefault="00367772" w:rsidP="0098503D">
            <w:pPr>
              <w:rPr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67772" w:rsidRPr="005B4C9F" w:rsidRDefault="00367772" w:rsidP="00382996">
            <w:pPr>
              <w:rPr>
                <w:szCs w:val="24"/>
              </w:rPr>
            </w:pPr>
            <w:r w:rsidRPr="005B4C9F">
              <w:rPr>
                <w:szCs w:val="24"/>
              </w:rPr>
              <w:t xml:space="preserve">Казакова Ирина Владимировна (с </w:t>
            </w:r>
            <w:r>
              <w:rPr>
                <w:szCs w:val="24"/>
              </w:rPr>
              <w:t>01.12.</w:t>
            </w:r>
            <w:r w:rsidRPr="005B4C9F">
              <w:rPr>
                <w:szCs w:val="24"/>
              </w:rPr>
              <w:t>22)</w:t>
            </w:r>
          </w:p>
        </w:tc>
        <w:tc>
          <w:tcPr>
            <w:tcW w:w="2422" w:type="dxa"/>
            <w:shd w:val="clear" w:color="auto" w:fill="auto"/>
          </w:tcPr>
          <w:p w:rsidR="00367772" w:rsidRPr="005B4C9F" w:rsidRDefault="00367772" w:rsidP="005B4C9F">
            <w:pPr>
              <w:rPr>
                <w:szCs w:val="24"/>
              </w:rPr>
            </w:pPr>
            <w:r w:rsidRPr="005B4C9F">
              <w:rPr>
                <w:szCs w:val="24"/>
              </w:rPr>
              <w:t>Заместитель директора по АХЧ</w:t>
            </w:r>
          </w:p>
        </w:tc>
        <w:tc>
          <w:tcPr>
            <w:tcW w:w="2079" w:type="dxa"/>
            <w:shd w:val="clear" w:color="auto" w:fill="auto"/>
          </w:tcPr>
          <w:p w:rsidR="00367772" w:rsidRPr="005B4C9F" w:rsidRDefault="00367772" w:rsidP="0098503D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50830,89</w:t>
            </w:r>
          </w:p>
        </w:tc>
      </w:tr>
      <w:tr w:rsidR="00367772" w:rsidRPr="006C1FC4" w:rsidTr="005B4C9F">
        <w:tc>
          <w:tcPr>
            <w:tcW w:w="671" w:type="dxa"/>
            <w:shd w:val="clear" w:color="auto" w:fill="auto"/>
          </w:tcPr>
          <w:p w:rsidR="00367772" w:rsidRPr="005B4C9F" w:rsidRDefault="00367772" w:rsidP="006C1FC4">
            <w:pPr>
              <w:rPr>
                <w:szCs w:val="24"/>
              </w:rPr>
            </w:pPr>
            <w:r w:rsidRPr="005B4C9F">
              <w:rPr>
                <w:szCs w:val="24"/>
              </w:rPr>
              <w:t>5</w:t>
            </w:r>
          </w:p>
        </w:tc>
        <w:tc>
          <w:tcPr>
            <w:tcW w:w="1989" w:type="dxa"/>
            <w:vMerge/>
            <w:shd w:val="clear" w:color="auto" w:fill="auto"/>
          </w:tcPr>
          <w:p w:rsidR="00367772" w:rsidRPr="005B4C9F" w:rsidRDefault="00367772" w:rsidP="006C1FC4">
            <w:pPr>
              <w:rPr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67772" w:rsidRPr="005B4C9F" w:rsidRDefault="00367772" w:rsidP="00382996">
            <w:pPr>
              <w:rPr>
                <w:szCs w:val="24"/>
              </w:rPr>
            </w:pPr>
            <w:r w:rsidRPr="005B4C9F">
              <w:rPr>
                <w:szCs w:val="24"/>
              </w:rPr>
              <w:t>Усачева Ольга Валентиновна</w:t>
            </w:r>
            <w:r>
              <w:rPr>
                <w:szCs w:val="24"/>
              </w:rPr>
              <w:t xml:space="preserve"> (до 11.10.</w:t>
            </w:r>
            <w:r w:rsidRPr="005B4C9F">
              <w:rPr>
                <w:szCs w:val="24"/>
              </w:rPr>
              <w:t>22)</w:t>
            </w:r>
          </w:p>
        </w:tc>
        <w:tc>
          <w:tcPr>
            <w:tcW w:w="2422" w:type="dxa"/>
            <w:shd w:val="clear" w:color="auto" w:fill="auto"/>
          </w:tcPr>
          <w:p w:rsidR="00367772" w:rsidRPr="005B4C9F" w:rsidRDefault="00367772" w:rsidP="005B4C9F">
            <w:pPr>
              <w:rPr>
                <w:szCs w:val="24"/>
              </w:rPr>
            </w:pPr>
            <w:r w:rsidRPr="005B4C9F">
              <w:rPr>
                <w:szCs w:val="24"/>
              </w:rPr>
              <w:t>Заместитель директора по АХЧ</w:t>
            </w:r>
          </w:p>
        </w:tc>
        <w:tc>
          <w:tcPr>
            <w:tcW w:w="2079" w:type="dxa"/>
            <w:shd w:val="clear" w:color="auto" w:fill="auto"/>
          </w:tcPr>
          <w:p w:rsidR="00367772" w:rsidRPr="005B4C9F" w:rsidRDefault="00367772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38751,69</w:t>
            </w:r>
          </w:p>
        </w:tc>
      </w:tr>
      <w:tr w:rsidR="00367772" w:rsidRPr="006C1FC4" w:rsidTr="005B4C9F">
        <w:tc>
          <w:tcPr>
            <w:tcW w:w="671" w:type="dxa"/>
            <w:shd w:val="clear" w:color="auto" w:fill="auto"/>
          </w:tcPr>
          <w:p w:rsidR="00367772" w:rsidRPr="005B4C9F" w:rsidRDefault="00367772" w:rsidP="006C1FC4">
            <w:pPr>
              <w:rPr>
                <w:szCs w:val="24"/>
              </w:rPr>
            </w:pPr>
            <w:r w:rsidRPr="005B4C9F">
              <w:rPr>
                <w:szCs w:val="24"/>
              </w:rPr>
              <w:t>6</w:t>
            </w:r>
          </w:p>
        </w:tc>
        <w:tc>
          <w:tcPr>
            <w:tcW w:w="1989" w:type="dxa"/>
            <w:vMerge/>
            <w:shd w:val="clear" w:color="auto" w:fill="auto"/>
          </w:tcPr>
          <w:p w:rsidR="00367772" w:rsidRPr="005B4C9F" w:rsidRDefault="00367772" w:rsidP="006C1FC4">
            <w:pPr>
              <w:rPr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67772" w:rsidRPr="005B4C9F" w:rsidRDefault="00367772" w:rsidP="00382996">
            <w:pPr>
              <w:rPr>
                <w:szCs w:val="24"/>
              </w:rPr>
            </w:pPr>
            <w:r w:rsidRPr="005B4C9F">
              <w:rPr>
                <w:szCs w:val="24"/>
              </w:rPr>
              <w:t>Володина Людмила Алексеевна</w:t>
            </w:r>
            <w:r w:rsidRPr="005B4C9F">
              <w:rPr>
                <w:szCs w:val="24"/>
              </w:rPr>
              <w:tab/>
            </w:r>
          </w:p>
        </w:tc>
        <w:tc>
          <w:tcPr>
            <w:tcW w:w="2422" w:type="dxa"/>
            <w:shd w:val="clear" w:color="auto" w:fill="auto"/>
          </w:tcPr>
          <w:p w:rsidR="00367772" w:rsidRPr="005B4C9F" w:rsidRDefault="00367772" w:rsidP="006C1FC4">
            <w:pPr>
              <w:rPr>
                <w:szCs w:val="24"/>
              </w:rPr>
            </w:pPr>
            <w:r w:rsidRPr="005B4C9F">
              <w:rPr>
                <w:szCs w:val="24"/>
              </w:rPr>
              <w:t>Главный бухгалтер</w:t>
            </w:r>
          </w:p>
        </w:tc>
        <w:tc>
          <w:tcPr>
            <w:tcW w:w="2079" w:type="dxa"/>
            <w:shd w:val="clear" w:color="auto" w:fill="auto"/>
          </w:tcPr>
          <w:p w:rsidR="00367772" w:rsidRPr="005B4C9F" w:rsidRDefault="00367772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48453,08</w:t>
            </w:r>
          </w:p>
        </w:tc>
      </w:tr>
    </w:tbl>
    <w:p w:rsidR="00367772" w:rsidRDefault="00367772"/>
    <w:p w:rsidR="00367772" w:rsidRDefault="00367772"/>
    <w:p w:rsidR="00367772" w:rsidRDefault="00367772"/>
    <w:p w:rsidR="00367772" w:rsidRDefault="00367772"/>
    <w:p w:rsidR="00367772" w:rsidRDefault="00367772"/>
    <w:p w:rsidR="00367772" w:rsidRDefault="00367772"/>
    <w:p w:rsidR="00367772" w:rsidRDefault="00367772"/>
    <w:p w:rsidR="00367772" w:rsidRDefault="00367772" w:rsidP="00E638AE">
      <w:pPr>
        <w:jc w:val="center"/>
      </w:pPr>
      <w:r>
        <w:t>ИНФОРМАЦИЯ</w:t>
      </w:r>
    </w:p>
    <w:p w:rsidR="00367772" w:rsidRDefault="00367772" w:rsidP="00E638AE">
      <w:pPr>
        <w:jc w:val="center"/>
      </w:pPr>
      <w:r>
        <w:t>о среднемесячной заработной плате</w:t>
      </w:r>
    </w:p>
    <w:p w:rsidR="00367772" w:rsidRDefault="00367772" w:rsidP="00E638AE">
      <w:pPr>
        <w:jc w:val="center"/>
      </w:pPr>
      <w:r>
        <w:t>руководителей, их заместителей и главных бухгалтеров</w:t>
      </w:r>
    </w:p>
    <w:p w:rsidR="00367772" w:rsidRDefault="00367772" w:rsidP="00E638AE">
      <w:pPr>
        <w:jc w:val="center"/>
      </w:pPr>
      <w:r>
        <w:t>за 2022 год</w:t>
      </w:r>
    </w:p>
    <w:p w:rsidR="00367772" w:rsidRDefault="00367772"/>
    <w:p w:rsidR="00367772" w:rsidRDefault="00367772"/>
    <w:p w:rsidR="00367772" w:rsidRDefault="00367772"/>
    <w:p w:rsidR="00367772" w:rsidRDefault="00367772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3493"/>
        <w:gridCol w:w="2084"/>
        <w:gridCol w:w="2084"/>
        <w:gridCol w:w="2085"/>
      </w:tblGrid>
      <w:tr w:rsidR="00367772" w:rsidTr="003B02AA">
        <w:tc>
          <w:tcPr>
            <w:tcW w:w="675" w:type="dxa"/>
          </w:tcPr>
          <w:p w:rsidR="00367772" w:rsidRDefault="00367772" w:rsidP="003B02AA">
            <w:pPr>
              <w:ind w:firstLine="0"/>
              <w:jc w:val="center"/>
            </w:pPr>
            <w:r>
              <w:t>№ п/п</w:t>
            </w:r>
          </w:p>
        </w:tc>
        <w:tc>
          <w:tcPr>
            <w:tcW w:w="3493" w:type="dxa"/>
          </w:tcPr>
          <w:p w:rsidR="00367772" w:rsidRDefault="00367772" w:rsidP="003B02AA">
            <w:pPr>
              <w:ind w:firstLine="0"/>
              <w:jc w:val="center"/>
            </w:pPr>
            <w:r>
              <w:t>Наименование муниципального учреждения</w:t>
            </w:r>
          </w:p>
        </w:tc>
        <w:tc>
          <w:tcPr>
            <w:tcW w:w="2084" w:type="dxa"/>
          </w:tcPr>
          <w:p w:rsidR="00367772" w:rsidRDefault="00367772" w:rsidP="003B02AA">
            <w:pPr>
              <w:ind w:firstLine="0"/>
              <w:jc w:val="center"/>
            </w:pPr>
            <w:r>
              <w:t>Фамилия, имя, отчество</w:t>
            </w:r>
          </w:p>
        </w:tc>
        <w:tc>
          <w:tcPr>
            <w:tcW w:w="2084" w:type="dxa"/>
          </w:tcPr>
          <w:p w:rsidR="00367772" w:rsidRDefault="00367772" w:rsidP="003B02AA">
            <w:pPr>
              <w:ind w:firstLine="0"/>
              <w:jc w:val="center"/>
            </w:pPr>
            <w:r>
              <w:t>Должность</w:t>
            </w:r>
          </w:p>
        </w:tc>
        <w:tc>
          <w:tcPr>
            <w:tcW w:w="2085" w:type="dxa"/>
          </w:tcPr>
          <w:p w:rsidR="00367772" w:rsidRDefault="00367772" w:rsidP="003B02AA">
            <w:pPr>
              <w:ind w:firstLine="0"/>
              <w:jc w:val="center"/>
            </w:pPr>
            <w:r>
              <w:t>Среднемесячная заработная плата, руб.</w:t>
            </w:r>
          </w:p>
        </w:tc>
      </w:tr>
      <w:tr w:rsidR="00367772" w:rsidRPr="003B02AA" w:rsidTr="003B02AA">
        <w:tc>
          <w:tcPr>
            <w:tcW w:w="675" w:type="dxa"/>
          </w:tcPr>
          <w:p w:rsidR="00367772" w:rsidRPr="003B02AA" w:rsidRDefault="00367772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1</w:t>
            </w:r>
          </w:p>
        </w:tc>
        <w:tc>
          <w:tcPr>
            <w:tcW w:w="3493" w:type="dxa"/>
          </w:tcPr>
          <w:p w:rsidR="00367772" w:rsidRPr="003B02AA" w:rsidRDefault="00367772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2</w:t>
            </w:r>
          </w:p>
        </w:tc>
        <w:tc>
          <w:tcPr>
            <w:tcW w:w="2084" w:type="dxa"/>
          </w:tcPr>
          <w:p w:rsidR="00367772" w:rsidRPr="003B02AA" w:rsidRDefault="00367772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3</w:t>
            </w:r>
          </w:p>
        </w:tc>
        <w:tc>
          <w:tcPr>
            <w:tcW w:w="2084" w:type="dxa"/>
          </w:tcPr>
          <w:p w:rsidR="00367772" w:rsidRPr="003B02AA" w:rsidRDefault="00367772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4</w:t>
            </w:r>
          </w:p>
        </w:tc>
        <w:tc>
          <w:tcPr>
            <w:tcW w:w="2085" w:type="dxa"/>
          </w:tcPr>
          <w:p w:rsidR="00367772" w:rsidRPr="003B02AA" w:rsidRDefault="00367772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5</w:t>
            </w:r>
          </w:p>
        </w:tc>
      </w:tr>
      <w:tr w:rsidR="00367772" w:rsidTr="003B02AA">
        <w:tc>
          <w:tcPr>
            <w:tcW w:w="675" w:type="dxa"/>
          </w:tcPr>
          <w:p w:rsidR="00367772" w:rsidRDefault="00367772">
            <w:pPr>
              <w:ind w:firstLine="0"/>
            </w:pPr>
            <w:r>
              <w:t>1</w:t>
            </w:r>
          </w:p>
        </w:tc>
        <w:tc>
          <w:tcPr>
            <w:tcW w:w="3493" w:type="dxa"/>
            <w:vMerge w:val="restart"/>
          </w:tcPr>
          <w:p w:rsidR="00367772" w:rsidRDefault="00367772">
            <w:pPr>
              <w:ind w:firstLine="0"/>
            </w:pPr>
            <w:r>
              <w:t>МБУ СШОР по гребле на байдарках и каноэ г. Калуги</w:t>
            </w:r>
          </w:p>
        </w:tc>
        <w:tc>
          <w:tcPr>
            <w:tcW w:w="2084" w:type="dxa"/>
          </w:tcPr>
          <w:p w:rsidR="00367772" w:rsidRDefault="00367772">
            <w:pPr>
              <w:ind w:firstLine="0"/>
            </w:pPr>
            <w:r>
              <w:t>Карпова Светлана Михайловна</w:t>
            </w:r>
          </w:p>
        </w:tc>
        <w:tc>
          <w:tcPr>
            <w:tcW w:w="2084" w:type="dxa"/>
          </w:tcPr>
          <w:p w:rsidR="00367772" w:rsidRDefault="00367772">
            <w:pPr>
              <w:ind w:firstLine="0"/>
            </w:pPr>
            <w:r>
              <w:t>Директор</w:t>
            </w:r>
          </w:p>
        </w:tc>
        <w:tc>
          <w:tcPr>
            <w:tcW w:w="2085" w:type="dxa"/>
          </w:tcPr>
          <w:p w:rsidR="00367772" w:rsidRDefault="00367772" w:rsidP="003C00B7">
            <w:pPr>
              <w:ind w:firstLine="0"/>
              <w:jc w:val="center"/>
            </w:pPr>
            <w:r>
              <w:t>62 930,00</w:t>
            </w:r>
          </w:p>
          <w:p w:rsidR="00367772" w:rsidRDefault="00367772" w:rsidP="003B02AA">
            <w:pPr>
              <w:ind w:firstLine="0"/>
              <w:jc w:val="center"/>
            </w:pPr>
          </w:p>
        </w:tc>
      </w:tr>
      <w:tr w:rsidR="00367772" w:rsidTr="003B02AA">
        <w:tc>
          <w:tcPr>
            <w:tcW w:w="675" w:type="dxa"/>
          </w:tcPr>
          <w:p w:rsidR="00367772" w:rsidRDefault="00367772">
            <w:pPr>
              <w:ind w:firstLine="0"/>
            </w:pPr>
            <w:r>
              <w:lastRenderedPageBreak/>
              <w:t>2</w:t>
            </w:r>
          </w:p>
        </w:tc>
        <w:tc>
          <w:tcPr>
            <w:tcW w:w="3493" w:type="dxa"/>
            <w:vMerge/>
          </w:tcPr>
          <w:p w:rsidR="00367772" w:rsidRDefault="00367772">
            <w:pPr>
              <w:ind w:firstLine="0"/>
            </w:pPr>
          </w:p>
        </w:tc>
        <w:tc>
          <w:tcPr>
            <w:tcW w:w="2084" w:type="dxa"/>
          </w:tcPr>
          <w:p w:rsidR="00367772" w:rsidRDefault="00367772">
            <w:pPr>
              <w:ind w:firstLine="0"/>
            </w:pPr>
            <w:r>
              <w:t>Тачкова Дарья Станиславовна</w:t>
            </w:r>
          </w:p>
        </w:tc>
        <w:tc>
          <w:tcPr>
            <w:tcW w:w="2084" w:type="dxa"/>
          </w:tcPr>
          <w:p w:rsidR="00367772" w:rsidRDefault="00367772">
            <w:pPr>
              <w:ind w:firstLine="0"/>
            </w:pPr>
            <w:r>
              <w:t>Заместитель директора по СР</w:t>
            </w:r>
          </w:p>
        </w:tc>
        <w:tc>
          <w:tcPr>
            <w:tcW w:w="2085" w:type="dxa"/>
          </w:tcPr>
          <w:p w:rsidR="00367772" w:rsidRDefault="00367772" w:rsidP="003B02AA">
            <w:pPr>
              <w:ind w:firstLine="0"/>
              <w:jc w:val="center"/>
            </w:pPr>
            <w:r>
              <w:t>54 879,27</w:t>
            </w:r>
          </w:p>
          <w:p w:rsidR="00367772" w:rsidRDefault="00367772" w:rsidP="003B02AA">
            <w:pPr>
              <w:ind w:firstLine="0"/>
              <w:jc w:val="center"/>
            </w:pPr>
          </w:p>
        </w:tc>
      </w:tr>
      <w:tr w:rsidR="00367772" w:rsidTr="003B02AA">
        <w:tc>
          <w:tcPr>
            <w:tcW w:w="675" w:type="dxa"/>
          </w:tcPr>
          <w:p w:rsidR="00367772" w:rsidRDefault="00367772">
            <w:pPr>
              <w:ind w:firstLine="0"/>
            </w:pPr>
            <w:r>
              <w:t>3</w:t>
            </w:r>
          </w:p>
        </w:tc>
        <w:tc>
          <w:tcPr>
            <w:tcW w:w="3493" w:type="dxa"/>
            <w:vMerge/>
          </w:tcPr>
          <w:p w:rsidR="00367772" w:rsidRDefault="00367772">
            <w:pPr>
              <w:ind w:firstLine="0"/>
            </w:pPr>
          </w:p>
        </w:tc>
        <w:tc>
          <w:tcPr>
            <w:tcW w:w="2084" w:type="dxa"/>
          </w:tcPr>
          <w:p w:rsidR="00367772" w:rsidRDefault="00367772">
            <w:pPr>
              <w:ind w:firstLine="0"/>
            </w:pPr>
            <w:r>
              <w:t>Лагутенко Елена Викторовна</w:t>
            </w:r>
          </w:p>
        </w:tc>
        <w:tc>
          <w:tcPr>
            <w:tcW w:w="2084" w:type="dxa"/>
          </w:tcPr>
          <w:p w:rsidR="00367772" w:rsidRDefault="00367772">
            <w:pPr>
              <w:ind w:firstLine="0"/>
            </w:pPr>
            <w:r>
              <w:t>Главный бухгалтер</w:t>
            </w:r>
          </w:p>
        </w:tc>
        <w:tc>
          <w:tcPr>
            <w:tcW w:w="2085" w:type="dxa"/>
          </w:tcPr>
          <w:p w:rsidR="00367772" w:rsidRDefault="00367772" w:rsidP="003B02AA">
            <w:pPr>
              <w:ind w:firstLine="0"/>
              <w:jc w:val="center"/>
            </w:pPr>
            <w:r>
              <w:t>60 369,49</w:t>
            </w:r>
          </w:p>
        </w:tc>
      </w:tr>
    </w:tbl>
    <w:p w:rsidR="00367772" w:rsidRDefault="00367772"/>
    <w:p w:rsidR="00367772" w:rsidRDefault="00367772" w:rsidP="0067337A">
      <w:pPr>
        <w:jc w:val="center"/>
      </w:pPr>
      <w:r>
        <w:t>ИНФОРМАЦИЯ</w:t>
      </w:r>
    </w:p>
    <w:p w:rsidR="00367772" w:rsidRDefault="00367772" w:rsidP="0067337A">
      <w:pPr>
        <w:jc w:val="center"/>
      </w:pPr>
      <w:r>
        <w:t>о среднемесячной заработной плате</w:t>
      </w:r>
    </w:p>
    <w:p w:rsidR="00367772" w:rsidRDefault="00367772" w:rsidP="0067337A">
      <w:pPr>
        <w:jc w:val="center"/>
      </w:pPr>
      <w:r>
        <w:t>руководителей, их заместителей и главных бухгалтеров</w:t>
      </w:r>
    </w:p>
    <w:p w:rsidR="00367772" w:rsidRDefault="00367772" w:rsidP="0067337A">
      <w:pPr>
        <w:jc w:val="center"/>
      </w:pPr>
      <w:r>
        <w:t>за 2022 год</w:t>
      </w:r>
    </w:p>
    <w:p w:rsidR="00367772" w:rsidRDefault="00367772" w:rsidP="0067337A"/>
    <w:p w:rsidR="00367772" w:rsidRDefault="00367772" w:rsidP="0067337A"/>
    <w:p w:rsidR="00367772" w:rsidRDefault="00367772" w:rsidP="0067337A"/>
    <w:p w:rsidR="00367772" w:rsidRDefault="00367772" w:rsidP="006733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93"/>
        <w:gridCol w:w="2084"/>
        <w:gridCol w:w="2084"/>
        <w:gridCol w:w="2085"/>
      </w:tblGrid>
      <w:tr w:rsidR="00367772" w:rsidRPr="006C1FC4" w:rsidTr="003A64B4">
        <w:tc>
          <w:tcPr>
            <w:tcW w:w="675" w:type="dxa"/>
            <w:shd w:val="clear" w:color="auto" w:fill="auto"/>
          </w:tcPr>
          <w:p w:rsidR="00367772" w:rsidRPr="006C1FC4" w:rsidRDefault="00367772" w:rsidP="003A64B4">
            <w:pPr>
              <w:jc w:val="center"/>
            </w:pPr>
            <w:r w:rsidRPr="006C1FC4">
              <w:t>№ п/п</w:t>
            </w:r>
          </w:p>
        </w:tc>
        <w:tc>
          <w:tcPr>
            <w:tcW w:w="3493" w:type="dxa"/>
            <w:shd w:val="clear" w:color="auto" w:fill="auto"/>
          </w:tcPr>
          <w:p w:rsidR="00367772" w:rsidRPr="006C1FC4" w:rsidRDefault="00367772" w:rsidP="003A64B4">
            <w:pPr>
              <w:jc w:val="center"/>
            </w:pPr>
            <w:r w:rsidRPr="006C1FC4">
              <w:t>Наименование муниципального учреждения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3A64B4">
            <w:pPr>
              <w:jc w:val="center"/>
            </w:pPr>
            <w:r w:rsidRPr="006C1FC4">
              <w:t>Фамилия, имя, отчество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3A64B4">
            <w:pPr>
              <w:jc w:val="center"/>
            </w:pPr>
            <w:r w:rsidRPr="006C1FC4">
              <w:t>Должность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3A64B4">
            <w:pPr>
              <w:jc w:val="center"/>
            </w:pPr>
            <w:r w:rsidRPr="006C1FC4">
              <w:t>Среднемесячная заработная плата, руб.</w:t>
            </w:r>
          </w:p>
        </w:tc>
      </w:tr>
      <w:tr w:rsidR="00367772" w:rsidRPr="006C1FC4" w:rsidTr="003A64B4">
        <w:tc>
          <w:tcPr>
            <w:tcW w:w="675" w:type="dxa"/>
            <w:shd w:val="clear" w:color="auto" w:fill="auto"/>
          </w:tcPr>
          <w:p w:rsidR="00367772" w:rsidRPr="006C1FC4" w:rsidRDefault="00367772" w:rsidP="003A64B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1</w:t>
            </w:r>
          </w:p>
        </w:tc>
        <w:tc>
          <w:tcPr>
            <w:tcW w:w="3493" w:type="dxa"/>
            <w:shd w:val="clear" w:color="auto" w:fill="auto"/>
          </w:tcPr>
          <w:p w:rsidR="00367772" w:rsidRPr="006C1FC4" w:rsidRDefault="00367772" w:rsidP="003A64B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3A64B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3A64B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4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3A64B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5</w:t>
            </w:r>
          </w:p>
        </w:tc>
      </w:tr>
      <w:tr w:rsidR="00367772" w:rsidRPr="006C1FC4" w:rsidTr="003A64B4">
        <w:tc>
          <w:tcPr>
            <w:tcW w:w="675" w:type="dxa"/>
            <w:shd w:val="clear" w:color="auto" w:fill="auto"/>
          </w:tcPr>
          <w:p w:rsidR="00367772" w:rsidRPr="006C1FC4" w:rsidRDefault="00367772" w:rsidP="003A64B4">
            <w:r w:rsidRPr="006C1FC4">
              <w:t>1</w:t>
            </w:r>
          </w:p>
        </w:tc>
        <w:tc>
          <w:tcPr>
            <w:tcW w:w="3493" w:type="dxa"/>
            <w:vMerge w:val="restart"/>
            <w:shd w:val="clear" w:color="auto" w:fill="auto"/>
          </w:tcPr>
          <w:p w:rsidR="00367772" w:rsidRPr="006C1FC4" w:rsidRDefault="00367772" w:rsidP="003A64B4">
            <w:r w:rsidRPr="0067337A">
              <w:t>МБУ</w:t>
            </w:r>
            <w:r>
              <w:t xml:space="preserve"> ДО</w:t>
            </w:r>
            <w:r w:rsidRPr="0067337A">
              <w:t xml:space="preserve"> СШ "Торпедо" г.</w:t>
            </w:r>
            <w:r>
              <w:t xml:space="preserve"> </w:t>
            </w:r>
            <w:r w:rsidRPr="0067337A">
              <w:t>Калуги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3A64B4">
            <w:r w:rsidRPr="0067337A">
              <w:t>Демин Э.В.</w:t>
            </w:r>
          </w:p>
        </w:tc>
        <w:tc>
          <w:tcPr>
            <w:tcW w:w="2084" w:type="dxa"/>
            <w:shd w:val="clear" w:color="auto" w:fill="auto"/>
          </w:tcPr>
          <w:p w:rsidR="00367772" w:rsidRDefault="00367772" w:rsidP="0067337A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Директор</w:t>
            </w:r>
          </w:p>
          <w:p w:rsidR="00367772" w:rsidRPr="006C1FC4" w:rsidRDefault="00367772" w:rsidP="003A64B4"/>
        </w:tc>
        <w:tc>
          <w:tcPr>
            <w:tcW w:w="2085" w:type="dxa"/>
            <w:shd w:val="clear" w:color="auto" w:fill="auto"/>
          </w:tcPr>
          <w:p w:rsidR="00367772" w:rsidRDefault="00367772" w:rsidP="0067337A">
            <w:pPr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98694,58</w:t>
            </w:r>
          </w:p>
          <w:p w:rsidR="00367772" w:rsidRPr="006C1FC4" w:rsidRDefault="00367772" w:rsidP="003A64B4">
            <w:pPr>
              <w:jc w:val="center"/>
            </w:pPr>
          </w:p>
        </w:tc>
      </w:tr>
      <w:tr w:rsidR="00367772" w:rsidRPr="006C1FC4" w:rsidTr="003A64B4">
        <w:tc>
          <w:tcPr>
            <w:tcW w:w="675" w:type="dxa"/>
            <w:shd w:val="clear" w:color="auto" w:fill="auto"/>
          </w:tcPr>
          <w:p w:rsidR="00367772" w:rsidRPr="006C1FC4" w:rsidRDefault="00367772" w:rsidP="003A64B4">
            <w:r w:rsidRPr="006C1FC4">
              <w:t>2</w:t>
            </w:r>
          </w:p>
        </w:tc>
        <w:tc>
          <w:tcPr>
            <w:tcW w:w="3493" w:type="dxa"/>
            <w:vMerge/>
            <w:shd w:val="clear" w:color="auto" w:fill="auto"/>
          </w:tcPr>
          <w:p w:rsidR="00367772" w:rsidRPr="006C1FC4" w:rsidRDefault="00367772" w:rsidP="003A64B4"/>
        </w:tc>
        <w:tc>
          <w:tcPr>
            <w:tcW w:w="2084" w:type="dxa"/>
            <w:shd w:val="clear" w:color="auto" w:fill="auto"/>
          </w:tcPr>
          <w:p w:rsidR="00367772" w:rsidRPr="006C1FC4" w:rsidRDefault="00367772" w:rsidP="003A64B4">
            <w:r w:rsidRPr="0067337A">
              <w:t>Чекарева Е.А.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3A64B4">
            <w:r w:rsidRPr="0067337A">
              <w:t>Заместитель директора по СР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3A64B4">
            <w:pPr>
              <w:jc w:val="center"/>
            </w:pPr>
            <w:r>
              <w:t>60569,66</w:t>
            </w:r>
          </w:p>
        </w:tc>
      </w:tr>
      <w:tr w:rsidR="00367772" w:rsidRPr="006C1FC4" w:rsidTr="003A64B4">
        <w:tc>
          <w:tcPr>
            <w:tcW w:w="675" w:type="dxa"/>
            <w:shd w:val="clear" w:color="auto" w:fill="auto"/>
          </w:tcPr>
          <w:p w:rsidR="00367772" w:rsidRPr="006C1FC4" w:rsidRDefault="00367772" w:rsidP="003A64B4">
            <w:r>
              <w:lastRenderedPageBreak/>
              <w:t>4</w:t>
            </w:r>
          </w:p>
        </w:tc>
        <w:tc>
          <w:tcPr>
            <w:tcW w:w="3493" w:type="dxa"/>
            <w:vMerge/>
            <w:shd w:val="clear" w:color="auto" w:fill="auto"/>
          </w:tcPr>
          <w:p w:rsidR="00367772" w:rsidRPr="006C1FC4" w:rsidRDefault="00367772" w:rsidP="003A64B4"/>
        </w:tc>
        <w:tc>
          <w:tcPr>
            <w:tcW w:w="2084" w:type="dxa"/>
            <w:shd w:val="clear" w:color="auto" w:fill="auto"/>
          </w:tcPr>
          <w:p w:rsidR="00367772" w:rsidRDefault="00367772" w:rsidP="003A64B4">
            <w:r w:rsidRPr="0067337A">
              <w:t>Кондюкова Е.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3A64B4">
            <w:r w:rsidRPr="0067337A">
              <w:t>Заместитель директора по ВР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3A64B4">
            <w:pPr>
              <w:jc w:val="center"/>
            </w:pPr>
            <w:r>
              <w:t>56337,41</w:t>
            </w:r>
          </w:p>
        </w:tc>
      </w:tr>
      <w:tr w:rsidR="00367772" w:rsidRPr="006C1FC4" w:rsidTr="003A64B4">
        <w:tc>
          <w:tcPr>
            <w:tcW w:w="675" w:type="dxa"/>
            <w:shd w:val="clear" w:color="auto" w:fill="auto"/>
          </w:tcPr>
          <w:p w:rsidR="00367772" w:rsidRPr="006C1FC4" w:rsidRDefault="00367772" w:rsidP="003A64B4">
            <w:r>
              <w:t>5</w:t>
            </w:r>
          </w:p>
        </w:tc>
        <w:tc>
          <w:tcPr>
            <w:tcW w:w="3493" w:type="dxa"/>
            <w:vMerge/>
            <w:shd w:val="clear" w:color="auto" w:fill="auto"/>
          </w:tcPr>
          <w:p w:rsidR="00367772" w:rsidRPr="006C1FC4" w:rsidRDefault="00367772" w:rsidP="003A64B4"/>
        </w:tc>
        <w:tc>
          <w:tcPr>
            <w:tcW w:w="2084" w:type="dxa"/>
            <w:shd w:val="clear" w:color="auto" w:fill="auto"/>
          </w:tcPr>
          <w:p w:rsidR="00367772" w:rsidRDefault="00367772" w:rsidP="003A64B4">
            <w:r w:rsidRPr="0067337A">
              <w:t>Левитина О. Н.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3A64B4">
            <w:r w:rsidRPr="0067337A">
              <w:t>Заместитель директора по АХР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3A64B4">
            <w:pPr>
              <w:jc w:val="center"/>
            </w:pPr>
            <w:r>
              <w:t>50834,62</w:t>
            </w:r>
          </w:p>
        </w:tc>
      </w:tr>
      <w:tr w:rsidR="00367772" w:rsidRPr="006C1FC4" w:rsidTr="003A64B4">
        <w:tc>
          <w:tcPr>
            <w:tcW w:w="675" w:type="dxa"/>
            <w:shd w:val="clear" w:color="auto" w:fill="auto"/>
          </w:tcPr>
          <w:p w:rsidR="00367772" w:rsidRPr="006C1FC4" w:rsidRDefault="00367772" w:rsidP="003A64B4">
            <w:r>
              <w:t>6</w:t>
            </w:r>
          </w:p>
        </w:tc>
        <w:tc>
          <w:tcPr>
            <w:tcW w:w="3493" w:type="dxa"/>
            <w:vMerge/>
            <w:shd w:val="clear" w:color="auto" w:fill="auto"/>
          </w:tcPr>
          <w:p w:rsidR="00367772" w:rsidRPr="006C1FC4" w:rsidRDefault="00367772" w:rsidP="003A64B4"/>
        </w:tc>
        <w:tc>
          <w:tcPr>
            <w:tcW w:w="2084" w:type="dxa"/>
            <w:shd w:val="clear" w:color="auto" w:fill="auto"/>
          </w:tcPr>
          <w:p w:rsidR="00367772" w:rsidRDefault="00367772" w:rsidP="0067337A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Аникина А. М.</w:t>
            </w:r>
          </w:p>
          <w:p w:rsidR="00367772" w:rsidRPr="006C1FC4" w:rsidRDefault="00367772" w:rsidP="003A64B4"/>
        </w:tc>
        <w:tc>
          <w:tcPr>
            <w:tcW w:w="2084" w:type="dxa"/>
            <w:shd w:val="clear" w:color="auto" w:fill="auto"/>
          </w:tcPr>
          <w:p w:rsidR="00367772" w:rsidRPr="006C1FC4" w:rsidRDefault="00367772" w:rsidP="003A64B4">
            <w:r w:rsidRPr="0067337A">
              <w:t>Главный бухгалтер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3A64B4">
            <w:pPr>
              <w:jc w:val="center"/>
            </w:pPr>
            <w:r>
              <w:t>65816,06</w:t>
            </w:r>
          </w:p>
        </w:tc>
      </w:tr>
    </w:tbl>
    <w:p w:rsidR="00367772" w:rsidRPr="0067337A" w:rsidRDefault="00367772" w:rsidP="0067337A"/>
    <w:p w:rsidR="00367772" w:rsidRDefault="00367772">
      <w:pPr>
        <w:pStyle w:val="a8"/>
        <w:spacing w:after="0"/>
        <w:ind w:left="5386"/>
        <w:jc w:val="right"/>
        <w:rPr>
          <w:rFonts w:eastAsia="Times New Roman"/>
        </w:rPr>
      </w:pPr>
    </w:p>
    <w:p w:rsidR="00367772" w:rsidRDefault="00367772">
      <w:pPr>
        <w:pStyle w:val="a8"/>
        <w:spacing w:after="0"/>
        <w:ind w:left="5386"/>
        <w:jc w:val="right"/>
      </w:pPr>
      <w:r>
        <w:rPr>
          <w:rFonts w:eastAsia="Times New Roman"/>
        </w:rPr>
        <w:t xml:space="preserve">Приложение </w:t>
      </w: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ИНФОРМАЦИЯ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 xml:space="preserve">о среднемесячной заработной плате 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руководителей, их заместителей и главных бухгалтеров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  <w:u w:val="single"/>
        </w:rPr>
        <w:t>Муниципальное бюджетное учреждение культуры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  <w:u w:val="single"/>
        </w:rPr>
        <w:t>«Городской досуговый центр»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за 2022г.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578"/>
        <w:gridCol w:w="2268"/>
        <w:gridCol w:w="2268"/>
        <w:gridCol w:w="1984"/>
      </w:tblGrid>
      <w:tr w:rsidR="00367772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Среднемесячная заработная плата, руб.</w:t>
            </w:r>
          </w:p>
        </w:tc>
      </w:tr>
      <w:tr w:rsidR="00367772">
        <w:trPr>
          <w:trHeight w:val="466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4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5</w:t>
            </w:r>
          </w:p>
        </w:tc>
      </w:tr>
      <w:tr w:rsidR="00367772">
        <w:trPr>
          <w:trHeight w:val="1297"/>
        </w:trPr>
        <w:tc>
          <w:tcPr>
            <w:tcW w:w="68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</w:p>
          <w:p w:rsidR="00367772" w:rsidRDefault="00367772">
            <w:pPr>
              <w:pStyle w:val="aa"/>
              <w:snapToGrid w:val="0"/>
              <w:jc w:val="center"/>
            </w:pPr>
            <w:r>
              <w:t>1</w:t>
            </w:r>
          </w:p>
          <w:p w:rsidR="00367772" w:rsidRDefault="00367772">
            <w:pPr>
              <w:pStyle w:val="aa"/>
              <w:snapToGrid w:val="0"/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</w:pPr>
          </w:p>
          <w:p w:rsidR="00367772" w:rsidRDefault="00367772">
            <w:pPr>
              <w:pStyle w:val="aa"/>
              <w:snapToGrid w:val="0"/>
              <w:jc w:val="center"/>
            </w:pPr>
            <w:r>
              <w:t>МБУК «ГДЦ»</w:t>
            </w:r>
          </w:p>
          <w:p w:rsidR="00367772" w:rsidRDefault="00367772">
            <w:pPr>
              <w:pStyle w:val="aa"/>
              <w:snapToGrid w:val="0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Директор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Кузьмина Милада Витальевна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snapToGrid w:val="0"/>
              <w:jc w:val="center"/>
            </w:pPr>
          </w:p>
          <w:p w:rsidR="00367772" w:rsidRDefault="00367772">
            <w:pPr>
              <w:jc w:val="center"/>
            </w:pPr>
            <w:r>
              <w:t>70 513,40</w:t>
            </w:r>
          </w:p>
          <w:p w:rsidR="00367772" w:rsidRDefault="00367772"/>
          <w:p w:rsidR="00367772" w:rsidRDefault="00367772"/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2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МБУК «ГДЦ»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Куркова Татьяна Константиновна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82 235,07</w:t>
            </w:r>
          </w:p>
        </w:tc>
      </w:tr>
      <w:tr w:rsidR="00367772">
        <w:trPr>
          <w:trHeight w:val="636"/>
        </w:trPr>
        <w:tc>
          <w:tcPr>
            <w:tcW w:w="68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3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МБУК «ГДЦ»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Главный бухгалтера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Ракитенец Ольга Владимировн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79 582,89</w:t>
            </w:r>
          </w:p>
        </w:tc>
      </w:tr>
      <w:tr w:rsidR="00367772">
        <w:trPr>
          <w:trHeight w:val="39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4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МБУК «ГДЦ»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Заместитель директора ф-л «Дом мастеров»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Разоренова Наталья Вячеславовна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82 729,82</w:t>
            </w:r>
          </w:p>
        </w:tc>
      </w:tr>
      <w:tr w:rsidR="00367772">
        <w:trPr>
          <w:trHeight w:val="408"/>
        </w:trPr>
        <w:tc>
          <w:tcPr>
            <w:tcW w:w="68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5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МБУК «ГДЦ»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Заместитель директора ф-л ДК «Малинники»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Семиютина Ирина Геннадьевна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79 186,35</w:t>
            </w:r>
          </w:p>
        </w:tc>
      </w:tr>
      <w:tr w:rsidR="00367772">
        <w:trPr>
          <w:trHeight w:val="384"/>
        </w:trPr>
        <w:tc>
          <w:tcPr>
            <w:tcW w:w="68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МБУК «ГДЦ»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Художественный руководитель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Вихличев Виталий Викторович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72 776,19</w:t>
            </w:r>
          </w:p>
        </w:tc>
      </w:tr>
      <w:tr w:rsidR="00367772">
        <w:trPr>
          <w:trHeight w:val="1116"/>
        </w:trPr>
        <w:tc>
          <w:tcPr>
            <w:tcW w:w="68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7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МБУК «ГДЦ»</w:t>
            </w:r>
          </w:p>
          <w:p w:rsidR="00367772" w:rsidRDefault="00367772">
            <w:pPr>
              <w:pStyle w:val="aa"/>
              <w:snapToGrid w:val="0"/>
              <w:jc w:val="center"/>
            </w:pPr>
            <w:r>
              <w:t>Период работы (01.01.2022-31.08.2022)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Художественный руководитель ф-л ДК «Малинники»</w:t>
            </w:r>
          </w:p>
          <w:p w:rsidR="00367772" w:rsidRDefault="00367772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Строгина Юлия Витальевна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52 179,00</w:t>
            </w:r>
          </w:p>
        </w:tc>
      </w:tr>
      <w:tr w:rsidR="00367772">
        <w:trPr>
          <w:trHeight w:val="1343"/>
        </w:trPr>
        <w:tc>
          <w:tcPr>
            <w:tcW w:w="68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lastRenderedPageBreak/>
              <w:t>8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МБУК «ГДЦ»</w:t>
            </w:r>
          </w:p>
          <w:p w:rsidR="00367772" w:rsidRDefault="00367772">
            <w:pPr>
              <w:pStyle w:val="aa"/>
              <w:snapToGrid w:val="0"/>
              <w:jc w:val="center"/>
            </w:pPr>
            <w:r>
              <w:t>Период работы (01.09.2022-31.12.2022)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Художественный руководитель ф-л ДК «Малинники»</w:t>
            </w:r>
          </w:p>
          <w:p w:rsidR="00367772" w:rsidRDefault="00367772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Типикина Мария Борисовна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75 718,54</w:t>
            </w:r>
          </w:p>
        </w:tc>
      </w:tr>
    </w:tbl>
    <w:p w:rsidR="00367772" w:rsidRDefault="00367772">
      <w:pPr>
        <w:pStyle w:val="a8"/>
        <w:spacing w:after="0"/>
      </w:pPr>
      <w:r>
        <w:rPr>
          <w:rFonts w:eastAsia="Times New Roman"/>
        </w:rPr>
        <w:t xml:space="preserve">         </w:t>
      </w:r>
    </w:p>
    <w:p w:rsidR="00367772" w:rsidRDefault="00367772">
      <w:pPr>
        <w:pStyle w:val="a8"/>
        <w:spacing w:after="0"/>
      </w:pPr>
      <w:r>
        <w:rPr>
          <w:rFonts w:eastAsia="Times New Roman"/>
        </w:rPr>
        <w:t xml:space="preserve">                </w:t>
      </w:r>
    </w:p>
    <w:p w:rsidR="00367772" w:rsidRDefault="00367772">
      <w:pPr>
        <w:pStyle w:val="a8"/>
        <w:spacing w:after="0"/>
      </w:pPr>
      <w:r>
        <w:rPr>
          <w:rFonts w:eastAsia="Times New Roman"/>
        </w:rPr>
        <w:t xml:space="preserve">                  </w:t>
      </w:r>
      <w:r>
        <w:t>Директор  МБУК «ГДЦ»                                                              М.В. Кузьмина</w:t>
      </w:r>
    </w:p>
    <w:p w:rsidR="00367772" w:rsidRDefault="00367772"/>
    <w:p w:rsidR="00367772" w:rsidRDefault="00367772">
      <w:pPr>
        <w:tabs>
          <w:tab w:val="left" w:pos="1116"/>
          <w:tab w:val="left" w:pos="7308"/>
        </w:tabs>
      </w:pPr>
      <w:r>
        <w:tab/>
        <w:t xml:space="preserve">Главный бухгалтер                                                 </w:t>
      </w:r>
      <w:r>
        <w:tab/>
        <w:t>О.В. Ракитенец</w:t>
      </w:r>
    </w:p>
    <w:p w:rsidR="00367772" w:rsidRDefault="00367772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367772" w:rsidRDefault="003677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367772" w:rsidRDefault="003677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367772" w:rsidRDefault="003677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367772" w:rsidRDefault="003677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367772" w:rsidRDefault="003677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367772" w:rsidRDefault="00367772">
      <w:pPr>
        <w:pStyle w:val="ac"/>
        <w:tabs>
          <w:tab w:val="center" w:pos="4677"/>
          <w:tab w:val="left" w:pos="6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367772" w:rsidRDefault="00367772">
      <w:pPr>
        <w:pStyle w:val="ac"/>
        <w:tabs>
          <w:tab w:val="center" w:pos="4677"/>
          <w:tab w:val="left" w:pos="6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772" w:rsidRDefault="003677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367772" w:rsidRDefault="003677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руководителей, их заместителей и главных бухгалтеров</w:t>
      </w:r>
    </w:p>
    <w:p w:rsidR="00367772" w:rsidRDefault="003677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МБУК «Калужский дом музыки»</w:t>
      </w:r>
    </w:p>
    <w:p w:rsidR="00367772" w:rsidRDefault="003677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2022 год</w:t>
      </w:r>
    </w:p>
    <w:p w:rsidR="00367772" w:rsidRDefault="00367772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0740" w:type="dxa"/>
        <w:tblLayout w:type="fixed"/>
        <w:tblLook w:val="04A0" w:firstRow="1" w:lastRow="0" w:firstColumn="1" w:lastColumn="0" w:noHBand="0" w:noVBand="1"/>
      </w:tblPr>
      <w:tblGrid>
        <w:gridCol w:w="664"/>
        <w:gridCol w:w="3098"/>
        <w:gridCol w:w="2724"/>
        <w:gridCol w:w="2127"/>
        <w:gridCol w:w="2127"/>
      </w:tblGrid>
      <w:tr w:rsidR="00367772">
        <w:tc>
          <w:tcPr>
            <w:tcW w:w="664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8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724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27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>
        <w:tc>
          <w:tcPr>
            <w:tcW w:w="664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8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«Калужский</w:t>
            </w:r>
          </w:p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 музыки»</w:t>
            </w:r>
          </w:p>
        </w:tc>
        <w:tc>
          <w:tcPr>
            <w:tcW w:w="2724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Кулаева Маргарита Евгеньевна</w:t>
            </w:r>
          </w:p>
        </w:tc>
        <w:tc>
          <w:tcPr>
            <w:tcW w:w="2127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83 018,89</w:t>
            </w:r>
          </w:p>
        </w:tc>
      </w:tr>
      <w:tr w:rsidR="00367772">
        <w:tc>
          <w:tcPr>
            <w:tcW w:w="664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8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«Калужский</w:t>
            </w:r>
          </w:p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 музыки»</w:t>
            </w:r>
          </w:p>
        </w:tc>
        <w:tc>
          <w:tcPr>
            <w:tcW w:w="2724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Зеликова Элина</w:t>
            </w:r>
          </w:p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127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2127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69 422,35</w:t>
            </w:r>
          </w:p>
        </w:tc>
      </w:tr>
      <w:tr w:rsidR="00367772">
        <w:tc>
          <w:tcPr>
            <w:tcW w:w="664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098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«Калужский</w:t>
            </w:r>
          </w:p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 музыки»</w:t>
            </w:r>
          </w:p>
        </w:tc>
        <w:tc>
          <w:tcPr>
            <w:tcW w:w="2724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Никифоров Дмитрий Викторович</w:t>
            </w:r>
          </w:p>
        </w:tc>
        <w:tc>
          <w:tcPr>
            <w:tcW w:w="2127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2127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61 624,15</w:t>
            </w:r>
          </w:p>
        </w:tc>
      </w:tr>
      <w:tr w:rsidR="00367772">
        <w:tc>
          <w:tcPr>
            <w:tcW w:w="664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8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«Калужский</w:t>
            </w:r>
          </w:p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 музыки»</w:t>
            </w:r>
          </w:p>
        </w:tc>
        <w:tc>
          <w:tcPr>
            <w:tcW w:w="2724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Воробьева Татьяна Леонидовна</w:t>
            </w:r>
          </w:p>
        </w:tc>
        <w:tc>
          <w:tcPr>
            <w:tcW w:w="2127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7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82 901,35</w:t>
            </w:r>
          </w:p>
        </w:tc>
      </w:tr>
    </w:tbl>
    <w:p w:rsidR="00367772" w:rsidRDefault="003677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367772" w:rsidRDefault="003677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367772" w:rsidRDefault="00367772">
      <w:pPr>
        <w:jc w:val="center"/>
      </w:pPr>
    </w:p>
    <w:p w:rsidR="00367772" w:rsidRDefault="00367772">
      <w:pPr>
        <w:jc w:val="center"/>
      </w:pPr>
    </w:p>
    <w:p w:rsidR="00367772" w:rsidRDefault="00367772">
      <w:pPr>
        <w:pStyle w:val="a8"/>
        <w:spacing w:after="0"/>
        <w:ind w:left="5386"/>
        <w:jc w:val="right"/>
      </w:pPr>
      <w:r>
        <w:rPr>
          <w:rFonts w:eastAsia="Times New Roman"/>
        </w:rPr>
        <w:t xml:space="preserve">Приложение </w:t>
      </w:r>
    </w:p>
    <w:p w:rsidR="00367772" w:rsidRDefault="00367772">
      <w:pPr>
        <w:pStyle w:val="a8"/>
        <w:spacing w:after="0"/>
        <w:ind w:left="5386"/>
      </w:pPr>
    </w:p>
    <w:p w:rsidR="00367772" w:rsidRDefault="00367772" w:rsidP="00C9418E">
      <w:pPr>
        <w:pStyle w:val="a8"/>
        <w:spacing w:after="0"/>
        <w:rPr>
          <w:rFonts w:eastAsia="Times New Roman"/>
        </w:rPr>
      </w:pPr>
      <w:r>
        <w:t xml:space="preserve">                                                                  </w:t>
      </w:r>
      <w:r>
        <w:rPr>
          <w:rFonts w:eastAsia="Times New Roman"/>
        </w:rPr>
        <w:t>ИНФОРМАЦИЯ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367772" w:rsidRDefault="00367772">
      <w:pPr>
        <w:pStyle w:val="a8"/>
        <w:spacing w:after="0"/>
        <w:jc w:val="center"/>
        <w:rPr>
          <w:rFonts w:eastAsia="Times New Roman"/>
          <w:u w:val="single"/>
        </w:rPr>
      </w:pPr>
      <w:r w:rsidRPr="00CE7AD5">
        <w:rPr>
          <w:rFonts w:eastAsia="Times New Roman"/>
          <w:u w:val="single"/>
        </w:rPr>
        <w:t>Муниципальное автономное учреждение "</w:t>
      </w:r>
      <w:r>
        <w:rPr>
          <w:rFonts w:eastAsia="Times New Roman"/>
          <w:u w:val="single"/>
        </w:rPr>
        <w:t>Дирекция спортивных сооружений"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367772" w:rsidRDefault="00367772" w:rsidP="00C9418E">
      <w:pPr>
        <w:pStyle w:val="a8"/>
        <w:spacing w:after="0"/>
      </w:pPr>
      <w:r>
        <w:t xml:space="preserve">                                                                       </w:t>
      </w:r>
      <w:r>
        <w:rPr>
          <w:rFonts w:eastAsia="Times New Roman"/>
        </w:rPr>
        <w:t>за 2022 г.</w:t>
      </w:r>
    </w:p>
    <w:p w:rsidR="00367772" w:rsidRDefault="00367772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3"/>
      </w:tblGrid>
      <w:tr w:rsidR="00367772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Среднемесячная заработная плата, руб.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4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5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C2B32" w:rsidRDefault="00367772" w:rsidP="00527DC7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677868" w:rsidRDefault="00367772" w:rsidP="00527DC7">
            <w:pPr>
              <w:pStyle w:val="aa"/>
              <w:snapToGrid w:val="0"/>
              <w:jc w:val="center"/>
            </w:pPr>
            <w:r>
              <w:t xml:space="preserve">МАУ </w:t>
            </w:r>
            <w:r w:rsidRPr="00CE7AD5">
              <w:t>"Дирекция спортивных сооружений"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C2B32" w:rsidRDefault="00367772" w:rsidP="00527DC7">
            <w:pPr>
              <w:pStyle w:val="aa"/>
              <w:snapToGrid w:val="0"/>
              <w:jc w:val="center"/>
            </w:pPr>
            <w:r>
              <w:t>Лукашев А.В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27DC7">
            <w:pPr>
              <w:pStyle w:val="aa"/>
              <w:snapToGrid w:val="0"/>
              <w:jc w:val="center"/>
            </w:pPr>
            <w:r>
              <w:t>Директор</w:t>
            </w:r>
          </w:p>
          <w:p w:rsidR="00367772" w:rsidRPr="003C2B32" w:rsidRDefault="00367772" w:rsidP="00527DC7">
            <w:pPr>
              <w:pStyle w:val="aa"/>
              <w:snapToGrid w:val="0"/>
              <w:jc w:val="center"/>
            </w:pPr>
            <w:r>
              <w:t>С 01.01.2022 по 18.11.2022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3C2B32" w:rsidRDefault="00367772" w:rsidP="00527DC7">
            <w:pPr>
              <w:pStyle w:val="aa"/>
              <w:snapToGrid w:val="0"/>
              <w:jc w:val="center"/>
            </w:pPr>
            <w:r>
              <w:t>59453,33</w:t>
            </w:r>
          </w:p>
        </w:tc>
      </w:tr>
      <w:tr w:rsidR="00367772" w:rsidTr="00527DC7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E7AD5" w:rsidRDefault="00367772" w:rsidP="00527DC7">
            <w:pPr>
              <w:jc w:val="center"/>
            </w:pPr>
            <w: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574E56" w:rsidRDefault="00367772" w:rsidP="00527DC7">
            <w:pPr>
              <w:jc w:val="center"/>
            </w:pPr>
            <w:r w:rsidRPr="00574E56">
              <w:t xml:space="preserve">МАУ "Дирекция </w:t>
            </w:r>
            <w:r w:rsidRPr="00574E56">
              <w:lastRenderedPageBreak/>
              <w:t>спортивных сооружений"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E7AD5" w:rsidRDefault="00367772" w:rsidP="00527DC7">
            <w:pPr>
              <w:jc w:val="center"/>
            </w:pPr>
            <w:r>
              <w:lastRenderedPageBreak/>
              <w:t>Корнеев М.В.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E7AD5" w:rsidRDefault="00367772" w:rsidP="00527DC7">
            <w:pPr>
              <w:jc w:val="center"/>
            </w:pPr>
            <w:r w:rsidRPr="00574E56">
              <w:t>Директор</w:t>
            </w:r>
            <w:r>
              <w:t xml:space="preserve"> с 21.11.2022 по </w:t>
            </w:r>
            <w:r>
              <w:lastRenderedPageBreak/>
              <w:t>31.12.2022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CE7AD5" w:rsidRDefault="00367772" w:rsidP="00527DC7">
            <w:pPr>
              <w:jc w:val="center"/>
            </w:pPr>
            <w:r>
              <w:lastRenderedPageBreak/>
              <w:t>47744,62</w:t>
            </w:r>
          </w:p>
        </w:tc>
      </w:tr>
      <w:tr w:rsidR="00367772" w:rsidTr="00527DC7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E7AD5" w:rsidRDefault="00367772" w:rsidP="00527DC7">
            <w:pPr>
              <w:jc w:val="center"/>
            </w:pPr>
            <w: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68092A" w:rsidRDefault="00367772" w:rsidP="00527DC7">
            <w:pPr>
              <w:jc w:val="center"/>
            </w:pPr>
            <w:r w:rsidRPr="0068092A">
              <w:t>МАУ "Дирекция спортивных сооружений"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E7AD5" w:rsidRDefault="00367772" w:rsidP="00527DC7">
            <w:pPr>
              <w:jc w:val="center"/>
            </w:pPr>
            <w:r>
              <w:t>Титов  А.В.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527DC7">
            <w:pPr>
              <w:jc w:val="center"/>
            </w:pPr>
            <w:r>
              <w:t>Заместитель  директора – руководитель центра тестирования</w:t>
            </w:r>
          </w:p>
          <w:p w:rsidR="00367772" w:rsidRPr="00CE7AD5" w:rsidRDefault="00367772" w:rsidP="00527DC7">
            <w:pPr>
              <w:jc w:val="center"/>
            </w:pPr>
            <w:r>
              <w:t>01.01.2022 по 30.10.2022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CE7AD5" w:rsidRDefault="00367772" w:rsidP="00527DC7">
            <w:pPr>
              <w:jc w:val="center"/>
            </w:pPr>
            <w:r>
              <w:t>63204,90</w:t>
            </w:r>
          </w:p>
        </w:tc>
      </w:tr>
      <w:tr w:rsidR="00367772" w:rsidTr="00527DC7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527DC7" w:rsidRDefault="00367772" w:rsidP="00527DC7">
            <w:pPr>
              <w:jc w:val="center"/>
            </w:pPr>
            <w:r>
              <w:t>5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1C0493" w:rsidRDefault="00367772" w:rsidP="00527DC7">
            <w:pPr>
              <w:jc w:val="center"/>
            </w:pPr>
            <w:r w:rsidRPr="001C0493">
              <w:t>МАУ "Дирекция спортивных сооружений"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9418E" w:rsidRDefault="00367772" w:rsidP="00527DC7">
            <w:pPr>
              <w:jc w:val="center"/>
            </w:pPr>
            <w:r>
              <w:t>Оселков А.М.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9418E" w:rsidRDefault="00367772" w:rsidP="00527DC7">
            <w:pPr>
              <w:jc w:val="center"/>
            </w:pPr>
            <w:r w:rsidRPr="001C0493">
              <w:t>Заместитель  директора – руководитель центра тестирования</w:t>
            </w:r>
            <w:r>
              <w:t xml:space="preserve"> с 21.11.2022 по 31.12.2022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C9418E" w:rsidRDefault="00367772" w:rsidP="00527DC7">
            <w:pPr>
              <w:jc w:val="center"/>
            </w:pPr>
            <w:r>
              <w:t>55032,16</w:t>
            </w:r>
          </w:p>
        </w:tc>
      </w:tr>
      <w:tr w:rsidR="00367772" w:rsidTr="00527DC7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527DC7" w:rsidRDefault="00367772" w:rsidP="00527DC7">
            <w:pPr>
              <w:jc w:val="center"/>
            </w:pPr>
            <w:r>
              <w:t>6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B83E44" w:rsidRDefault="00367772" w:rsidP="00527DC7">
            <w:pPr>
              <w:jc w:val="center"/>
            </w:pPr>
            <w:r w:rsidRPr="00B83E44">
              <w:t>МАУ "Дирекция спортивных сооружений"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B83E44" w:rsidRDefault="00367772" w:rsidP="00527DC7">
            <w:pPr>
              <w:jc w:val="center"/>
            </w:pPr>
            <w:r w:rsidRPr="00B83E44">
              <w:t>Чесноков С.П.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B83E44" w:rsidRDefault="00367772" w:rsidP="00527DC7">
            <w:pPr>
              <w:jc w:val="center"/>
            </w:pPr>
            <w:r w:rsidRPr="00B83E44">
              <w:t>Заместитель  директора по ЭСС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Default="00367772" w:rsidP="00527DC7">
            <w:pPr>
              <w:jc w:val="center"/>
            </w:pPr>
            <w:r w:rsidRPr="00B83E44">
              <w:t>47956,20</w:t>
            </w:r>
          </w:p>
        </w:tc>
      </w:tr>
      <w:tr w:rsidR="00367772" w:rsidTr="00527DC7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527DC7" w:rsidRDefault="00367772" w:rsidP="00527DC7">
            <w:pPr>
              <w:jc w:val="center"/>
            </w:pPr>
            <w:r>
              <w:t>7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943665" w:rsidRDefault="00367772" w:rsidP="00527DC7">
            <w:pPr>
              <w:jc w:val="center"/>
            </w:pPr>
            <w:r w:rsidRPr="00943665">
              <w:t>МАУ "Дирекция спортивных сооружений"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9418E" w:rsidRDefault="00367772" w:rsidP="00527DC7">
            <w:pPr>
              <w:jc w:val="center"/>
            </w:pPr>
            <w:r>
              <w:t>Кольцова Ю.В.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9418E" w:rsidRDefault="00367772" w:rsidP="00527DC7">
            <w:pPr>
              <w:jc w:val="center"/>
            </w:pPr>
            <w:r>
              <w:t>Главный бухгалтер с 01.01.2022 по 19.08.2022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C9418E" w:rsidRDefault="00367772" w:rsidP="00527DC7">
            <w:pPr>
              <w:jc w:val="center"/>
            </w:pPr>
            <w:r>
              <w:t>68598,25</w:t>
            </w:r>
          </w:p>
        </w:tc>
      </w:tr>
      <w:tr w:rsidR="00367772" w:rsidTr="00527DC7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E7AD5" w:rsidRDefault="00367772" w:rsidP="00527DC7">
            <w:pPr>
              <w:jc w:val="center"/>
            </w:pPr>
            <w:r>
              <w:t>8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F22D4E" w:rsidRDefault="00367772" w:rsidP="00527DC7">
            <w:pPr>
              <w:jc w:val="center"/>
            </w:pPr>
            <w:r w:rsidRPr="00F22D4E">
              <w:t>МАУ "Дирекция спортивных сооружений"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E7AD5" w:rsidRDefault="00367772" w:rsidP="00FF03FA">
            <w:pPr>
              <w:jc w:val="center"/>
            </w:pPr>
            <w:r>
              <w:t>Константинова И.Г.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9418E" w:rsidRDefault="00367772" w:rsidP="00527DC7">
            <w:pPr>
              <w:jc w:val="center"/>
            </w:pPr>
            <w:r>
              <w:t xml:space="preserve">Главный бухгалтер с 03.10.2022 по </w:t>
            </w:r>
            <w:r>
              <w:lastRenderedPageBreak/>
              <w:t>31.12.2022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C9418E" w:rsidRDefault="00367772" w:rsidP="00527DC7">
            <w:pPr>
              <w:jc w:val="center"/>
            </w:pPr>
            <w:r>
              <w:lastRenderedPageBreak/>
              <w:t>64765,06</w:t>
            </w:r>
          </w:p>
        </w:tc>
      </w:tr>
    </w:tbl>
    <w:p w:rsidR="00367772" w:rsidRPr="003C2B32" w:rsidRDefault="00367772" w:rsidP="00527DC7">
      <w:pPr>
        <w:pStyle w:val="a8"/>
        <w:spacing w:after="0"/>
        <w:jc w:val="center"/>
      </w:pPr>
    </w:p>
    <w:p w:rsidR="00367772" w:rsidRDefault="00367772"/>
    <w:p w:rsidR="00367772" w:rsidRDefault="00367772"/>
    <w:p w:rsidR="00367772" w:rsidRDefault="00367772"/>
    <w:p w:rsidR="00367772" w:rsidRDefault="00367772"/>
    <w:p w:rsidR="00367772" w:rsidRDefault="00367772"/>
    <w:p w:rsidR="00367772" w:rsidRDefault="00367772" w:rsidP="00E638AE">
      <w:pPr>
        <w:jc w:val="center"/>
      </w:pPr>
      <w:r>
        <w:t>ИНФОРМАЦИЯ</w:t>
      </w:r>
    </w:p>
    <w:p w:rsidR="00367772" w:rsidRDefault="00367772" w:rsidP="00E638AE">
      <w:pPr>
        <w:jc w:val="center"/>
      </w:pPr>
      <w:r>
        <w:t>о среднемесячной заработной плате</w:t>
      </w:r>
    </w:p>
    <w:p w:rsidR="00367772" w:rsidRDefault="00367772" w:rsidP="00E638AE">
      <w:pPr>
        <w:jc w:val="center"/>
      </w:pPr>
      <w:r>
        <w:t>руководителей, их заместителей и главных бухгалтеров</w:t>
      </w:r>
    </w:p>
    <w:p w:rsidR="00367772" w:rsidRDefault="00367772" w:rsidP="00E638AE">
      <w:pPr>
        <w:jc w:val="center"/>
      </w:pPr>
      <w:r>
        <w:t>за 2022 год</w:t>
      </w:r>
    </w:p>
    <w:p w:rsidR="00367772" w:rsidRDefault="00367772"/>
    <w:p w:rsidR="00367772" w:rsidRDefault="00367772"/>
    <w:p w:rsidR="00367772" w:rsidRDefault="00367772"/>
    <w:p w:rsidR="00367772" w:rsidRDefault="003677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33"/>
        <w:gridCol w:w="2320"/>
        <w:gridCol w:w="2693"/>
        <w:gridCol w:w="1902"/>
      </w:tblGrid>
      <w:tr w:rsidR="00367772" w:rsidRPr="006C1FC4" w:rsidTr="00A6115C">
        <w:tc>
          <w:tcPr>
            <w:tcW w:w="675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№ п/п</w:t>
            </w:r>
          </w:p>
        </w:tc>
        <w:tc>
          <w:tcPr>
            <w:tcW w:w="1933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Наименование муниципального учреждения</w:t>
            </w:r>
          </w:p>
        </w:tc>
        <w:tc>
          <w:tcPr>
            <w:tcW w:w="2320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Фамилия, имя, отчество</w:t>
            </w:r>
          </w:p>
        </w:tc>
        <w:tc>
          <w:tcPr>
            <w:tcW w:w="2693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Должность</w:t>
            </w:r>
          </w:p>
        </w:tc>
        <w:tc>
          <w:tcPr>
            <w:tcW w:w="1897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Среднемесячная заработная плата, руб.</w:t>
            </w:r>
          </w:p>
        </w:tc>
      </w:tr>
      <w:tr w:rsidR="00367772" w:rsidRPr="006C1FC4" w:rsidTr="00A6115C">
        <w:tc>
          <w:tcPr>
            <w:tcW w:w="675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1</w:t>
            </w:r>
          </w:p>
        </w:tc>
        <w:tc>
          <w:tcPr>
            <w:tcW w:w="1933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2</w:t>
            </w:r>
          </w:p>
        </w:tc>
        <w:tc>
          <w:tcPr>
            <w:tcW w:w="2320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4</w:t>
            </w:r>
          </w:p>
        </w:tc>
        <w:tc>
          <w:tcPr>
            <w:tcW w:w="1897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5</w:t>
            </w:r>
          </w:p>
        </w:tc>
      </w:tr>
      <w:tr w:rsidR="00367772" w:rsidRPr="006C1FC4" w:rsidTr="00A6115C">
        <w:tc>
          <w:tcPr>
            <w:tcW w:w="675" w:type="dxa"/>
            <w:shd w:val="clear" w:color="auto" w:fill="auto"/>
          </w:tcPr>
          <w:p w:rsidR="00367772" w:rsidRPr="006C1FC4" w:rsidRDefault="00367772" w:rsidP="00A6115C">
            <w:pPr>
              <w:jc w:val="center"/>
            </w:pPr>
            <w:r w:rsidRPr="006C1FC4">
              <w:t>1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367772" w:rsidRDefault="00367772" w:rsidP="006C1FC4"/>
          <w:p w:rsidR="00367772" w:rsidRDefault="00367772" w:rsidP="006C1FC4"/>
          <w:p w:rsidR="00367772" w:rsidRDefault="00367772" w:rsidP="006C1FC4"/>
          <w:p w:rsidR="00367772" w:rsidRPr="006C1FC4" w:rsidRDefault="00367772" w:rsidP="00A6115C">
            <w:pPr>
              <w:jc w:val="center"/>
            </w:pPr>
            <w:r w:rsidRPr="006C1FC4">
              <w:t>МБУ</w:t>
            </w:r>
            <w:r>
              <w:t xml:space="preserve"> ДО </w:t>
            </w:r>
            <w:r w:rsidRPr="000579BA">
              <w:t>"Спортивная школа "Луч" г.</w:t>
            </w:r>
            <w:r>
              <w:t xml:space="preserve"> </w:t>
            </w:r>
            <w:r w:rsidRPr="000579BA">
              <w:t>Калуги</w:t>
            </w:r>
          </w:p>
        </w:tc>
        <w:tc>
          <w:tcPr>
            <w:tcW w:w="2320" w:type="dxa"/>
            <w:shd w:val="clear" w:color="auto" w:fill="auto"/>
          </w:tcPr>
          <w:p w:rsidR="00367772" w:rsidRPr="00B84231" w:rsidRDefault="00367772" w:rsidP="00B84231">
            <w:pPr>
              <w:rPr>
                <w:szCs w:val="24"/>
              </w:rPr>
            </w:pPr>
            <w:r w:rsidRPr="00B84231">
              <w:rPr>
                <w:color w:val="000000"/>
                <w:szCs w:val="24"/>
              </w:rPr>
              <w:lastRenderedPageBreak/>
              <w:t>Силаковский Виктор Васильевич</w:t>
            </w:r>
          </w:p>
        </w:tc>
        <w:tc>
          <w:tcPr>
            <w:tcW w:w="2693" w:type="dxa"/>
            <w:shd w:val="clear" w:color="auto" w:fill="auto"/>
          </w:tcPr>
          <w:p w:rsidR="00367772" w:rsidRPr="006C1FC4" w:rsidRDefault="00367772" w:rsidP="006C1FC4">
            <w:r w:rsidRPr="006C1FC4">
              <w:t>Директор</w:t>
            </w:r>
          </w:p>
        </w:tc>
        <w:tc>
          <w:tcPr>
            <w:tcW w:w="1897" w:type="dxa"/>
            <w:shd w:val="clear" w:color="auto" w:fill="auto"/>
          </w:tcPr>
          <w:p w:rsidR="00367772" w:rsidRPr="006C1FC4" w:rsidRDefault="00367772" w:rsidP="00A6115C">
            <w:pPr>
              <w:jc w:val="center"/>
            </w:pPr>
            <w:r>
              <w:t>82 963,99</w:t>
            </w:r>
          </w:p>
        </w:tc>
      </w:tr>
      <w:tr w:rsidR="00367772" w:rsidRPr="006C1FC4" w:rsidTr="00A6115C">
        <w:tc>
          <w:tcPr>
            <w:tcW w:w="675" w:type="dxa"/>
            <w:shd w:val="clear" w:color="auto" w:fill="auto"/>
          </w:tcPr>
          <w:p w:rsidR="00367772" w:rsidRPr="006C1FC4" w:rsidRDefault="00367772" w:rsidP="00A6115C">
            <w:pPr>
              <w:jc w:val="center"/>
            </w:pPr>
            <w:r w:rsidRPr="006C1FC4">
              <w:lastRenderedPageBreak/>
              <w:t>2</w:t>
            </w:r>
          </w:p>
        </w:tc>
        <w:tc>
          <w:tcPr>
            <w:tcW w:w="1933" w:type="dxa"/>
            <w:vMerge/>
            <w:shd w:val="clear" w:color="auto" w:fill="auto"/>
          </w:tcPr>
          <w:p w:rsidR="00367772" w:rsidRPr="006C1FC4" w:rsidRDefault="00367772" w:rsidP="006C1FC4"/>
        </w:tc>
        <w:tc>
          <w:tcPr>
            <w:tcW w:w="2320" w:type="dxa"/>
            <w:shd w:val="clear" w:color="auto" w:fill="auto"/>
          </w:tcPr>
          <w:p w:rsidR="00367772" w:rsidRDefault="00367772" w:rsidP="00B84231">
            <w:pPr>
              <w:rPr>
                <w:color w:val="000000"/>
                <w:szCs w:val="24"/>
              </w:rPr>
            </w:pPr>
            <w:r w:rsidRPr="00B84231">
              <w:rPr>
                <w:color w:val="000000"/>
                <w:szCs w:val="24"/>
              </w:rPr>
              <w:t>Гусева Светлана Васильевна</w:t>
            </w:r>
          </w:p>
          <w:p w:rsidR="00367772" w:rsidRPr="00A6115C" w:rsidRDefault="00367772" w:rsidP="00B84231">
            <w:pPr>
              <w:rPr>
                <w:color w:val="000000"/>
                <w:sz w:val="6"/>
                <w:szCs w:val="6"/>
                <w:lang w:eastAsia="ru-RU"/>
              </w:rPr>
            </w:pPr>
          </w:p>
          <w:p w:rsidR="00367772" w:rsidRDefault="00367772" w:rsidP="00B84231">
            <w:pPr>
              <w:rPr>
                <w:color w:val="000000"/>
                <w:szCs w:val="24"/>
              </w:rPr>
            </w:pPr>
            <w:r w:rsidRPr="00B84231">
              <w:rPr>
                <w:color w:val="000000"/>
                <w:szCs w:val="24"/>
              </w:rPr>
              <w:t>Киселева Ольга Васильевна</w:t>
            </w:r>
          </w:p>
          <w:p w:rsidR="00367772" w:rsidRPr="00A6115C" w:rsidRDefault="00367772" w:rsidP="00B84231">
            <w:pPr>
              <w:rPr>
                <w:color w:val="000000"/>
                <w:sz w:val="22"/>
                <w:lang w:eastAsia="ru-RU"/>
              </w:rPr>
            </w:pPr>
          </w:p>
          <w:p w:rsidR="00367772" w:rsidRDefault="00367772" w:rsidP="00B84231">
            <w:pPr>
              <w:rPr>
                <w:color w:val="000000"/>
                <w:szCs w:val="24"/>
              </w:rPr>
            </w:pPr>
            <w:r w:rsidRPr="00B84231">
              <w:rPr>
                <w:color w:val="000000"/>
                <w:szCs w:val="24"/>
              </w:rPr>
              <w:t>Рогов Николай Александрович</w:t>
            </w:r>
          </w:p>
          <w:p w:rsidR="00367772" w:rsidRPr="00A6115C" w:rsidRDefault="00367772" w:rsidP="00B84231">
            <w:pPr>
              <w:rPr>
                <w:color w:val="000000"/>
                <w:sz w:val="22"/>
                <w:lang w:eastAsia="ru-RU"/>
              </w:rPr>
            </w:pPr>
          </w:p>
          <w:p w:rsidR="00367772" w:rsidRPr="00B84231" w:rsidRDefault="00367772" w:rsidP="00B84231">
            <w:pPr>
              <w:rPr>
                <w:szCs w:val="24"/>
              </w:rPr>
            </w:pPr>
            <w:r w:rsidRPr="00B84231">
              <w:rPr>
                <w:color w:val="000000"/>
                <w:szCs w:val="24"/>
              </w:rPr>
              <w:t>Старушенко Татьяна Евгеньевна</w:t>
            </w:r>
          </w:p>
        </w:tc>
        <w:tc>
          <w:tcPr>
            <w:tcW w:w="2693" w:type="dxa"/>
            <w:shd w:val="clear" w:color="auto" w:fill="auto"/>
          </w:tcPr>
          <w:p w:rsidR="00367772" w:rsidRDefault="00367772" w:rsidP="004744CF">
            <w:pPr>
              <w:rPr>
                <w:color w:val="000000"/>
                <w:sz w:val="22"/>
              </w:rPr>
            </w:pPr>
            <w:r w:rsidRPr="004744CF">
              <w:rPr>
                <w:color w:val="000000"/>
                <w:sz w:val="22"/>
              </w:rPr>
              <w:t>Заместитель директора по спортивной работе</w:t>
            </w:r>
          </w:p>
          <w:p w:rsidR="00367772" w:rsidRPr="00A6115C" w:rsidRDefault="00367772" w:rsidP="004744CF">
            <w:pPr>
              <w:rPr>
                <w:color w:val="000000"/>
                <w:sz w:val="6"/>
                <w:szCs w:val="6"/>
                <w:lang w:eastAsia="ru-RU"/>
              </w:rPr>
            </w:pPr>
          </w:p>
          <w:p w:rsidR="00367772" w:rsidRDefault="00367772" w:rsidP="004744CF">
            <w:pPr>
              <w:rPr>
                <w:color w:val="000000"/>
                <w:sz w:val="22"/>
              </w:rPr>
            </w:pPr>
            <w:r w:rsidRPr="004744CF">
              <w:rPr>
                <w:color w:val="000000"/>
                <w:sz w:val="22"/>
              </w:rPr>
              <w:t>Заместитель директора по оздоровительной работе</w:t>
            </w:r>
          </w:p>
          <w:p w:rsidR="00367772" w:rsidRPr="00A6115C" w:rsidRDefault="00367772" w:rsidP="004744CF">
            <w:pPr>
              <w:rPr>
                <w:color w:val="000000"/>
                <w:sz w:val="6"/>
                <w:szCs w:val="6"/>
                <w:lang w:eastAsia="ru-RU"/>
              </w:rPr>
            </w:pPr>
          </w:p>
          <w:p w:rsidR="00367772" w:rsidRDefault="00367772" w:rsidP="004744CF">
            <w:pPr>
              <w:rPr>
                <w:color w:val="000000"/>
                <w:sz w:val="22"/>
              </w:rPr>
            </w:pPr>
            <w:r w:rsidRPr="004744CF">
              <w:rPr>
                <w:color w:val="000000"/>
                <w:sz w:val="22"/>
              </w:rPr>
              <w:t>Заместитель директора по административно-хозяйственной работе</w:t>
            </w:r>
          </w:p>
          <w:p w:rsidR="00367772" w:rsidRPr="00A6115C" w:rsidRDefault="00367772" w:rsidP="004744CF">
            <w:pPr>
              <w:rPr>
                <w:color w:val="000000"/>
                <w:sz w:val="12"/>
                <w:szCs w:val="12"/>
                <w:lang w:eastAsia="ru-RU"/>
              </w:rPr>
            </w:pPr>
          </w:p>
          <w:p w:rsidR="00367772" w:rsidRPr="004744CF" w:rsidRDefault="00367772" w:rsidP="004744CF">
            <w:pPr>
              <w:rPr>
                <w:color w:val="000000"/>
                <w:sz w:val="22"/>
                <w:lang w:eastAsia="ru-RU"/>
              </w:rPr>
            </w:pPr>
            <w:r w:rsidRPr="004744CF">
              <w:rPr>
                <w:color w:val="000000"/>
                <w:sz w:val="22"/>
              </w:rPr>
              <w:t>Начальник отдела</w:t>
            </w:r>
          </w:p>
          <w:p w:rsidR="00367772" w:rsidRPr="004744CF" w:rsidRDefault="00367772" w:rsidP="006C1FC4">
            <w:pPr>
              <w:rPr>
                <w:sz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367772" w:rsidRDefault="00367772" w:rsidP="00B84231">
            <w:pPr>
              <w:jc w:val="center"/>
            </w:pPr>
            <w:r>
              <w:t>62 227,43</w:t>
            </w:r>
          </w:p>
          <w:p w:rsidR="00367772" w:rsidRPr="00A6115C" w:rsidRDefault="00367772" w:rsidP="00B84231">
            <w:pPr>
              <w:jc w:val="center"/>
              <w:rPr>
                <w:sz w:val="6"/>
                <w:szCs w:val="6"/>
              </w:rPr>
            </w:pPr>
          </w:p>
          <w:p w:rsidR="00367772" w:rsidRDefault="00367772" w:rsidP="00B84231">
            <w:pPr>
              <w:jc w:val="center"/>
            </w:pPr>
          </w:p>
          <w:p w:rsidR="00367772" w:rsidRDefault="00367772" w:rsidP="00B84231">
            <w:pPr>
              <w:jc w:val="center"/>
            </w:pPr>
            <w:r>
              <w:t>46 400,23</w:t>
            </w:r>
          </w:p>
          <w:p w:rsidR="00367772" w:rsidRPr="00A6115C" w:rsidRDefault="00367772" w:rsidP="00B84231">
            <w:pPr>
              <w:jc w:val="center"/>
              <w:rPr>
                <w:sz w:val="6"/>
                <w:szCs w:val="6"/>
              </w:rPr>
            </w:pPr>
          </w:p>
          <w:p w:rsidR="00367772" w:rsidRPr="00A6115C" w:rsidRDefault="00367772" w:rsidP="00B84231">
            <w:pPr>
              <w:jc w:val="center"/>
              <w:rPr>
                <w:sz w:val="40"/>
                <w:szCs w:val="40"/>
              </w:rPr>
            </w:pPr>
          </w:p>
          <w:p w:rsidR="00367772" w:rsidRDefault="00367772" w:rsidP="00B84231">
            <w:pPr>
              <w:jc w:val="center"/>
            </w:pPr>
            <w:r>
              <w:t>49 060,15</w:t>
            </w:r>
          </w:p>
          <w:p w:rsidR="00367772" w:rsidRDefault="00367772" w:rsidP="00B84231">
            <w:pPr>
              <w:jc w:val="center"/>
            </w:pPr>
          </w:p>
          <w:p w:rsidR="00367772" w:rsidRDefault="00367772" w:rsidP="00B84231">
            <w:pPr>
              <w:jc w:val="center"/>
            </w:pPr>
          </w:p>
          <w:p w:rsidR="00367772" w:rsidRPr="006C1FC4" w:rsidRDefault="00367772" w:rsidP="00B84231">
            <w:pPr>
              <w:jc w:val="center"/>
            </w:pPr>
            <w:r>
              <w:t>48 746,98</w:t>
            </w:r>
          </w:p>
        </w:tc>
      </w:tr>
      <w:tr w:rsidR="00367772" w:rsidRPr="006C1FC4" w:rsidTr="00A6115C">
        <w:tc>
          <w:tcPr>
            <w:tcW w:w="675" w:type="dxa"/>
            <w:shd w:val="clear" w:color="auto" w:fill="auto"/>
          </w:tcPr>
          <w:p w:rsidR="00367772" w:rsidRPr="006C1FC4" w:rsidRDefault="00367772" w:rsidP="00A6115C">
            <w:pPr>
              <w:jc w:val="center"/>
            </w:pPr>
            <w:r w:rsidRPr="006C1FC4">
              <w:t>3</w:t>
            </w:r>
          </w:p>
        </w:tc>
        <w:tc>
          <w:tcPr>
            <w:tcW w:w="1933" w:type="dxa"/>
            <w:vMerge/>
            <w:shd w:val="clear" w:color="auto" w:fill="auto"/>
          </w:tcPr>
          <w:p w:rsidR="00367772" w:rsidRPr="006C1FC4" w:rsidRDefault="00367772" w:rsidP="006C1FC4"/>
        </w:tc>
        <w:tc>
          <w:tcPr>
            <w:tcW w:w="2320" w:type="dxa"/>
            <w:shd w:val="clear" w:color="auto" w:fill="auto"/>
          </w:tcPr>
          <w:p w:rsidR="00367772" w:rsidRPr="00B84231" w:rsidRDefault="00367772" w:rsidP="00B84231">
            <w:pPr>
              <w:rPr>
                <w:color w:val="000000"/>
                <w:szCs w:val="24"/>
              </w:rPr>
            </w:pPr>
            <w:r w:rsidRPr="00B84231">
              <w:rPr>
                <w:color w:val="000000"/>
                <w:szCs w:val="24"/>
              </w:rPr>
              <w:t>Алексеечева Валентина Викторовна</w:t>
            </w:r>
          </w:p>
          <w:p w:rsidR="00367772" w:rsidRPr="006C1FC4" w:rsidRDefault="00367772" w:rsidP="00B84231"/>
        </w:tc>
        <w:tc>
          <w:tcPr>
            <w:tcW w:w="2693" w:type="dxa"/>
            <w:shd w:val="clear" w:color="auto" w:fill="auto"/>
          </w:tcPr>
          <w:p w:rsidR="00367772" w:rsidRPr="006C1FC4" w:rsidRDefault="00367772" w:rsidP="006C1FC4">
            <w:r w:rsidRPr="006C1FC4">
              <w:t>Главный бухгалтер</w:t>
            </w:r>
          </w:p>
        </w:tc>
        <w:tc>
          <w:tcPr>
            <w:tcW w:w="1897" w:type="dxa"/>
            <w:shd w:val="clear" w:color="auto" w:fill="auto"/>
          </w:tcPr>
          <w:p w:rsidR="00367772" w:rsidRPr="006C1FC4" w:rsidRDefault="00367772" w:rsidP="00B84231">
            <w:pPr>
              <w:jc w:val="center"/>
            </w:pPr>
            <w:r>
              <w:t>60 753,48</w:t>
            </w:r>
          </w:p>
        </w:tc>
      </w:tr>
    </w:tbl>
    <w:p w:rsidR="00367772" w:rsidRDefault="00367772"/>
    <w:p w:rsidR="00367772" w:rsidRPr="00346881" w:rsidRDefault="00367772" w:rsidP="0034688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2"/>
          <w:szCs w:val="32"/>
        </w:rPr>
      </w:pPr>
      <w:r w:rsidRPr="00346881">
        <w:rPr>
          <w:rFonts w:ascii="Times New Roman CYR" w:hAnsi="Times New Roman CYR" w:cs="Times New Roman CYR"/>
          <w:b/>
          <w:bCs/>
          <w:sz w:val="32"/>
          <w:szCs w:val="32"/>
        </w:rPr>
        <w:t xml:space="preserve">Средняя заработная плата  МБУ </w:t>
      </w:r>
      <w:r w:rsidRPr="00346881">
        <w:rPr>
          <w:b/>
          <w:bCs/>
          <w:sz w:val="32"/>
          <w:szCs w:val="32"/>
        </w:rPr>
        <w:t>«</w:t>
      </w:r>
      <w:r w:rsidRPr="00346881">
        <w:rPr>
          <w:rFonts w:ascii="Times New Roman CYR" w:hAnsi="Times New Roman CYR" w:cs="Times New Roman CYR"/>
          <w:b/>
          <w:bCs/>
          <w:sz w:val="32"/>
          <w:szCs w:val="32"/>
        </w:rPr>
        <w:t>КГАСПК</w:t>
      </w:r>
      <w:r w:rsidRPr="00346881">
        <w:rPr>
          <w:b/>
          <w:bCs/>
          <w:sz w:val="32"/>
          <w:szCs w:val="32"/>
        </w:rPr>
        <w:t xml:space="preserve">» </w:t>
      </w:r>
    </w:p>
    <w:p w:rsidR="00367772" w:rsidRPr="00346881" w:rsidRDefault="00367772" w:rsidP="00346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346881">
        <w:rPr>
          <w:rFonts w:ascii="Times New Roman CYR" w:hAnsi="Times New Roman CYR" w:cs="Times New Roman CYR"/>
          <w:b/>
          <w:bCs/>
          <w:sz w:val="32"/>
          <w:szCs w:val="32"/>
        </w:rPr>
        <w:t>за 20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22</w:t>
      </w:r>
      <w:r w:rsidRPr="00346881">
        <w:rPr>
          <w:rFonts w:ascii="Times New Roman CYR" w:hAnsi="Times New Roman CYR" w:cs="Times New Roman CYR"/>
          <w:b/>
          <w:bCs/>
          <w:sz w:val="32"/>
          <w:szCs w:val="32"/>
        </w:rPr>
        <w:t>год</w:t>
      </w:r>
    </w:p>
    <w:p w:rsidR="00367772" w:rsidRPr="00346881" w:rsidRDefault="00367772" w:rsidP="0034688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lang w:val="en-US"/>
        </w:rPr>
      </w:pPr>
    </w:p>
    <w:p w:rsidR="00367772" w:rsidRPr="00346881" w:rsidRDefault="00367772" w:rsidP="0034688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lang w:val="en-US"/>
        </w:rPr>
      </w:pPr>
    </w:p>
    <w:p w:rsidR="00367772" w:rsidRPr="00346881" w:rsidRDefault="00367772" w:rsidP="0034688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lang w:val="en-US"/>
        </w:rPr>
      </w:pPr>
    </w:p>
    <w:p w:rsidR="00367772" w:rsidRPr="00346881" w:rsidRDefault="00367772" w:rsidP="0034688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</w:p>
    <w:p w:rsidR="00367772" w:rsidRPr="00346881" w:rsidRDefault="00367772" w:rsidP="0034688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305"/>
        <w:gridCol w:w="3514"/>
        <w:gridCol w:w="2409"/>
        <w:gridCol w:w="2417"/>
      </w:tblGrid>
      <w:tr w:rsidR="00367772" w:rsidRPr="00481A60">
        <w:trPr>
          <w:trHeight w:val="1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346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481A60">
              <w:rPr>
                <w:b/>
                <w:bCs/>
                <w:sz w:val="28"/>
                <w:lang w:val="en-US"/>
              </w:rPr>
              <w:t xml:space="preserve">№ </w:t>
            </w:r>
            <w:r w:rsidRPr="00481A60">
              <w:rPr>
                <w:rFonts w:ascii="Times New Roman CYR" w:hAnsi="Times New Roman CYR" w:cs="Times New Roman CYR"/>
                <w:b/>
                <w:bCs/>
                <w:sz w:val="28"/>
              </w:rPr>
              <w:t>п/п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346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481A60">
              <w:rPr>
                <w:rFonts w:ascii="Times New Roman CYR" w:hAnsi="Times New Roman CYR" w:cs="Times New Roman CYR"/>
                <w:b/>
                <w:bCs/>
                <w:sz w:val="28"/>
              </w:rPr>
              <w:t>Должность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346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481A60">
              <w:rPr>
                <w:rFonts w:ascii="Times New Roman CYR" w:hAnsi="Times New Roman CYR" w:cs="Times New Roman CYR"/>
                <w:b/>
                <w:bCs/>
                <w:sz w:val="28"/>
              </w:rPr>
              <w:t>ФИО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52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481A60">
              <w:rPr>
                <w:rFonts w:ascii="Times New Roman CYR" w:hAnsi="Times New Roman CYR" w:cs="Times New Roman CYR"/>
                <w:b/>
                <w:bCs/>
                <w:sz w:val="28"/>
              </w:rPr>
              <w:t xml:space="preserve">Средняя заработная плата </w:t>
            </w:r>
            <w:r w:rsidRPr="00481A60">
              <w:rPr>
                <w:rFonts w:ascii="Times New Roman CYR" w:hAnsi="Times New Roman CYR" w:cs="Times New Roman CYR"/>
                <w:b/>
                <w:bCs/>
                <w:sz w:val="28"/>
              </w:rPr>
              <w:lastRenderedPageBreak/>
              <w:t>за  20</w:t>
            </w:r>
            <w:r>
              <w:rPr>
                <w:rFonts w:ascii="Times New Roman CYR" w:hAnsi="Times New Roman CYR" w:cs="Times New Roman CYR"/>
                <w:b/>
                <w:bCs/>
                <w:sz w:val="28"/>
              </w:rPr>
              <w:t>22</w:t>
            </w:r>
            <w:r w:rsidRPr="00481A60">
              <w:rPr>
                <w:rFonts w:ascii="Times New Roman CYR" w:hAnsi="Times New Roman CYR" w:cs="Times New Roman CYR"/>
                <w:b/>
                <w:bCs/>
                <w:sz w:val="28"/>
              </w:rPr>
              <w:t xml:space="preserve"> год</w:t>
            </w:r>
          </w:p>
        </w:tc>
      </w:tr>
      <w:tr w:rsidR="00367772" w:rsidRPr="00481A60">
        <w:trPr>
          <w:trHeight w:val="1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481A60">
              <w:rPr>
                <w:sz w:val="28"/>
                <w:lang w:val="en-US"/>
              </w:rPr>
              <w:lastRenderedPageBreak/>
              <w:t>1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34688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481A60">
              <w:rPr>
                <w:rFonts w:ascii="Times New Roman CYR" w:hAnsi="Times New Roman CYR" w:cs="Times New Roman CYR"/>
                <w:sz w:val="28"/>
              </w:rPr>
              <w:t xml:space="preserve">Директор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481A60">
              <w:rPr>
                <w:rFonts w:ascii="Times New Roman CYR" w:hAnsi="Times New Roman CYR" w:cs="Times New Roman CYR"/>
                <w:sz w:val="28"/>
              </w:rPr>
              <w:t>Матюхин В.П.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sz w:val="28"/>
              </w:rPr>
              <w:t>77088,98</w:t>
            </w:r>
            <w:r w:rsidRPr="00481A60">
              <w:rPr>
                <w:sz w:val="28"/>
                <w:lang w:val="en-US"/>
              </w:rPr>
              <w:t xml:space="preserve"> </w:t>
            </w:r>
            <w:r w:rsidRPr="00481A60">
              <w:rPr>
                <w:rFonts w:ascii="Times New Roman CYR" w:hAnsi="Times New Roman CYR" w:cs="Times New Roman CYR"/>
                <w:sz w:val="28"/>
              </w:rPr>
              <w:t>руб.</w:t>
            </w:r>
          </w:p>
        </w:tc>
      </w:tr>
      <w:tr w:rsidR="00367772" w:rsidRPr="00481A60">
        <w:trPr>
          <w:trHeight w:val="1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5257FA" w:rsidRDefault="00367772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481A60">
              <w:rPr>
                <w:rFonts w:ascii="Times New Roman CYR" w:hAnsi="Times New Roman CYR" w:cs="Times New Roman CYR"/>
                <w:sz w:val="28"/>
              </w:rPr>
              <w:t>Заместитель директора по МТО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Украинцев А.П.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42809,26</w:t>
            </w:r>
            <w:r w:rsidRPr="00481A60">
              <w:rPr>
                <w:rFonts w:ascii="Times New Roman CYR" w:hAnsi="Times New Roman CYR" w:cs="Times New Roman CYR"/>
                <w:sz w:val="28"/>
              </w:rPr>
              <w:t xml:space="preserve"> руб.</w:t>
            </w:r>
          </w:p>
        </w:tc>
      </w:tr>
      <w:tr w:rsidR="00367772" w:rsidRPr="00481A60">
        <w:trPr>
          <w:trHeight w:val="1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5257FA" w:rsidRDefault="00367772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481A60">
              <w:rPr>
                <w:rFonts w:ascii="Times New Roman CYR" w:hAnsi="Times New Roman CYR" w:cs="Times New Roman CYR"/>
                <w:sz w:val="28"/>
              </w:rPr>
              <w:t>Заместитель директора по ИАС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481A60">
              <w:rPr>
                <w:rFonts w:ascii="Times New Roman CYR" w:hAnsi="Times New Roman CYR" w:cs="Times New Roman CYR"/>
                <w:sz w:val="28"/>
              </w:rPr>
              <w:t>Кондратенко В.Д.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481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sz w:val="28"/>
              </w:rPr>
              <w:t>45742,70</w:t>
            </w:r>
            <w:r w:rsidRPr="00481A60">
              <w:rPr>
                <w:sz w:val="28"/>
                <w:lang w:val="en-US"/>
              </w:rPr>
              <w:t xml:space="preserve"> </w:t>
            </w:r>
            <w:r w:rsidRPr="00481A60">
              <w:rPr>
                <w:rFonts w:ascii="Times New Roman CYR" w:hAnsi="Times New Roman CYR" w:cs="Times New Roman CYR"/>
                <w:sz w:val="28"/>
              </w:rPr>
              <w:t>руб.</w:t>
            </w:r>
          </w:p>
        </w:tc>
      </w:tr>
      <w:tr w:rsidR="00367772" w:rsidRPr="00481A60" w:rsidTr="00346881">
        <w:trPr>
          <w:trHeight w:val="1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481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481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</w:rPr>
            </w:pPr>
            <w:r w:rsidRPr="00481A60">
              <w:rPr>
                <w:rFonts w:ascii="Times New Roman CYR" w:hAnsi="Times New Roman CYR" w:cs="Times New Roman CYR"/>
                <w:sz w:val="28"/>
              </w:rPr>
              <w:t>Главный бухгалтер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481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</w:rPr>
            </w:pPr>
            <w:r w:rsidRPr="00481A60">
              <w:rPr>
                <w:rFonts w:ascii="Times New Roman CYR" w:hAnsi="Times New Roman CYR" w:cs="Times New Roman CYR"/>
                <w:sz w:val="28"/>
              </w:rPr>
              <w:t>Евраскина И.А.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7772" w:rsidRPr="00481A60" w:rsidRDefault="00367772" w:rsidP="00481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45251,58</w:t>
            </w:r>
            <w:r w:rsidRPr="00481A60">
              <w:rPr>
                <w:sz w:val="28"/>
                <w:lang w:val="en-US"/>
              </w:rPr>
              <w:t xml:space="preserve"> руб</w:t>
            </w:r>
            <w:r w:rsidRPr="00481A60">
              <w:rPr>
                <w:sz w:val="28"/>
              </w:rPr>
              <w:t>.</w:t>
            </w:r>
          </w:p>
        </w:tc>
      </w:tr>
    </w:tbl>
    <w:p w:rsidR="00367772" w:rsidRPr="00346881" w:rsidRDefault="00367772" w:rsidP="00346881">
      <w:pPr>
        <w:autoSpaceDE w:val="0"/>
        <w:autoSpaceDN w:val="0"/>
        <w:adjustRightInd w:val="0"/>
        <w:spacing w:after="0" w:line="240" w:lineRule="auto"/>
        <w:jc w:val="both"/>
        <w:rPr>
          <w:sz w:val="28"/>
          <w:lang w:val="en-US"/>
        </w:rPr>
      </w:pPr>
    </w:p>
    <w:p w:rsidR="00367772" w:rsidRPr="00346881" w:rsidRDefault="00367772" w:rsidP="00346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</w:rPr>
      </w:pPr>
    </w:p>
    <w:p w:rsidR="00367772" w:rsidRPr="00346881" w:rsidRDefault="00367772" w:rsidP="00346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</w:rPr>
      </w:pPr>
    </w:p>
    <w:p w:rsidR="00367772" w:rsidRPr="00346881" w:rsidRDefault="00367772" w:rsidP="00346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</w:rPr>
      </w:pPr>
    </w:p>
    <w:p w:rsidR="00367772" w:rsidRPr="00346881" w:rsidRDefault="00367772" w:rsidP="0034688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  <w:lang w:val="en-US"/>
        </w:rPr>
      </w:pPr>
      <w:r w:rsidRPr="00346881">
        <w:rPr>
          <w:rFonts w:ascii="Times New Roman CYR" w:hAnsi="Times New Roman CYR" w:cs="Times New Roman CYR"/>
          <w:b/>
          <w:bCs/>
          <w:sz w:val="28"/>
        </w:rPr>
        <w:t xml:space="preserve">Исполнитель: Евраскина И.А. </w:t>
      </w:r>
    </w:p>
    <w:p w:rsidR="00367772" w:rsidRDefault="00367772"/>
    <w:p w:rsidR="00367772" w:rsidRDefault="00367772">
      <w:pPr>
        <w:pStyle w:val="a8"/>
        <w:spacing w:after="0" w:line="240" w:lineRule="auto"/>
        <w:ind w:left="538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Приложение </w:t>
      </w:r>
    </w:p>
    <w:p w:rsidR="00367772" w:rsidRDefault="00367772">
      <w:pPr>
        <w:pStyle w:val="a8"/>
        <w:spacing w:after="0" w:line="240" w:lineRule="auto"/>
        <w:ind w:left="5386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 Порядку п</w:t>
      </w:r>
      <w:r>
        <w:rPr>
          <w:rFonts w:ascii="Times New Roman" w:hAnsi="Times New Roman"/>
          <w:sz w:val="24"/>
        </w:rPr>
        <w:t xml:space="preserve">редставления и размещения информации о среднемесячной заработной плате руководителей, их заместителей и главных бухгалтеров </w:t>
      </w:r>
      <w:r>
        <w:rPr>
          <w:rFonts w:ascii="Times New Roman" w:eastAsia="Times New Roman" w:hAnsi="Times New Roman"/>
          <w:sz w:val="24"/>
        </w:rPr>
        <w:t>муниципальных учреждений и  предприятий муниципального образования «Город Калуга»</w:t>
      </w:r>
    </w:p>
    <w:p w:rsidR="00367772" w:rsidRDefault="00367772">
      <w:pPr>
        <w:pStyle w:val="a8"/>
        <w:spacing w:after="0" w:line="240" w:lineRule="auto"/>
        <w:ind w:left="5386"/>
        <w:rPr>
          <w:rFonts w:ascii="Times New Roman" w:hAnsi="Times New Roman"/>
          <w:sz w:val="24"/>
        </w:rPr>
      </w:pPr>
    </w:p>
    <w:p w:rsidR="00367772" w:rsidRDefault="00367772">
      <w:pPr>
        <w:pStyle w:val="a8"/>
        <w:spacing w:after="0" w:line="240" w:lineRule="auto"/>
        <w:ind w:left="5386"/>
        <w:rPr>
          <w:rFonts w:ascii="Times New Roman" w:hAnsi="Times New Roman"/>
          <w:sz w:val="24"/>
        </w:rPr>
      </w:pPr>
    </w:p>
    <w:p w:rsidR="00367772" w:rsidRDefault="0036777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ИНФОРМАЦИЯ</w:t>
      </w:r>
    </w:p>
    <w:p w:rsidR="00367772" w:rsidRDefault="0036777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_______________________МКУ «СХИТО___________________________</w:t>
      </w:r>
    </w:p>
    <w:p w:rsidR="00367772" w:rsidRDefault="00367772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Pr="00155099" w:rsidRDefault="00367772" w:rsidP="00957164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317"/>
        <w:gridCol w:w="2167"/>
        <w:gridCol w:w="2150"/>
        <w:gridCol w:w="2051"/>
      </w:tblGrid>
      <w:tr w:rsidR="00367772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3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муниципального  учреждения / предприятия</w:t>
            </w:r>
          </w:p>
        </w:tc>
        <w:tc>
          <w:tcPr>
            <w:tcW w:w="2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«СХИТО»</w:t>
            </w:r>
          </w:p>
        </w:tc>
        <w:tc>
          <w:tcPr>
            <w:tcW w:w="21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Мишин Юрий Петрович</w:t>
            </w:r>
          </w:p>
        </w:tc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0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155099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772" w:rsidRDefault="00367772" w:rsidP="00155099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85 392,77</w:t>
            </w:r>
          </w:p>
          <w:p w:rsidR="00367772" w:rsidRPr="00155099" w:rsidRDefault="00367772" w:rsidP="00155099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«СХИТО»</w:t>
            </w:r>
          </w:p>
        </w:tc>
        <w:tc>
          <w:tcPr>
            <w:tcW w:w="21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Татьяна Владимировна</w:t>
            </w:r>
          </w:p>
        </w:tc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70110B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772" w:rsidRDefault="00367772" w:rsidP="0070110B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60 830,13</w:t>
            </w:r>
          </w:p>
          <w:p w:rsidR="00367772" w:rsidRPr="0070110B" w:rsidRDefault="00367772" w:rsidP="0070110B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7772" w:rsidRDefault="00367772">
      <w:pPr>
        <w:pStyle w:val="a8"/>
        <w:spacing w:after="0" w:line="240" w:lineRule="auto"/>
        <w:jc w:val="center"/>
      </w:pPr>
    </w:p>
    <w:p w:rsidR="00367772" w:rsidRDefault="00367772">
      <w:pPr>
        <w:pStyle w:val="a8"/>
        <w:spacing w:after="0" w:line="240" w:lineRule="auto"/>
        <w:ind w:left="538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Приложение </w:t>
      </w:r>
    </w:p>
    <w:p w:rsidR="00367772" w:rsidRDefault="00367772">
      <w:pPr>
        <w:pStyle w:val="a8"/>
        <w:spacing w:after="0" w:line="240" w:lineRule="auto"/>
        <w:ind w:left="5386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 Порядку п</w:t>
      </w:r>
      <w:r>
        <w:rPr>
          <w:rFonts w:ascii="Times New Roman" w:hAnsi="Times New Roman"/>
          <w:sz w:val="24"/>
        </w:rPr>
        <w:t xml:space="preserve">редставления и размещения информации о среднемесячной заработной плате руководителей, их заместителей и главных бухгалтеров </w:t>
      </w:r>
      <w:r>
        <w:rPr>
          <w:rFonts w:ascii="Times New Roman" w:eastAsia="Times New Roman" w:hAnsi="Times New Roman"/>
          <w:sz w:val="24"/>
        </w:rPr>
        <w:t>муниципальных учреждений и  предприятий муниципального образования «Город Калуга»</w:t>
      </w:r>
    </w:p>
    <w:p w:rsidR="00367772" w:rsidRDefault="00367772">
      <w:pPr>
        <w:pStyle w:val="a8"/>
        <w:spacing w:after="0" w:line="240" w:lineRule="auto"/>
        <w:ind w:left="5386"/>
        <w:rPr>
          <w:rFonts w:ascii="Times New Roman" w:hAnsi="Times New Roman"/>
          <w:sz w:val="24"/>
        </w:rPr>
      </w:pPr>
    </w:p>
    <w:p w:rsidR="00367772" w:rsidRDefault="00367772">
      <w:pPr>
        <w:pStyle w:val="a8"/>
        <w:spacing w:after="0" w:line="240" w:lineRule="auto"/>
        <w:ind w:left="5386"/>
        <w:rPr>
          <w:rFonts w:ascii="Times New Roman" w:hAnsi="Times New Roman"/>
          <w:sz w:val="24"/>
        </w:rPr>
      </w:pPr>
    </w:p>
    <w:p w:rsidR="00367772" w:rsidRDefault="0036777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ИНФОРМАЦИЯ</w:t>
      </w:r>
    </w:p>
    <w:p w:rsidR="00367772" w:rsidRDefault="0036777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>
      <w:pPr>
        <w:pStyle w:val="a8"/>
        <w:spacing w:after="0" w:line="240" w:lineRule="auto"/>
        <w:rPr>
          <w:rFonts w:ascii="Times New Roman" w:eastAsia="Times New Roman" w:hAnsi="Times New Roman"/>
          <w:sz w:val="24"/>
        </w:rPr>
      </w:pPr>
    </w:p>
    <w:p w:rsidR="00367772" w:rsidRPr="00CB7684" w:rsidRDefault="00367772" w:rsidP="00CB7684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hAnsi="Times New Roman"/>
          <w:u w:val="single"/>
        </w:rPr>
        <w:t xml:space="preserve">    </w:t>
      </w:r>
      <w:r w:rsidRPr="00CB7684">
        <w:rPr>
          <w:rFonts w:ascii="Times New Roman" w:hAnsi="Times New Roman"/>
          <w:u w:val="single"/>
        </w:rPr>
        <w:t>МБУ «Служба жилищного обеспечения</w:t>
      </w:r>
      <w:r>
        <w:rPr>
          <w:rFonts w:ascii="Times New Roman" w:hAnsi="Times New Roman"/>
          <w:u w:val="single"/>
        </w:rPr>
        <w:t>»</w:t>
      </w:r>
    </w:p>
    <w:p w:rsidR="00367772" w:rsidRDefault="00367772">
      <w:pPr>
        <w:pStyle w:val="a8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(наименование муниципального учреждения или предприятия)</w:t>
      </w:r>
    </w:p>
    <w:p w:rsidR="00367772" w:rsidRDefault="0036777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год</w:t>
      </w:r>
    </w:p>
    <w:p w:rsidR="00367772" w:rsidRDefault="00367772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9605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2075"/>
        <w:gridCol w:w="2230"/>
        <w:gridCol w:w="2555"/>
        <w:gridCol w:w="2000"/>
      </w:tblGrid>
      <w:tr w:rsidR="00367772" w:rsidTr="00D90BF7">
        <w:trPr>
          <w:trHeight w:val="1282"/>
        </w:trPr>
        <w:tc>
          <w:tcPr>
            <w:tcW w:w="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муниципального  учреждения / предприятия</w:t>
            </w:r>
          </w:p>
        </w:tc>
        <w:tc>
          <w:tcPr>
            <w:tcW w:w="2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Tr="00D90BF7">
        <w:trPr>
          <w:trHeight w:val="793"/>
        </w:trPr>
        <w:tc>
          <w:tcPr>
            <w:tcW w:w="7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«СЖО»</w:t>
            </w:r>
          </w:p>
        </w:tc>
        <w:tc>
          <w:tcPr>
            <w:tcW w:w="22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Евлашина Ольга Ивановна</w:t>
            </w:r>
          </w:p>
        </w:tc>
        <w:tc>
          <w:tcPr>
            <w:tcW w:w="25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0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67772" w:rsidRDefault="00367772" w:rsidP="00D90BF7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94244,81</w:t>
            </w:r>
          </w:p>
        </w:tc>
      </w:tr>
      <w:tr w:rsidR="00367772" w:rsidTr="00F307C6">
        <w:trPr>
          <w:trHeight w:val="875"/>
        </w:trPr>
        <w:tc>
          <w:tcPr>
            <w:tcW w:w="7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«СЖО»</w:t>
            </w:r>
          </w:p>
        </w:tc>
        <w:tc>
          <w:tcPr>
            <w:tcW w:w="22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Вишняков Михаил Игоревич</w:t>
            </w:r>
          </w:p>
        </w:tc>
        <w:tc>
          <w:tcPr>
            <w:tcW w:w="25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инженер</w:t>
            </w:r>
          </w:p>
        </w:tc>
        <w:tc>
          <w:tcPr>
            <w:tcW w:w="20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67772" w:rsidRDefault="00367772" w:rsidP="00E8468A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83028,00</w:t>
            </w:r>
          </w:p>
        </w:tc>
      </w:tr>
      <w:tr w:rsidR="00367772" w:rsidTr="00F307C6">
        <w:trPr>
          <w:trHeight w:val="905"/>
        </w:trPr>
        <w:tc>
          <w:tcPr>
            <w:tcW w:w="7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«СЖО»</w:t>
            </w:r>
          </w:p>
        </w:tc>
        <w:tc>
          <w:tcPr>
            <w:tcW w:w="22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Чугунов Олег Игоревич</w:t>
            </w:r>
          </w:p>
        </w:tc>
        <w:tc>
          <w:tcPr>
            <w:tcW w:w="25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20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71849,52</w:t>
            </w:r>
          </w:p>
        </w:tc>
      </w:tr>
      <w:tr w:rsidR="00367772" w:rsidTr="00F307C6">
        <w:trPr>
          <w:trHeight w:val="779"/>
        </w:trPr>
        <w:tc>
          <w:tcPr>
            <w:tcW w:w="7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«СЖО»</w:t>
            </w:r>
          </w:p>
        </w:tc>
        <w:tc>
          <w:tcPr>
            <w:tcW w:w="22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Проничева Татьяна Викторовна</w:t>
            </w:r>
          </w:p>
        </w:tc>
        <w:tc>
          <w:tcPr>
            <w:tcW w:w="25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экономике и финансам</w:t>
            </w:r>
          </w:p>
        </w:tc>
        <w:tc>
          <w:tcPr>
            <w:tcW w:w="20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82748,98</w:t>
            </w:r>
          </w:p>
        </w:tc>
      </w:tr>
      <w:tr w:rsidR="00367772" w:rsidTr="00F307C6">
        <w:trPr>
          <w:trHeight w:val="822"/>
        </w:trPr>
        <w:tc>
          <w:tcPr>
            <w:tcW w:w="7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«СЖО»</w:t>
            </w:r>
          </w:p>
        </w:tc>
        <w:tc>
          <w:tcPr>
            <w:tcW w:w="22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Pr="00D90BF7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Чугунова Светлана Анатольевна</w:t>
            </w:r>
          </w:p>
        </w:tc>
        <w:tc>
          <w:tcPr>
            <w:tcW w:w="25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20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67772" w:rsidRDefault="00367772" w:rsidP="006F5334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68075,29</w:t>
            </w:r>
          </w:p>
        </w:tc>
      </w:tr>
      <w:tr w:rsidR="00367772" w:rsidTr="00F307C6">
        <w:trPr>
          <w:trHeight w:val="766"/>
        </w:trPr>
        <w:tc>
          <w:tcPr>
            <w:tcW w:w="7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«СЖО»</w:t>
            </w:r>
          </w:p>
        </w:tc>
        <w:tc>
          <w:tcPr>
            <w:tcW w:w="223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Сотрудники</w:t>
            </w:r>
          </w:p>
        </w:tc>
        <w:tc>
          <w:tcPr>
            <w:tcW w:w="25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67772" w:rsidRDefault="00367772" w:rsidP="00CB7684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37846,33</w:t>
            </w:r>
          </w:p>
        </w:tc>
      </w:tr>
    </w:tbl>
    <w:p w:rsidR="00367772" w:rsidRDefault="00367772"/>
    <w:p w:rsidR="00367772" w:rsidRDefault="00367772" w:rsidP="00BE77D3">
      <w:pPr>
        <w:jc w:val="both"/>
        <w:rPr>
          <w:sz w:val="28"/>
        </w:rPr>
      </w:pPr>
      <w:r>
        <w:rPr>
          <w:sz w:val="28"/>
        </w:rPr>
        <w:t>Директор                                                          О.И. Евлашина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92"/>
      </w:tblGrid>
      <w:tr w:rsidR="00367772" w:rsidTr="00F307C6">
        <w:trPr>
          <w:trHeight w:val="290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:rsidR="00367772" w:rsidRDefault="003677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67772" w:rsidTr="00F307C6">
        <w:trPr>
          <w:trHeight w:val="290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:rsidR="00367772" w:rsidRDefault="003677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367772" w:rsidRDefault="003677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Исп.:  зам.гл.бухгалтера Мазина Е.В.</w:t>
            </w:r>
          </w:p>
        </w:tc>
      </w:tr>
      <w:tr w:rsidR="00367772" w:rsidTr="00F307C6">
        <w:trPr>
          <w:trHeight w:val="290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:rsidR="00367772" w:rsidRDefault="003677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тел. (4842) 59-53-54</w:t>
            </w:r>
          </w:p>
        </w:tc>
      </w:tr>
    </w:tbl>
    <w:p w:rsidR="00367772" w:rsidRDefault="00367772" w:rsidP="00BE77D3">
      <w:pPr>
        <w:jc w:val="both"/>
        <w:rPr>
          <w:sz w:val="28"/>
        </w:rPr>
      </w:pPr>
    </w:p>
    <w:p w:rsidR="00367772" w:rsidRDefault="00367772" w:rsidP="00C528D3">
      <w:pPr>
        <w:pStyle w:val="a8"/>
        <w:spacing w:after="0"/>
        <w:ind w:left="1701"/>
        <w:jc w:val="right"/>
      </w:pPr>
      <w:r>
        <w:rPr>
          <w:rFonts w:eastAsia="Times New Roman"/>
        </w:rPr>
        <w:t xml:space="preserve">Приложение </w:t>
      </w: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ИНФОРМАЦИЯ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lastRenderedPageBreak/>
        <w:t xml:space="preserve">о среднемесячной заработной плате 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367772" w:rsidRPr="005231A3" w:rsidRDefault="00367772">
      <w:pPr>
        <w:pStyle w:val="a8"/>
        <w:spacing w:after="0"/>
        <w:jc w:val="center"/>
        <w:rPr>
          <w:rFonts w:eastAsia="Times New Roman"/>
          <w:u w:val="single"/>
        </w:rPr>
      </w:pPr>
      <w:r>
        <w:rPr>
          <w:rFonts w:eastAsia="Times New Roman"/>
          <w:u w:val="single"/>
        </w:rPr>
        <w:t xml:space="preserve">             </w:t>
      </w:r>
      <w:r w:rsidRPr="005231A3">
        <w:rPr>
          <w:rFonts w:eastAsia="Times New Roman"/>
          <w:u w:val="single"/>
        </w:rPr>
        <w:t>МБОУДО «ДШИ № 2 им. С.С.Туликова» г.Калуги</w:t>
      </w:r>
      <w:r>
        <w:rPr>
          <w:rFonts w:eastAsia="Times New Roman"/>
          <w:u w:val="single"/>
        </w:rPr>
        <w:t>________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367772" w:rsidRDefault="00367772">
      <w:pPr>
        <w:pStyle w:val="a8"/>
        <w:spacing w:after="0"/>
        <w:jc w:val="center"/>
      </w:pPr>
    </w:p>
    <w:p w:rsidR="00367772" w:rsidRDefault="00367772" w:rsidP="005231A3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за 20 </w:t>
      </w:r>
      <w:r w:rsidRPr="005231A3">
        <w:rPr>
          <w:rFonts w:eastAsia="Times New Roman"/>
          <w:u w:val="single"/>
        </w:rPr>
        <w:t>2</w:t>
      </w:r>
      <w:r>
        <w:rPr>
          <w:rFonts w:eastAsia="Times New Roman"/>
          <w:u w:val="single"/>
        </w:rPr>
        <w:t>2</w:t>
      </w:r>
      <w:r>
        <w:rPr>
          <w:rFonts w:eastAsia="Times New Roman"/>
        </w:rPr>
        <w:t xml:space="preserve"> г.</w:t>
      </w:r>
    </w:p>
    <w:p w:rsidR="00367772" w:rsidRDefault="00367772" w:rsidP="005231A3">
      <w:pPr>
        <w:pStyle w:val="a8"/>
        <w:spacing w:after="0"/>
        <w:jc w:val="center"/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3402"/>
        <w:gridCol w:w="1418"/>
      </w:tblGrid>
      <w:tr w:rsidR="00367772" w:rsidTr="00907B84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Среднемесячная заработная плата, руб.</w:t>
            </w:r>
          </w:p>
        </w:tc>
      </w:tr>
      <w:tr w:rsidR="00367772" w:rsidTr="00C528D3">
        <w:trPr>
          <w:trHeight w:val="22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1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3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5</w:t>
            </w:r>
          </w:p>
        </w:tc>
      </w:tr>
      <w:tr w:rsidR="00367772" w:rsidTr="00907B84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 w:rsidRPr="005231A3">
              <w:rPr>
                <w:rFonts w:eastAsia="Times New Roman"/>
              </w:rPr>
              <w:t>МБОУДО «ДШИ № 2 им. С.С.Туликова» г.Калуги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>
              <w:t>Акимова Наталья Александровна (период работы с 15.09.2022-по настоящее время)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>
              <w:t>Директор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>
              <w:t>69 846</w:t>
            </w:r>
          </w:p>
        </w:tc>
      </w:tr>
      <w:tr w:rsidR="00367772" w:rsidTr="00907B84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  <w:rPr>
                <w:rFonts w:eastAsia="Times New Roman"/>
              </w:rPr>
            </w:pPr>
            <w:r w:rsidRPr="005231A3">
              <w:rPr>
                <w:rFonts w:eastAsia="Times New Roman"/>
              </w:rPr>
              <w:t>МБОУДО «ДШИ № 2 им. С.С.Туликова» г.Калуги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C528D3">
            <w:pPr>
              <w:pStyle w:val="aa"/>
              <w:snapToGrid w:val="0"/>
            </w:pPr>
            <w:r>
              <w:t>Акимова Наталья Александровна (период работы с 01.01.2022-14.09.2022)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16300" w:rsidRDefault="00367772">
            <w:pPr>
              <w:pStyle w:val="aa"/>
              <w:snapToGrid w:val="0"/>
              <w:jc w:val="center"/>
            </w:pPr>
            <w:r w:rsidRPr="005231A3">
              <w:t>Заместитель директора по учебно-воспитательной работе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59 175</w:t>
            </w:r>
          </w:p>
        </w:tc>
      </w:tr>
      <w:tr w:rsidR="00367772" w:rsidTr="00907B84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 w:rsidRPr="005231A3">
              <w:rPr>
                <w:rFonts w:eastAsia="Times New Roman"/>
              </w:rPr>
              <w:t>МБОУДО «ДШИ № 2 им. С.С.Туликова» г.Калуги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 w:rsidP="005231A3">
            <w:pPr>
              <w:pStyle w:val="aa"/>
              <w:snapToGrid w:val="0"/>
            </w:pPr>
            <w:r>
              <w:t>Паршина Татьяна Александровна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16300" w:rsidRDefault="00367772">
            <w:pPr>
              <w:pStyle w:val="aa"/>
              <w:snapToGrid w:val="0"/>
              <w:jc w:val="center"/>
            </w:pPr>
            <w:r w:rsidRPr="00C16300">
              <w:t>Заместитель директора по учебно-воспитательной работе (0,5 ст.). Заместитель директора по воспитательной культурно-массовой и методической работе (0,5 ст.)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>
              <w:t>61 377</w:t>
            </w:r>
          </w:p>
        </w:tc>
      </w:tr>
      <w:tr w:rsidR="00367772" w:rsidTr="00907B84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>
              <w:lastRenderedPageBreak/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 w:rsidRPr="005231A3">
              <w:rPr>
                <w:rFonts w:eastAsia="Times New Roman"/>
              </w:rPr>
              <w:t>МБОУДО «ДШИ № 2 им. С.С.Туликова» г.Калуги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>
              <w:t>Быкова Екатерина Сергеевна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>
              <w:t>Заместитель директора по административно- хозяйственной работе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>
              <w:t>59 275</w:t>
            </w:r>
          </w:p>
        </w:tc>
      </w:tr>
      <w:tr w:rsidR="00367772" w:rsidTr="00907B84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>
              <w:t>5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 w:rsidRPr="005231A3">
              <w:rPr>
                <w:rFonts w:eastAsia="Times New Roman"/>
              </w:rPr>
              <w:t>МБОУДО «ДШИ № 2 им. С.С.Туликова» г.Калуги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>
              <w:t>Горолевич Оксана Владимировна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>
              <w:t>Главный бухгалтер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231A3" w:rsidRDefault="00367772">
            <w:pPr>
              <w:pStyle w:val="aa"/>
              <w:snapToGrid w:val="0"/>
              <w:jc w:val="center"/>
            </w:pPr>
            <w:r>
              <w:t>65 530</w:t>
            </w:r>
          </w:p>
        </w:tc>
      </w:tr>
    </w:tbl>
    <w:p w:rsidR="00367772" w:rsidRDefault="00367772" w:rsidP="00C528D3">
      <w:pPr>
        <w:pStyle w:val="a8"/>
        <w:spacing w:after="0"/>
      </w:pPr>
    </w:p>
    <w:p w:rsidR="00367772" w:rsidRPr="005231A3" w:rsidRDefault="00367772" w:rsidP="005231A3">
      <w:pPr>
        <w:pStyle w:val="a8"/>
        <w:spacing w:after="0"/>
      </w:pPr>
      <w:r>
        <w:t xml:space="preserve"> </w:t>
      </w:r>
    </w:p>
    <w:p w:rsidR="00367772" w:rsidRDefault="00367772"/>
    <w:p w:rsidR="00367772" w:rsidRDefault="00367772"/>
    <w:p w:rsidR="00367772" w:rsidRDefault="00367772"/>
    <w:p w:rsidR="00367772" w:rsidRDefault="00367772"/>
    <w:p w:rsidR="00367772" w:rsidRDefault="00367772"/>
    <w:p w:rsidR="00367772" w:rsidRDefault="00367772" w:rsidP="00E638AE">
      <w:pPr>
        <w:jc w:val="center"/>
      </w:pPr>
      <w:r>
        <w:t>ИНФОРМАЦИЯ</w:t>
      </w:r>
    </w:p>
    <w:p w:rsidR="00367772" w:rsidRDefault="00367772" w:rsidP="00E638AE">
      <w:pPr>
        <w:jc w:val="center"/>
      </w:pPr>
      <w:r>
        <w:t>о среднемесячной заработной плате</w:t>
      </w:r>
    </w:p>
    <w:p w:rsidR="00367772" w:rsidRDefault="00367772" w:rsidP="00E638AE">
      <w:pPr>
        <w:jc w:val="center"/>
      </w:pPr>
      <w:r>
        <w:t>руководителей, их заместителей и главных бухгалтеров</w:t>
      </w:r>
    </w:p>
    <w:p w:rsidR="00367772" w:rsidRDefault="00367772" w:rsidP="00E638AE">
      <w:pPr>
        <w:jc w:val="center"/>
      </w:pPr>
      <w:r>
        <w:t>за 2022 год</w:t>
      </w:r>
    </w:p>
    <w:p w:rsidR="00367772" w:rsidRDefault="00367772"/>
    <w:p w:rsidR="00367772" w:rsidRDefault="00367772"/>
    <w:p w:rsidR="00367772" w:rsidRDefault="00367772"/>
    <w:p w:rsidR="00367772" w:rsidRDefault="003677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989"/>
        <w:gridCol w:w="3260"/>
        <w:gridCol w:w="2422"/>
        <w:gridCol w:w="2079"/>
      </w:tblGrid>
      <w:tr w:rsidR="00367772" w:rsidRPr="006C1FC4" w:rsidTr="005B4C9F">
        <w:tc>
          <w:tcPr>
            <w:tcW w:w="671" w:type="dxa"/>
            <w:shd w:val="clear" w:color="auto" w:fill="auto"/>
          </w:tcPr>
          <w:p w:rsidR="00367772" w:rsidRPr="005B4C9F" w:rsidRDefault="00367772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lastRenderedPageBreak/>
              <w:t>№ п/п</w:t>
            </w:r>
          </w:p>
        </w:tc>
        <w:tc>
          <w:tcPr>
            <w:tcW w:w="1989" w:type="dxa"/>
            <w:shd w:val="clear" w:color="auto" w:fill="auto"/>
          </w:tcPr>
          <w:p w:rsidR="00367772" w:rsidRPr="005B4C9F" w:rsidRDefault="00367772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Наименование муниципального учреждения</w:t>
            </w:r>
          </w:p>
        </w:tc>
        <w:tc>
          <w:tcPr>
            <w:tcW w:w="3260" w:type="dxa"/>
            <w:shd w:val="clear" w:color="auto" w:fill="auto"/>
          </w:tcPr>
          <w:p w:rsidR="00367772" w:rsidRPr="005B4C9F" w:rsidRDefault="00367772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Фамилия, имя, отчество</w:t>
            </w:r>
          </w:p>
        </w:tc>
        <w:tc>
          <w:tcPr>
            <w:tcW w:w="2422" w:type="dxa"/>
            <w:shd w:val="clear" w:color="auto" w:fill="auto"/>
          </w:tcPr>
          <w:p w:rsidR="00367772" w:rsidRPr="005B4C9F" w:rsidRDefault="00367772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Должность</w:t>
            </w:r>
          </w:p>
        </w:tc>
        <w:tc>
          <w:tcPr>
            <w:tcW w:w="2079" w:type="dxa"/>
            <w:shd w:val="clear" w:color="auto" w:fill="auto"/>
          </w:tcPr>
          <w:p w:rsidR="00367772" w:rsidRPr="005B4C9F" w:rsidRDefault="00367772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Среднемесячная заработная плата, руб.</w:t>
            </w:r>
          </w:p>
        </w:tc>
      </w:tr>
      <w:tr w:rsidR="00367772" w:rsidRPr="006C1FC4" w:rsidTr="005B4C9F">
        <w:tc>
          <w:tcPr>
            <w:tcW w:w="671" w:type="dxa"/>
            <w:shd w:val="clear" w:color="auto" w:fill="auto"/>
          </w:tcPr>
          <w:p w:rsidR="00367772" w:rsidRPr="005B4C9F" w:rsidRDefault="00367772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1</w:t>
            </w:r>
          </w:p>
        </w:tc>
        <w:tc>
          <w:tcPr>
            <w:tcW w:w="1989" w:type="dxa"/>
            <w:shd w:val="clear" w:color="auto" w:fill="auto"/>
          </w:tcPr>
          <w:p w:rsidR="00367772" w:rsidRPr="005B4C9F" w:rsidRDefault="00367772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367772" w:rsidRPr="005B4C9F" w:rsidRDefault="00367772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3</w:t>
            </w:r>
          </w:p>
        </w:tc>
        <w:tc>
          <w:tcPr>
            <w:tcW w:w="2422" w:type="dxa"/>
            <w:shd w:val="clear" w:color="auto" w:fill="auto"/>
          </w:tcPr>
          <w:p w:rsidR="00367772" w:rsidRPr="005B4C9F" w:rsidRDefault="00367772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4</w:t>
            </w:r>
          </w:p>
        </w:tc>
        <w:tc>
          <w:tcPr>
            <w:tcW w:w="2079" w:type="dxa"/>
            <w:shd w:val="clear" w:color="auto" w:fill="auto"/>
          </w:tcPr>
          <w:p w:rsidR="00367772" w:rsidRPr="005B4C9F" w:rsidRDefault="00367772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5</w:t>
            </w:r>
          </w:p>
        </w:tc>
      </w:tr>
      <w:tr w:rsidR="00367772" w:rsidRPr="006C1FC4" w:rsidTr="005B4C9F">
        <w:tc>
          <w:tcPr>
            <w:tcW w:w="671" w:type="dxa"/>
            <w:shd w:val="clear" w:color="auto" w:fill="auto"/>
          </w:tcPr>
          <w:p w:rsidR="00367772" w:rsidRPr="005B4C9F" w:rsidRDefault="00367772" w:rsidP="006C1FC4">
            <w:pPr>
              <w:rPr>
                <w:szCs w:val="24"/>
              </w:rPr>
            </w:pPr>
            <w:r w:rsidRPr="005B4C9F">
              <w:rPr>
                <w:szCs w:val="24"/>
              </w:rPr>
              <w:t>1</w:t>
            </w:r>
          </w:p>
        </w:tc>
        <w:tc>
          <w:tcPr>
            <w:tcW w:w="1989" w:type="dxa"/>
            <w:vMerge w:val="restart"/>
            <w:shd w:val="clear" w:color="auto" w:fill="auto"/>
          </w:tcPr>
          <w:p w:rsidR="00367772" w:rsidRPr="005B4C9F" w:rsidRDefault="00367772" w:rsidP="006C1FC4">
            <w:pPr>
              <w:rPr>
                <w:szCs w:val="24"/>
              </w:rPr>
            </w:pPr>
            <w:r w:rsidRPr="005B4C9F">
              <w:rPr>
                <w:szCs w:val="24"/>
              </w:rPr>
              <w:t>МБУ СШО</w:t>
            </w:r>
            <w:r>
              <w:rPr>
                <w:szCs w:val="24"/>
              </w:rPr>
              <w:t>Р «Фехтование» г.</w:t>
            </w:r>
            <w:r w:rsidRPr="005B4C9F">
              <w:rPr>
                <w:szCs w:val="24"/>
              </w:rPr>
              <w:t>Калуги</w:t>
            </w:r>
          </w:p>
        </w:tc>
        <w:tc>
          <w:tcPr>
            <w:tcW w:w="3260" w:type="dxa"/>
            <w:shd w:val="clear" w:color="auto" w:fill="auto"/>
          </w:tcPr>
          <w:p w:rsidR="00367772" w:rsidRPr="005B4C9F" w:rsidRDefault="00367772" w:rsidP="00382996">
            <w:pPr>
              <w:rPr>
                <w:szCs w:val="24"/>
              </w:rPr>
            </w:pPr>
            <w:r w:rsidRPr="005B4C9F">
              <w:rPr>
                <w:szCs w:val="24"/>
              </w:rPr>
              <w:t xml:space="preserve">Храбров </w:t>
            </w:r>
            <w:r>
              <w:rPr>
                <w:szCs w:val="24"/>
              </w:rPr>
              <w:t>Владимир Николаевич (до 31.08.</w:t>
            </w:r>
            <w:r w:rsidRPr="005B4C9F">
              <w:rPr>
                <w:szCs w:val="24"/>
              </w:rPr>
              <w:t>22)</w:t>
            </w:r>
          </w:p>
        </w:tc>
        <w:tc>
          <w:tcPr>
            <w:tcW w:w="2422" w:type="dxa"/>
            <w:shd w:val="clear" w:color="auto" w:fill="auto"/>
          </w:tcPr>
          <w:p w:rsidR="00367772" w:rsidRPr="005B4C9F" w:rsidRDefault="00367772" w:rsidP="006C1FC4">
            <w:pPr>
              <w:rPr>
                <w:szCs w:val="24"/>
              </w:rPr>
            </w:pPr>
            <w:r w:rsidRPr="005B4C9F">
              <w:rPr>
                <w:szCs w:val="24"/>
              </w:rPr>
              <w:t>Директор</w:t>
            </w:r>
          </w:p>
        </w:tc>
        <w:tc>
          <w:tcPr>
            <w:tcW w:w="2079" w:type="dxa"/>
            <w:shd w:val="clear" w:color="auto" w:fill="auto"/>
          </w:tcPr>
          <w:p w:rsidR="00367772" w:rsidRPr="005B4C9F" w:rsidRDefault="00367772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73300,50</w:t>
            </w:r>
          </w:p>
        </w:tc>
      </w:tr>
      <w:tr w:rsidR="00367772" w:rsidRPr="006C1FC4" w:rsidTr="005B4C9F">
        <w:tc>
          <w:tcPr>
            <w:tcW w:w="671" w:type="dxa"/>
            <w:shd w:val="clear" w:color="auto" w:fill="auto"/>
          </w:tcPr>
          <w:p w:rsidR="00367772" w:rsidRPr="005B4C9F" w:rsidRDefault="00367772" w:rsidP="006C1FC4">
            <w:pPr>
              <w:rPr>
                <w:szCs w:val="24"/>
              </w:rPr>
            </w:pPr>
            <w:r w:rsidRPr="005B4C9F">
              <w:rPr>
                <w:szCs w:val="24"/>
              </w:rPr>
              <w:t>2</w:t>
            </w:r>
          </w:p>
        </w:tc>
        <w:tc>
          <w:tcPr>
            <w:tcW w:w="1989" w:type="dxa"/>
            <w:vMerge/>
            <w:shd w:val="clear" w:color="auto" w:fill="auto"/>
          </w:tcPr>
          <w:p w:rsidR="00367772" w:rsidRPr="005B4C9F" w:rsidRDefault="00367772" w:rsidP="006C1FC4">
            <w:pPr>
              <w:rPr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67772" w:rsidRPr="005B4C9F" w:rsidRDefault="00367772" w:rsidP="00382996">
            <w:pPr>
              <w:rPr>
                <w:szCs w:val="24"/>
              </w:rPr>
            </w:pPr>
            <w:r w:rsidRPr="005B4C9F">
              <w:rPr>
                <w:szCs w:val="24"/>
              </w:rPr>
              <w:t>Кравченко Валентина Владимировна</w:t>
            </w:r>
            <w:r>
              <w:rPr>
                <w:szCs w:val="24"/>
              </w:rPr>
              <w:t xml:space="preserve"> (с 18.10.</w:t>
            </w:r>
            <w:r w:rsidRPr="005B4C9F">
              <w:rPr>
                <w:szCs w:val="24"/>
              </w:rPr>
              <w:t>22)</w:t>
            </w:r>
          </w:p>
        </w:tc>
        <w:tc>
          <w:tcPr>
            <w:tcW w:w="2422" w:type="dxa"/>
            <w:shd w:val="clear" w:color="auto" w:fill="auto"/>
          </w:tcPr>
          <w:p w:rsidR="00367772" w:rsidRPr="005B4C9F" w:rsidRDefault="00367772" w:rsidP="0048627C">
            <w:pPr>
              <w:rPr>
                <w:szCs w:val="24"/>
              </w:rPr>
            </w:pPr>
            <w:r w:rsidRPr="005B4C9F">
              <w:rPr>
                <w:szCs w:val="24"/>
              </w:rPr>
              <w:t>Директор</w:t>
            </w:r>
          </w:p>
        </w:tc>
        <w:tc>
          <w:tcPr>
            <w:tcW w:w="2079" w:type="dxa"/>
            <w:shd w:val="clear" w:color="auto" w:fill="auto"/>
          </w:tcPr>
          <w:p w:rsidR="00367772" w:rsidRPr="005B4C9F" w:rsidRDefault="00367772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94274,48</w:t>
            </w:r>
          </w:p>
        </w:tc>
      </w:tr>
      <w:tr w:rsidR="00367772" w:rsidRPr="006C1FC4" w:rsidTr="005B4C9F">
        <w:tc>
          <w:tcPr>
            <w:tcW w:w="671" w:type="dxa"/>
            <w:shd w:val="clear" w:color="auto" w:fill="auto"/>
          </w:tcPr>
          <w:p w:rsidR="00367772" w:rsidRPr="005B4C9F" w:rsidRDefault="00367772" w:rsidP="0098503D">
            <w:pPr>
              <w:rPr>
                <w:szCs w:val="24"/>
              </w:rPr>
            </w:pPr>
            <w:r w:rsidRPr="005B4C9F">
              <w:rPr>
                <w:szCs w:val="24"/>
              </w:rPr>
              <w:t>3</w:t>
            </w:r>
          </w:p>
        </w:tc>
        <w:tc>
          <w:tcPr>
            <w:tcW w:w="1989" w:type="dxa"/>
            <w:vMerge/>
            <w:shd w:val="clear" w:color="auto" w:fill="auto"/>
          </w:tcPr>
          <w:p w:rsidR="00367772" w:rsidRPr="005B4C9F" w:rsidRDefault="00367772" w:rsidP="0098503D">
            <w:pPr>
              <w:rPr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67772" w:rsidRPr="005B4C9F" w:rsidRDefault="00367772" w:rsidP="00382996">
            <w:pPr>
              <w:rPr>
                <w:szCs w:val="24"/>
              </w:rPr>
            </w:pPr>
            <w:r w:rsidRPr="005B4C9F">
              <w:rPr>
                <w:szCs w:val="24"/>
              </w:rPr>
              <w:t xml:space="preserve">Кравченко Валентина Владимировна </w:t>
            </w:r>
            <w:r>
              <w:rPr>
                <w:szCs w:val="24"/>
              </w:rPr>
              <w:t>(до 17.10.</w:t>
            </w:r>
            <w:r w:rsidRPr="005B4C9F">
              <w:rPr>
                <w:szCs w:val="24"/>
              </w:rPr>
              <w:t>22)</w:t>
            </w:r>
          </w:p>
        </w:tc>
        <w:tc>
          <w:tcPr>
            <w:tcW w:w="2422" w:type="dxa"/>
            <w:shd w:val="clear" w:color="auto" w:fill="auto"/>
          </w:tcPr>
          <w:p w:rsidR="00367772" w:rsidRPr="005B4C9F" w:rsidRDefault="00367772" w:rsidP="005B4C9F">
            <w:pPr>
              <w:rPr>
                <w:szCs w:val="24"/>
              </w:rPr>
            </w:pPr>
            <w:r w:rsidRPr="005B4C9F">
              <w:rPr>
                <w:szCs w:val="24"/>
              </w:rPr>
              <w:t>Заместитель директора по СР</w:t>
            </w:r>
          </w:p>
        </w:tc>
        <w:tc>
          <w:tcPr>
            <w:tcW w:w="2079" w:type="dxa"/>
            <w:shd w:val="clear" w:color="auto" w:fill="auto"/>
          </w:tcPr>
          <w:p w:rsidR="00367772" w:rsidRPr="005B4C9F" w:rsidRDefault="00367772" w:rsidP="0098503D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53321,98</w:t>
            </w:r>
          </w:p>
        </w:tc>
      </w:tr>
      <w:tr w:rsidR="00367772" w:rsidRPr="006C1FC4" w:rsidTr="005B4C9F">
        <w:tc>
          <w:tcPr>
            <w:tcW w:w="671" w:type="dxa"/>
            <w:shd w:val="clear" w:color="auto" w:fill="auto"/>
          </w:tcPr>
          <w:p w:rsidR="00367772" w:rsidRPr="005B4C9F" w:rsidRDefault="00367772" w:rsidP="0098503D">
            <w:pPr>
              <w:rPr>
                <w:szCs w:val="24"/>
              </w:rPr>
            </w:pPr>
            <w:r w:rsidRPr="005B4C9F">
              <w:rPr>
                <w:szCs w:val="24"/>
              </w:rPr>
              <w:t>4</w:t>
            </w:r>
          </w:p>
        </w:tc>
        <w:tc>
          <w:tcPr>
            <w:tcW w:w="1989" w:type="dxa"/>
            <w:vMerge/>
            <w:shd w:val="clear" w:color="auto" w:fill="auto"/>
          </w:tcPr>
          <w:p w:rsidR="00367772" w:rsidRPr="005B4C9F" w:rsidRDefault="00367772" w:rsidP="0098503D">
            <w:pPr>
              <w:rPr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67772" w:rsidRPr="005B4C9F" w:rsidRDefault="00367772" w:rsidP="00382996">
            <w:pPr>
              <w:rPr>
                <w:szCs w:val="24"/>
              </w:rPr>
            </w:pPr>
            <w:r w:rsidRPr="005B4C9F">
              <w:rPr>
                <w:szCs w:val="24"/>
              </w:rPr>
              <w:t xml:space="preserve">Казакова Ирина Владимировна (с </w:t>
            </w:r>
            <w:r>
              <w:rPr>
                <w:szCs w:val="24"/>
              </w:rPr>
              <w:t>01.12.</w:t>
            </w:r>
            <w:r w:rsidRPr="005B4C9F">
              <w:rPr>
                <w:szCs w:val="24"/>
              </w:rPr>
              <w:t>22)</w:t>
            </w:r>
          </w:p>
        </w:tc>
        <w:tc>
          <w:tcPr>
            <w:tcW w:w="2422" w:type="dxa"/>
            <w:shd w:val="clear" w:color="auto" w:fill="auto"/>
          </w:tcPr>
          <w:p w:rsidR="00367772" w:rsidRPr="005B4C9F" w:rsidRDefault="00367772" w:rsidP="005B4C9F">
            <w:pPr>
              <w:rPr>
                <w:szCs w:val="24"/>
              </w:rPr>
            </w:pPr>
            <w:r w:rsidRPr="005B4C9F">
              <w:rPr>
                <w:szCs w:val="24"/>
              </w:rPr>
              <w:t>Заместитель директора по АХЧ</w:t>
            </w:r>
          </w:p>
        </w:tc>
        <w:tc>
          <w:tcPr>
            <w:tcW w:w="2079" w:type="dxa"/>
            <w:shd w:val="clear" w:color="auto" w:fill="auto"/>
          </w:tcPr>
          <w:p w:rsidR="00367772" w:rsidRPr="005B4C9F" w:rsidRDefault="00367772" w:rsidP="0098503D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50830,89</w:t>
            </w:r>
          </w:p>
        </w:tc>
      </w:tr>
      <w:tr w:rsidR="00367772" w:rsidRPr="006C1FC4" w:rsidTr="005B4C9F">
        <w:tc>
          <w:tcPr>
            <w:tcW w:w="671" w:type="dxa"/>
            <w:shd w:val="clear" w:color="auto" w:fill="auto"/>
          </w:tcPr>
          <w:p w:rsidR="00367772" w:rsidRPr="005B4C9F" w:rsidRDefault="00367772" w:rsidP="006C1FC4">
            <w:pPr>
              <w:rPr>
                <w:szCs w:val="24"/>
              </w:rPr>
            </w:pPr>
            <w:r w:rsidRPr="005B4C9F">
              <w:rPr>
                <w:szCs w:val="24"/>
              </w:rPr>
              <w:t>5</w:t>
            </w:r>
          </w:p>
        </w:tc>
        <w:tc>
          <w:tcPr>
            <w:tcW w:w="1989" w:type="dxa"/>
            <w:vMerge/>
            <w:shd w:val="clear" w:color="auto" w:fill="auto"/>
          </w:tcPr>
          <w:p w:rsidR="00367772" w:rsidRPr="005B4C9F" w:rsidRDefault="00367772" w:rsidP="006C1FC4">
            <w:pPr>
              <w:rPr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67772" w:rsidRPr="005B4C9F" w:rsidRDefault="00367772" w:rsidP="00382996">
            <w:pPr>
              <w:rPr>
                <w:szCs w:val="24"/>
              </w:rPr>
            </w:pPr>
            <w:r w:rsidRPr="005B4C9F">
              <w:rPr>
                <w:szCs w:val="24"/>
              </w:rPr>
              <w:t>Усачева Ольга Валентиновна</w:t>
            </w:r>
            <w:r>
              <w:rPr>
                <w:szCs w:val="24"/>
              </w:rPr>
              <w:t xml:space="preserve"> (до 11.10.</w:t>
            </w:r>
            <w:r w:rsidRPr="005B4C9F">
              <w:rPr>
                <w:szCs w:val="24"/>
              </w:rPr>
              <w:t>22)</w:t>
            </w:r>
          </w:p>
        </w:tc>
        <w:tc>
          <w:tcPr>
            <w:tcW w:w="2422" w:type="dxa"/>
            <w:shd w:val="clear" w:color="auto" w:fill="auto"/>
          </w:tcPr>
          <w:p w:rsidR="00367772" w:rsidRPr="005B4C9F" w:rsidRDefault="00367772" w:rsidP="005B4C9F">
            <w:pPr>
              <w:rPr>
                <w:szCs w:val="24"/>
              </w:rPr>
            </w:pPr>
            <w:r w:rsidRPr="005B4C9F">
              <w:rPr>
                <w:szCs w:val="24"/>
              </w:rPr>
              <w:t>Заместитель директора по АХЧ</w:t>
            </w:r>
          </w:p>
        </w:tc>
        <w:tc>
          <w:tcPr>
            <w:tcW w:w="2079" w:type="dxa"/>
            <w:shd w:val="clear" w:color="auto" w:fill="auto"/>
          </w:tcPr>
          <w:p w:rsidR="00367772" w:rsidRPr="005B4C9F" w:rsidRDefault="00367772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38751,69</w:t>
            </w:r>
          </w:p>
        </w:tc>
      </w:tr>
      <w:tr w:rsidR="00367772" w:rsidRPr="006C1FC4" w:rsidTr="005B4C9F">
        <w:tc>
          <w:tcPr>
            <w:tcW w:w="671" w:type="dxa"/>
            <w:shd w:val="clear" w:color="auto" w:fill="auto"/>
          </w:tcPr>
          <w:p w:rsidR="00367772" w:rsidRPr="005B4C9F" w:rsidRDefault="00367772" w:rsidP="006C1FC4">
            <w:pPr>
              <w:rPr>
                <w:szCs w:val="24"/>
              </w:rPr>
            </w:pPr>
            <w:r w:rsidRPr="005B4C9F">
              <w:rPr>
                <w:szCs w:val="24"/>
              </w:rPr>
              <w:t>6</w:t>
            </w:r>
          </w:p>
        </w:tc>
        <w:tc>
          <w:tcPr>
            <w:tcW w:w="1989" w:type="dxa"/>
            <w:vMerge/>
            <w:shd w:val="clear" w:color="auto" w:fill="auto"/>
          </w:tcPr>
          <w:p w:rsidR="00367772" w:rsidRPr="005B4C9F" w:rsidRDefault="00367772" w:rsidP="006C1FC4">
            <w:pPr>
              <w:rPr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67772" w:rsidRPr="005B4C9F" w:rsidRDefault="00367772" w:rsidP="00382996">
            <w:pPr>
              <w:rPr>
                <w:szCs w:val="24"/>
              </w:rPr>
            </w:pPr>
            <w:r w:rsidRPr="005B4C9F">
              <w:rPr>
                <w:szCs w:val="24"/>
              </w:rPr>
              <w:t>Володина Людмила Алексеевна</w:t>
            </w:r>
            <w:r w:rsidRPr="005B4C9F">
              <w:rPr>
                <w:szCs w:val="24"/>
              </w:rPr>
              <w:tab/>
            </w:r>
          </w:p>
        </w:tc>
        <w:tc>
          <w:tcPr>
            <w:tcW w:w="2422" w:type="dxa"/>
            <w:shd w:val="clear" w:color="auto" w:fill="auto"/>
          </w:tcPr>
          <w:p w:rsidR="00367772" w:rsidRPr="005B4C9F" w:rsidRDefault="00367772" w:rsidP="006C1FC4">
            <w:pPr>
              <w:rPr>
                <w:szCs w:val="24"/>
              </w:rPr>
            </w:pPr>
            <w:r w:rsidRPr="005B4C9F">
              <w:rPr>
                <w:szCs w:val="24"/>
              </w:rPr>
              <w:t>Главный бухгалтер</w:t>
            </w:r>
          </w:p>
        </w:tc>
        <w:tc>
          <w:tcPr>
            <w:tcW w:w="2079" w:type="dxa"/>
            <w:shd w:val="clear" w:color="auto" w:fill="auto"/>
          </w:tcPr>
          <w:p w:rsidR="00367772" w:rsidRPr="005B4C9F" w:rsidRDefault="00367772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48453,08</w:t>
            </w:r>
          </w:p>
        </w:tc>
      </w:tr>
    </w:tbl>
    <w:p w:rsidR="00367772" w:rsidRDefault="00367772"/>
    <w:p w:rsidR="00367772" w:rsidRDefault="00367772"/>
    <w:p w:rsidR="00367772" w:rsidRDefault="00367772"/>
    <w:p w:rsidR="00367772" w:rsidRDefault="00367772"/>
    <w:p w:rsidR="00367772" w:rsidRDefault="00367772"/>
    <w:p w:rsidR="00367772" w:rsidRDefault="00367772"/>
    <w:p w:rsidR="00367772" w:rsidRDefault="00367772"/>
    <w:p w:rsidR="00367772" w:rsidRDefault="00367772" w:rsidP="00E638AE">
      <w:pPr>
        <w:jc w:val="center"/>
      </w:pPr>
      <w:r>
        <w:t>ИНФОРМАЦИЯ</w:t>
      </w:r>
    </w:p>
    <w:p w:rsidR="00367772" w:rsidRDefault="00367772" w:rsidP="00E638AE">
      <w:pPr>
        <w:jc w:val="center"/>
      </w:pPr>
      <w:r>
        <w:t>о среднемесячной заработной плате</w:t>
      </w:r>
    </w:p>
    <w:p w:rsidR="00367772" w:rsidRDefault="00367772" w:rsidP="00E638AE">
      <w:pPr>
        <w:jc w:val="center"/>
      </w:pPr>
      <w:r>
        <w:t>руководителей, их заместителей и главных бухгалтеров</w:t>
      </w:r>
    </w:p>
    <w:p w:rsidR="00367772" w:rsidRDefault="00367772" w:rsidP="00E638AE">
      <w:pPr>
        <w:jc w:val="center"/>
      </w:pPr>
      <w:r>
        <w:t>за 2022 год</w:t>
      </w:r>
    </w:p>
    <w:p w:rsidR="00367772" w:rsidRDefault="00367772"/>
    <w:p w:rsidR="00367772" w:rsidRDefault="00367772"/>
    <w:p w:rsidR="00367772" w:rsidRDefault="00367772"/>
    <w:p w:rsidR="00367772" w:rsidRDefault="00367772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3493"/>
        <w:gridCol w:w="2084"/>
        <w:gridCol w:w="2084"/>
        <w:gridCol w:w="2085"/>
      </w:tblGrid>
      <w:tr w:rsidR="00367772" w:rsidTr="003B02AA">
        <w:tc>
          <w:tcPr>
            <w:tcW w:w="675" w:type="dxa"/>
          </w:tcPr>
          <w:p w:rsidR="00367772" w:rsidRDefault="00367772" w:rsidP="003B02AA">
            <w:pPr>
              <w:ind w:firstLine="0"/>
              <w:jc w:val="center"/>
            </w:pPr>
            <w:r>
              <w:t>№ п/п</w:t>
            </w:r>
          </w:p>
        </w:tc>
        <w:tc>
          <w:tcPr>
            <w:tcW w:w="3493" w:type="dxa"/>
          </w:tcPr>
          <w:p w:rsidR="00367772" w:rsidRDefault="00367772" w:rsidP="003B02AA">
            <w:pPr>
              <w:ind w:firstLine="0"/>
              <w:jc w:val="center"/>
            </w:pPr>
            <w:r>
              <w:t>Наименование муниципального учреждения</w:t>
            </w:r>
          </w:p>
        </w:tc>
        <w:tc>
          <w:tcPr>
            <w:tcW w:w="2084" w:type="dxa"/>
          </w:tcPr>
          <w:p w:rsidR="00367772" w:rsidRDefault="00367772" w:rsidP="003B02AA">
            <w:pPr>
              <w:ind w:firstLine="0"/>
              <w:jc w:val="center"/>
            </w:pPr>
            <w:r>
              <w:t>Фамилия, имя, отчество</w:t>
            </w:r>
          </w:p>
        </w:tc>
        <w:tc>
          <w:tcPr>
            <w:tcW w:w="2084" w:type="dxa"/>
          </w:tcPr>
          <w:p w:rsidR="00367772" w:rsidRDefault="00367772" w:rsidP="003B02AA">
            <w:pPr>
              <w:ind w:firstLine="0"/>
              <w:jc w:val="center"/>
            </w:pPr>
            <w:r>
              <w:t>Должность</w:t>
            </w:r>
          </w:p>
        </w:tc>
        <w:tc>
          <w:tcPr>
            <w:tcW w:w="2085" w:type="dxa"/>
          </w:tcPr>
          <w:p w:rsidR="00367772" w:rsidRDefault="00367772" w:rsidP="003B02AA">
            <w:pPr>
              <w:ind w:firstLine="0"/>
              <w:jc w:val="center"/>
            </w:pPr>
            <w:r>
              <w:t>Среднемесячная заработная плата, руб.</w:t>
            </w:r>
          </w:p>
        </w:tc>
      </w:tr>
      <w:tr w:rsidR="00367772" w:rsidRPr="003B02AA" w:rsidTr="003B02AA">
        <w:tc>
          <w:tcPr>
            <w:tcW w:w="675" w:type="dxa"/>
          </w:tcPr>
          <w:p w:rsidR="00367772" w:rsidRPr="003B02AA" w:rsidRDefault="00367772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1</w:t>
            </w:r>
          </w:p>
        </w:tc>
        <w:tc>
          <w:tcPr>
            <w:tcW w:w="3493" w:type="dxa"/>
          </w:tcPr>
          <w:p w:rsidR="00367772" w:rsidRPr="003B02AA" w:rsidRDefault="00367772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2</w:t>
            </w:r>
          </w:p>
        </w:tc>
        <w:tc>
          <w:tcPr>
            <w:tcW w:w="2084" w:type="dxa"/>
          </w:tcPr>
          <w:p w:rsidR="00367772" w:rsidRPr="003B02AA" w:rsidRDefault="00367772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3</w:t>
            </w:r>
          </w:p>
        </w:tc>
        <w:tc>
          <w:tcPr>
            <w:tcW w:w="2084" w:type="dxa"/>
          </w:tcPr>
          <w:p w:rsidR="00367772" w:rsidRPr="003B02AA" w:rsidRDefault="00367772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4</w:t>
            </w:r>
          </w:p>
        </w:tc>
        <w:tc>
          <w:tcPr>
            <w:tcW w:w="2085" w:type="dxa"/>
          </w:tcPr>
          <w:p w:rsidR="00367772" w:rsidRPr="003B02AA" w:rsidRDefault="00367772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5</w:t>
            </w:r>
          </w:p>
        </w:tc>
      </w:tr>
      <w:tr w:rsidR="00367772" w:rsidTr="003B02AA">
        <w:tc>
          <w:tcPr>
            <w:tcW w:w="675" w:type="dxa"/>
          </w:tcPr>
          <w:p w:rsidR="00367772" w:rsidRDefault="00367772">
            <w:pPr>
              <w:ind w:firstLine="0"/>
            </w:pPr>
            <w:r>
              <w:t>1</w:t>
            </w:r>
          </w:p>
        </w:tc>
        <w:tc>
          <w:tcPr>
            <w:tcW w:w="3493" w:type="dxa"/>
            <w:vMerge w:val="restart"/>
          </w:tcPr>
          <w:p w:rsidR="00367772" w:rsidRDefault="00367772">
            <w:pPr>
              <w:ind w:firstLine="0"/>
            </w:pPr>
            <w:r>
              <w:t>МБУ СШОР по гребле на байдарках и каноэ г. Калуги</w:t>
            </w:r>
          </w:p>
        </w:tc>
        <w:tc>
          <w:tcPr>
            <w:tcW w:w="2084" w:type="dxa"/>
          </w:tcPr>
          <w:p w:rsidR="00367772" w:rsidRDefault="00367772">
            <w:pPr>
              <w:ind w:firstLine="0"/>
            </w:pPr>
            <w:r>
              <w:t>Карпова Светлана Михайловна</w:t>
            </w:r>
          </w:p>
        </w:tc>
        <w:tc>
          <w:tcPr>
            <w:tcW w:w="2084" w:type="dxa"/>
          </w:tcPr>
          <w:p w:rsidR="00367772" w:rsidRDefault="00367772">
            <w:pPr>
              <w:ind w:firstLine="0"/>
            </w:pPr>
            <w:r>
              <w:t>Директор</w:t>
            </w:r>
          </w:p>
        </w:tc>
        <w:tc>
          <w:tcPr>
            <w:tcW w:w="2085" w:type="dxa"/>
          </w:tcPr>
          <w:p w:rsidR="00367772" w:rsidRDefault="00367772" w:rsidP="003C00B7">
            <w:pPr>
              <w:ind w:firstLine="0"/>
              <w:jc w:val="center"/>
            </w:pPr>
            <w:r>
              <w:t>62 930,00</w:t>
            </w:r>
          </w:p>
          <w:p w:rsidR="00367772" w:rsidRDefault="00367772" w:rsidP="003B02AA">
            <w:pPr>
              <w:ind w:firstLine="0"/>
              <w:jc w:val="center"/>
            </w:pPr>
          </w:p>
        </w:tc>
      </w:tr>
      <w:tr w:rsidR="00367772" w:rsidTr="003B02AA">
        <w:tc>
          <w:tcPr>
            <w:tcW w:w="675" w:type="dxa"/>
          </w:tcPr>
          <w:p w:rsidR="00367772" w:rsidRDefault="00367772">
            <w:pPr>
              <w:ind w:firstLine="0"/>
            </w:pPr>
            <w:r>
              <w:t>2</w:t>
            </w:r>
          </w:p>
        </w:tc>
        <w:tc>
          <w:tcPr>
            <w:tcW w:w="3493" w:type="dxa"/>
            <w:vMerge/>
          </w:tcPr>
          <w:p w:rsidR="00367772" w:rsidRDefault="00367772">
            <w:pPr>
              <w:ind w:firstLine="0"/>
            </w:pPr>
          </w:p>
        </w:tc>
        <w:tc>
          <w:tcPr>
            <w:tcW w:w="2084" w:type="dxa"/>
          </w:tcPr>
          <w:p w:rsidR="00367772" w:rsidRDefault="00367772">
            <w:pPr>
              <w:ind w:firstLine="0"/>
            </w:pPr>
            <w:r>
              <w:t>Тачкова Дарья Станиславовна</w:t>
            </w:r>
          </w:p>
        </w:tc>
        <w:tc>
          <w:tcPr>
            <w:tcW w:w="2084" w:type="dxa"/>
          </w:tcPr>
          <w:p w:rsidR="00367772" w:rsidRDefault="00367772">
            <w:pPr>
              <w:ind w:firstLine="0"/>
            </w:pPr>
            <w:r>
              <w:t>Заместитель директора по СР</w:t>
            </w:r>
          </w:p>
        </w:tc>
        <w:tc>
          <w:tcPr>
            <w:tcW w:w="2085" w:type="dxa"/>
          </w:tcPr>
          <w:p w:rsidR="00367772" w:rsidRDefault="00367772" w:rsidP="003B02AA">
            <w:pPr>
              <w:ind w:firstLine="0"/>
              <w:jc w:val="center"/>
            </w:pPr>
            <w:r>
              <w:t>54 879,27</w:t>
            </w:r>
          </w:p>
          <w:p w:rsidR="00367772" w:rsidRDefault="00367772" w:rsidP="003B02AA">
            <w:pPr>
              <w:ind w:firstLine="0"/>
              <w:jc w:val="center"/>
            </w:pPr>
          </w:p>
        </w:tc>
      </w:tr>
      <w:tr w:rsidR="00367772" w:rsidTr="003B02AA">
        <w:tc>
          <w:tcPr>
            <w:tcW w:w="675" w:type="dxa"/>
          </w:tcPr>
          <w:p w:rsidR="00367772" w:rsidRDefault="00367772">
            <w:pPr>
              <w:ind w:firstLine="0"/>
            </w:pPr>
            <w:r>
              <w:t>3</w:t>
            </w:r>
          </w:p>
        </w:tc>
        <w:tc>
          <w:tcPr>
            <w:tcW w:w="3493" w:type="dxa"/>
            <w:vMerge/>
          </w:tcPr>
          <w:p w:rsidR="00367772" w:rsidRDefault="00367772">
            <w:pPr>
              <w:ind w:firstLine="0"/>
            </w:pPr>
          </w:p>
        </w:tc>
        <w:tc>
          <w:tcPr>
            <w:tcW w:w="2084" w:type="dxa"/>
          </w:tcPr>
          <w:p w:rsidR="00367772" w:rsidRDefault="00367772">
            <w:pPr>
              <w:ind w:firstLine="0"/>
            </w:pPr>
            <w:r>
              <w:t>Лагутенко Елена Викторовна</w:t>
            </w:r>
          </w:p>
        </w:tc>
        <w:tc>
          <w:tcPr>
            <w:tcW w:w="2084" w:type="dxa"/>
          </w:tcPr>
          <w:p w:rsidR="00367772" w:rsidRDefault="00367772">
            <w:pPr>
              <w:ind w:firstLine="0"/>
            </w:pPr>
            <w:r>
              <w:t>Главный бухгалтер</w:t>
            </w:r>
          </w:p>
        </w:tc>
        <w:tc>
          <w:tcPr>
            <w:tcW w:w="2085" w:type="dxa"/>
          </w:tcPr>
          <w:p w:rsidR="00367772" w:rsidRDefault="00367772" w:rsidP="003B02AA">
            <w:pPr>
              <w:ind w:firstLine="0"/>
              <w:jc w:val="center"/>
            </w:pPr>
            <w:r>
              <w:t>60 369,49</w:t>
            </w:r>
          </w:p>
        </w:tc>
      </w:tr>
    </w:tbl>
    <w:p w:rsidR="00367772" w:rsidRDefault="00367772"/>
    <w:p w:rsidR="00367772" w:rsidRDefault="00367772" w:rsidP="0067337A">
      <w:pPr>
        <w:jc w:val="center"/>
      </w:pPr>
      <w:r>
        <w:t>ИНФОРМАЦИЯ</w:t>
      </w:r>
    </w:p>
    <w:p w:rsidR="00367772" w:rsidRDefault="00367772" w:rsidP="0067337A">
      <w:pPr>
        <w:jc w:val="center"/>
      </w:pPr>
      <w:r>
        <w:lastRenderedPageBreak/>
        <w:t>о среднемесячной заработной плате</w:t>
      </w:r>
    </w:p>
    <w:p w:rsidR="00367772" w:rsidRDefault="00367772" w:rsidP="0067337A">
      <w:pPr>
        <w:jc w:val="center"/>
      </w:pPr>
      <w:r>
        <w:t>руководителей, их заместителей и главных бухгалтеров</w:t>
      </w:r>
    </w:p>
    <w:p w:rsidR="00367772" w:rsidRDefault="00367772" w:rsidP="0067337A">
      <w:pPr>
        <w:jc w:val="center"/>
      </w:pPr>
      <w:r>
        <w:t>за 2022 год</w:t>
      </w:r>
    </w:p>
    <w:p w:rsidR="00367772" w:rsidRDefault="00367772" w:rsidP="0067337A"/>
    <w:p w:rsidR="00367772" w:rsidRDefault="00367772" w:rsidP="0067337A"/>
    <w:p w:rsidR="00367772" w:rsidRDefault="00367772" w:rsidP="0067337A"/>
    <w:p w:rsidR="00367772" w:rsidRDefault="00367772" w:rsidP="006733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93"/>
        <w:gridCol w:w="2084"/>
        <w:gridCol w:w="2084"/>
        <w:gridCol w:w="2085"/>
      </w:tblGrid>
      <w:tr w:rsidR="00367772" w:rsidRPr="006C1FC4" w:rsidTr="003A64B4">
        <w:tc>
          <w:tcPr>
            <w:tcW w:w="675" w:type="dxa"/>
            <w:shd w:val="clear" w:color="auto" w:fill="auto"/>
          </w:tcPr>
          <w:p w:rsidR="00367772" w:rsidRPr="006C1FC4" w:rsidRDefault="00367772" w:rsidP="003A64B4">
            <w:pPr>
              <w:jc w:val="center"/>
            </w:pPr>
            <w:r w:rsidRPr="006C1FC4">
              <w:t>№ п/п</w:t>
            </w:r>
          </w:p>
        </w:tc>
        <w:tc>
          <w:tcPr>
            <w:tcW w:w="3493" w:type="dxa"/>
            <w:shd w:val="clear" w:color="auto" w:fill="auto"/>
          </w:tcPr>
          <w:p w:rsidR="00367772" w:rsidRPr="006C1FC4" w:rsidRDefault="00367772" w:rsidP="003A64B4">
            <w:pPr>
              <w:jc w:val="center"/>
            </w:pPr>
            <w:r w:rsidRPr="006C1FC4">
              <w:t>Наименование муниципального учреждения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3A64B4">
            <w:pPr>
              <w:jc w:val="center"/>
            </w:pPr>
            <w:r w:rsidRPr="006C1FC4">
              <w:t>Фамилия, имя, отчество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3A64B4">
            <w:pPr>
              <w:jc w:val="center"/>
            </w:pPr>
            <w:r w:rsidRPr="006C1FC4">
              <w:t>Должность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3A64B4">
            <w:pPr>
              <w:jc w:val="center"/>
            </w:pPr>
            <w:r w:rsidRPr="006C1FC4">
              <w:t>Среднемесячная заработная плата, руб.</w:t>
            </w:r>
          </w:p>
        </w:tc>
      </w:tr>
      <w:tr w:rsidR="00367772" w:rsidRPr="006C1FC4" w:rsidTr="003A64B4">
        <w:tc>
          <w:tcPr>
            <w:tcW w:w="675" w:type="dxa"/>
            <w:shd w:val="clear" w:color="auto" w:fill="auto"/>
          </w:tcPr>
          <w:p w:rsidR="00367772" w:rsidRPr="006C1FC4" w:rsidRDefault="00367772" w:rsidP="003A64B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1</w:t>
            </w:r>
          </w:p>
        </w:tc>
        <w:tc>
          <w:tcPr>
            <w:tcW w:w="3493" w:type="dxa"/>
            <w:shd w:val="clear" w:color="auto" w:fill="auto"/>
          </w:tcPr>
          <w:p w:rsidR="00367772" w:rsidRPr="006C1FC4" w:rsidRDefault="00367772" w:rsidP="003A64B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3A64B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3A64B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4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3A64B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5</w:t>
            </w:r>
          </w:p>
        </w:tc>
      </w:tr>
      <w:tr w:rsidR="00367772" w:rsidRPr="006C1FC4" w:rsidTr="003A64B4">
        <w:tc>
          <w:tcPr>
            <w:tcW w:w="675" w:type="dxa"/>
            <w:shd w:val="clear" w:color="auto" w:fill="auto"/>
          </w:tcPr>
          <w:p w:rsidR="00367772" w:rsidRPr="006C1FC4" w:rsidRDefault="00367772" w:rsidP="003A64B4">
            <w:r w:rsidRPr="006C1FC4">
              <w:t>1</w:t>
            </w:r>
          </w:p>
        </w:tc>
        <w:tc>
          <w:tcPr>
            <w:tcW w:w="3493" w:type="dxa"/>
            <w:vMerge w:val="restart"/>
            <w:shd w:val="clear" w:color="auto" w:fill="auto"/>
          </w:tcPr>
          <w:p w:rsidR="00367772" w:rsidRPr="006C1FC4" w:rsidRDefault="00367772" w:rsidP="003A64B4">
            <w:r w:rsidRPr="0067337A">
              <w:t>МБУ</w:t>
            </w:r>
            <w:r>
              <w:t xml:space="preserve"> ДО</w:t>
            </w:r>
            <w:r w:rsidRPr="0067337A">
              <w:t xml:space="preserve"> СШ "Торпедо" г.</w:t>
            </w:r>
            <w:r>
              <w:t xml:space="preserve"> </w:t>
            </w:r>
            <w:r w:rsidRPr="0067337A">
              <w:t>Калуги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3A64B4">
            <w:r w:rsidRPr="0067337A">
              <w:t>Демин Э.В.</w:t>
            </w:r>
          </w:p>
        </w:tc>
        <w:tc>
          <w:tcPr>
            <w:tcW w:w="2084" w:type="dxa"/>
            <w:shd w:val="clear" w:color="auto" w:fill="auto"/>
          </w:tcPr>
          <w:p w:rsidR="00367772" w:rsidRDefault="00367772" w:rsidP="0067337A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Директор</w:t>
            </w:r>
          </w:p>
          <w:p w:rsidR="00367772" w:rsidRPr="006C1FC4" w:rsidRDefault="00367772" w:rsidP="003A64B4"/>
        </w:tc>
        <w:tc>
          <w:tcPr>
            <w:tcW w:w="2085" w:type="dxa"/>
            <w:shd w:val="clear" w:color="auto" w:fill="auto"/>
          </w:tcPr>
          <w:p w:rsidR="00367772" w:rsidRDefault="00367772" w:rsidP="0067337A">
            <w:pPr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98694,58</w:t>
            </w:r>
          </w:p>
          <w:p w:rsidR="00367772" w:rsidRPr="006C1FC4" w:rsidRDefault="00367772" w:rsidP="003A64B4">
            <w:pPr>
              <w:jc w:val="center"/>
            </w:pPr>
          </w:p>
        </w:tc>
      </w:tr>
      <w:tr w:rsidR="00367772" w:rsidRPr="006C1FC4" w:rsidTr="003A64B4">
        <w:tc>
          <w:tcPr>
            <w:tcW w:w="675" w:type="dxa"/>
            <w:shd w:val="clear" w:color="auto" w:fill="auto"/>
          </w:tcPr>
          <w:p w:rsidR="00367772" w:rsidRPr="006C1FC4" w:rsidRDefault="00367772" w:rsidP="003A64B4">
            <w:r w:rsidRPr="006C1FC4">
              <w:t>2</w:t>
            </w:r>
          </w:p>
        </w:tc>
        <w:tc>
          <w:tcPr>
            <w:tcW w:w="3493" w:type="dxa"/>
            <w:vMerge/>
            <w:shd w:val="clear" w:color="auto" w:fill="auto"/>
          </w:tcPr>
          <w:p w:rsidR="00367772" w:rsidRPr="006C1FC4" w:rsidRDefault="00367772" w:rsidP="003A64B4"/>
        </w:tc>
        <w:tc>
          <w:tcPr>
            <w:tcW w:w="2084" w:type="dxa"/>
            <w:shd w:val="clear" w:color="auto" w:fill="auto"/>
          </w:tcPr>
          <w:p w:rsidR="00367772" w:rsidRPr="006C1FC4" w:rsidRDefault="00367772" w:rsidP="003A64B4">
            <w:r w:rsidRPr="0067337A">
              <w:t>Чекарева Е.А.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3A64B4">
            <w:r w:rsidRPr="0067337A">
              <w:t>Заместитель директора по СР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3A64B4">
            <w:pPr>
              <w:jc w:val="center"/>
            </w:pPr>
            <w:r>
              <w:t>60569,66</w:t>
            </w:r>
          </w:p>
        </w:tc>
      </w:tr>
      <w:tr w:rsidR="00367772" w:rsidRPr="006C1FC4" w:rsidTr="003A64B4">
        <w:tc>
          <w:tcPr>
            <w:tcW w:w="675" w:type="dxa"/>
            <w:shd w:val="clear" w:color="auto" w:fill="auto"/>
          </w:tcPr>
          <w:p w:rsidR="00367772" w:rsidRPr="006C1FC4" w:rsidRDefault="00367772" w:rsidP="003A64B4">
            <w:r>
              <w:t>4</w:t>
            </w:r>
          </w:p>
        </w:tc>
        <w:tc>
          <w:tcPr>
            <w:tcW w:w="3493" w:type="dxa"/>
            <w:vMerge/>
            <w:shd w:val="clear" w:color="auto" w:fill="auto"/>
          </w:tcPr>
          <w:p w:rsidR="00367772" w:rsidRPr="006C1FC4" w:rsidRDefault="00367772" w:rsidP="003A64B4"/>
        </w:tc>
        <w:tc>
          <w:tcPr>
            <w:tcW w:w="2084" w:type="dxa"/>
            <w:shd w:val="clear" w:color="auto" w:fill="auto"/>
          </w:tcPr>
          <w:p w:rsidR="00367772" w:rsidRDefault="00367772" w:rsidP="003A64B4">
            <w:r w:rsidRPr="0067337A">
              <w:t>Кондюкова Е.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3A64B4">
            <w:r w:rsidRPr="0067337A">
              <w:t>Заместитель директора по ВР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3A64B4">
            <w:pPr>
              <w:jc w:val="center"/>
            </w:pPr>
            <w:r>
              <w:t>56337,41</w:t>
            </w:r>
          </w:p>
        </w:tc>
      </w:tr>
      <w:tr w:rsidR="00367772" w:rsidRPr="006C1FC4" w:rsidTr="003A64B4">
        <w:tc>
          <w:tcPr>
            <w:tcW w:w="675" w:type="dxa"/>
            <w:shd w:val="clear" w:color="auto" w:fill="auto"/>
          </w:tcPr>
          <w:p w:rsidR="00367772" w:rsidRPr="006C1FC4" w:rsidRDefault="00367772" w:rsidP="003A64B4">
            <w:r>
              <w:t>5</w:t>
            </w:r>
          </w:p>
        </w:tc>
        <w:tc>
          <w:tcPr>
            <w:tcW w:w="3493" w:type="dxa"/>
            <w:vMerge/>
            <w:shd w:val="clear" w:color="auto" w:fill="auto"/>
          </w:tcPr>
          <w:p w:rsidR="00367772" w:rsidRPr="006C1FC4" w:rsidRDefault="00367772" w:rsidP="003A64B4"/>
        </w:tc>
        <w:tc>
          <w:tcPr>
            <w:tcW w:w="2084" w:type="dxa"/>
            <w:shd w:val="clear" w:color="auto" w:fill="auto"/>
          </w:tcPr>
          <w:p w:rsidR="00367772" w:rsidRDefault="00367772" w:rsidP="003A64B4">
            <w:r w:rsidRPr="0067337A">
              <w:t>Левитина О. Н.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3A64B4">
            <w:r w:rsidRPr="0067337A">
              <w:t>Заместитель директора по АХР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3A64B4">
            <w:pPr>
              <w:jc w:val="center"/>
            </w:pPr>
            <w:r>
              <w:t>50834,62</w:t>
            </w:r>
          </w:p>
        </w:tc>
      </w:tr>
      <w:tr w:rsidR="00367772" w:rsidRPr="006C1FC4" w:rsidTr="003A64B4">
        <w:tc>
          <w:tcPr>
            <w:tcW w:w="675" w:type="dxa"/>
            <w:shd w:val="clear" w:color="auto" w:fill="auto"/>
          </w:tcPr>
          <w:p w:rsidR="00367772" w:rsidRPr="006C1FC4" w:rsidRDefault="00367772" w:rsidP="003A64B4">
            <w:r>
              <w:t>6</w:t>
            </w:r>
          </w:p>
        </w:tc>
        <w:tc>
          <w:tcPr>
            <w:tcW w:w="3493" w:type="dxa"/>
            <w:vMerge/>
            <w:shd w:val="clear" w:color="auto" w:fill="auto"/>
          </w:tcPr>
          <w:p w:rsidR="00367772" w:rsidRPr="006C1FC4" w:rsidRDefault="00367772" w:rsidP="003A64B4"/>
        </w:tc>
        <w:tc>
          <w:tcPr>
            <w:tcW w:w="2084" w:type="dxa"/>
            <w:shd w:val="clear" w:color="auto" w:fill="auto"/>
          </w:tcPr>
          <w:p w:rsidR="00367772" w:rsidRDefault="00367772" w:rsidP="0067337A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Аникина А. М.</w:t>
            </w:r>
          </w:p>
          <w:p w:rsidR="00367772" w:rsidRPr="006C1FC4" w:rsidRDefault="00367772" w:rsidP="003A64B4"/>
        </w:tc>
        <w:tc>
          <w:tcPr>
            <w:tcW w:w="2084" w:type="dxa"/>
            <w:shd w:val="clear" w:color="auto" w:fill="auto"/>
          </w:tcPr>
          <w:p w:rsidR="00367772" w:rsidRPr="006C1FC4" w:rsidRDefault="00367772" w:rsidP="003A64B4">
            <w:r w:rsidRPr="0067337A">
              <w:t>Главный бухгалтер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3A64B4">
            <w:pPr>
              <w:jc w:val="center"/>
            </w:pPr>
            <w:r>
              <w:t>65816,06</w:t>
            </w:r>
          </w:p>
        </w:tc>
      </w:tr>
    </w:tbl>
    <w:p w:rsidR="00367772" w:rsidRPr="0067337A" w:rsidRDefault="00367772" w:rsidP="0067337A"/>
    <w:p w:rsidR="00367772" w:rsidRDefault="00367772">
      <w:pPr>
        <w:pStyle w:val="a8"/>
        <w:spacing w:after="0"/>
        <w:ind w:left="5386"/>
        <w:jc w:val="right"/>
        <w:rPr>
          <w:rFonts w:eastAsia="Times New Roman"/>
        </w:rPr>
      </w:pPr>
    </w:p>
    <w:p w:rsidR="00367772" w:rsidRDefault="00367772">
      <w:pPr>
        <w:pStyle w:val="a8"/>
        <w:spacing w:after="0"/>
        <w:ind w:left="5386"/>
        <w:jc w:val="right"/>
      </w:pPr>
      <w:r>
        <w:rPr>
          <w:rFonts w:eastAsia="Times New Roman"/>
        </w:rPr>
        <w:t xml:space="preserve">Приложение </w:t>
      </w: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ИНФОРМАЦИЯ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 xml:space="preserve">о среднемесячной заработной плате 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руководителей, их заместителей и главных бухгалтеров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  <w:u w:val="single"/>
        </w:rPr>
        <w:t>Муниципальное бюджетное учреждение культуры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  <w:u w:val="single"/>
        </w:rPr>
        <w:t>«Городской досуговый центр»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за 2022г.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578"/>
        <w:gridCol w:w="2268"/>
        <w:gridCol w:w="2268"/>
        <w:gridCol w:w="1984"/>
      </w:tblGrid>
      <w:tr w:rsidR="00367772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Среднемесячная заработная плата, руб.</w:t>
            </w:r>
          </w:p>
        </w:tc>
      </w:tr>
      <w:tr w:rsidR="00367772">
        <w:trPr>
          <w:trHeight w:val="466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4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5</w:t>
            </w:r>
          </w:p>
        </w:tc>
      </w:tr>
      <w:tr w:rsidR="00367772">
        <w:trPr>
          <w:trHeight w:val="1297"/>
        </w:trPr>
        <w:tc>
          <w:tcPr>
            <w:tcW w:w="68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</w:p>
          <w:p w:rsidR="00367772" w:rsidRDefault="00367772">
            <w:pPr>
              <w:pStyle w:val="aa"/>
              <w:snapToGrid w:val="0"/>
              <w:jc w:val="center"/>
            </w:pPr>
            <w:r>
              <w:t>1</w:t>
            </w:r>
          </w:p>
          <w:p w:rsidR="00367772" w:rsidRDefault="00367772">
            <w:pPr>
              <w:pStyle w:val="aa"/>
              <w:snapToGrid w:val="0"/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</w:pPr>
          </w:p>
          <w:p w:rsidR="00367772" w:rsidRDefault="00367772">
            <w:pPr>
              <w:pStyle w:val="aa"/>
              <w:snapToGrid w:val="0"/>
              <w:jc w:val="center"/>
            </w:pPr>
            <w:r>
              <w:t>МБУК «ГДЦ»</w:t>
            </w:r>
          </w:p>
          <w:p w:rsidR="00367772" w:rsidRDefault="00367772">
            <w:pPr>
              <w:pStyle w:val="aa"/>
              <w:snapToGrid w:val="0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Директор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Кузьмина Милада Витальевна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snapToGrid w:val="0"/>
              <w:jc w:val="center"/>
            </w:pPr>
          </w:p>
          <w:p w:rsidR="00367772" w:rsidRDefault="00367772">
            <w:pPr>
              <w:jc w:val="center"/>
            </w:pPr>
            <w:r>
              <w:t>70 513,40</w:t>
            </w:r>
          </w:p>
          <w:p w:rsidR="00367772" w:rsidRDefault="00367772"/>
          <w:p w:rsidR="00367772" w:rsidRDefault="00367772"/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2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МБУК «ГДЦ»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Заместитель директора по административно-</w:t>
            </w:r>
            <w:r>
              <w:lastRenderedPageBreak/>
              <w:t>хозяйственной работе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lastRenderedPageBreak/>
              <w:t>Куркова Татьяна Константиновна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82 235,07</w:t>
            </w:r>
          </w:p>
        </w:tc>
      </w:tr>
      <w:tr w:rsidR="00367772">
        <w:trPr>
          <w:trHeight w:val="636"/>
        </w:trPr>
        <w:tc>
          <w:tcPr>
            <w:tcW w:w="68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3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МБУК «ГДЦ»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Главный бухгалтера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Ракитенец Ольга Владимировн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79 582,89</w:t>
            </w:r>
          </w:p>
        </w:tc>
      </w:tr>
      <w:tr w:rsidR="00367772">
        <w:trPr>
          <w:trHeight w:val="39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4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МБУК «ГДЦ»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Заместитель директора ф-л «Дом мастеров»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Разоренова Наталья Вячеславовна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82 729,82</w:t>
            </w:r>
          </w:p>
        </w:tc>
      </w:tr>
      <w:tr w:rsidR="00367772">
        <w:trPr>
          <w:trHeight w:val="408"/>
        </w:trPr>
        <w:tc>
          <w:tcPr>
            <w:tcW w:w="68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5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МБУК «ГДЦ»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Заместитель директора ф-л ДК «Малинники»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Семиютина Ирина Геннадьевна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79 186,35</w:t>
            </w:r>
          </w:p>
        </w:tc>
      </w:tr>
      <w:tr w:rsidR="00367772">
        <w:trPr>
          <w:trHeight w:val="384"/>
        </w:trPr>
        <w:tc>
          <w:tcPr>
            <w:tcW w:w="68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МБУК «ГДЦ»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Художественный руководитель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Вихличев Виталий Викторович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72 776,19</w:t>
            </w:r>
          </w:p>
        </w:tc>
      </w:tr>
      <w:tr w:rsidR="00367772">
        <w:trPr>
          <w:trHeight w:val="1116"/>
        </w:trPr>
        <w:tc>
          <w:tcPr>
            <w:tcW w:w="68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7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МБУК «ГДЦ»</w:t>
            </w:r>
          </w:p>
          <w:p w:rsidR="00367772" w:rsidRDefault="00367772">
            <w:pPr>
              <w:pStyle w:val="aa"/>
              <w:snapToGrid w:val="0"/>
              <w:jc w:val="center"/>
            </w:pPr>
            <w:r>
              <w:t>Период работы (01.01.2022-31.08.2022)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Художественный руководитель ф-л ДК «Малинники»</w:t>
            </w:r>
          </w:p>
          <w:p w:rsidR="00367772" w:rsidRDefault="00367772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Строгина Юлия Витальевна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52 179,00</w:t>
            </w:r>
          </w:p>
        </w:tc>
      </w:tr>
      <w:tr w:rsidR="00367772">
        <w:trPr>
          <w:trHeight w:val="1343"/>
        </w:trPr>
        <w:tc>
          <w:tcPr>
            <w:tcW w:w="68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8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МБУК «ГДЦ»</w:t>
            </w:r>
          </w:p>
          <w:p w:rsidR="00367772" w:rsidRDefault="00367772">
            <w:pPr>
              <w:pStyle w:val="aa"/>
              <w:snapToGrid w:val="0"/>
              <w:jc w:val="center"/>
            </w:pPr>
            <w:r>
              <w:t>Период работы (01.09.2022-31.12.2022)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Художественный руководитель ф-л ДК «Малинники»</w:t>
            </w:r>
          </w:p>
          <w:p w:rsidR="00367772" w:rsidRDefault="00367772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Типикина Мария Борисовна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75 718,54</w:t>
            </w:r>
          </w:p>
        </w:tc>
      </w:tr>
    </w:tbl>
    <w:p w:rsidR="00367772" w:rsidRDefault="00367772">
      <w:pPr>
        <w:pStyle w:val="a8"/>
        <w:spacing w:after="0"/>
      </w:pPr>
      <w:r>
        <w:rPr>
          <w:rFonts w:eastAsia="Times New Roman"/>
        </w:rPr>
        <w:t xml:space="preserve">         </w:t>
      </w:r>
    </w:p>
    <w:p w:rsidR="00367772" w:rsidRDefault="00367772">
      <w:pPr>
        <w:pStyle w:val="a8"/>
        <w:spacing w:after="0"/>
      </w:pPr>
      <w:r>
        <w:rPr>
          <w:rFonts w:eastAsia="Times New Roman"/>
        </w:rPr>
        <w:t xml:space="preserve">                </w:t>
      </w:r>
    </w:p>
    <w:p w:rsidR="00367772" w:rsidRDefault="00367772">
      <w:pPr>
        <w:pStyle w:val="a8"/>
        <w:spacing w:after="0"/>
      </w:pPr>
      <w:r>
        <w:rPr>
          <w:rFonts w:eastAsia="Times New Roman"/>
        </w:rPr>
        <w:t xml:space="preserve">                  </w:t>
      </w:r>
      <w:r>
        <w:t>Директор  МБУК «ГДЦ»                                                              М.В. Кузьмина</w:t>
      </w:r>
    </w:p>
    <w:p w:rsidR="00367772" w:rsidRDefault="00367772"/>
    <w:p w:rsidR="00367772" w:rsidRDefault="00367772">
      <w:pPr>
        <w:tabs>
          <w:tab w:val="left" w:pos="1116"/>
          <w:tab w:val="left" w:pos="7308"/>
        </w:tabs>
      </w:pPr>
      <w:r>
        <w:lastRenderedPageBreak/>
        <w:tab/>
        <w:t xml:space="preserve">Главный бухгалтер                                                 </w:t>
      </w:r>
      <w:r>
        <w:tab/>
        <w:t>О.В. Ракитенец</w:t>
      </w:r>
    </w:p>
    <w:p w:rsidR="00367772" w:rsidRDefault="00367772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367772" w:rsidRDefault="003677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367772" w:rsidRDefault="003677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367772" w:rsidRDefault="003677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367772" w:rsidRDefault="003677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367772" w:rsidRDefault="003677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367772" w:rsidRDefault="00367772">
      <w:pPr>
        <w:pStyle w:val="ac"/>
        <w:tabs>
          <w:tab w:val="center" w:pos="4677"/>
          <w:tab w:val="left" w:pos="6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367772" w:rsidRDefault="00367772">
      <w:pPr>
        <w:pStyle w:val="ac"/>
        <w:tabs>
          <w:tab w:val="center" w:pos="4677"/>
          <w:tab w:val="left" w:pos="6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772" w:rsidRDefault="003677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367772" w:rsidRDefault="003677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руководителей, их заместителей и главных бухгалтеров</w:t>
      </w:r>
    </w:p>
    <w:p w:rsidR="00367772" w:rsidRDefault="003677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МБУК «Калужский дом музыки»</w:t>
      </w:r>
    </w:p>
    <w:p w:rsidR="00367772" w:rsidRDefault="003677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2022 год</w:t>
      </w:r>
    </w:p>
    <w:p w:rsidR="00367772" w:rsidRDefault="00367772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0740" w:type="dxa"/>
        <w:tblLayout w:type="fixed"/>
        <w:tblLook w:val="04A0" w:firstRow="1" w:lastRow="0" w:firstColumn="1" w:lastColumn="0" w:noHBand="0" w:noVBand="1"/>
      </w:tblPr>
      <w:tblGrid>
        <w:gridCol w:w="664"/>
        <w:gridCol w:w="3098"/>
        <w:gridCol w:w="2724"/>
        <w:gridCol w:w="2127"/>
        <w:gridCol w:w="2127"/>
      </w:tblGrid>
      <w:tr w:rsidR="00367772">
        <w:tc>
          <w:tcPr>
            <w:tcW w:w="664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8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724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27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>
        <w:tc>
          <w:tcPr>
            <w:tcW w:w="664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8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«Калужский</w:t>
            </w:r>
          </w:p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 музыки»</w:t>
            </w:r>
          </w:p>
        </w:tc>
        <w:tc>
          <w:tcPr>
            <w:tcW w:w="2724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Кулаева Маргарита Евгеньевна</w:t>
            </w:r>
          </w:p>
        </w:tc>
        <w:tc>
          <w:tcPr>
            <w:tcW w:w="2127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83 018,89</w:t>
            </w:r>
          </w:p>
        </w:tc>
      </w:tr>
      <w:tr w:rsidR="00367772">
        <w:tc>
          <w:tcPr>
            <w:tcW w:w="664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8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«Калужский</w:t>
            </w:r>
          </w:p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 музыки»</w:t>
            </w:r>
          </w:p>
        </w:tc>
        <w:tc>
          <w:tcPr>
            <w:tcW w:w="2724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Зеликова Элина</w:t>
            </w:r>
          </w:p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127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2127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69 422,35</w:t>
            </w:r>
          </w:p>
        </w:tc>
      </w:tr>
      <w:tr w:rsidR="00367772">
        <w:tc>
          <w:tcPr>
            <w:tcW w:w="664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8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«Калужский</w:t>
            </w:r>
          </w:p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 музыки»</w:t>
            </w:r>
          </w:p>
        </w:tc>
        <w:tc>
          <w:tcPr>
            <w:tcW w:w="2724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Никифоров Дмитрий Викторович</w:t>
            </w:r>
          </w:p>
        </w:tc>
        <w:tc>
          <w:tcPr>
            <w:tcW w:w="2127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2127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61 624,15</w:t>
            </w:r>
          </w:p>
        </w:tc>
      </w:tr>
      <w:tr w:rsidR="00367772">
        <w:tc>
          <w:tcPr>
            <w:tcW w:w="664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8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«Калужский</w:t>
            </w:r>
          </w:p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 музыки»</w:t>
            </w:r>
          </w:p>
        </w:tc>
        <w:tc>
          <w:tcPr>
            <w:tcW w:w="2724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Воробьева Татьяна Леонидовна</w:t>
            </w:r>
          </w:p>
        </w:tc>
        <w:tc>
          <w:tcPr>
            <w:tcW w:w="2127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7" w:type="dxa"/>
          </w:tcPr>
          <w:p w:rsidR="00367772" w:rsidRDefault="003677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82 901,35</w:t>
            </w:r>
          </w:p>
        </w:tc>
      </w:tr>
    </w:tbl>
    <w:p w:rsidR="00367772" w:rsidRDefault="003677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367772" w:rsidRDefault="003677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367772" w:rsidRDefault="00367772">
      <w:pPr>
        <w:jc w:val="center"/>
      </w:pPr>
    </w:p>
    <w:p w:rsidR="00367772" w:rsidRDefault="00367772">
      <w:pPr>
        <w:jc w:val="center"/>
      </w:pPr>
    </w:p>
    <w:p w:rsidR="00367772" w:rsidRDefault="00367772">
      <w:pPr>
        <w:pStyle w:val="a8"/>
        <w:spacing w:after="0"/>
        <w:ind w:left="5386"/>
        <w:jc w:val="right"/>
      </w:pPr>
      <w:r>
        <w:rPr>
          <w:rFonts w:eastAsia="Times New Roman"/>
        </w:rPr>
        <w:t xml:space="preserve">Приложение </w:t>
      </w:r>
    </w:p>
    <w:p w:rsidR="00367772" w:rsidRDefault="00367772">
      <w:pPr>
        <w:pStyle w:val="a8"/>
        <w:spacing w:after="0"/>
        <w:ind w:left="5386"/>
      </w:pPr>
    </w:p>
    <w:p w:rsidR="00367772" w:rsidRDefault="00367772" w:rsidP="00C9418E">
      <w:pPr>
        <w:pStyle w:val="a8"/>
        <w:spacing w:after="0"/>
        <w:rPr>
          <w:rFonts w:eastAsia="Times New Roman"/>
        </w:rPr>
      </w:pPr>
      <w:r>
        <w:t xml:space="preserve">                                                                  </w:t>
      </w:r>
      <w:r>
        <w:rPr>
          <w:rFonts w:eastAsia="Times New Roman"/>
        </w:rPr>
        <w:t>ИНФОРМАЦИЯ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367772" w:rsidRDefault="00367772">
      <w:pPr>
        <w:pStyle w:val="a8"/>
        <w:spacing w:after="0"/>
        <w:jc w:val="center"/>
        <w:rPr>
          <w:rFonts w:eastAsia="Times New Roman"/>
          <w:u w:val="single"/>
        </w:rPr>
      </w:pPr>
      <w:r w:rsidRPr="00CE7AD5">
        <w:rPr>
          <w:rFonts w:eastAsia="Times New Roman"/>
          <w:u w:val="single"/>
        </w:rPr>
        <w:t>Муниципальное автономное учреждение "</w:t>
      </w:r>
      <w:r>
        <w:rPr>
          <w:rFonts w:eastAsia="Times New Roman"/>
          <w:u w:val="single"/>
        </w:rPr>
        <w:t>Дирекция спортивных сооружений"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367772" w:rsidRDefault="00367772" w:rsidP="00C9418E">
      <w:pPr>
        <w:pStyle w:val="a8"/>
        <w:spacing w:after="0"/>
      </w:pPr>
      <w:r>
        <w:t xml:space="preserve">                                                                       </w:t>
      </w:r>
      <w:r>
        <w:rPr>
          <w:rFonts w:eastAsia="Times New Roman"/>
        </w:rPr>
        <w:t>за 2022 г.</w:t>
      </w:r>
    </w:p>
    <w:p w:rsidR="00367772" w:rsidRDefault="00367772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3"/>
      </w:tblGrid>
      <w:tr w:rsidR="00367772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Среднемесячная заработная плата, руб.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4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5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C2B32" w:rsidRDefault="00367772" w:rsidP="00527DC7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677868" w:rsidRDefault="00367772" w:rsidP="00527DC7">
            <w:pPr>
              <w:pStyle w:val="aa"/>
              <w:snapToGrid w:val="0"/>
              <w:jc w:val="center"/>
            </w:pPr>
            <w:r>
              <w:t xml:space="preserve">МАУ </w:t>
            </w:r>
            <w:r w:rsidRPr="00CE7AD5">
              <w:t>"Дирекция спортивных сооружений"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C2B32" w:rsidRDefault="00367772" w:rsidP="00527DC7">
            <w:pPr>
              <w:pStyle w:val="aa"/>
              <w:snapToGrid w:val="0"/>
              <w:jc w:val="center"/>
            </w:pPr>
            <w:r>
              <w:t>Лукашев А.В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27DC7">
            <w:pPr>
              <w:pStyle w:val="aa"/>
              <w:snapToGrid w:val="0"/>
              <w:jc w:val="center"/>
            </w:pPr>
            <w:r>
              <w:t>Директор</w:t>
            </w:r>
          </w:p>
          <w:p w:rsidR="00367772" w:rsidRPr="003C2B32" w:rsidRDefault="00367772" w:rsidP="00527DC7">
            <w:pPr>
              <w:pStyle w:val="aa"/>
              <w:snapToGrid w:val="0"/>
              <w:jc w:val="center"/>
            </w:pPr>
            <w:r>
              <w:t>С 01.01.2022 по 18.11.2022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3C2B32" w:rsidRDefault="00367772" w:rsidP="00527DC7">
            <w:pPr>
              <w:pStyle w:val="aa"/>
              <w:snapToGrid w:val="0"/>
              <w:jc w:val="center"/>
            </w:pPr>
            <w:r>
              <w:t>59453,33</w:t>
            </w:r>
          </w:p>
        </w:tc>
      </w:tr>
      <w:tr w:rsidR="00367772" w:rsidTr="00527DC7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E7AD5" w:rsidRDefault="00367772" w:rsidP="00527DC7">
            <w:pPr>
              <w:jc w:val="center"/>
            </w:pPr>
            <w: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574E56" w:rsidRDefault="00367772" w:rsidP="00527DC7">
            <w:pPr>
              <w:jc w:val="center"/>
            </w:pPr>
            <w:r w:rsidRPr="00574E56">
              <w:t>МАУ "Дирекция спортивных сооружений"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E7AD5" w:rsidRDefault="00367772" w:rsidP="00527DC7">
            <w:pPr>
              <w:jc w:val="center"/>
            </w:pPr>
            <w:r>
              <w:t>Корнеев М.В.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E7AD5" w:rsidRDefault="00367772" w:rsidP="00527DC7">
            <w:pPr>
              <w:jc w:val="center"/>
            </w:pPr>
            <w:r w:rsidRPr="00574E56">
              <w:t>Директор</w:t>
            </w:r>
            <w:r>
              <w:t xml:space="preserve"> с 21.11.2022 по 31.12.2022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CE7AD5" w:rsidRDefault="00367772" w:rsidP="00527DC7">
            <w:pPr>
              <w:jc w:val="center"/>
            </w:pPr>
            <w:r>
              <w:t>47744,62</w:t>
            </w:r>
          </w:p>
        </w:tc>
      </w:tr>
      <w:tr w:rsidR="00367772" w:rsidTr="00527DC7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E7AD5" w:rsidRDefault="00367772" w:rsidP="00527DC7">
            <w:pPr>
              <w:jc w:val="center"/>
            </w:pPr>
            <w: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68092A" w:rsidRDefault="00367772" w:rsidP="00527DC7">
            <w:pPr>
              <w:jc w:val="center"/>
            </w:pPr>
            <w:r w:rsidRPr="0068092A">
              <w:t>МАУ "Дирекция спортивных сооружений"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E7AD5" w:rsidRDefault="00367772" w:rsidP="00527DC7">
            <w:pPr>
              <w:jc w:val="center"/>
            </w:pPr>
            <w:r>
              <w:t>Титов  А.В.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527DC7">
            <w:pPr>
              <w:jc w:val="center"/>
            </w:pPr>
            <w:r>
              <w:t>Заместитель  директора – руководитель центра тестирования</w:t>
            </w:r>
          </w:p>
          <w:p w:rsidR="00367772" w:rsidRPr="00CE7AD5" w:rsidRDefault="00367772" w:rsidP="00527DC7">
            <w:pPr>
              <w:jc w:val="center"/>
            </w:pPr>
            <w:r>
              <w:t>01.01.2022 по 30.10.2022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CE7AD5" w:rsidRDefault="00367772" w:rsidP="00527DC7">
            <w:pPr>
              <w:jc w:val="center"/>
            </w:pPr>
            <w:r>
              <w:t>63204,90</w:t>
            </w:r>
          </w:p>
        </w:tc>
      </w:tr>
      <w:tr w:rsidR="00367772" w:rsidTr="00527DC7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527DC7" w:rsidRDefault="00367772" w:rsidP="00527DC7">
            <w:pPr>
              <w:jc w:val="center"/>
            </w:pPr>
            <w:r>
              <w:lastRenderedPageBreak/>
              <w:t>5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1C0493" w:rsidRDefault="00367772" w:rsidP="00527DC7">
            <w:pPr>
              <w:jc w:val="center"/>
            </w:pPr>
            <w:r w:rsidRPr="001C0493">
              <w:t>МАУ "Дирекция спортивных сооружений"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9418E" w:rsidRDefault="00367772" w:rsidP="00527DC7">
            <w:pPr>
              <w:jc w:val="center"/>
            </w:pPr>
            <w:r>
              <w:t>Оселков А.М.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9418E" w:rsidRDefault="00367772" w:rsidP="00527DC7">
            <w:pPr>
              <w:jc w:val="center"/>
            </w:pPr>
            <w:r w:rsidRPr="001C0493">
              <w:t>Заместитель  директора – руководитель центра тестирования</w:t>
            </w:r>
            <w:r>
              <w:t xml:space="preserve"> с 21.11.2022 по 31.12.2022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C9418E" w:rsidRDefault="00367772" w:rsidP="00527DC7">
            <w:pPr>
              <w:jc w:val="center"/>
            </w:pPr>
            <w:r>
              <w:t>55032,16</w:t>
            </w:r>
          </w:p>
        </w:tc>
      </w:tr>
      <w:tr w:rsidR="00367772" w:rsidTr="00527DC7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527DC7" w:rsidRDefault="00367772" w:rsidP="00527DC7">
            <w:pPr>
              <w:jc w:val="center"/>
            </w:pPr>
            <w:r>
              <w:t>6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B83E44" w:rsidRDefault="00367772" w:rsidP="00527DC7">
            <w:pPr>
              <w:jc w:val="center"/>
            </w:pPr>
            <w:r w:rsidRPr="00B83E44">
              <w:t>МАУ "Дирекция спортивных сооружений"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B83E44" w:rsidRDefault="00367772" w:rsidP="00527DC7">
            <w:pPr>
              <w:jc w:val="center"/>
            </w:pPr>
            <w:r w:rsidRPr="00B83E44">
              <w:t>Чесноков С.П.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B83E44" w:rsidRDefault="00367772" w:rsidP="00527DC7">
            <w:pPr>
              <w:jc w:val="center"/>
            </w:pPr>
            <w:r w:rsidRPr="00B83E44">
              <w:t>Заместитель  директора по ЭСС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Default="00367772" w:rsidP="00527DC7">
            <w:pPr>
              <w:jc w:val="center"/>
            </w:pPr>
            <w:r w:rsidRPr="00B83E44">
              <w:t>47956,20</w:t>
            </w:r>
          </w:p>
        </w:tc>
      </w:tr>
      <w:tr w:rsidR="00367772" w:rsidTr="00527DC7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527DC7" w:rsidRDefault="00367772" w:rsidP="00527DC7">
            <w:pPr>
              <w:jc w:val="center"/>
            </w:pPr>
            <w:r>
              <w:t>7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943665" w:rsidRDefault="00367772" w:rsidP="00527DC7">
            <w:pPr>
              <w:jc w:val="center"/>
            </w:pPr>
            <w:r w:rsidRPr="00943665">
              <w:t>МАУ "Дирекция спортивных сооружений"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9418E" w:rsidRDefault="00367772" w:rsidP="00527DC7">
            <w:pPr>
              <w:jc w:val="center"/>
            </w:pPr>
            <w:r>
              <w:t>Кольцова Ю.В.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9418E" w:rsidRDefault="00367772" w:rsidP="00527DC7">
            <w:pPr>
              <w:jc w:val="center"/>
            </w:pPr>
            <w:r>
              <w:t>Главный бухгалтер с 01.01.2022 по 19.08.2022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C9418E" w:rsidRDefault="00367772" w:rsidP="00527DC7">
            <w:pPr>
              <w:jc w:val="center"/>
            </w:pPr>
            <w:r>
              <w:t>68598,25</w:t>
            </w:r>
          </w:p>
        </w:tc>
      </w:tr>
      <w:tr w:rsidR="00367772" w:rsidTr="00527DC7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E7AD5" w:rsidRDefault="00367772" w:rsidP="00527DC7">
            <w:pPr>
              <w:jc w:val="center"/>
            </w:pPr>
            <w:r>
              <w:t>8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F22D4E" w:rsidRDefault="00367772" w:rsidP="00527DC7">
            <w:pPr>
              <w:jc w:val="center"/>
            </w:pPr>
            <w:r w:rsidRPr="00F22D4E">
              <w:t>МАУ "Дирекция спортивных сооружений"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E7AD5" w:rsidRDefault="00367772" w:rsidP="00FF03FA">
            <w:pPr>
              <w:jc w:val="center"/>
            </w:pPr>
            <w:r>
              <w:t>Константинова И.Г.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9418E" w:rsidRDefault="00367772" w:rsidP="00527DC7">
            <w:pPr>
              <w:jc w:val="center"/>
            </w:pPr>
            <w:r>
              <w:t>Главный бухгалтер с 03.10.2022 по 31.12.2022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C9418E" w:rsidRDefault="00367772" w:rsidP="00527DC7">
            <w:pPr>
              <w:jc w:val="center"/>
            </w:pPr>
            <w:r>
              <w:t>64765,06</w:t>
            </w:r>
          </w:p>
        </w:tc>
      </w:tr>
    </w:tbl>
    <w:p w:rsidR="00367772" w:rsidRPr="003C2B32" w:rsidRDefault="00367772" w:rsidP="00527DC7">
      <w:pPr>
        <w:pStyle w:val="a8"/>
        <w:spacing w:after="0"/>
        <w:jc w:val="center"/>
      </w:pPr>
    </w:p>
    <w:p w:rsidR="00367772" w:rsidRDefault="00367772"/>
    <w:p w:rsidR="00367772" w:rsidRDefault="00367772"/>
    <w:p w:rsidR="00367772" w:rsidRDefault="00367772"/>
    <w:p w:rsidR="00367772" w:rsidRDefault="00367772"/>
    <w:p w:rsidR="00367772" w:rsidRDefault="00367772"/>
    <w:p w:rsidR="00367772" w:rsidRDefault="00367772" w:rsidP="00E638AE">
      <w:pPr>
        <w:jc w:val="center"/>
      </w:pPr>
      <w:r>
        <w:lastRenderedPageBreak/>
        <w:t>ИНФОРМАЦИЯ</w:t>
      </w:r>
    </w:p>
    <w:p w:rsidR="00367772" w:rsidRDefault="00367772" w:rsidP="00E638AE">
      <w:pPr>
        <w:jc w:val="center"/>
      </w:pPr>
      <w:r>
        <w:t>о среднемесячной заработной плате</w:t>
      </w:r>
    </w:p>
    <w:p w:rsidR="00367772" w:rsidRDefault="00367772" w:rsidP="00E638AE">
      <w:pPr>
        <w:jc w:val="center"/>
      </w:pPr>
      <w:r>
        <w:t>руководителей, их заместителей и главных бухгалтеров</w:t>
      </w:r>
    </w:p>
    <w:p w:rsidR="00367772" w:rsidRDefault="00367772" w:rsidP="00E638AE">
      <w:pPr>
        <w:jc w:val="center"/>
      </w:pPr>
      <w:r>
        <w:t>за 2022 год</w:t>
      </w:r>
    </w:p>
    <w:p w:rsidR="00367772" w:rsidRDefault="00367772"/>
    <w:p w:rsidR="00367772" w:rsidRDefault="00367772"/>
    <w:p w:rsidR="00367772" w:rsidRDefault="00367772"/>
    <w:p w:rsidR="00367772" w:rsidRDefault="003677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33"/>
        <w:gridCol w:w="2320"/>
        <w:gridCol w:w="2693"/>
        <w:gridCol w:w="1902"/>
      </w:tblGrid>
      <w:tr w:rsidR="00367772" w:rsidRPr="006C1FC4" w:rsidTr="00A6115C">
        <w:tc>
          <w:tcPr>
            <w:tcW w:w="675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№ п/п</w:t>
            </w:r>
          </w:p>
        </w:tc>
        <w:tc>
          <w:tcPr>
            <w:tcW w:w="1933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Наименование муниципального учреждения</w:t>
            </w:r>
          </w:p>
        </w:tc>
        <w:tc>
          <w:tcPr>
            <w:tcW w:w="2320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Фамилия, имя, отчество</w:t>
            </w:r>
          </w:p>
        </w:tc>
        <w:tc>
          <w:tcPr>
            <w:tcW w:w="2693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Должность</w:t>
            </w:r>
          </w:p>
        </w:tc>
        <w:tc>
          <w:tcPr>
            <w:tcW w:w="1897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Среднемесячная заработная плата, руб.</w:t>
            </w:r>
          </w:p>
        </w:tc>
      </w:tr>
      <w:tr w:rsidR="00367772" w:rsidRPr="006C1FC4" w:rsidTr="00A6115C">
        <w:tc>
          <w:tcPr>
            <w:tcW w:w="675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1</w:t>
            </w:r>
          </w:p>
        </w:tc>
        <w:tc>
          <w:tcPr>
            <w:tcW w:w="1933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2</w:t>
            </w:r>
          </w:p>
        </w:tc>
        <w:tc>
          <w:tcPr>
            <w:tcW w:w="2320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4</w:t>
            </w:r>
          </w:p>
        </w:tc>
        <w:tc>
          <w:tcPr>
            <w:tcW w:w="1897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5</w:t>
            </w:r>
          </w:p>
        </w:tc>
      </w:tr>
      <w:tr w:rsidR="00367772" w:rsidRPr="006C1FC4" w:rsidTr="00A6115C">
        <w:tc>
          <w:tcPr>
            <w:tcW w:w="675" w:type="dxa"/>
            <w:shd w:val="clear" w:color="auto" w:fill="auto"/>
          </w:tcPr>
          <w:p w:rsidR="00367772" w:rsidRPr="006C1FC4" w:rsidRDefault="00367772" w:rsidP="00A6115C">
            <w:pPr>
              <w:jc w:val="center"/>
            </w:pPr>
            <w:r w:rsidRPr="006C1FC4">
              <w:t>1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367772" w:rsidRDefault="00367772" w:rsidP="006C1FC4"/>
          <w:p w:rsidR="00367772" w:rsidRDefault="00367772" w:rsidP="006C1FC4"/>
          <w:p w:rsidR="00367772" w:rsidRDefault="00367772" w:rsidP="006C1FC4"/>
          <w:p w:rsidR="00367772" w:rsidRPr="006C1FC4" w:rsidRDefault="00367772" w:rsidP="00A6115C">
            <w:pPr>
              <w:jc w:val="center"/>
            </w:pPr>
            <w:r w:rsidRPr="006C1FC4">
              <w:t>МБУ</w:t>
            </w:r>
            <w:r>
              <w:t xml:space="preserve"> ДО </w:t>
            </w:r>
            <w:r w:rsidRPr="000579BA">
              <w:t>"Спортивная школа "Луч" г.</w:t>
            </w:r>
            <w:r>
              <w:t xml:space="preserve"> </w:t>
            </w:r>
            <w:r w:rsidRPr="000579BA">
              <w:t>Калуги</w:t>
            </w:r>
          </w:p>
        </w:tc>
        <w:tc>
          <w:tcPr>
            <w:tcW w:w="2320" w:type="dxa"/>
            <w:shd w:val="clear" w:color="auto" w:fill="auto"/>
          </w:tcPr>
          <w:p w:rsidR="00367772" w:rsidRPr="00B84231" w:rsidRDefault="00367772" w:rsidP="00B84231">
            <w:pPr>
              <w:rPr>
                <w:szCs w:val="24"/>
              </w:rPr>
            </w:pPr>
            <w:r w:rsidRPr="00B84231">
              <w:rPr>
                <w:color w:val="000000"/>
                <w:szCs w:val="24"/>
              </w:rPr>
              <w:t>Силаковский Виктор Васильевич</w:t>
            </w:r>
          </w:p>
        </w:tc>
        <w:tc>
          <w:tcPr>
            <w:tcW w:w="2693" w:type="dxa"/>
            <w:shd w:val="clear" w:color="auto" w:fill="auto"/>
          </w:tcPr>
          <w:p w:rsidR="00367772" w:rsidRPr="006C1FC4" w:rsidRDefault="00367772" w:rsidP="006C1FC4">
            <w:r w:rsidRPr="006C1FC4">
              <w:t>Директор</w:t>
            </w:r>
          </w:p>
        </w:tc>
        <w:tc>
          <w:tcPr>
            <w:tcW w:w="1897" w:type="dxa"/>
            <w:shd w:val="clear" w:color="auto" w:fill="auto"/>
          </w:tcPr>
          <w:p w:rsidR="00367772" w:rsidRPr="006C1FC4" w:rsidRDefault="00367772" w:rsidP="00A6115C">
            <w:pPr>
              <w:jc w:val="center"/>
            </w:pPr>
            <w:r>
              <w:t>82 963,99</w:t>
            </w:r>
          </w:p>
        </w:tc>
      </w:tr>
      <w:tr w:rsidR="00367772" w:rsidRPr="006C1FC4" w:rsidTr="00A6115C">
        <w:tc>
          <w:tcPr>
            <w:tcW w:w="675" w:type="dxa"/>
            <w:shd w:val="clear" w:color="auto" w:fill="auto"/>
          </w:tcPr>
          <w:p w:rsidR="00367772" w:rsidRPr="006C1FC4" w:rsidRDefault="00367772" w:rsidP="00A6115C">
            <w:pPr>
              <w:jc w:val="center"/>
            </w:pPr>
            <w:r w:rsidRPr="006C1FC4">
              <w:t>2</w:t>
            </w:r>
          </w:p>
        </w:tc>
        <w:tc>
          <w:tcPr>
            <w:tcW w:w="1933" w:type="dxa"/>
            <w:vMerge/>
            <w:shd w:val="clear" w:color="auto" w:fill="auto"/>
          </w:tcPr>
          <w:p w:rsidR="00367772" w:rsidRPr="006C1FC4" w:rsidRDefault="00367772" w:rsidP="006C1FC4"/>
        </w:tc>
        <w:tc>
          <w:tcPr>
            <w:tcW w:w="2320" w:type="dxa"/>
            <w:shd w:val="clear" w:color="auto" w:fill="auto"/>
          </w:tcPr>
          <w:p w:rsidR="00367772" w:rsidRDefault="00367772" w:rsidP="00B84231">
            <w:pPr>
              <w:rPr>
                <w:color w:val="000000"/>
                <w:szCs w:val="24"/>
              </w:rPr>
            </w:pPr>
            <w:r w:rsidRPr="00B84231">
              <w:rPr>
                <w:color w:val="000000"/>
                <w:szCs w:val="24"/>
              </w:rPr>
              <w:t>Гусева Светлана Васильевна</w:t>
            </w:r>
          </w:p>
          <w:p w:rsidR="00367772" w:rsidRPr="00A6115C" w:rsidRDefault="00367772" w:rsidP="00B84231">
            <w:pPr>
              <w:rPr>
                <w:color w:val="000000"/>
                <w:sz w:val="6"/>
                <w:szCs w:val="6"/>
                <w:lang w:eastAsia="ru-RU"/>
              </w:rPr>
            </w:pPr>
          </w:p>
          <w:p w:rsidR="00367772" w:rsidRDefault="00367772" w:rsidP="00B84231">
            <w:pPr>
              <w:rPr>
                <w:color w:val="000000"/>
                <w:szCs w:val="24"/>
              </w:rPr>
            </w:pPr>
            <w:r w:rsidRPr="00B84231">
              <w:rPr>
                <w:color w:val="000000"/>
                <w:szCs w:val="24"/>
              </w:rPr>
              <w:t>Киселева Ольга Васильевна</w:t>
            </w:r>
          </w:p>
          <w:p w:rsidR="00367772" w:rsidRPr="00A6115C" w:rsidRDefault="00367772" w:rsidP="00B84231">
            <w:pPr>
              <w:rPr>
                <w:color w:val="000000"/>
                <w:sz w:val="22"/>
                <w:lang w:eastAsia="ru-RU"/>
              </w:rPr>
            </w:pPr>
          </w:p>
          <w:p w:rsidR="00367772" w:rsidRDefault="00367772" w:rsidP="00B84231">
            <w:pPr>
              <w:rPr>
                <w:color w:val="000000"/>
                <w:szCs w:val="24"/>
              </w:rPr>
            </w:pPr>
            <w:r w:rsidRPr="00B84231">
              <w:rPr>
                <w:color w:val="000000"/>
                <w:szCs w:val="24"/>
              </w:rPr>
              <w:t>Рогов Николай Александрович</w:t>
            </w:r>
          </w:p>
          <w:p w:rsidR="00367772" w:rsidRPr="00A6115C" w:rsidRDefault="00367772" w:rsidP="00B84231">
            <w:pPr>
              <w:rPr>
                <w:color w:val="000000"/>
                <w:sz w:val="22"/>
                <w:lang w:eastAsia="ru-RU"/>
              </w:rPr>
            </w:pPr>
          </w:p>
          <w:p w:rsidR="00367772" w:rsidRPr="00B84231" w:rsidRDefault="00367772" w:rsidP="00B84231">
            <w:pPr>
              <w:rPr>
                <w:szCs w:val="24"/>
              </w:rPr>
            </w:pPr>
            <w:r w:rsidRPr="00B84231">
              <w:rPr>
                <w:color w:val="000000"/>
                <w:szCs w:val="24"/>
              </w:rPr>
              <w:t>Старушенко Татьяна Евгеньевна</w:t>
            </w:r>
          </w:p>
        </w:tc>
        <w:tc>
          <w:tcPr>
            <w:tcW w:w="2693" w:type="dxa"/>
            <w:shd w:val="clear" w:color="auto" w:fill="auto"/>
          </w:tcPr>
          <w:p w:rsidR="00367772" w:rsidRDefault="00367772" w:rsidP="004744CF">
            <w:pPr>
              <w:rPr>
                <w:color w:val="000000"/>
                <w:sz w:val="22"/>
              </w:rPr>
            </w:pPr>
            <w:r w:rsidRPr="004744CF">
              <w:rPr>
                <w:color w:val="000000"/>
                <w:sz w:val="22"/>
              </w:rPr>
              <w:lastRenderedPageBreak/>
              <w:t>Заместитель директора по спортивной работе</w:t>
            </w:r>
          </w:p>
          <w:p w:rsidR="00367772" w:rsidRPr="00A6115C" w:rsidRDefault="00367772" w:rsidP="004744CF">
            <w:pPr>
              <w:rPr>
                <w:color w:val="000000"/>
                <w:sz w:val="6"/>
                <w:szCs w:val="6"/>
                <w:lang w:eastAsia="ru-RU"/>
              </w:rPr>
            </w:pPr>
          </w:p>
          <w:p w:rsidR="00367772" w:rsidRDefault="00367772" w:rsidP="004744CF">
            <w:pPr>
              <w:rPr>
                <w:color w:val="000000"/>
                <w:sz w:val="22"/>
              </w:rPr>
            </w:pPr>
            <w:r w:rsidRPr="004744CF">
              <w:rPr>
                <w:color w:val="000000"/>
                <w:sz w:val="22"/>
              </w:rPr>
              <w:t>Заместитель директора по оздоровительной работе</w:t>
            </w:r>
          </w:p>
          <w:p w:rsidR="00367772" w:rsidRPr="00A6115C" w:rsidRDefault="00367772" w:rsidP="004744CF">
            <w:pPr>
              <w:rPr>
                <w:color w:val="000000"/>
                <w:sz w:val="6"/>
                <w:szCs w:val="6"/>
                <w:lang w:eastAsia="ru-RU"/>
              </w:rPr>
            </w:pPr>
          </w:p>
          <w:p w:rsidR="00367772" w:rsidRDefault="00367772" w:rsidP="004744CF">
            <w:pPr>
              <w:rPr>
                <w:color w:val="000000"/>
                <w:sz w:val="22"/>
              </w:rPr>
            </w:pPr>
            <w:r w:rsidRPr="004744CF">
              <w:rPr>
                <w:color w:val="000000"/>
                <w:sz w:val="22"/>
              </w:rPr>
              <w:t>Заместитель директора по административно-хозяйственной работе</w:t>
            </w:r>
          </w:p>
          <w:p w:rsidR="00367772" w:rsidRPr="00A6115C" w:rsidRDefault="00367772" w:rsidP="004744CF">
            <w:pPr>
              <w:rPr>
                <w:color w:val="000000"/>
                <w:sz w:val="12"/>
                <w:szCs w:val="12"/>
                <w:lang w:eastAsia="ru-RU"/>
              </w:rPr>
            </w:pPr>
          </w:p>
          <w:p w:rsidR="00367772" w:rsidRPr="004744CF" w:rsidRDefault="00367772" w:rsidP="004744CF">
            <w:pPr>
              <w:rPr>
                <w:color w:val="000000"/>
                <w:sz w:val="22"/>
                <w:lang w:eastAsia="ru-RU"/>
              </w:rPr>
            </w:pPr>
            <w:r w:rsidRPr="004744CF">
              <w:rPr>
                <w:color w:val="000000"/>
                <w:sz w:val="22"/>
              </w:rPr>
              <w:t>Начальник отдела</w:t>
            </w:r>
          </w:p>
          <w:p w:rsidR="00367772" w:rsidRPr="004744CF" w:rsidRDefault="00367772" w:rsidP="006C1FC4">
            <w:pPr>
              <w:rPr>
                <w:sz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367772" w:rsidRDefault="00367772" w:rsidP="00B84231">
            <w:pPr>
              <w:jc w:val="center"/>
            </w:pPr>
            <w:r>
              <w:lastRenderedPageBreak/>
              <w:t>62 227,43</w:t>
            </w:r>
          </w:p>
          <w:p w:rsidR="00367772" w:rsidRPr="00A6115C" w:rsidRDefault="00367772" w:rsidP="00B84231">
            <w:pPr>
              <w:jc w:val="center"/>
              <w:rPr>
                <w:sz w:val="6"/>
                <w:szCs w:val="6"/>
              </w:rPr>
            </w:pPr>
          </w:p>
          <w:p w:rsidR="00367772" w:rsidRDefault="00367772" w:rsidP="00B84231">
            <w:pPr>
              <w:jc w:val="center"/>
            </w:pPr>
          </w:p>
          <w:p w:rsidR="00367772" w:rsidRDefault="00367772" w:rsidP="00B84231">
            <w:pPr>
              <w:jc w:val="center"/>
            </w:pPr>
            <w:r>
              <w:t>46 400,23</w:t>
            </w:r>
          </w:p>
          <w:p w:rsidR="00367772" w:rsidRPr="00A6115C" w:rsidRDefault="00367772" w:rsidP="00B84231">
            <w:pPr>
              <w:jc w:val="center"/>
              <w:rPr>
                <w:sz w:val="6"/>
                <w:szCs w:val="6"/>
              </w:rPr>
            </w:pPr>
          </w:p>
          <w:p w:rsidR="00367772" w:rsidRPr="00A6115C" w:rsidRDefault="00367772" w:rsidP="00B84231">
            <w:pPr>
              <w:jc w:val="center"/>
              <w:rPr>
                <w:sz w:val="40"/>
                <w:szCs w:val="40"/>
              </w:rPr>
            </w:pPr>
          </w:p>
          <w:p w:rsidR="00367772" w:rsidRDefault="00367772" w:rsidP="00B84231">
            <w:pPr>
              <w:jc w:val="center"/>
            </w:pPr>
            <w:r>
              <w:t>49 060,15</w:t>
            </w:r>
          </w:p>
          <w:p w:rsidR="00367772" w:rsidRDefault="00367772" w:rsidP="00B84231">
            <w:pPr>
              <w:jc w:val="center"/>
            </w:pPr>
          </w:p>
          <w:p w:rsidR="00367772" w:rsidRDefault="00367772" w:rsidP="00B84231">
            <w:pPr>
              <w:jc w:val="center"/>
            </w:pPr>
          </w:p>
          <w:p w:rsidR="00367772" w:rsidRPr="006C1FC4" w:rsidRDefault="00367772" w:rsidP="00B84231">
            <w:pPr>
              <w:jc w:val="center"/>
            </w:pPr>
            <w:r>
              <w:t>48 746,98</w:t>
            </w:r>
          </w:p>
        </w:tc>
      </w:tr>
      <w:tr w:rsidR="00367772" w:rsidRPr="006C1FC4" w:rsidTr="00A6115C">
        <w:tc>
          <w:tcPr>
            <w:tcW w:w="675" w:type="dxa"/>
            <w:shd w:val="clear" w:color="auto" w:fill="auto"/>
          </w:tcPr>
          <w:p w:rsidR="00367772" w:rsidRPr="006C1FC4" w:rsidRDefault="00367772" w:rsidP="00A6115C">
            <w:pPr>
              <w:jc w:val="center"/>
            </w:pPr>
            <w:r w:rsidRPr="006C1FC4">
              <w:lastRenderedPageBreak/>
              <w:t>3</w:t>
            </w:r>
          </w:p>
        </w:tc>
        <w:tc>
          <w:tcPr>
            <w:tcW w:w="1933" w:type="dxa"/>
            <w:vMerge/>
            <w:shd w:val="clear" w:color="auto" w:fill="auto"/>
          </w:tcPr>
          <w:p w:rsidR="00367772" w:rsidRPr="006C1FC4" w:rsidRDefault="00367772" w:rsidP="006C1FC4"/>
        </w:tc>
        <w:tc>
          <w:tcPr>
            <w:tcW w:w="2320" w:type="dxa"/>
            <w:shd w:val="clear" w:color="auto" w:fill="auto"/>
          </w:tcPr>
          <w:p w:rsidR="00367772" w:rsidRPr="00B84231" w:rsidRDefault="00367772" w:rsidP="00B84231">
            <w:pPr>
              <w:rPr>
                <w:color w:val="000000"/>
                <w:szCs w:val="24"/>
              </w:rPr>
            </w:pPr>
            <w:r w:rsidRPr="00B84231">
              <w:rPr>
                <w:color w:val="000000"/>
                <w:szCs w:val="24"/>
              </w:rPr>
              <w:t>Алексеечева Валентина Викторовна</w:t>
            </w:r>
          </w:p>
          <w:p w:rsidR="00367772" w:rsidRPr="006C1FC4" w:rsidRDefault="00367772" w:rsidP="00B84231"/>
        </w:tc>
        <w:tc>
          <w:tcPr>
            <w:tcW w:w="2693" w:type="dxa"/>
            <w:shd w:val="clear" w:color="auto" w:fill="auto"/>
          </w:tcPr>
          <w:p w:rsidR="00367772" w:rsidRPr="006C1FC4" w:rsidRDefault="00367772" w:rsidP="006C1FC4">
            <w:r w:rsidRPr="006C1FC4">
              <w:t>Главный бухгалтер</w:t>
            </w:r>
          </w:p>
        </w:tc>
        <w:tc>
          <w:tcPr>
            <w:tcW w:w="1897" w:type="dxa"/>
            <w:shd w:val="clear" w:color="auto" w:fill="auto"/>
          </w:tcPr>
          <w:p w:rsidR="00367772" w:rsidRPr="006C1FC4" w:rsidRDefault="00367772" w:rsidP="00B84231">
            <w:pPr>
              <w:jc w:val="center"/>
            </w:pPr>
            <w:r>
              <w:t>60 753,48</w:t>
            </w:r>
          </w:p>
        </w:tc>
      </w:tr>
    </w:tbl>
    <w:p w:rsidR="00367772" w:rsidRDefault="00367772"/>
    <w:p w:rsidR="00367772" w:rsidRDefault="00367772" w:rsidP="00584C89">
      <w:pPr>
        <w:jc w:val="center"/>
        <w:rPr>
          <w:sz w:val="28"/>
        </w:rPr>
      </w:pPr>
      <w:r w:rsidRPr="00346881">
        <w:rPr>
          <w:rFonts w:ascii="Times New Roman CYR" w:hAnsi="Times New Roman CYR" w:cs="Times New Roman CYR"/>
          <w:b/>
          <w:bCs/>
          <w:sz w:val="32"/>
          <w:szCs w:val="32"/>
        </w:rPr>
        <w:t>С</w:t>
      </w:r>
      <w:r>
        <w:rPr>
          <w:sz w:val="28"/>
        </w:rPr>
        <w:t>ИНФОРМАЦИЯ</w:t>
      </w:r>
    </w:p>
    <w:p w:rsidR="00367772" w:rsidRDefault="00367772" w:rsidP="00584C89">
      <w:pPr>
        <w:spacing w:after="0"/>
        <w:jc w:val="center"/>
        <w:rPr>
          <w:sz w:val="28"/>
        </w:rPr>
      </w:pPr>
      <w:r>
        <w:rPr>
          <w:sz w:val="28"/>
        </w:rPr>
        <w:t>о среднемесячной заработной плате</w:t>
      </w:r>
    </w:p>
    <w:p w:rsidR="00367772" w:rsidRDefault="00367772" w:rsidP="00584C89">
      <w:pPr>
        <w:spacing w:after="0"/>
        <w:jc w:val="center"/>
        <w:rPr>
          <w:sz w:val="28"/>
        </w:rPr>
      </w:pPr>
      <w:r>
        <w:rPr>
          <w:sz w:val="28"/>
        </w:rPr>
        <w:t>руководителей, их заместителей и главный бухгалтеров</w:t>
      </w:r>
    </w:p>
    <w:p w:rsidR="00367772" w:rsidRDefault="00367772" w:rsidP="00584C89">
      <w:pPr>
        <w:spacing w:after="0"/>
        <w:jc w:val="center"/>
        <w:rPr>
          <w:sz w:val="28"/>
        </w:rPr>
      </w:pPr>
      <w:r>
        <w:rPr>
          <w:sz w:val="28"/>
          <w:u w:val="single"/>
        </w:rPr>
        <w:t>МБОУ ДО «Центр «Красная Звезда» г.Калуги</w:t>
      </w:r>
    </w:p>
    <w:p w:rsidR="00367772" w:rsidRDefault="00367772" w:rsidP="00584C89">
      <w:pPr>
        <w:spacing w:after="0"/>
        <w:jc w:val="center"/>
        <w:rPr>
          <w:sz w:val="28"/>
        </w:rPr>
      </w:pPr>
      <w:r>
        <w:rPr>
          <w:sz w:val="28"/>
        </w:rPr>
        <w:t>за 2022 г.</w:t>
      </w:r>
    </w:p>
    <w:p w:rsidR="00367772" w:rsidRDefault="00367772" w:rsidP="00584C89">
      <w:pPr>
        <w:spacing w:after="0"/>
        <w:jc w:val="center"/>
        <w:rPr>
          <w:sz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2951"/>
        <w:gridCol w:w="1899"/>
        <w:gridCol w:w="2626"/>
        <w:gridCol w:w="1525"/>
      </w:tblGrid>
      <w:tr w:rsidR="00367772" w:rsidTr="00584C89">
        <w:tc>
          <w:tcPr>
            <w:tcW w:w="570" w:type="dxa"/>
          </w:tcPr>
          <w:p w:rsidR="00367772" w:rsidRPr="00584C89" w:rsidRDefault="00367772" w:rsidP="00584C89">
            <w:pPr>
              <w:jc w:val="center"/>
              <w:rPr>
                <w:rFonts w:cs="Times New Roman"/>
                <w:szCs w:val="24"/>
              </w:rPr>
            </w:pPr>
            <w:r w:rsidRPr="00584C89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2951" w:type="dxa"/>
          </w:tcPr>
          <w:p w:rsidR="00367772" w:rsidRPr="00584C89" w:rsidRDefault="00367772" w:rsidP="00584C89">
            <w:pPr>
              <w:jc w:val="center"/>
              <w:rPr>
                <w:rFonts w:cs="Times New Roman"/>
                <w:szCs w:val="24"/>
              </w:rPr>
            </w:pPr>
            <w:r w:rsidRPr="00584C89">
              <w:rPr>
                <w:rFonts w:cs="Times New Roman"/>
                <w:szCs w:val="24"/>
              </w:rPr>
              <w:t>Наименование муниципального учреждения/предприятия</w:t>
            </w:r>
          </w:p>
        </w:tc>
        <w:tc>
          <w:tcPr>
            <w:tcW w:w="1899" w:type="dxa"/>
          </w:tcPr>
          <w:p w:rsidR="00367772" w:rsidRPr="00584C89" w:rsidRDefault="00367772" w:rsidP="00584C89">
            <w:pPr>
              <w:jc w:val="center"/>
              <w:rPr>
                <w:rFonts w:cs="Times New Roman"/>
                <w:szCs w:val="24"/>
              </w:rPr>
            </w:pPr>
            <w:r w:rsidRPr="00584C89">
              <w:rPr>
                <w:rFonts w:cs="Times New Roman"/>
                <w:szCs w:val="24"/>
              </w:rPr>
              <w:t>Фамилия, имя, отчество</w:t>
            </w:r>
          </w:p>
        </w:tc>
        <w:tc>
          <w:tcPr>
            <w:tcW w:w="2626" w:type="dxa"/>
          </w:tcPr>
          <w:p w:rsidR="00367772" w:rsidRPr="00584C89" w:rsidRDefault="00367772" w:rsidP="00584C89">
            <w:pPr>
              <w:jc w:val="center"/>
              <w:rPr>
                <w:rFonts w:cs="Times New Roman"/>
                <w:szCs w:val="24"/>
              </w:rPr>
            </w:pPr>
            <w:r w:rsidRPr="00584C89">
              <w:rPr>
                <w:rFonts w:cs="Times New Roman"/>
                <w:szCs w:val="24"/>
              </w:rPr>
              <w:t>Должность</w:t>
            </w:r>
          </w:p>
        </w:tc>
        <w:tc>
          <w:tcPr>
            <w:tcW w:w="1525" w:type="dxa"/>
          </w:tcPr>
          <w:p w:rsidR="00367772" w:rsidRPr="00584C89" w:rsidRDefault="00367772" w:rsidP="00584C89">
            <w:pPr>
              <w:jc w:val="center"/>
              <w:rPr>
                <w:rFonts w:cs="Times New Roman"/>
                <w:szCs w:val="24"/>
              </w:rPr>
            </w:pPr>
            <w:r w:rsidRPr="00584C89">
              <w:rPr>
                <w:rFonts w:cs="Times New Roman"/>
                <w:szCs w:val="24"/>
              </w:rPr>
              <w:t>Среднемесячная заработная плата, руб.</w:t>
            </w:r>
          </w:p>
        </w:tc>
      </w:tr>
      <w:tr w:rsidR="00367772" w:rsidTr="00584C89">
        <w:tc>
          <w:tcPr>
            <w:tcW w:w="570" w:type="dxa"/>
          </w:tcPr>
          <w:p w:rsidR="00367772" w:rsidRPr="00584C89" w:rsidRDefault="00367772" w:rsidP="00584C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2951" w:type="dxa"/>
          </w:tcPr>
          <w:p w:rsidR="00367772" w:rsidRPr="00584C89" w:rsidRDefault="00367772" w:rsidP="00584C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МБОУ ДО «Центр «Красная Звезда» г.Калуги</w:t>
            </w:r>
          </w:p>
        </w:tc>
        <w:tc>
          <w:tcPr>
            <w:tcW w:w="1899" w:type="dxa"/>
          </w:tcPr>
          <w:p w:rsidR="00367772" w:rsidRPr="00584C89" w:rsidRDefault="00367772" w:rsidP="00584C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Буцева Карина Николаевна</w:t>
            </w:r>
          </w:p>
        </w:tc>
        <w:tc>
          <w:tcPr>
            <w:tcW w:w="2626" w:type="dxa"/>
          </w:tcPr>
          <w:p w:rsidR="00367772" w:rsidRPr="00584C89" w:rsidRDefault="00367772" w:rsidP="00584C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Директор</w:t>
            </w:r>
          </w:p>
        </w:tc>
        <w:tc>
          <w:tcPr>
            <w:tcW w:w="1525" w:type="dxa"/>
          </w:tcPr>
          <w:p w:rsidR="00367772" w:rsidRPr="00584C89" w:rsidRDefault="00367772" w:rsidP="002B501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62 698,99</w:t>
            </w:r>
          </w:p>
        </w:tc>
      </w:tr>
      <w:tr w:rsidR="00367772" w:rsidTr="00584C89">
        <w:tc>
          <w:tcPr>
            <w:tcW w:w="570" w:type="dxa"/>
          </w:tcPr>
          <w:p w:rsidR="00367772" w:rsidRPr="00584C89" w:rsidRDefault="00367772" w:rsidP="00584C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2951" w:type="dxa"/>
          </w:tcPr>
          <w:p w:rsidR="00367772" w:rsidRPr="00584C89" w:rsidRDefault="00367772" w:rsidP="00584C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МБОУ ДО «Центр «Красная Звезда» г.Калуги</w:t>
            </w:r>
          </w:p>
        </w:tc>
        <w:tc>
          <w:tcPr>
            <w:tcW w:w="1899" w:type="dxa"/>
          </w:tcPr>
          <w:p w:rsidR="00367772" w:rsidRPr="00584C89" w:rsidRDefault="00367772" w:rsidP="00584C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Борейко Елена Валентиновна</w:t>
            </w:r>
          </w:p>
        </w:tc>
        <w:tc>
          <w:tcPr>
            <w:tcW w:w="2626" w:type="dxa"/>
          </w:tcPr>
          <w:p w:rsidR="00367772" w:rsidRPr="00584C89" w:rsidRDefault="00367772" w:rsidP="00584C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Заместитель директора по учебно-спортивной работе</w:t>
            </w:r>
          </w:p>
        </w:tc>
        <w:tc>
          <w:tcPr>
            <w:tcW w:w="1525" w:type="dxa"/>
          </w:tcPr>
          <w:p w:rsidR="00367772" w:rsidRPr="00584C89" w:rsidRDefault="00367772" w:rsidP="002B501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37 303,83</w:t>
            </w:r>
          </w:p>
        </w:tc>
      </w:tr>
      <w:tr w:rsidR="00367772" w:rsidTr="00584C89">
        <w:tc>
          <w:tcPr>
            <w:tcW w:w="570" w:type="dxa"/>
          </w:tcPr>
          <w:p w:rsidR="00367772" w:rsidRPr="00584C89" w:rsidRDefault="00367772" w:rsidP="00584C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3</w:t>
            </w:r>
          </w:p>
        </w:tc>
        <w:tc>
          <w:tcPr>
            <w:tcW w:w="2951" w:type="dxa"/>
          </w:tcPr>
          <w:p w:rsidR="00367772" w:rsidRPr="00584C89" w:rsidRDefault="00367772" w:rsidP="00584C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МБОУ ДО «Центр «Красная Звезда» г.Калуги</w:t>
            </w:r>
          </w:p>
        </w:tc>
        <w:tc>
          <w:tcPr>
            <w:tcW w:w="1899" w:type="dxa"/>
          </w:tcPr>
          <w:p w:rsidR="00367772" w:rsidRPr="00584C89" w:rsidRDefault="00367772" w:rsidP="00584C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Козинская Лариса Витальевна</w:t>
            </w:r>
          </w:p>
        </w:tc>
        <w:tc>
          <w:tcPr>
            <w:tcW w:w="2626" w:type="dxa"/>
          </w:tcPr>
          <w:p w:rsidR="00367772" w:rsidRPr="00584C89" w:rsidRDefault="00367772" w:rsidP="00584C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Заместитель директор по административно-хозяйственной работе</w:t>
            </w:r>
          </w:p>
        </w:tc>
        <w:tc>
          <w:tcPr>
            <w:tcW w:w="1525" w:type="dxa"/>
          </w:tcPr>
          <w:p w:rsidR="00367772" w:rsidRDefault="00367772" w:rsidP="00584C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39 830,27</w:t>
            </w:r>
          </w:p>
          <w:p w:rsidR="00367772" w:rsidRPr="00584C89" w:rsidRDefault="00367772" w:rsidP="00584C8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67772" w:rsidTr="00584C89">
        <w:tc>
          <w:tcPr>
            <w:tcW w:w="570" w:type="dxa"/>
          </w:tcPr>
          <w:p w:rsidR="00367772" w:rsidRDefault="00367772" w:rsidP="00584C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2951" w:type="dxa"/>
          </w:tcPr>
          <w:p w:rsidR="00367772" w:rsidRPr="00584C89" w:rsidRDefault="00367772" w:rsidP="00584C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МБОУ ДО «Центр «Красная Звезда» г.Калуги</w:t>
            </w:r>
          </w:p>
        </w:tc>
        <w:tc>
          <w:tcPr>
            <w:tcW w:w="1899" w:type="dxa"/>
          </w:tcPr>
          <w:p w:rsidR="00367772" w:rsidRPr="00584C89" w:rsidRDefault="00367772" w:rsidP="00584C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Жмакина Алена Анатольевна</w:t>
            </w:r>
          </w:p>
        </w:tc>
        <w:tc>
          <w:tcPr>
            <w:tcW w:w="2626" w:type="dxa"/>
          </w:tcPr>
          <w:p w:rsidR="00367772" w:rsidRPr="00584C89" w:rsidRDefault="00367772" w:rsidP="00584C8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Главный бухгалтер</w:t>
            </w:r>
          </w:p>
        </w:tc>
        <w:tc>
          <w:tcPr>
            <w:tcW w:w="1525" w:type="dxa"/>
          </w:tcPr>
          <w:p w:rsidR="00367772" w:rsidRPr="00584C89" w:rsidRDefault="00367772" w:rsidP="002B501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50 522,91</w:t>
            </w:r>
          </w:p>
        </w:tc>
      </w:tr>
    </w:tbl>
    <w:p w:rsidR="00367772" w:rsidRPr="00584C89" w:rsidRDefault="00367772" w:rsidP="00584C89">
      <w:pPr>
        <w:spacing w:after="0"/>
        <w:jc w:val="center"/>
        <w:rPr>
          <w:sz w:val="28"/>
        </w:rPr>
      </w:pPr>
    </w:p>
    <w:p w:rsidR="00367772" w:rsidRDefault="00367772" w:rsidP="00584C89">
      <w:pPr>
        <w:spacing w:after="0"/>
        <w:jc w:val="center"/>
        <w:rPr>
          <w:sz w:val="28"/>
        </w:rPr>
      </w:pPr>
    </w:p>
    <w:p w:rsidR="00367772" w:rsidRDefault="00367772" w:rsidP="00584C89">
      <w:pPr>
        <w:spacing w:after="0"/>
        <w:jc w:val="both"/>
        <w:rPr>
          <w:sz w:val="28"/>
        </w:rPr>
      </w:pPr>
      <w:r>
        <w:rPr>
          <w:sz w:val="28"/>
        </w:rPr>
        <w:t>Директор                                                                                         К.Н. Буцева</w:t>
      </w:r>
    </w:p>
    <w:p w:rsidR="00367772" w:rsidRDefault="00367772" w:rsidP="00584C89">
      <w:pPr>
        <w:spacing w:after="0"/>
        <w:jc w:val="both"/>
        <w:rPr>
          <w:sz w:val="28"/>
        </w:rPr>
      </w:pPr>
    </w:p>
    <w:p w:rsidR="00367772" w:rsidRPr="00584C89" w:rsidRDefault="00367772" w:rsidP="00584C89">
      <w:pPr>
        <w:spacing w:after="0"/>
        <w:jc w:val="both"/>
        <w:rPr>
          <w:sz w:val="28"/>
        </w:rPr>
      </w:pPr>
      <w:r>
        <w:rPr>
          <w:sz w:val="28"/>
        </w:rPr>
        <w:t>Главный бухгалтер                                                                     А.А. Жмакина</w:t>
      </w:r>
    </w:p>
    <w:p w:rsidR="00367772" w:rsidRDefault="00367772">
      <w:pPr>
        <w:pStyle w:val="a8"/>
        <w:spacing w:after="0"/>
        <w:ind w:left="5386"/>
        <w:jc w:val="right"/>
      </w:pPr>
      <w:r>
        <w:rPr>
          <w:rFonts w:eastAsia="Times New Roman"/>
        </w:rPr>
        <w:t xml:space="preserve">Приложение </w:t>
      </w: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ИНФОРМАЦИЯ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367772" w:rsidRPr="00843268" w:rsidRDefault="00367772">
      <w:pPr>
        <w:pStyle w:val="a8"/>
        <w:spacing w:after="0"/>
        <w:jc w:val="center"/>
        <w:rPr>
          <w:rFonts w:eastAsia="Times New Roman"/>
          <w:u w:val="single"/>
        </w:rPr>
      </w:pPr>
      <w:r w:rsidRPr="00843268">
        <w:rPr>
          <w:rFonts w:eastAsia="Times New Roman"/>
          <w:u w:val="single"/>
        </w:rPr>
        <w:t>МБОУДО «ДШИ № 5» г.Калуги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367772" w:rsidRDefault="00367772">
      <w:pPr>
        <w:pStyle w:val="a8"/>
        <w:spacing w:after="0"/>
        <w:jc w:val="center"/>
      </w:pP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за 2022 г.</w:t>
      </w:r>
    </w:p>
    <w:p w:rsidR="00367772" w:rsidRDefault="00367772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3"/>
      </w:tblGrid>
      <w:tr w:rsidR="00367772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Среднемесячная заработная плата, руб.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lastRenderedPageBreak/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4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5</w:t>
            </w:r>
          </w:p>
        </w:tc>
      </w:tr>
      <w:tr w:rsidR="00367772" w:rsidTr="00843268">
        <w:trPr>
          <w:trHeight w:val="583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43268" w:rsidRDefault="00367772" w:rsidP="00843268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843268" w:rsidRDefault="00367772" w:rsidP="00843268">
            <w:pPr>
              <w:pStyle w:val="a8"/>
              <w:spacing w:after="0"/>
              <w:rPr>
                <w:rFonts w:eastAsia="Times New Roman"/>
              </w:rPr>
            </w:pPr>
            <w:r w:rsidRPr="00843268">
              <w:rPr>
                <w:rFonts w:eastAsia="Times New Roman"/>
              </w:rPr>
              <w:t>МБОУДО «ДШИ № 5» г.Калуги</w:t>
            </w:r>
          </w:p>
          <w:p w:rsidR="00367772" w:rsidRPr="00843268" w:rsidRDefault="00367772" w:rsidP="00843268">
            <w:pPr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43268" w:rsidRDefault="00367772" w:rsidP="00843268">
            <w:pPr>
              <w:pStyle w:val="aa"/>
              <w:snapToGrid w:val="0"/>
              <w:jc w:val="center"/>
            </w:pPr>
            <w:r>
              <w:t>Брусанова Екатерина Николаевна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43268" w:rsidRDefault="00367772" w:rsidP="00843268">
            <w:pPr>
              <w:pStyle w:val="aa"/>
              <w:snapToGrid w:val="0"/>
              <w:jc w:val="center"/>
            </w:pPr>
            <w:r>
              <w:t>Директор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843268" w:rsidRDefault="00367772" w:rsidP="00843268">
            <w:pPr>
              <w:pStyle w:val="aa"/>
              <w:snapToGrid w:val="0"/>
              <w:jc w:val="center"/>
            </w:pPr>
            <w:r>
              <w:t>66545</w:t>
            </w:r>
          </w:p>
        </w:tc>
      </w:tr>
      <w:tr w:rsidR="00367772" w:rsidTr="00843268">
        <w:trPr>
          <w:trHeight w:val="781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43268" w:rsidRDefault="00367772" w:rsidP="00843268">
            <w:pPr>
              <w:pStyle w:val="aa"/>
              <w:snapToGrid w:val="0"/>
              <w:jc w:val="center"/>
            </w:pPr>
            <w: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843268" w:rsidRDefault="00367772" w:rsidP="00843268">
            <w:r w:rsidRPr="00843268">
              <w:rPr>
                <w:rFonts w:eastAsia="Times New Roman"/>
              </w:rPr>
              <w:t>МБОУДО «ДШИ № 5»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43268" w:rsidRDefault="00367772" w:rsidP="00843268">
            <w:pPr>
              <w:pStyle w:val="aa"/>
              <w:snapToGrid w:val="0"/>
              <w:jc w:val="center"/>
            </w:pPr>
            <w:r>
              <w:t>Бутанаева Екатерина Валерьевна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43268" w:rsidRDefault="00367772" w:rsidP="00843268">
            <w:pPr>
              <w:pStyle w:val="aa"/>
              <w:snapToGrid w:val="0"/>
              <w:jc w:val="center"/>
            </w:pPr>
            <w:r>
              <w:t>Заместитель директора по учебно-воспитательной работе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843268" w:rsidRDefault="00367772" w:rsidP="00843268">
            <w:pPr>
              <w:pStyle w:val="aa"/>
              <w:snapToGrid w:val="0"/>
              <w:jc w:val="center"/>
            </w:pPr>
            <w:r>
              <w:t>69008</w:t>
            </w:r>
          </w:p>
        </w:tc>
      </w:tr>
      <w:tr w:rsidR="00367772" w:rsidTr="00843268">
        <w:trPr>
          <w:trHeight w:val="738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43268" w:rsidRDefault="00367772" w:rsidP="00843268">
            <w:pPr>
              <w:pStyle w:val="aa"/>
              <w:snapToGrid w:val="0"/>
              <w:jc w:val="center"/>
            </w:pPr>
            <w: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843268" w:rsidRDefault="00367772" w:rsidP="00843268">
            <w:r w:rsidRPr="00843268">
              <w:rPr>
                <w:rFonts w:eastAsia="Times New Roman"/>
              </w:rPr>
              <w:t>МБОУДО «ДШИ № 5»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43268" w:rsidRDefault="00367772" w:rsidP="00843268">
            <w:pPr>
              <w:pStyle w:val="aa"/>
              <w:snapToGrid w:val="0"/>
              <w:jc w:val="center"/>
            </w:pPr>
            <w:r>
              <w:t>Афанасьева Ольга Владиславовна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43268" w:rsidRDefault="00367772" w:rsidP="00843268">
            <w:pPr>
              <w:pStyle w:val="aa"/>
              <w:snapToGrid w:val="0"/>
              <w:jc w:val="center"/>
            </w:pPr>
            <w:r>
              <w:t>Заместитель директора по административно-хозяйственной работе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843268" w:rsidRDefault="00367772" w:rsidP="00843268">
            <w:pPr>
              <w:pStyle w:val="aa"/>
              <w:snapToGrid w:val="0"/>
              <w:jc w:val="center"/>
            </w:pPr>
            <w:r>
              <w:t>49035</w:t>
            </w:r>
          </w:p>
        </w:tc>
      </w:tr>
      <w:tr w:rsidR="00367772" w:rsidTr="00843268">
        <w:trPr>
          <w:trHeight w:val="735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43268" w:rsidRDefault="00367772" w:rsidP="00843268">
            <w:pPr>
              <w:pStyle w:val="aa"/>
              <w:snapToGrid w:val="0"/>
              <w:jc w:val="center"/>
            </w:pPr>
            <w:r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843268" w:rsidRDefault="00367772" w:rsidP="00843268">
            <w:r w:rsidRPr="00843268">
              <w:rPr>
                <w:rFonts w:eastAsia="Times New Roman"/>
              </w:rPr>
              <w:t>МБОУДО «ДШИ № 5»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43268" w:rsidRDefault="00367772" w:rsidP="00843268">
            <w:pPr>
              <w:pStyle w:val="aa"/>
              <w:snapToGrid w:val="0"/>
              <w:jc w:val="center"/>
            </w:pPr>
            <w:r>
              <w:t>Левкина Наталья Александровна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43268" w:rsidRDefault="00367772" w:rsidP="00843268">
            <w:pPr>
              <w:pStyle w:val="aa"/>
              <w:snapToGrid w:val="0"/>
              <w:jc w:val="center"/>
            </w:pPr>
            <w:r>
              <w:t>Главный бухгалтер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843268" w:rsidRDefault="00367772" w:rsidP="00843268">
            <w:pPr>
              <w:pStyle w:val="aa"/>
              <w:snapToGrid w:val="0"/>
              <w:jc w:val="center"/>
            </w:pPr>
            <w:r>
              <w:t>66541</w:t>
            </w:r>
          </w:p>
        </w:tc>
      </w:tr>
    </w:tbl>
    <w:p w:rsidR="00367772" w:rsidRDefault="00367772">
      <w:pPr>
        <w:pStyle w:val="a8"/>
        <w:spacing w:after="0"/>
        <w:jc w:val="center"/>
      </w:pPr>
    </w:p>
    <w:p w:rsidR="00367772" w:rsidRDefault="00367772">
      <w:pPr>
        <w:pStyle w:val="a8"/>
        <w:spacing w:after="0"/>
        <w:ind w:left="5386"/>
        <w:jc w:val="right"/>
      </w:pPr>
      <w:r>
        <w:rPr>
          <w:rFonts w:eastAsia="Times New Roman"/>
        </w:rPr>
        <w:t xml:space="preserve">Приложение </w:t>
      </w: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ИНФОРМАЦИЯ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МБУ ДО «Спортивная школа № 5» г. Калуги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367772" w:rsidRDefault="00367772">
      <w:pPr>
        <w:pStyle w:val="a8"/>
        <w:spacing w:after="0"/>
        <w:jc w:val="center"/>
      </w:pP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lastRenderedPageBreak/>
        <w:t>за 2022 г.</w:t>
      </w:r>
    </w:p>
    <w:p w:rsidR="00367772" w:rsidRDefault="00367772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3"/>
      </w:tblGrid>
      <w:tr w:rsidR="00367772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Среднемесячная заработная плата, руб.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4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5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C2B32" w:rsidRDefault="00367772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677868" w:rsidRDefault="00367772">
            <w:pPr>
              <w:pStyle w:val="aa"/>
              <w:snapToGrid w:val="0"/>
              <w:jc w:val="center"/>
            </w:pPr>
            <w:r>
              <w:t>МБУ ДО СШ №5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C2B32" w:rsidRDefault="00367772">
            <w:pPr>
              <w:pStyle w:val="aa"/>
              <w:snapToGrid w:val="0"/>
              <w:jc w:val="center"/>
            </w:pPr>
            <w:r>
              <w:t>Пороваев А.Б.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C2B32" w:rsidRDefault="00367772">
            <w:pPr>
              <w:pStyle w:val="aa"/>
              <w:snapToGrid w:val="0"/>
              <w:jc w:val="center"/>
            </w:pPr>
            <w:r>
              <w:t>Директор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3C2B32" w:rsidRDefault="00367772">
            <w:pPr>
              <w:pStyle w:val="aa"/>
              <w:snapToGrid w:val="0"/>
              <w:jc w:val="center"/>
            </w:pPr>
            <w:r>
              <w:t>53565,03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C2B32" w:rsidRDefault="00367772">
            <w:pPr>
              <w:pStyle w:val="aa"/>
              <w:snapToGrid w:val="0"/>
              <w:jc w:val="center"/>
            </w:pPr>
            <w: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МБУ ДО СШ №5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C2B32" w:rsidRDefault="00367772">
            <w:pPr>
              <w:pStyle w:val="aa"/>
              <w:snapToGrid w:val="0"/>
              <w:jc w:val="center"/>
            </w:pPr>
            <w:r>
              <w:t>Попеня Н.А.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C2B32" w:rsidRDefault="00367772">
            <w:pPr>
              <w:pStyle w:val="aa"/>
              <w:snapToGrid w:val="0"/>
              <w:jc w:val="center"/>
            </w:pPr>
            <w:r>
              <w:t>Заместитель директора по учебно-спортивной работе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660C14" w:rsidRDefault="00367772">
            <w:pPr>
              <w:pStyle w:val="aa"/>
              <w:snapToGrid w:val="0"/>
              <w:jc w:val="center"/>
            </w:pPr>
            <w:r>
              <w:t>32409,53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C2B32" w:rsidRDefault="00367772" w:rsidP="003C2B32">
            <w:pPr>
              <w:pStyle w:val="aa"/>
              <w:snapToGrid w:val="0"/>
              <w:jc w:val="center"/>
            </w:pPr>
            <w: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МБУ ДО СШ №5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660C14" w:rsidRDefault="00367772">
            <w:pPr>
              <w:pStyle w:val="aa"/>
              <w:snapToGrid w:val="0"/>
              <w:jc w:val="center"/>
            </w:pPr>
            <w:r>
              <w:t>Зиновьева О.А.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660C14" w:rsidRDefault="00367772">
            <w:pPr>
              <w:pStyle w:val="aa"/>
              <w:snapToGrid w:val="0"/>
              <w:jc w:val="center"/>
            </w:pPr>
            <w:r>
              <w:t>Главный бухгалтер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660C14" w:rsidRDefault="00367772">
            <w:pPr>
              <w:pStyle w:val="aa"/>
              <w:snapToGrid w:val="0"/>
              <w:jc w:val="center"/>
            </w:pPr>
            <w:r>
              <w:t>39275,58</w:t>
            </w:r>
          </w:p>
        </w:tc>
      </w:tr>
    </w:tbl>
    <w:p w:rsidR="00367772" w:rsidRPr="003C2B32" w:rsidRDefault="00367772">
      <w:pPr>
        <w:pStyle w:val="a8"/>
        <w:spacing w:after="0"/>
        <w:jc w:val="center"/>
      </w:pPr>
    </w:p>
    <w:p w:rsidR="00367772" w:rsidRDefault="00367772">
      <w:pPr>
        <w:pStyle w:val="a8"/>
        <w:spacing w:after="0"/>
        <w:ind w:left="5386"/>
        <w:jc w:val="right"/>
      </w:pPr>
      <w:r>
        <w:rPr>
          <w:rFonts w:eastAsia="Times New Roman"/>
        </w:rPr>
        <w:t xml:space="preserve">Приложение </w:t>
      </w: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ИНФОРМАЦИЯ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367772" w:rsidRPr="00DC1ECA" w:rsidRDefault="00367772" w:rsidP="00DC1ECA">
      <w:pPr>
        <w:pStyle w:val="a8"/>
        <w:spacing w:after="0"/>
        <w:rPr>
          <w:rFonts w:eastAsia="Times New Roman"/>
          <w:u w:val="single"/>
        </w:rPr>
      </w:pPr>
      <w:r>
        <w:rPr>
          <w:rFonts w:eastAsia="Times New Roman"/>
        </w:rPr>
        <w:t xml:space="preserve">                                      </w:t>
      </w:r>
      <w:r w:rsidRPr="00DC1ECA">
        <w:rPr>
          <w:rFonts w:eastAsia="Times New Roman"/>
          <w:u w:val="single"/>
        </w:rPr>
        <w:t>МБОУДО «Детская школа искусств №9 г.Калуги»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367772" w:rsidRDefault="00367772">
      <w:pPr>
        <w:pStyle w:val="a8"/>
        <w:spacing w:after="0"/>
        <w:jc w:val="center"/>
      </w:pP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за 2022 г.</w:t>
      </w:r>
    </w:p>
    <w:p w:rsidR="00367772" w:rsidRDefault="00367772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3"/>
      </w:tblGrid>
      <w:tr w:rsidR="00367772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rPr>
                <w:rFonts w:eastAsia="Times New Roman"/>
              </w:rPr>
              <w:lastRenderedPageBreak/>
              <w:t xml:space="preserve">№ </w:t>
            </w:r>
            <w: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Среднемесячная заработная плата, руб.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4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5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DC1ECA" w:rsidRDefault="00367772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DC1ECA" w:rsidRDefault="00367772">
            <w:pPr>
              <w:pStyle w:val="aa"/>
              <w:snapToGrid w:val="0"/>
              <w:jc w:val="center"/>
            </w:pPr>
            <w:r>
              <w:t xml:space="preserve">МБОУДО «ДШИ №9» 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Копачинская М.В.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директор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B91FCA" w:rsidRDefault="00367772">
            <w:pPr>
              <w:pStyle w:val="aa"/>
              <w:snapToGrid w:val="0"/>
              <w:jc w:val="center"/>
            </w:pPr>
            <w:r>
              <w:t>47 558,00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DC1ECA" w:rsidRDefault="00367772">
            <w:pPr>
              <w:pStyle w:val="aa"/>
              <w:snapToGrid w:val="0"/>
              <w:jc w:val="center"/>
            </w:pPr>
            <w: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МБОУДО «ДШИ №9»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Фатеева В.В.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зам. директора по УВР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B91FCA" w:rsidRDefault="00367772">
            <w:pPr>
              <w:pStyle w:val="aa"/>
              <w:snapToGrid w:val="0"/>
              <w:jc w:val="center"/>
            </w:pPr>
            <w:r>
              <w:t>46 796,00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DC1ECA" w:rsidRDefault="00367772">
            <w:pPr>
              <w:pStyle w:val="aa"/>
              <w:snapToGrid w:val="0"/>
              <w:jc w:val="center"/>
            </w:pPr>
            <w: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МБОУДО «ДШИ №9»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DC1ECA" w:rsidRDefault="00367772">
            <w:pPr>
              <w:pStyle w:val="aa"/>
              <w:snapToGrid w:val="0"/>
              <w:jc w:val="center"/>
            </w:pPr>
            <w:r>
              <w:t>Ваесова О.А.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главный бухгалтер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B91FCA" w:rsidRDefault="00367772">
            <w:pPr>
              <w:pStyle w:val="aa"/>
              <w:snapToGrid w:val="0"/>
              <w:jc w:val="center"/>
            </w:pPr>
            <w:r>
              <w:t>38 485,00</w:t>
            </w:r>
          </w:p>
        </w:tc>
      </w:tr>
    </w:tbl>
    <w:p w:rsidR="00367772" w:rsidRDefault="00367772">
      <w:pPr>
        <w:pStyle w:val="a8"/>
        <w:spacing w:after="0"/>
        <w:jc w:val="center"/>
      </w:pPr>
    </w:p>
    <w:p w:rsidR="00367772" w:rsidRDefault="00367772">
      <w:pPr>
        <w:pStyle w:val="ad"/>
        <w:sectPr w:rsidR="00367772" w:rsidSect="00A555C0">
          <w:headerReference w:type="default" r:id="rId7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67772" w:rsidRDefault="00367772">
      <w:pPr>
        <w:pStyle w:val="Textbody"/>
        <w:spacing w:after="0" w:line="240" w:lineRule="auto"/>
        <w:ind w:left="5386"/>
        <w:rPr>
          <w:rFonts w:ascii="Times New Roman" w:hAnsi="Times New Roman"/>
          <w:sz w:val="24"/>
        </w:rPr>
      </w:pPr>
    </w:p>
    <w:p w:rsidR="00367772" w:rsidRDefault="00367772">
      <w:pPr>
        <w:pStyle w:val="Textbody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ИНФОРМАЦИЯ</w:t>
      </w:r>
    </w:p>
    <w:p w:rsidR="00367772" w:rsidRDefault="00367772">
      <w:pPr>
        <w:pStyle w:val="Textbody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 среднемесячной заработной плате</w:t>
      </w:r>
    </w:p>
    <w:p w:rsidR="00367772" w:rsidRDefault="00367772">
      <w:pPr>
        <w:pStyle w:val="Textbody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>
      <w:pPr>
        <w:pStyle w:val="Textbody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МКУ «Служба спасения» г.Калуги</w:t>
      </w:r>
    </w:p>
    <w:p w:rsidR="00367772" w:rsidRDefault="00367772">
      <w:pPr>
        <w:pStyle w:val="Textbody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>
      <w:pPr>
        <w:pStyle w:val="Textbody"/>
        <w:spacing w:after="0" w:line="240" w:lineRule="auto"/>
        <w:jc w:val="center"/>
      </w:pPr>
      <w:r>
        <w:rPr>
          <w:rFonts w:ascii="Times New Roman" w:eastAsia="Times New Roman" w:hAnsi="Times New Roman"/>
          <w:sz w:val="24"/>
        </w:rPr>
        <w:t>за 2022г.</w:t>
      </w:r>
    </w:p>
    <w:p w:rsidR="00367772" w:rsidRDefault="00367772">
      <w:pPr>
        <w:pStyle w:val="Textbody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9378" w:type="dxa"/>
        <w:tblInd w:w="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95"/>
      </w:tblGrid>
      <w:tr w:rsidR="00367772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7772" w:rsidRDefault="00367772">
            <w:pPr>
              <w:pStyle w:val="TableContents"/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7772" w:rsidRDefault="0036777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муниципального  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7772" w:rsidRDefault="0036777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7772" w:rsidRDefault="0036777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7772" w:rsidRDefault="00367772">
            <w:pPr>
              <w:pStyle w:val="TableContents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7772" w:rsidRDefault="00367772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7772" w:rsidRDefault="00367772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7772" w:rsidRDefault="00367772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7772" w:rsidRDefault="00367772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7772" w:rsidRDefault="00367772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7772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7772" w:rsidRDefault="0036777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7772" w:rsidRDefault="00367772">
            <w:pPr>
              <w:pStyle w:val="Textbody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МКУ «Служба спасения» г.Калуги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7772" w:rsidRDefault="0036777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Баков Сергей Николаевич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7772" w:rsidRDefault="0036777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7772" w:rsidRDefault="0036777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61898,33</w:t>
            </w:r>
          </w:p>
        </w:tc>
      </w:tr>
      <w:tr w:rsidR="00367772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7772" w:rsidRDefault="0036777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7772" w:rsidRDefault="00367772">
            <w:pPr>
              <w:pStyle w:val="Textbody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МКУ «Служба спасения» г.Калуги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7772" w:rsidRDefault="0036777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 Евгений Владимирович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7772" w:rsidRDefault="0036777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7772" w:rsidRDefault="0036777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42929,84</w:t>
            </w:r>
          </w:p>
        </w:tc>
      </w:tr>
      <w:tr w:rsidR="00367772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7772" w:rsidRDefault="0036777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7772" w:rsidRDefault="00367772">
            <w:pPr>
              <w:pStyle w:val="Textbody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МКУ «Служба спасения» г.Калуги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7772" w:rsidRDefault="0036777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Погонин Олег Викторович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7772" w:rsidRDefault="0036777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7772" w:rsidRDefault="0036777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46984,12</w:t>
            </w:r>
          </w:p>
        </w:tc>
      </w:tr>
      <w:tr w:rsidR="00367772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7772" w:rsidRDefault="0036777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7772" w:rsidRDefault="00367772">
            <w:pPr>
              <w:pStyle w:val="Textbody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МКУ «Служба спасения» г.Калуги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7772" w:rsidRDefault="0036777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Макушкина Любовь Ивановна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7772" w:rsidRDefault="0036777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67772" w:rsidRDefault="00367772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43122,99</w:t>
            </w:r>
          </w:p>
        </w:tc>
      </w:tr>
    </w:tbl>
    <w:p w:rsidR="00367772" w:rsidRDefault="00367772">
      <w:pPr>
        <w:pStyle w:val="Textbody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>
      <w:pPr>
        <w:pStyle w:val="a8"/>
        <w:spacing w:after="0"/>
        <w:ind w:left="5386"/>
        <w:jc w:val="right"/>
      </w:pPr>
      <w:r>
        <w:rPr>
          <w:rFonts w:eastAsia="Times New Roman"/>
        </w:rPr>
        <w:t xml:space="preserve">Приложение </w:t>
      </w: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ИНФОРМАЦИЯ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lastRenderedPageBreak/>
        <w:t>руководителей, их заместителей и главных бухгалтеров</w:t>
      </w:r>
    </w:p>
    <w:p w:rsidR="00367772" w:rsidRPr="00696DDE" w:rsidRDefault="00367772" w:rsidP="00696DDE">
      <w:pPr>
        <w:pStyle w:val="a8"/>
        <w:spacing w:after="0"/>
        <w:ind w:firstLine="720"/>
        <w:jc w:val="center"/>
        <w:rPr>
          <w:rFonts w:eastAsia="Times New Roman"/>
          <w:u w:val="single"/>
        </w:rPr>
      </w:pPr>
      <w:r w:rsidRPr="00696DDE">
        <w:rPr>
          <w:rFonts w:eastAsia="Times New Roman"/>
          <w:u w:val="single"/>
        </w:rPr>
        <w:t xml:space="preserve">Муниципальное бюджетное учреждение дополнительного образования «Спортивная школа № 1 имени Заслуженного тренера России Сидоренко Вячеслава Григорьевича» города Калуги 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367772" w:rsidRDefault="00367772">
      <w:pPr>
        <w:pStyle w:val="a8"/>
        <w:spacing w:after="0"/>
        <w:jc w:val="center"/>
      </w:pP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за 2022г.</w:t>
      </w:r>
    </w:p>
    <w:p w:rsidR="00367772" w:rsidRDefault="00367772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3"/>
      </w:tblGrid>
      <w:tr w:rsidR="00367772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Среднемесячная заработная плата, руб.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4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5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4E724F" w:rsidRDefault="00367772">
            <w:pPr>
              <w:pStyle w:val="aa"/>
              <w:snapToGrid w:val="0"/>
              <w:jc w:val="center"/>
            </w:pPr>
            <w:r w:rsidRPr="00696DDE">
              <w:t>МБУ ДО СШ № 1 им. ЗТР Сидоренко В.Г.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65BF5" w:rsidRDefault="00367772">
            <w:pPr>
              <w:pStyle w:val="aa"/>
              <w:snapToGrid w:val="0"/>
              <w:jc w:val="center"/>
            </w:pPr>
            <w:r>
              <w:t>Корнеев М.В.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65BF5" w:rsidRDefault="00367772">
            <w:pPr>
              <w:pStyle w:val="aa"/>
              <w:snapToGrid w:val="0"/>
              <w:jc w:val="center"/>
            </w:pPr>
            <w:r>
              <w:t>Директор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65BF5" w:rsidRDefault="00367772">
            <w:pPr>
              <w:pStyle w:val="aa"/>
              <w:snapToGrid w:val="0"/>
              <w:jc w:val="center"/>
            </w:pPr>
            <w:r>
              <w:t>66550,43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 w:rsidRPr="00696DDE">
              <w:t>МБУ ДО СШ № 1 им. ЗТР Сидоренко В.Г.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65BF5" w:rsidRDefault="00367772" w:rsidP="004E724F">
            <w:pPr>
              <w:pStyle w:val="aa"/>
              <w:snapToGrid w:val="0"/>
              <w:jc w:val="center"/>
            </w:pPr>
            <w:r>
              <w:t>Климова В.Е.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65BF5" w:rsidRDefault="00367772">
            <w:pPr>
              <w:pStyle w:val="aa"/>
              <w:snapToGrid w:val="0"/>
              <w:jc w:val="center"/>
            </w:pPr>
            <w:r>
              <w:t>Зам.директора по СР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4E724F" w:rsidRDefault="00367772">
            <w:pPr>
              <w:pStyle w:val="aa"/>
              <w:snapToGrid w:val="0"/>
              <w:jc w:val="center"/>
            </w:pPr>
            <w:r>
              <w:t>55331,14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 w:rsidRPr="00696DDE">
              <w:t>МБУ ДО СШ № 1 им. ЗТР Сидоренко В.Г.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Гамазенков В.А.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65BF5" w:rsidRDefault="00367772">
            <w:pPr>
              <w:pStyle w:val="aa"/>
              <w:snapToGrid w:val="0"/>
              <w:jc w:val="center"/>
            </w:pPr>
            <w:r>
              <w:t>Зам.директора по АХР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65BF5" w:rsidRDefault="00367772">
            <w:pPr>
              <w:pStyle w:val="aa"/>
              <w:snapToGrid w:val="0"/>
              <w:jc w:val="center"/>
            </w:pPr>
            <w:r>
              <w:t>44481,97</w:t>
            </w:r>
          </w:p>
        </w:tc>
      </w:tr>
      <w:tr w:rsidR="00367772" w:rsidTr="00C65BF5">
        <w:trPr>
          <w:trHeight w:val="25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65BF5" w:rsidRDefault="00367772">
            <w:pPr>
              <w:pStyle w:val="aa"/>
              <w:snapToGrid w:val="0"/>
              <w:jc w:val="center"/>
            </w:pPr>
            <w:r w:rsidRPr="00696DDE">
              <w:t>МБУ ДО СШ № 1 им. ЗТР Сидоренко В.Г.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65BF5" w:rsidRDefault="00367772">
            <w:pPr>
              <w:pStyle w:val="aa"/>
              <w:snapToGrid w:val="0"/>
              <w:jc w:val="center"/>
            </w:pPr>
            <w:r>
              <w:t>Балабаева Е.Е.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65BF5" w:rsidRDefault="00367772">
            <w:pPr>
              <w:pStyle w:val="aa"/>
              <w:snapToGrid w:val="0"/>
              <w:jc w:val="center"/>
            </w:pPr>
            <w:r>
              <w:t>Гл.бухгалтер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4E724F" w:rsidRDefault="00367772">
            <w:pPr>
              <w:pStyle w:val="aa"/>
              <w:snapToGrid w:val="0"/>
              <w:jc w:val="center"/>
            </w:pPr>
            <w:r>
              <w:t>54497,94</w:t>
            </w:r>
          </w:p>
        </w:tc>
      </w:tr>
    </w:tbl>
    <w:p w:rsidR="00367772" w:rsidRDefault="00367772">
      <w:pPr>
        <w:pStyle w:val="a8"/>
        <w:spacing w:after="0"/>
        <w:jc w:val="center"/>
      </w:pPr>
    </w:p>
    <w:p w:rsidR="00367772" w:rsidRPr="00DA5AED" w:rsidRDefault="00367772" w:rsidP="00DA5AED">
      <w:pPr>
        <w:spacing w:after="0" w:line="240" w:lineRule="auto"/>
        <w:ind w:firstLine="709"/>
        <w:jc w:val="center"/>
        <w:rPr>
          <w:rFonts w:eastAsia="Times New Roman"/>
          <w:szCs w:val="24"/>
        </w:rPr>
      </w:pPr>
      <w:r w:rsidRPr="00DA5AED">
        <w:rPr>
          <w:rFonts w:eastAsia="Times New Roman"/>
          <w:color w:val="000000"/>
          <w:szCs w:val="24"/>
        </w:rPr>
        <w:t>ИНФОРМАЦИЯ</w:t>
      </w:r>
    </w:p>
    <w:p w:rsidR="00367772" w:rsidRPr="00DA5AED" w:rsidRDefault="00367772" w:rsidP="00DA5AED">
      <w:pPr>
        <w:spacing w:after="0" w:line="240" w:lineRule="auto"/>
        <w:ind w:firstLine="709"/>
        <w:jc w:val="center"/>
        <w:rPr>
          <w:rFonts w:eastAsia="Times New Roman"/>
          <w:szCs w:val="24"/>
        </w:rPr>
      </w:pPr>
      <w:r w:rsidRPr="00DA5AED">
        <w:rPr>
          <w:rFonts w:eastAsia="Times New Roman"/>
          <w:color w:val="000000"/>
          <w:szCs w:val="24"/>
        </w:rPr>
        <w:t>о среднемесячной заработной плате</w:t>
      </w:r>
    </w:p>
    <w:p w:rsidR="00367772" w:rsidRPr="00DA5AED" w:rsidRDefault="00367772" w:rsidP="00DA5AED">
      <w:pPr>
        <w:spacing w:after="0" w:line="240" w:lineRule="auto"/>
        <w:ind w:firstLine="709"/>
        <w:jc w:val="center"/>
        <w:rPr>
          <w:rFonts w:eastAsia="Times New Roman"/>
          <w:szCs w:val="24"/>
        </w:rPr>
      </w:pPr>
      <w:r w:rsidRPr="00DA5AED">
        <w:rPr>
          <w:rFonts w:eastAsia="Times New Roman"/>
          <w:color w:val="000000"/>
          <w:szCs w:val="24"/>
        </w:rPr>
        <w:t>руководителей, их заместителей и главных бухгалтеров</w:t>
      </w:r>
    </w:p>
    <w:p w:rsidR="00367772" w:rsidRPr="00DA5AED" w:rsidRDefault="00367772" w:rsidP="00DA5AED">
      <w:pPr>
        <w:spacing w:after="0" w:line="240" w:lineRule="auto"/>
        <w:ind w:firstLine="709"/>
        <w:jc w:val="center"/>
        <w:rPr>
          <w:rFonts w:eastAsia="Times New Roman"/>
          <w:szCs w:val="24"/>
        </w:rPr>
      </w:pPr>
      <w:r w:rsidRPr="00DA5AED">
        <w:rPr>
          <w:rFonts w:eastAsia="Times New Roman"/>
          <w:color w:val="000000"/>
          <w:szCs w:val="24"/>
        </w:rPr>
        <w:t>за 2022 год</w:t>
      </w:r>
    </w:p>
    <w:p w:rsidR="00367772" w:rsidRPr="00DA5AED" w:rsidRDefault="00367772" w:rsidP="00DA5AED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DA5AED">
        <w:rPr>
          <w:rFonts w:eastAsia="Times New Roman"/>
          <w:szCs w:val="24"/>
        </w:rPr>
        <w:t> </w:t>
      </w:r>
    </w:p>
    <w:p w:rsidR="00367772" w:rsidRPr="00DA5AED" w:rsidRDefault="00367772" w:rsidP="00DA5AED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DA5AED">
        <w:rPr>
          <w:rFonts w:eastAsia="Times New Roman"/>
          <w:szCs w:val="24"/>
        </w:rPr>
        <w:t> </w:t>
      </w:r>
    </w:p>
    <w:p w:rsidR="00367772" w:rsidRPr="00DA5AED" w:rsidRDefault="00367772" w:rsidP="00DA5AED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DA5AED">
        <w:rPr>
          <w:rFonts w:eastAsia="Times New Roman"/>
          <w:szCs w:val="24"/>
        </w:rPr>
        <w:lastRenderedPageBreak/>
        <w:t> </w:t>
      </w:r>
    </w:p>
    <w:p w:rsidR="00367772" w:rsidRPr="00DA5AED" w:rsidRDefault="00367772" w:rsidP="00DA5AED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DA5AED">
        <w:rPr>
          <w:rFonts w:eastAsia="Times New Roman"/>
          <w:szCs w:val="24"/>
        </w:rPr>
        <w:t> </w:t>
      </w:r>
    </w:p>
    <w:tbl>
      <w:tblPr>
        <w:tblW w:w="0" w:type="auto"/>
        <w:tblCellSpacing w:w="0" w:type="dxa"/>
        <w:tblInd w:w="-118" w:type="dxa"/>
        <w:tblLook w:val="04A0" w:firstRow="1" w:lastRow="0" w:firstColumn="1" w:lastColumn="0" w:noHBand="0" w:noVBand="1"/>
      </w:tblPr>
      <w:tblGrid>
        <w:gridCol w:w="849"/>
        <w:gridCol w:w="3493"/>
        <w:gridCol w:w="2084"/>
        <w:gridCol w:w="2084"/>
        <w:gridCol w:w="2095"/>
      </w:tblGrid>
      <w:tr w:rsidR="00367772" w:rsidRPr="00DA5AED" w:rsidTr="00DA5AED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Cs w:val="24"/>
              </w:rPr>
              <w:t>№ п/п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Cs w:val="24"/>
              </w:rPr>
              <w:t>Наименование муниципального учреждения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Cs w:val="24"/>
              </w:rPr>
              <w:t>Должность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Cs w:val="24"/>
              </w:rPr>
              <w:t>Среднемесячная заработная плата, руб.</w:t>
            </w:r>
          </w:p>
        </w:tc>
      </w:tr>
      <w:tr w:rsidR="00367772" w:rsidRPr="00DA5AED" w:rsidTr="00DA5AED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</w:tr>
      <w:tr w:rsidR="00367772" w:rsidRPr="00DA5AED" w:rsidTr="00DA5AED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Cs w:val="24"/>
              </w:rPr>
              <w:t>МБУ СШ «Шашки русские» города Калуги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Cs w:val="24"/>
              </w:rPr>
              <w:t>Имас Геннадий Иосифович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Cs w:val="24"/>
              </w:rPr>
              <w:t>Директор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Cs w:val="24"/>
              </w:rPr>
              <w:t>51381,46</w:t>
            </w:r>
          </w:p>
        </w:tc>
      </w:tr>
      <w:tr w:rsidR="00367772" w:rsidRPr="00DA5AED" w:rsidTr="00DA5AED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Cs w:val="24"/>
              </w:rPr>
              <w:t>Медведева Юлия Игоревна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Cs w:val="24"/>
              </w:rPr>
              <w:t xml:space="preserve">Заместитель директора            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Cs w:val="24"/>
              </w:rPr>
              <w:t>46535,64</w:t>
            </w:r>
          </w:p>
        </w:tc>
      </w:tr>
      <w:tr w:rsidR="00367772" w:rsidRPr="00DA5AED" w:rsidTr="00DA5AED"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Cs w:val="24"/>
              </w:rPr>
              <w:t>Мартынова Ирина Юрьевна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Cs w:val="24"/>
              </w:rPr>
              <w:t>Главный бухгалтер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Cs w:val="24"/>
              </w:rPr>
              <w:t>45950,98</w:t>
            </w:r>
          </w:p>
        </w:tc>
      </w:tr>
    </w:tbl>
    <w:p w:rsidR="00367772" w:rsidRPr="00DA5AED" w:rsidRDefault="00367772" w:rsidP="00DA5AED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DA5AED">
        <w:rPr>
          <w:rFonts w:eastAsia="Times New Roman"/>
          <w:szCs w:val="24"/>
        </w:rPr>
        <w:t> </w:t>
      </w:r>
    </w:p>
    <w:p w:rsidR="00367772" w:rsidRDefault="00367772"/>
    <w:p w:rsidR="00367772" w:rsidRDefault="00367772">
      <w:pPr>
        <w:pStyle w:val="a8"/>
        <w:spacing w:after="0"/>
        <w:ind w:left="5386"/>
        <w:jc w:val="right"/>
      </w:pPr>
      <w:r>
        <w:rPr>
          <w:rFonts w:eastAsia="Times New Roman"/>
        </w:rPr>
        <w:t xml:space="preserve">Приложение </w:t>
      </w: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ИНФОРМАЦИЯ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367772" w:rsidRDefault="00367772" w:rsidP="004E724F">
      <w:pPr>
        <w:pStyle w:val="a8"/>
        <w:spacing w:after="0"/>
        <w:ind w:firstLine="720"/>
        <w:jc w:val="center"/>
        <w:rPr>
          <w:rFonts w:eastAsia="Times New Roman"/>
        </w:rPr>
      </w:pPr>
      <w:r>
        <w:rPr>
          <w:rFonts w:eastAsia="Times New Roman"/>
        </w:rPr>
        <w:t>Муниципальное бюджетное образовательное учреждение дополнительного образования  «Детская художественная школа » г. Калуги ___________________________________________________________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367772" w:rsidRDefault="00367772">
      <w:pPr>
        <w:pStyle w:val="a8"/>
        <w:spacing w:after="0"/>
        <w:jc w:val="center"/>
      </w:pP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за 2022г.</w:t>
      </w:r>
    </w:p>
    <w:p w:rsidR="00367772" w:rsidRDefault="00367772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3"/>
      </w:tblGrid>
      <w:tr w:rsidR="00367772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Среднемесячная заработная плата, руб.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lastRenderedPageBreak/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4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5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4E724F" w:rsidRDefault="00367772">
            <w:pPr>
              <w:pStyle w:val="aa"/>
              <w:snapToGrid w:val="0"/>
              <w:jc w:val="center"/>
            </w:pPr>
            <w:r>
              <w:t>МБОУДО «ДХШ»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65BF5" w:rsidRDefault="00367772">
            <w:pPr>
              <w:pStyle w:val="aa"/>
              <w:snapToGrid w:val="0"/>
              <w:jc w:val="center"/>
            </w:pPr>
            <w:r>
              <w:t>Глушкова Е.В.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65BF5" w:rsidRDefault="00367772">
            <w:pPr>
              <w:pStyle w:val="aa"/>
              <w:snapToGrid w:val="0"/>
              <w:jc w:val="center"/>
            </w:pPr>
            <w:r>
              <w:t>Директор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65BF5" w:rsidRDefault="00367772">
            <w:pPr>
              <w:pStyle w:val="aa"/>
              <w:snapToGrid w:val="0"/>
              <w:jc w:val="center"/>
            </w:pPr>
            <w:r>
              <w:t>83 556,59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МБОУДО «ДХШ»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65BF5" w:rsidRDefault="00367772" w:rsidP="004E724F">
            <w:pPr>
              <w:pStyle w:val="aa"/>
              <w:snapToGrid w:val="0"/>
              <w:jc w:val="center"/>
            </w:pPr>
            <w:r>
              <w:t>Сальникова Н.В.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65BF5" w:rsidRDefault="00367772">
            <w:pPr>
              <w:pStyle w:val="aa"/>
              <w:snapToGrid w:val="0"/>
              <w:jc w:val="center"/>
            </w:pPr>
            <w:r>
              <w:t>Зам.директора по УВР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4E724F" w:rsidRDefault="00367772">
            <w:pPr>
              <w:pStyle w:val="aa"/>
              <w:snapToGrid w:val="0"/>
              <w:jc w:val="center"/>
            </w:pPr>
            <w:r>
              <w:t>81 389,68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МБОУДО «ДХШ»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Трофимова Т.А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65BF5" w:rsidRDefault="00367772">
            <w:pPr>
              <w:pStyle w:val="aa"/>
              <w:snapToGrid w:val="0"/>
              <w:jc w:val="center"/>
            </w:pPr>
            <w:r>
              <w:t>Зам.директора по АХР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65BF5" w:rsidRDefault="00367772">
            <w:pPr>
              <w:pStyle w:val="aa"/>
              <w:snapToGrid w:val="0"/>
              <w:jc w:val="center"/>
            </w:pPr>
            <w:r>
              <w:t>97 350,49</w:t>
            </w:r>
          </w:p>
        </w:tc>
      </w:tr>
      <w:tr w:rsidR="00367772" w:rsidTr="00C65BF5">
        <w:trPr>
          <w:trHeight w:val="25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65BF5" w:rsidRDefault="00367772">
            <w:pPr>
              <w:pStyle w:val="aa"/>
              <w:snapToGrid w:val="0"/>
              <w:jc w:val="center"/>
            </w:pPr>
            <w:r>
              <w:t>МБОУДО «ДХШ»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65BF5" w:rsidRDefault="00367772">
            <w:pPr>
              <w:pStyle w:val="aa"/>
              <w:snapToGrid w:val="0"/>
              <w:jc w:val="center"/>
            </w:pPr>
            <w:r>
              <w:t>Мисютина Ю.М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65BF5" w:rsidRDefault="00367772">
            <w:pPr>
              <w:pStyle w:val="aa"/>
              <w:snapToGrid w:val="0"/>
              <w:jc w:val="center"/>
            </w:pPr>
            <w:r>
              <w:t>Гл.бухгалтер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4E724F" w:rsidRDefault="00367772">
            <w:pPr>
              <w:pStyle w:val="aa"/>
              <w:snapToGrid w:val="0"/>
              <w:jc w:val="center"/>
            </w:pPr>
            <w:r>
              <w:t>83 393,52</w:t>
            </w:r>
          </w:p>
        </w:tc>
      </w:tr>
    </w:tbl>
    <w:p w:rsidR="00367772" w:rsidRDefault="00367772">
      <w:pPr>
        <w:pStyle w:val="a8"/>
        <w:spacing w:after="0"/>
        <w:jc w:val="center"/>
      </w:pPr>
    </w:p>
    <w:p w:rsidR="00367772" w:rsidRDefault="00367772">
      <w:pPr>
        <w:pStyle w:val="a8"/>
        <w:spacing w:after="0"/>
        <w:ind w:left="5386"/>
        <w:jc w:val="right"/>
      </w:pPr>
      <w:r>
        <w:rPr>
          <w:rFonts w:eastAsia="Times New Roman"/>
        </w:rPr>
        <w:t xml:space="preserve">Приложение </w:t>
      </w: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ИНФОРМАЦИЯ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МБУК «Калужский театр кукол»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367772" w:rsidRDefault="00367772">
      <w:pPr>
        <w:pStyle w:val="a8"/>
        <w:spacing w:after="0"/>
        <w:jc w:val="center"/>
      </w:pP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за 2022 г.</w:t>
      </w:r>
    </w:p>
    <w:p w:rsidR="00367772" w:rsidRDefault="00367772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3"/>
      </w:tblGrid>
      <w:tr w:rsidR="00367772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Среднемесячная заработная плата, руб.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4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5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C2B32" w:rsidRDefault="00367772">
            <w:pPr>
              <w:pStyle w:val="aa"/>
              <w:snapToGrid w:val="0"/>
              <w:jc w:val="center"/>
            </w:pPr>
            <w:r>
              <w:lastRenderedPageBreak/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 w:rsidRPr="00C42377">
              <w:t>МБУК «Калужский театр кукол»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C2B32" w:rsidRDefault="00367772">
            <w:pPr>
              <w:pStyle w:val="aa"/>
              <w:snapToGrid w:val="0"/>
              <w:jc w:val="center"/>
            </w:pPr>
            <w:r>
              <w:t>Соколов А.В.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C2B32" w:rsidRDefault="00367772">
            <w:pPr>
              <w:pStyle w:val="aa"/>
              <w:snapToGrid w:val="0"/>
              <w:jc w:val="center"/>
            </w:pPr>
            <w:r>
              <w:t>Директор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3C2B32" w:rsidRDefault="00367772">
            <w:pPr>
              <w:pStyle w:val="aa"/>
              <w:snapToGrid w:val="0"/>
              <w:jc w:val="center"/>
            </w:pPr>
            <w:r>
              <w:t>63992,45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C2B32" w:rsidRDefault="00367772">
            <w:pPr>
              <w:pStyle w:val="aa"/>
              <w:snapToGrid w:val="0"/>
              <w:jc w:val="center"/>
            </w:pPr>
            <w: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 w:rsidRPr="00C42377">
              <w:t>МБУК «Калужский театр кукол»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C2B32" w:rsidRDefault="00367772">
            <w:pPr>
              <w:pStyle w:val="aa"/>
              <w:snapToGrid w:val="0"/>
              <w:jc w:val="center"/>
            </w:pPr>
            <w:r>
              <w:t>Алешко А.С.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C2B32" w:rsidRDefault="00367772">
            <w:pPr>
              <w:pStyle w:val="aa"/>
              <w:snapToGrid w:val="0"/>
              <w:jc w:val="center"/>
            </w:pPr>
            <w:r>
              <w:t>Художественный руководитель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660C14" w:rsidRDefault="00367772">
            <w:pPr>
              <w:pStyle w:val="aa"/>
              <w:snapToGrid w:val="0"/>
              <w:jc w:val="center"/>
            </w:pPr>
            <w:r>
              <w:t>95000,26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C2B32" w:rsidRDefault="00367772" w:rsidP="003C2B32">
            <w:pPr>
              <w:pStyle w:val="aa"/>
              <w:snapToGrid w:val="0"/>
              <w:jc w:val="center"/>
            </w:pPr>
            <w: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 w:rsidRPr="00C42377">
              <w:t>МБУК «Калужский театр кукол»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660C14" w:rsidRDefault="00367772">
            <w:pPr>
              <w:pStyle w:val="aa"/>
              <w:snapToGrid w:val="0"/>
              <w:jc w:val="center"/>
            </w:pPr>
            <w:r>
              <w:t>Аллилуев А.В.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660C14" w:rsidRDefault="00367772">
            <w:pPr>
              <w:pStyle w:val="aa"/>
              <w:snapToGrid w:val="0"/>
              <w:jc w:val="center"/>
            </w:pPr>
            <w:r>
              <w:t>Зам. Директора по АХР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660C14" w:rsidRDefault="00367772">
            <w:pPr>
              <w:pStyle w:val="aa"/>
              <w:snapToGrid w:val="0"/>
              <w:jc w:val="center"/>
            </w:pPr>
            <w:r>
              <w:t>82684,14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C2B32" w:rsidRDefault="00367772" w:rsidP="003C2B32">
            <w:pPr>
              <w:pStyle w:val="aa"/>
              <w:snapToGrid w:val="0"/>
              <w:jc w:val="center"/>
            </w:pPr>
            <w:r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 w:rsidRPr="00C42377">
              <w:t>МБУК «Калужский театр кукол»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660C14" w:rsidRDefault="00367772">
            <w:pPr>
              <w:pStyle w:val="aa"/>
              <w:snapToGrid w:val="0"/>
              <w:jc w:val="center"/>
            </w:pPr>
            <w:r>
              <w:t>Полякова Л.Е.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660C14" w:rsidRDefault="00367772">
            <w:pPr>
              <w:pStyle w:val="aa"/>
              <w:snapToGrid w:val="0"/>
              <w:jc w:val="center"/>
            </w:pPr>
            <w:r>
              <w:t>Зам директора по работе со зрителем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660C14" w:rsidRDefault="00367772">
            <w:pPr>
              <w:pStyle w:val="aa"/>
              <w:snapToGrid w:val="0"/>
              <w:jc w:val="center"/>
            </w:pPr>
            <w:r>
              <w:t>105001,89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C2B32" w:rsidRDefault="00367772">
            <w:pPr>
              <w:pStyle w:val="aa"/>
              <w:snapToGrid w:val="0"/>
              <w:jc w:val="center"/>
            </w:pPr>
            <w:r>
              <w:t>5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 w:rsidRPr="00C42377">
              <w:t>МБУК «Калужский театр кукол»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660C14" w:rsidRDefault="00367772">
            <w:pPr>
              <w:pStyle w:val="aa"/>
              <w:snapToGrid w:val="0"/>
              <w:jc w:val="center"/>
            </w:pPr>
            <w:r>
              <w:t xml:space="preserve">Наумова И.А. 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660C14" w:rsidRDefault="00367772">
            <w:pPr>
              <w:pStyle w:val="aa"/>
              <w:snapToGrid w:val="0"/>
              <w:jc w:val="center"/>
            </w:pPr>
            <w:r>
              <w:t>Главный бухгалтер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660C14" w:rsidRDefault="00367772">
            <w:pPr>
              <w:pStyle w:val="aa"/>
              <w:snapToGrid w:val="0"/>
              <w:jc w:val="center"/>
            </w:pPr>
            <w:r>
              <w:t>110890,25</w:t>
            </w:r>
          </w:p>
        </w:tc>
      </w:tr>
    </w:tbl>
    <w:p w:rsidR="00367772" w:rsidRPr="003C2B32" w:rsidRDefault="00367772">
      <w:pPr>
        <w:pStyle w:val="a8"/>
        <w:spacing w:after="0"/>
        <w:jc w:val="center"/>
      </w:pPr>
    </w:p>
    <w:p w:rsidR="00367772" w:rsidRDefault="00367772"/>
    <w:p w:rsidR="00367772" w:rsidRDefault="00367772"/>
    <w:p w:rsidR="00367772" w:rsidRDefault="00367772"/>
    <w:p w:rsidR="00367772" w:rsidRDefault="00367772"/>
    <w:p w:rsidR="00367772" w:rsidRDefault="00367772"/>
    <w:p w:rsidR="00367772" w:rsidRDefault="00367772" w:rsidP="00E638AE">
      <w:pPr>
        <w:jc w:val="center"/>
      </w:pPr>
      <w:r>
        <w:t>ИНФОРМАЦИЯ</w:t>
      </w:r>
    </w:p>
    <w:p w:rsidR="00367772" w:rsidRDefault="00367772" w:rsidP="00E638AE">
      <w:pPr>
        <w:jc w:val="center"/>
      </w:pPr>
      <w:r>
        <w:t>о среднемесячной заработной плате</w:t>
      </w:r>
    </w:p>
    <w:p w:rsidR="00367772" w:rsidRDefault="00367772" w:rsidP="00E638AE">
      <w:pPr>
        <w:jc w:val="center"/>
      </w:pPr>
      <w:r>
        <w:t>руководителей, их заместителей и главных бухгалтеров</w:t>
      </w:r>
    </w:p>
    <w:p w:rsidR="00367772" w:rsidRDefault="00367772" w:rsidP="00E638AE">
      <w:pPr>
        <w:jc w:val="center"/>
      </w:pPr>
      <w:r>
        <w:t>за 2022 год</w:t>
      </w:r>
    </w:p>
    <w:p w:rsidR="00367772" w:rsidRDefault="00367772"/>
    <w:p w:rsidR="00367772" w:rsidRDefault="00367772"/>
    <w:p w:rsidR="00367772" w:rsidRDefault="00367772"/>
    <w:p w:rsidR="00367772" w:rsidRDefault="003677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93"/>
        <w:gridCol w:w="2084"/>
        <w:gridCol w:w="2095"/>
        <w:gridCol w:w="2085"/>
      </w:tblGrid>
      <w:tr w:rsidR="00367772" w:rsidRPr="006C1FC4" w:rsidTr="006C1FC4">
        <w:tc>
          <w:tcPr>
            <w:tcW w:w="675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№ п/п</w:t>
            </w:r>
          </w:p>
        </w:tc>
        <w:tc>
          <w:tcPr>
            <w:tcW w:w="3493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Наименование муниципального учреждения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Фамилия, имя, отчество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Должность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Среднемесячная заработная плата, руб.</w:t>
            </w:r>
          </w:p>
        </w:tc>
      </w:tr>
      <w:tr w:rsidR="00367772" w:rsidRPr="006C1FC4" w:rsidTr="006C1FC4">
        <w:tc>
          <w:tcPr>
            <w:tcW w:w="675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1</w:t>
            </w:r>
          </w:p>
        </w:tc>
        <w:tc>
          <w:tcPr>
            <w:tcW w:w="3493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4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5</w:t>
            </w:r>
          </w:p>
        </w:tc>
      </w:tr>
      <w:tr w:rsidR="00367772" w:rsidRPr="006C1FC4" w:rsidTr="006C1FC4">
        <w:tc>
          <w:tcPr>
            <w:tcW w:w="675" w:type="dxa"/>
            <w:shd w:val="clear" w:color="auto" w:fill="auto"/>
          </w:tcPr>
          <w:p w:rsidR="00367772" w:rsidRPr="006C1FC4" w:rsidRDefault="00367772" w:rsidP="006C1FC4">
            <w:r w:rsidRPr="006C1FC4">
              <w:t>1</w:t>
            </w:r>
          </w:p>
        </w:tc>
        <w:tc>
          <w:tcPr>
            <w:tcW w:w="3493" w:type="dxa"/>
            <w:vMerge w:val="restart"/>
            <w:shd w:val="clear" w:color="auto" w:fill="auto"/>
          </w:tcPr>
          <w:p w:rsidR="00367772" w:rsidRPr="006C1FC4" w:rsidRDefault="00367772" w:rsidP="006C1FC4">
            <w:r w:rsidRPr="006C1FC4">
              <w:t>МБ</w:t>
            </w:r>
            <w:r>
              <w:t>У ДО СШ «Энергия» г. Калуги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r>
              <w:t>Устинов Александр Георгиевич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r w:rsidRPr="006C1FC4">
              <w:t>Директор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>
              <w:t>67 523,75</w:t>
            </w:r>
          </w:p>
        </w:tc>
      </w:tr>
      <w:tr w:rsidR="00367772" w:rsidRPr="006C1FC4" w:rsidTr="006C1FC4">
        <w:tc>
          <w:tcPr>
            <w:tcW w:w="675" w:type="dxa"/>
            <w:shd w:val="clear" w:color="auto" w:fill="auto"/>
          </w:tcPr>
          <w:p w:rsidR="00367772" w:rsidRPr="006C1FC4" w:rsidRDefault="00367772" w:rsidP="006C1FC4">
            <w:r w:rsidRPr="006C1FC4">
              <w:t>2</w:t>
            </w:r>
          </w:p>
        </w:tc>
        <w:tc>
          <w:tcPr>
            <w:tcW w:w="3493" w:type="dxa"/>
            <w:vMerge/>
            <w:shd w:val="clear" w:color="auto" w:fill="auto"/>
          </w:tcPr>
          <w:p w:rsidR="00367772" w:rsidRPr="006C1FC4" w:rsidRDefault="00367772" w:rsidP="006C1FC4"/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r>
              <w:t>Киселева Татьяна Викторовна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r w:rsidRPr="006C1FC4">
              <w:t>Заместитель директора</w:t>
            </w:r>
            <w:r>
              <w:t xml:space="preserve"> по учебно-спортивной работе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>
              <w:t>48 821,33</w:t>
            </w:r>
          </w:p>
        </w:tc>
      </w:tr>
      <w:tr w:rsidR="00367772" w:rsidRPr="006C1FC4" w:rsidTr="006C1FC4">
        <w:tc>
          <w:tcPr>
            <w:tcW w:w="675" w:type="dxa"/>
            <w:shd w:val="clear" w:color="auto" w:fill="auto"/>
          </w:tcPr>
          <w:p w:rsidR="00367772" w:rsidRPr="006C1FC4" w:rsidRDefault="00367772" w:rsidP="006C1FC4">
            <w:r>
              <w:t>3</w:t>
            </w:r>
          </w:p>
        </w:tc>
        <w:tc>
          <w:tcPr>
            <w:tcW w:w="3493" w:type="dxa"/>
            <w:vMerge/>
            <w:shd w:val="clear" w:color="auto" w:fill="auto"/>
          </w:tcPr>
          <w:p w:rsidR="00367772" w:rsidRPr="006C1FC4" w:rsidRDefault="00367772" w:rsidP="006C1FC4"/>
        </w:tc>
        <w:tc>
          <w:tcPr>
            <w:tcW w:w="2084" w:type="dxa"/>
            <w:shd w:val="clear" w:color="auto" w:fill="auto"/>
          </w:tcPr>
          <w:p w:rsidR="00367772" w:rsidRDefault="00367772" w:rsidP="006C1FC4">
            <w:r>
              <w:t>Завизион Анна Викторовна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r>
              <w:t>Заместитель директора по административно-хозяйственной части</w:t>
            </w:r>
          </w:p>
        </w:tc>
        <w:tc>
          <w:tcPr>
            <w:tcW w:w="2085" w:type="dxa"/>
            <w:shd w:val="clear" w:color="auto" w:fill="auto"/>
          </w:tcPr>
          <w:p w:rsidR="00367772" w:rsidRDefault="00367772" w:rsidP="006C1FC4">
            <w:pPr>
              <w:jc w:val="center"/>
            </w:pPr>
            <w:r>
              <w:t>48 460,60</w:t>
            </w:r>
          </w:p>
          <w:p w:rsidR="00367772" w:rsidRDefault="00367772" w:rsidP="006C1FC4">
            <w:pPr>
              <w:jc w:val="center"/>
            </w:pPr>
          </w:p>
        </w:tc>
      </w:tr>
      <w:tr w:rsidR="00367772" w:rsidRPr="006C1FC4" w:rsidTr="006C1FC4">
        <w:tc>
          <w:tcPr>
            <w:tcW w:w="675" w:type="dxa"/>
            <w:shd w:val="clear" w:color="auto" w:fill="auto"/>
          </w:tcPr>
          <w:p w:rsidR="00367772" w:rsidRPr="006C1FC4" w:rsidRDefault="00367772" w:rsidP="006C1FC4">
            <w:r>
              <w:t>4</w:t>
            </w:r>
          </w:p>
        </w:tc>
        <w:tc>
          <w:tcPr>
            <w:tcW w:w="3493" w:type="dxa"/>
            <w:vMerge/>
            <w:shd w:val="clear" w:color="auto" w:fill="auto"/>
          </w:tcPr>
          <w:p w:rsidR="00367772" w:rsidRPr="006C1FC4" w:rsidRDefault="00367772" w:rsidP="006C1FC4"/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r>
              <w:t>Сычева Ольга Викторовна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r w:rsidRPr="006C1FC4">
              <w:t>Главный бухгалтер</w:t>
            </w:r>
          </w:p>
        </w:tc>
        <w:tc>
          <w:tcPr>
            <w:tcW w:w="2085" w:type="dxa"/>
            <w:shd w:val="clear" w:color="auto" w:fill="auto"/>
          </w:tcPr>
          <w:p w:rsidR="00367772" w:rsidRDefault="00367772" w:rsidP="006C1FC4">
            <w:pPr>
              <w:jc w:val="center"/>
            </w:pPr>
            <w:r>
              <w:t>58 289,54</w:t>
            </w:r>
          </w:p>
          <w:p w:rsidR="00367772" w:rsidRPr="006C1FC4" w:rsidRDefault="00367772" w:rsidP="006C1FC4">
            <w:pPr>
              <w:jc w:val="center"/>
            </w:pPr>
          </w:p>
        </w:tc>
      </w:tr>
    </w:tbl>
    <w:p w:rsidR="00367772" w:rsidRDefault="00367772"/>
    <w:p w:rsidR="00367772" w:rsidRDefault="00367772">
      <w:pPr>
        <w:pStyle w:val="a8"/>
        <w:spacing w:after="0" w:line="240" w:lineRule="auto"/>
        <w:ind w:left="5386"/>
        <w:rPr>
          <w:rFonts w:ascii="Times New Roman" w:hAnsi="Times New Roman"/>
          <w:sz w:val="24"/>
        </w:rPr>
      </w:pPr>
    </w:p>
    <w:p w:rsidR="00367772" w:rsidRDefault="00367772">
      <w:pPr>
        <w:pStyle w:val="a8"/>
        <w:spacing w:after="0" w:line="240" w:lineRule="auto"/>
        <w:ind w:left="5386"/>
        <w:rPr>
          <w:rFonts w:ascii="Times New Roman" w:hAnsi="Times New Roman"/>
          <w:sz w:val="24"/>
        </w:rPr>
      </w:pPr>
    </w:p>
    <w:p w:rsidR="00367772" w:rsidRDefault="0036777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ИНФОРМАЦИЯ</w:t>
      </w:r>
    </w:p>
    <w:p w:rsidR="00367772" w:rsidRDefault="0036777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Pr="001D275D" w:rsidRDefault="0036777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  <w:u w:val="single"/>
        </w:rPr>
      </w:pPr>
      <w:r w:rsidRPr="001D275D">
        <w:rPr>
          <w:rFonts w:ascii="Times New Roman" w:eastAsia="Times New Roman" w:hAnsi="Times New Roman"/>
          <w:sz w:val="24"/>
          <w:u w:val="single"/>
        </w:rPr>
        <w:t>муниципального автономного учреждения культуры «Дворец торжеств города Калуги»</w:t>
      </w:r>
    </w:p>
    <w:p w:rsidR="00367772" w:rsidRDefault="00367772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3"/>
      </w:tblGrid>
      <w:tr w:rsidR="00367772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муниципального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7772" w:rsidTr="00987E5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1D275D">
            <w:pPr>
              <w:jc w:val="center"/>
              <w:rPr>
                <w:szCs w:val="24"/>
              </w:rPr>
            </w:pPr>
            <w:r w:rsidRPr="005E3323">
              <w:rPr>
                <w:color w:val="000000"/>
                <w:szCs w:val="24"/>
                <w:shd w:val="clear" w:color="auto" w:fill="FFFFFF"/>
              </w:rPr>
              <w:t>МАУК «Дворец торжеств города Калуги»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Таратин Александр Николаевич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Default="00367772" w:rsidP="00F26B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63 970,16</w:t>
            </w:r>
          </w:p>
        </w:tc>
      </w:tr>
      <w:tr w:rsidR="00367772" w:rsidTr="00987E5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1D275D">
            <w:pPr>
              <w:jc w:val="center"/>
              <w:rPr>
                <w:szCs w:val="24"/>
              </w:rPr>
            </w:pPr>
            <w:r w:rsidRPr="005E3323">
              <w:rPr>
                <w:color w:val="000000"/>
                <w:szCs w:val="24"/>
                <w:shd w:val="clear" w:color="auto" w:fill="FFFFFF"/>
              </w:rPr>
              <w:t>МАУК «Дворец торжеств города Калуги»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Калыпа Ольга Брониславовна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Default="00367772" w:rsidP="00F26B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58 779,78</w:t>
            </w:r>
          </w:p>
        </w:tc>
      </w:tr>
    </w:tbl>
    <w:p w:rsidR="00367772" w:rsidRDefault="00367772">
      <w:pPr>
        <w:pStyle w:val="a8"/>
        <w:spacing w:after="0" w:line="240" w:lineRule="auto"/>
        <w:jc w:val="center"/>
      </w:pPr>
    </w:p>
    <w:p w:rsidR="00367772" w:rsidRPr="00CB4BA9" w:rsidRDefault="00367772" w:rsidP="00A05296">
      <w:pPr>
        <w:jc w:val="center"/>
        <w:rPr>
          <w:b/>
        </w:rPr>
      </w:pPr>
      <w:r w:rsidRPr="00CB4BA9">
        <w:rPr>
          <w:b/>
        </w:rPr>
        <w:t>Муниципальное унитарное предприятие</w:t>
      </w:r>
    </w:p>
    <w:p w:rsidR="00367772" w:rsidRPr="00CB4BA9" w:rsidRDefault="00367772" w:rsidP="00A05296">
      <w:pPr>
        <w:jc w:val="center"/>
        <w:rPr>
          <w:b/>
        </w:rPr>
      </w:pPr>
      <w:r w:rsidRPr="00CB4BA9">
        <w:rPr>
          <w:b/>
        </w:rPr>
        <w:t>«Калужские городские коммунальные электрические сети» г. Калуги</w:t>
      </w:r>
    </w:p>
    <w:p w:rsidR="00367772" w:rsidRPr="00CB4BA9" w:rsidRDefault="00367772" w:rsidP="00A05296">
      <w:pPr>
        <w:jc w:val="center"/>
        <w:rPr>
          <w:b/>
        </w:rPr>
      </w:pPr>
      <w:r w:rsidRPr="00CB4BA9">
        <w:rPr>
          <w:b/>
        </w:rPr>
        <w:t>ИНН 402600065 ОКАТО 29401364000</w:t>
      </w:r>
    </w:p>
    <w:p w:rsidR="00367772" w:rsidRDefault="00367772" w:rsidP="00A05296">
      <w:pPr>
        <w:pStyle w:val="a8"/>
        <w:tabs>
          <w:tab w:val="left" w:pos="743"/>
        </w:tabs>
        <w:jc w:val="center"/>
      </w:pPr>
      <w:r w:rsidRPr="00CB4BA9">
        <w:t>юридический адрес: 248002, г.Калуга, ул. Салтыкова-Щедрина, д.78</w:t>
      </w:r>
    </w:p>
    <w:p w:rsidR="00367772" w:rsidRDefault="00367772" w:rsidP="00A05296">
      <w:pPr>
        <w:pStyle w:val="a8"/>
        <w:tabs>
          <w:tab w:val="left" w:pos="743"/>
        </w:tabs>
        <w:jc w:val="center"/>
      </w:pPr>
    </w:p>
    <w:p w:rsidR="00367772" w:rsidRDefault="00367772" w:rsidP="006728D1">
      <w:pPr>
        <w:pStyle w:val="a8"/>
        <w:tabs>
          <w:tab w:val="left" w:pos="743"/>
        </w:tabs>
        <w:jc w:val="center"/>
      </w:pPr>
      <w:r>
        <w:t xml:space="preserve">информация </w:t>
      </w:r>
    </w:p>
    <w:p w:rsidR="00367772" w:rsidRDefault="00367772" w:rsidP="006728D1">
      <w:pPr>
        <w:pStyle w:val="a8"/>
        <w:tabs>
          <w:tab w:val="left" w:pos="743"/>
        </w:tabs>
        <w:jc w:val="center"/>
      </w:pPr>
      <w:r>
        <w:lastRenderedPageBreak/>
        <w:t>о среднемесячной заработной плате директора и главного бухгалтера</w:t>
      </w:r>
    </w:p>
    <w:p w:rsidR="00367772" w:rsidRDefault="00367772" w:rsidP="006728D1">
      <w:pPr>
        <w:pStyle w:val="a8"/>
        <w:tabs>
          <w:tab w:val="left" w:pos="743"/>
        </w:tabs>
        <w:jc w:val="center"/>
      </w:pPr>
      <w:r>
        <w:t xml:space="preserve"> за январь-декабрь 2022 года</w:t>
      </w:r>
    </w:p>
    <w:p w:rsidR="00367772" w:rsidRPr="00F81BD0" w:rsidRDefault="00367772" w:rsidP="006728D1">
      <w:pPr>
        <w:pStyle w:val="a8"/>
        <w:tabs>
          <w:tab w:val="left" w:pos="743"/>
        </w:tabs>
        <w:jc w:val="center"/>
      </w:pPr>
    </w:p>
    <w:p w:rsidR="00367772" w:rsidRPr="00F81BD0" w:rsidRDefault="00367772" w:rsidP="00A05296">
      <w:pPr>
        <w:pStyle w:val="a8"/>
        <w:tabs>
          <w:tab w:val="left" w:pos="743"/>
        </w:tabs>
      </w:pPr>
    </w:p>
    <w:p w:rsidR="00367772" w:rsidRPr="002213EB" w:rsidRDefault="00367772" w:rsidP="002213EB">
      <w:pPr>
        <w:jc w:val="center"/>
        <w:rPr>
          <w:b/>
          <w:bCs/>
          <w:sz w:val="22"/>
          <w:szCs w:val="22"/>
        </w:rPr>
      </w:pPr>
    </w:p>
    <w:p w:rsidR="00367772" w:rsidRPr="002213EB" w:rsidRDefault="00367772" w:rsidP="002213EB">
      <w:pPr>
        <w:jc w:val="center"/>
        <w:rPr>
          <w:b/>
          <w:bCs/>
          <w:sz w:val="22"/>
          <w:szCs w:val="22"/>
        </w:rPr>
      </w:pPr>
    </w:p>
    <w:p w:rsidR="00367772" w:rsidRPr="002213EB" w:rsidRDefault="00367772" w:rsidP="002213EB">
      <w:pPr>
        <w:jc w:val="center"/>
        <w:rPr>
          <w:b/>
          <w:bCs/>
          <w:sz w:val="22"/>
          <w:szCs w:val="22"/>
        </w:rPr>
      </w:pPr>
    </w:p>
    <w:tbl>
      <w:tblPr>
        <w:tblW w:w="12079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"/>
        <w:gridCol w:w="4962"/>
        <w:gridCol w:w="1700"/>
        <w:gridCol w:w="1984"/>
        <w:gridCol w:w="1983"/>
        <w:gridCol w:w="850"/>
        <w:gridCol w:w="315"/>
      </w:tblGrid>
      <w:tr w:rsidR="00367772" w:rsidRPr="004A46DA" w:rsidTr="00D85489">
        <w:trPr>
          <w:trHeight w:val="33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772" w:rsidRPr="004A46DA" w:rsidRDefault="00367772" w:rsidP="00055478">
            <w:pPr>
              <w:jc w:val="center"/>
              <w:rPr>
                <w:sz w:val="22"/>
                <w:szCs w:val="22"/>
              </w:rPr>
            </w:pPr>
            <w:r w:rsidRPr="004A46DA">
              <w:rPr>
                <w:sz w:val="22"/>
                <w:szCs w:val="22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72" w:rsidRPr="004A46DA" w:rsidRDefault="00367772" w:rsidP="000554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предприятия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72" w:rsidRPr="004A46DA" w:rsidRDefault="00367772" w:rsidP="00055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72" w:rsidRPr="004A46DA" w:rsidRDefault="00367772" w:rsidP="00055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772" w:rsidRPr="00E236A5" w:rsidRDefault="00367772" w:rsidP="00E23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Среднемесячная заработная плата</w:t>
            </w:r>
          </w:p>
          <w:p w:rsidR="00367772" w:rsidRPr="00E236A5" w:rsidRDefault="00367772" w:rsidP="00E23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67772" w:rsidRPr="004A46DA" w:rsidRDefault="00367772" w:rsidP="000554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67772" w:rsidRPr="004A46DA" w:rsidRDefault="00367772" w:rsidP="000554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7772" w:rsidRPr="004A46DA" w:rsidTr="00D85489">
        <w:trPr>
          <w:trHeight w:val="33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772" w:rsidRPr="004A46DA" w:rsidRDefault="00367772" w:rsidP="00055478">
            <w:pPr>
              <w:jc w:val="center"/>
              <w:rPr>
                <w:sz w:val="22"/>
                <w:szCs w:val="22"/>
              </w:rPr>
            </w:pPr>
            <w:r w:rsidRPr="004A46DA">
              <w:rPr>
                <w:sz w:val="22"/>
                <w:szCs w:val="22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72" w:rsidRPr="004A46DA" w:rsidRDefault="00367772" w:rsidP="000554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МУП «Калужские городские коммунальные электрические сети « г.Калуги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72" w:rsidRPr="004A46DA" w:rsidRDefault="00367772" w:rsidP="00055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Белоусов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72" w:rsidRPr="004A46DA" w:rsidRDefault="00367772" w:rsidP="00055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772" w:rsidRPr="00E236A5" w:rsidRDefault="00367772" w:rsidP="00E23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158 907,45 рублей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67772" w:rsidRPr="004A46DA" w:rsidRDefault="00367772" w:rsidP="000554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67772" w:rsidRPr="004A46DA" w:rsidRDefault="00367772" w:rsidP="000554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7772" w:rsidRPr="004A46DA" w:rsidTr="00D85489">
        <w:trPr>
          <w:trHeight w:val="33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772" w:rsidRPr="004A46DA" w:rsidRDefault="00367772" w:rsidP="00055478">
            <w:pPr>
              <w:jc w:val="center"/>
              <w:rPr>
                <w:sz w:val="22"/>
                <w:szCs w:val="22"/>
              </w:rPr>
            </w:pPr>
            <w:r w:rsidRPr="004A46D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72" w:rsidRPr="004A46DA" w:rsidRDefault="00367772" w:rsidP="000554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72" w:rsidRPr="004A46DA" w:rsidRDefault="00367772" w:rsidP="00055478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Михайлина Антонина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72" w:rsidRPr="004A46DA" w:rsidRDefault="00367772" w:rsidP="00055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772" w:rsidRPr="00E236A5" w:rsidRDefault="00367772" w:rsidP="00E23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129 776,0 рублей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67772" w:rsidRPr="004A46DA" w:rsidRDefault="00367772" w:rsidP="000554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67772" w:rsidRPr="004A46DA" w:rsidRDefault="00367772" w:rsidP="000554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67772" w:rsidRPr="005C0342" w:rsidRDefault="00367772" w:rsidP="00E4188B">
      <w:pPr>
        <w:pStyle w:val="af"/>
        <w:ind w:left="1211"/>
        <w:rPr>
          <w:color w:val="000000" w:themeColor="text1"/>
          <w:sz w:val="22"/>
          <w:szCs w:val="22"/>
        </w:rPr>
      </w:pPr>
    </w:p>
    <w:p w:rsidR="00367772" w:rsidRPr="005C0342" w:rsidRDefault="00367772" w:rsidP="00F81BD0">
      <w:pPr>
        <w:rPr>
          <w:color w:val="000000" w:themeColor="text1"/>
          <w:sz w:val="22"/>
          <w:szCs w:val="22"/>
        </w:rPr>
      </w:pPr>
    </w:p>
    <w:p w:rsidR="00367772" w:rsidRDefault="00367772" w:rsidP="00A05296">
      <w:pPr>
        <w:pStyle w:val="otekstj"/>
        <w:shd w:val="clear" w:color="auto" w:fill="FFFFFF"/>
        <w:spacing w:before="0" w:beforeAutospacing="0" w:after="360" w:afterAutospacing="0"/>
        <w:jc w:val="both"/>
        <w:textAlignment w:val="baseline"/>
        <w:rPr>
          <w:b/>
          <w:bCs/>
          <w:color w:val="000000"/>
          <w:sz w:val="22"/>
          <w:szCs w:val="22"/>
        </w:rPr>
      </w:pPr>
      <w:bookmarkStart w:id="0" w:name="_Hlk8110095"/>
    </w:p>
    <w:p w:rsidR="00367772" w:rsidRPr="005C0342" w:rsidRDefault="00367772" w:rsidP="00A05296">
      <w:pPr>
        <w:pStyle w:val="otekstj"/>
        <w:shd w:val="clear" w:color="auto" w:fill="FFFFFF"/>
        <w:spacing w:before="0" w:beforeAutospacing="0" w:after="360" w:afterAutospacing="0"/>
        <w:jc w:val="both"/>
        <w:textAlignment w:val="baseline"/>
        <w:rPr>
          <w:sz w:val="22"/>
          <w:szCs w:val="22"/>
        </w:rPr>
      </w:pPr>
      <w:r w:rsidRPr="005C0342">
        <w:rPr>
          <w:b/>
          <w:bCs/>
          <w:color w:val="000000"/>
          <w:sz w:val="22"/>
          <w:szCs w:val="22"/>
        </w:rPr>
        <w:t>Директор МУП «КГКЭС»</w:t>
      </w:r>
      <w:r>
        <w:rPr>
          <w:b/>
          <w:bCs/>
          <w:color w:val="000000"/>
          <w:sz w:val="22"/>
          <w:szCs w:val="22"/>
        </w:rPr>
        <w:t xml:space="preserve"> г.Калуги</w:t>
      </w:r>
      <w:r w:rsidRPr="005C0342">
        <w:rPr>
          <w:b/>
          <w:bCs/>
          <w:color w:val="000000"/>
          <w:sz w:val="22"/>
          <w:szCs w:val="22"/>
        </w:rPr>
        <w:t xml:space="preserve">                                                    </w:t>
      </w:r>
      <w:r>
        <w:rPr>
          <w:b/>
          <w:bCs/>
          <w:color w:val="000000"/>
          <w:sz w:val="22"/>
          <w:szCs w:val="22"/>
        </w:rPr>
        <w:t xml:space="preserve">                                                     </w:t>
      </w:r>
      <w:r w:rsidRPr="005C0342">
        <w:rPr>
          <w:b/>
          <w:bCs/>
          <w:color w:val="000000"/>
          <w:sz w:val="22"/>
          <w:szCs w:val="22"/>
        </w:rPr>
        <w:t>Н.И.</w:t>
      </w:r>
      <w:r>
        <w:rPr>
          <w:b/>
          <w:bCs/>
          <w:color w:val="000000"/>
          <w:sz w:val="22"/>
          <w:szCs w:val="22"/>
        </w:rPr>
        <w:t xml:space="preserve"> </w:t>
      </w:r>
      <w:r w:rsidRPr="005C0342">
        <w:rPr>
          <w:b/>
          <w:bCs/>
          <w:color w:val="000000"/>
          <w:sz w:val="22"/>
          <w:szCs w:val="22"/>
        </w:rPr>
        <w:t>Белоусов</w:t>
      </w:r>
    </w:p>
    <w:bookmarkEnd w:id="0"/>
    <w:p w:rsidR="00367772" w:rsidRPr="005C0342" w:rsidRDefault="00367772" w:rsidP="00A05296">
      <w:pPr>
        <w:pStyle w:val="af"/>
        <w:ind w:left="675"/>
        <w:rPr>
          <w:color w:val="333333"/>
          <w:sz w:val="22"/>
          <w:szCs w:val="22"/>
          <w:shd w:val="clear" w:color="auto" w:fill="FFFFFF"/>
        </w:rPr>
      </w:pPr>
    </w:p>
    <w:p w:rsidR="00367772" w:rsidRDefault="00367772"/>
    <w:p w:rsidR="00367772" w:rsidRDefault="00367772"/>
    <w:p w:rsidR="00367772" w:rsidRDefault="00367772"/>
    <w:p w:rsidR="00367772" w:rsidRDefault="00367772"/>
    <w:p w:rsidR="00367772" w:rsidRDefault="00367772"/>
    <w:p w:rsidR="00367772" w:rsidRDefault="00367772" w:rsidP="00E638AE">
      <w:pPr>
        <w:jc w:val="center"/>
      </w:pPr>
      <w:r>
        <w:t>ИНФОРМАЦИЯ</w:t>
      </w:r>
    </w:p>
    <w:p w:rsidR="00367772" w:rsidRDefault="00367772" w:rsidP="00E638AE">
      <w:pPr>
        <w:jc w:val="center"/>
      </w:pPr>
      <w:r>
        <w:t>о среднемесячной заработной плате</w:t>
      </w:r>
    </w:p>
    <w:p w:rsidR="00367772" w:rsidRDefault="00367772" w:rsidP="00E638AE">
      <w:pPr>
        <w:jc w:val="center"/>
      </w:pPr>
      <w:r>
        <w:t>руководителей, их заместителей и главных бухгалтеров</w:t>
      </w:r>
    </w:p>
    <w:p w:rsidR="00367772" w:rsidRDefault="00367772" w:rsidP="00E638AE">
      <w:pPr>
        <w:jc w:val="center"/>
      </w:pPr>
      <w:r>
        <w:t>за 2022 год</w:t>
      </w:r>
    </w:p>
    <w:p w:rsidR="00367772" w:rsidRDefault="00367772"/>
    <w:p w:rsidR="00367772" w:rsidRDefault="00367772"/>
    <w:p w:rsidR="00367772" w:rsidRDefault="00367772"/>
    <w:p w:rsidR="00367772" w:rsidRDefault="003677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93"/>
        <w:gridCol w:w="2084"/>
        <w:gridCol w:w="2095"/>
        <w:gridCol w:w="2085"/>
      </w:tblGrid>
      <w:tr w:rsidR="00367772" w:rsidRPr="006C1FC4" w:rsidTr="006C1FC4">
        <w:tc>
          <w:tcPr>
            <w:tcW w:w="675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№ п/п</w:t>
            </w:r>
          </w:p>
        </w:tc>
        <w:tc>
          <w:tcPr>
            <w:tcW w:w="3493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Наименование муниципального учреждения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Фамилия, имя, отчество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Должность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Среднемесячная заработная плата, руб.</w:t>
            </w:r>
          </w:p>
        </w:tc>
      </w:tr>
      <w:tr w:rsidR="00367772" w:rsidRPr="006C1FC4" w:rsidTr="006C1FC4">
        <w:tc>
          <w:tcPr>
            <w:tcW w:w="675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1</w:t>
            </w:r>
          </w:p>
        </w:tc>
        <w:tc>
          <w:tcPr>
            <w:tcW w:w="3493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4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5</w:t>
            </w:r>
          </w:p>
        </w:tc>
      </w:tr>
      <w:tr w:rsidR="00367772" w:rsidRPr="006C1FC4" w:rsidTr="006C1FC4">
        <w:tc>
          <w:tcPr>
            <w:tcW w:w="675" w:type="dxa"/>
            <w:shd w:val="clear" w:color="auto" w:fill="auto"/>
          </w:tcPr>
          <w:p w:rsidR="00367772" w:rsidRPr="006C1FC4" w:rsidRDefault="00367772" w:rsidP="006C1FC4">
            <w:r w:rsidRPr="006C1FC4">
              <w:t>1</w:t>
            </w:r>
          </w:p>
        </w:tc>
        <w:tc>
          <w:tcPr>
            <w:tcW w:w="3493" w:type="dxa"/>
            <w:vMerge w:val="restart"/>
            <w:shd w:val="clear" w:color="auto" w:fill="auto"/>
          </w:tcPr>
          <w:p w:rsidR="00367772" w:rsidRPr="006C1FC4" w:rsidRDefault="00367772" w:rsidP="00BF7FCB">
            <w:r w:rsidRPr="006C1FC4">
              <w:t>М</w:t>
            </w:r>
            <w:r>
              <w:t>АУ ДО СШ «Вымпел» г. Калуги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r>
              <w:t xml:space="preserve">Ульяшина Надежда Александровна 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r w:rsidRPr="006C1FC4">
              <w:t>Директор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>
              <w:t>85815,66</w:t>
            </w:r>
          </w:p>
        </w:tc>
      </w:tr>
      <w:tr w:rsidR="00367772" w:rsidRPr="006C1FC4" w:rsidTr="006C1FC4">
        <w:tc>
          <w:tcPr>
            <w:tcW w:w="675" w:type="dxa"/>
            <w:shd w:val="clear" w:color="auto" w:fill="auto"/>
          </w:tcPr>
          <w:p w:rsidR="00367772" w:rsidRPr="006C1FC4" w:rsidRDefault="00367772" w:rsidP="006C1FC4">
            <w:r w:rsidRPr="006C1FC4">
              <w:t>2</w:t>
            </w:r>
          </w:p>
        </w:tc>
        <w:tc>
          <w:tcPr>
            <w:tcW w:w="3493" w:type="dxa"/>
            <w:vMerge/>
            <w:shd w:val="clear" w:color="auto" w:fill="auto"/>
          </w:tcPr>
          <w:p w:rsidR="00367772" w:rsidRPr="006C1FC4" w:rsidRDefault="00367772" w:rsidP="006C1FC4"/>
        </w:tc>
        <w:tc>
          <w:tcPr>
            <w:tcW w:w="2084" w:type="dxa"/>
            <w:shd w:val="clear" w:color="auto" w:fill="auto"/>
          </w:tcPr>
          <w:p w:rsidR="00367772" w:rsidRPr="006C1FC4" w:rsidRDefault="00367772" w:rsidP="00BF7FCB">
            <w:r>
              <w:t>Каплина Татьяна Федоровна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BF7FCB">
            <w:r w:rsidRPr="00BF7FCB">
              <w:t xml:space="preserve">Заместитель директора по учебно-воспитательной </w:t>
            </w:r>
            <w:r w:rsidRPr="00BF7FCB">
              <w:lastRenderedPageBreak/>
              <w:t>работе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>
              <w:lastRenderedPageBreak/>
              <w:t>53139,87</w:t>
            </w:r>
          </w:p>
        </w:tc>
      </w:tr>
      <w:tr w:rsidR="00367772" w:rsidRPr="006C1FC4" w:rsidTr="006C1FC4">
        <w:tc>
          <w:tcPr>
            <w:tcW w:w="675" w:type="dxa"/>
            <w:shd w:val="clear" w:color="auto" w:fill="auto"/>
          </w:tcPr>
          <w:p w:rsidR="00367772" w:rsidRPr="006C1FC4" w:rsidRDefault="00367772" w:rsidP="006C1FC4">
            <w:r>
              <w:t>3</w:t>
            </w:r>
          </w:p>
        </w:tc>
        <w:tc>
          <w:tcPr>
            <w:tcW w:w="3493" w:type="dxa"/>
            <w:vMerge/>
            <w:shd w:val="clear" w:color="auto" w:fill="auto"/>
          </w:tcPr>
          <w:p w:rsidR="00367772" w:rsidRPr="006C1FC4" w:rsidRDefault="00367772" w:rsidP="006C1FC4"/>
        </w:tc>
        <w:tc>
          <w:tcPr>
            <w:tcW w:w="2084" w:type="dxa"/>
            <w:shd w:val="clear" w:color="auto" w:fill="auto"/>
          </w:tcPr>
          <w:p w:rsidR="00367772" w:rsidRDefault="00367772" w:rsidP="00BF7FCB">
            <w:r>
              <w:t>Сычева Светлана Александровна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r>
              <w:t>Заместитель директора по административно-хозяйственной части</w:t>
            </w:r>
          </w:p>
        </w:tc>
        <w:tc>
          <w:tcPr>
            <w:tcW w:w="2085" w:type="dxa"/>
            <w:shd w:val="clear" w:color="auto" w:fill="auto"/>
          </w:tcPr>
          <w:p w:rsidR="00367772" w:rsidRDefault="00367772" w:rsidP="005370DB">
            <w:pPr>
              <w:jc w:val="center"/>
            </w:pPr>
            <w:r>
              <w:t>65059,28</w:t>
            </w:r>
          </w:p>
        </w:tc>
      </w:tr>
      <w:tr w:rsidR="00367772" w:rsidRPr="006C1FC4" w:rsidTr="006C1FC4">
        <w:tc>
          <w:tcPr>
            <w:tcW w:w="675" w:type="dxa"/>
            <w:shd w:val="clear" w:color="auto" w:fill="auto"/>
          </w:tcPr>
          <w:p w:rsidR="00367772" w:rsidRDefault="00367772" w:rsidP="006C1FC4">
            <w:r>
              <w:t>4</w:t>
            </w:r>
          </w:p>
        </w:tc>
        <w:tc>
          <w:tcPr>
            <w:tcW w:w="3493" w:type="dxa"/>
            <w:vMerge/>
            <w:shd w:val="clear" w:color="auto" w:fill="auto"/>
          </w:tcPr>
          <w:p w:rsidR="00367772" w:rsidRPr="006C1FC4" w:rsidRDefault="00367772" w:rsidP="006C1FC4"/>
        </w:tc>
        <w:tc>
          <w:tcPr>
            <w:tcW w:w="2084" w:type="dxa"/>
            <w:shd w:val="clear" w:color="auto" w:fill="auto"/>
          </w:tcPr>
          <w:p w:rsidR="00367772" w:rsidRDefault="00367772" w:rsidP="006C1FC4">
            <w:r>
              <w:t>Ващенко Алла Степановна</w:t>
            </w:r>
          </w:p>
        </w:tc>
        <w:tc>
          <w:tcPr>
            <w:tcW w:w="2084" w:type="dxa"/>
            <w:shd w:val="clear" w:color="auto" w:fill="auto"/>
          </w:tcPr>
          <w:p w:rsidR="00367772" w:rsidRDefault="00367772" w:rsidP="006C1FC4">
            <w:r w:rsidRPr="00BF7FCB">
              <w:t>Заместитель директора по научной и методической работе</w:t>
            </w:r>
          </w:p>
        </w:tc>
        <w:tc>
          <w:tcPr>
            <w:tcW w:w="2085" w:type="dxa"/>
            <w:shd w:val="clear" w:color="auto" w:fill="auto"/>
          </w:tcPr>
          <w:p w:rsidR="00367772" w:rsidRDefault="00367772" w:rsidP="005370DB">
            <w:pPr>
              <w:jc w:val="center"/>
            </w:pPr>
            <w:r>
              <w:t>47036,01</w:t>
            </w:r>
          </w:p>
        </w:tc>
      </w:tr>
      <w:tr w:rsidR="00367772" w:rsidRPr="006C1FC4" w:rsidTr="006C1FC4">
        <w:tc>
          <w:tcPr>
            <w:tcW w:w="675" w:type="dxa"/>
            <w:shd w:val="clear" w:color="auto" w:fill="auto"/>
          </w:tcPr>
          <w:p w:rsidR="00367772" w:rsidRDefault="00367772" w:rsidP="006C1FC4">
            <w:r>
              <w:t>5</w:t>
            </w:r>
          </w:p>
        </w:tc>
        <w:tc>
          <w:tcPr>
            <w:tcW w:w="3493" w:type="dxa"/>
            <w:vMerge/>
            <w:shd w:val="clear" w:color="auto" w:fill="auto"/>
          </w:tcPr>
          <w:p w:rsidR="00367772" w:rsidRPr="006C1FC4" w:rsidRDefault="00367772" w:rsidP="006C1FC4"/>
        </w:tc>
        <w:tc>
          <w:tcPr>
            <w:tcW w:w="2084" w:type="dxa"/>
            <w:shd w:val="clear" w:color="auto" w:fill="auto"/>
          </w:tcPr>
          <w:p w:rsidR="00367772" w:rsidRDefault="00367772" w:rsidP="00626D2A">
            <w:r>
              <w:t xml:space="preserve">Сапрыкина Татьяна </w:t>
            </w:r>
            <w:r w:rsidRPr="00BF7FCB">
              <w:t>Н</w:t>
            </w:r>
            <w:r>
              <w:t>иколаевна</w:t>
            </w:r>
          </w:p>
        </w:tc>
        <w:tc>
          <w:tcPr>
            <w:tcW w:w="2084" w:type="dxa"/>
            <w:shd w:val="clear" w:color="auto" w:fill="auto"/>
          </w:tcPr>
          <w:p w:rsidR="00367772" w:rsidRPr="00BF7FCB" w:rsidRDefault="00367772" w:rsidP="006C1FC4">
            <w:r w:rsidRPr="00626D2A">
              <w:t>Заместитель директора по спортивно-оздоровительной работе</w:t>
            </w:r>
          </w:p>
        </w:tc>
        <w:tc>
          <w:tcPr>
            <w:tcW w:w="2085" w:type="dxa"/>
            <w:shd w:val="clear" w:color="auto" w:fill="auto"/>
          </w:tcPr>
          <w:p w:rsidR="00367772" w:rsidRDefault="00367772" w:rsidP="005370DB">
            <w:pPr>
              <w:jc w:val="center"/>
            </w:pPr>
            <w:r>
              <w:t>55553,59</w:t>
            </w:r>
          </w:p>
        </w:tc>
      </w:tr>
      <w:tr w:rsidR="00367772" w:rsidRPr="006C1FC4" w:rsidTr="006C1FC4">
        <w:tc>
          <w:tcPr>
            <w:tcW w:w="675" w:type="dxa"/>
            <w:shd w:val="clear" w:color="auto" w:fill="auto"/>
          </w:tcPr>
          <w:p w:rsidR="00367772" w:rsidRPr="006C1FC4" w:rsidRDefault="00367772" w:rsidP="006C1FC4">
            <w:r>
              <w:t>6</w:t>
            </w:r>
          </w:p>
        </w:tc>
        <w:tc>
          <w:tcPr>
            <w:tcW w:w="3493" w:type="dxa"/>
            <w:vMerge/>
            <w:shd w:val="clear" w:color="auto" w:fill="auto"/>
          </w:tcPr>
          <w:p w:rsidR="00367772" w:rsidRPr="006C1FC4" w:rsidRDefault="00367772" w:rsidP="006C1FC4"/>
        </w:tc>
        <w:tc>
          <w:tcPr>
            <w:tcW w:w="2084" w:type="dxa"/>
            <w:shd w:val="clear" w:color="auto" w:fill="auto"/>
          </w:tcPr>
          <w:p w:rsidR="00367772" w:rsidRPr="006C1FC4" w:rsidRDefault="00367772" w:rsidP="00626D2A">
            <w:r w:rsidRPr="00626D2A">
              <w:t>Заложина Е</w:t>
            </w:r>
            <w:r>
              <w:t xml:space="preserve">катерина </w:t>
            </w:r>
            <w:r w:rsidRPr="00626D2A">
              <w:t>М</w:t>
            </w:r>
            <w:r>
              <w:t>ихайловна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r w:rsidRPr="006C1FC4">
              <w:t>Главный бухгалтер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5370DB">
            <w:pPr>
              <w:jc w:val="center"/>
            </w:pPr>
            <w:r>
              <w:t>65749,27</w:t>
            </w:r>
          </w:p>
        </w:tc>
      </w:tr>
      <w:tr w:rsidR="00367772" w:rsidRPr="006C1FC4" w:rsidTr="006C1FC4">
        <w:tc>
          <w:tcPr>
            <w:tcW w:w="675" w:type="dxa"/>
            <w:shd w:val="clear" w:color="auto" w:fill="auto"/>
          </w:tcPr>
          <w:p w:rsidR="00367772" w:rsidRDefault="00367772" w:rsidP="006C1FC4"/>
        </w:tc>
        <w:tc>
          <w:tcPr>
            <w:tcW w:w="3493" w:type="dxa"/>
            <w:shd w:val="clear" w:color="auto" w:fill="auto"/>
          </w:tcPr>
          <w:p w:rsidR="00367772" w:rsidRPr="006C1FC4" w:rsidRDefault="00367772" w:rsidP="006C1FC4"/>
        </w:tc>
        <w:tc>
          <w:tcPr>
            <w:tcW w:w="2084" w:type="dxa"/>
            <w:shd w:val="clear" w:color="auto" w:fill="auto"/>
          </w:tcPr>
          <w:p w:rsidR="00367772" w:rsidRDefault="00367772" w:rsidP="006C1FC4"/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/>
        </w:tc>
        <w:tc>
          <w:tcPr>
            <w:tcW w:w="2085" w:type="dxa"/>
            <w:shd w:val="clear" w:color="auto" w:fill="auto"/>
          </w:tcPr>
          <w:p w:rsidR="00367772" w:rsidRPr="006C1FC4" w:rsidRDefault="00367772" w:rsidP="005370DB">
            <w:pPr>
              <w:jc w:val="center"/>
            </w:pPr>
          </w:p>
        </w:tc>
      </w:tr>
    </w:tbl>
    <w:p w:rsidR="00367772" w:rsidRDefault="00367772"/>
    <w:p w:rsidR="00367772" w:rsidRDefault="00367772">
      <w:pPr>
        <w:jc w:val="center"/>
      </w:pPr>
      <w:r>
        <w:rPr>
          <w:b/>
          <w:sz w:val="32"/>
        </w:rPr>
        <w:t>Средняя заработная плата  МБУ «ФСЦ «Лидер»</w:t>
      </w:r>
    </w:p>
    <w:p w:rsidR="00367772" w:rsidRDefault="00367772">
      <w:pPr>
        <w:jc w:val="center"/>
      </w:pPr>
      <w:r>
        <w:rPr>
          <w:b/>
          <w:sz w:val="32"/>
        </w:rPr>
        <w:t>за 2022 год</w:t>
      </w:r>
    </w:p>
    <w:p w:rsidR="00367772" w:rsidRDefault="00367772">
      <w:pPr>
        <w:jc w:val="center"/>
      </w:pPr>
    </w:p>
    <w:p w:rsidR="00367772" w:rsidRDefault="00367772">
      <w:pPr>
        <w:jc w:val="center"/>
      </w:pPr>
    </w:p>
    <w:p w:rsidR="00367772" w:rsidRDefault="00367772">
      <w:pPr>
        <w:jc w:val="center"/>
      </w:pPr>
    </w:p>
    <w:p w:rsidR="00367772" w:rsidRDefault="00367772">
      <w:pPr>
        <w:jc w:val="both"/>
      </w:pPr>
    </w:p>
    <w:p w:rsidR="00367772" w:rsidRDefault="00367772">
      <w:pPr>
        <w:jc w:val="both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5"/>
        <w:gridCol w:w="3514"/>
        <w:gridCol w:w="2409"/>
        <w:gridCol w:w="2417"/>
      </w:tblGrid>
      <w:tr w:rsidR="00367772"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367772" w:rsidRDefault="00367772">
            <w:pPr>
              <w:jc w:val="center"/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367772" w:rsidRDefault="00367772">
            <w:pPr>
              <w:jc w:val="center"/>
            </w:pPr>
            <w:r>
              <w:rPr>
                <w:b/>
                <w:sz w:val="28"/>
              </w:rPr>
              <w:t>Должность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367772" w:rsidRDefault="00367772">
            <w:pPr>
              <w:jc w:val="center"/>
            </w:pPr>
            <w:r>
              <w:rPr>
                <w:b/>
                <w:sz w:val="28"/>
              </w:rPr>
              <w:t>ФИО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367772" w:rsidRDefault="00367772">
            <w:pPr>
              <w:jc w:val="center"/>
            </w:pPr>
            <w:r>
              <w:rPr>
                <w:b/>
                <w:sz w:val="28"/>
              </w:rPr>
              <w:t>Средняя заработная плата за  2022 год</w:t>
            </w:r>
          </w:p>
        </w:tc>
      </w:tr>
      <w:tr w:rsidR="00367772"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367772" w:rsidRDefault="00367772">
            <w:pPr>
              <w:jc w:val="both"/>
            </w:pPr>
            <w:r>
              <w:rPr>
                <w:sz w:val="28"/>
              </w:rPr>
              <w:t>1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367772" w:rsidRDefault="00367772">
            <w:r>
              <w:rPr>
                <w:sz w:val="28"/>
              </w:rPr>
              <w:t>Директор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367772" w:rsidRDefault="00367772">
            <w:pPr>
              <w:jc w:val="both"/>
            </w:pPr>
            <w:r>
              <w:rPr>
                <w:sz w:val="28"/>
              </w:rPr>
              <w:t>Мамонова Т.М.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367772" w:rsidRDefault="00367772">
            <w:pPr>
              <w:jc w:val="both"/>
            </w:pPr>
            <w:r>
              <w:rPr>
                <w:sz w:val="28"/>
              </w:rPr>
              <w:t>60618,77 руб</w:t>
            </w:r>
          </w:p>
        </w:tc>
      </w:tr>
      <w:tr w:rsidR="00367772"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367772" w:rsidRDefault="00367772">
            <w:pPr>
              <w:jc w:val="both"/>
            </w:pPr>
            <w:r>
              <w:rPr>
                <w:sz w:val="28"/>
              </w:rPr>
              <w:t>2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367772" w:rsidRDefault="00367772">
            <w:r>
              <w:rPr>
                <w:sz w:val="28"/>
              </w:rPr>
              <w:t>Заместитель директора по физкультурно-спортивной работе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367772" w:rsidRDefault="00367772">
            <w:pPr>
              <w:jc w:val="both"/>
            </w:pPr>
            <w:r>
              <w:rPr>
                <w:sz w:val="28"/>
              </w:rPr>
              <w:t>Казакова Е.В.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367772" w:rsidRDefault="00367772">
            <w:pPr>
              <w:jc w:val="both"/>
            </w:pPr>
            <w:r>
              <w:rPr>
                <w:sz w:val="28"/>
              </w:rPr>
              <w:t>42155,93 руб</w:t>
            </w:r>
          </w:p>
        </w:tc>
      </w:tr>
      <w:tr w:rsidR="00367772"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367772" w:rsidRDefault="00367772">
            <w:pPr>
              <w:jc w:val="both"/>
            </w:pPr>
            <w:r>
              <w:rPr>
                <w:sz w:val="28"/>
              </w:rPr>
              <w:t>3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367772" w:rsidRDefault="00367772">
            <w:pPr>
              <w:jc w:val="both"/>
            </w:pPr>
            <w:r>
              <w:rPr>
                <w:sz w:val="28"/>
              </w:rPr>
              <w:t>Главный бухгалтер 0,5 ставки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367772" w:rsidRDefault="00367772">
            <w:pPr>
              <w:jc w:val="both"/>
            </w:pPr>
            <w:r>
              <w:rPr>
                <w:sz w:val="28"/>
              </w:rPr>
              <w:t>Евраскина И.А.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367772" w:rsidRDefault="00367772">
            <w:pPr>
              <w:jc w:val="both"/>
            </w:pPr>
            <w:r>
              <w:rPr>
                <w:sz w:val="28"/>
              </w:rPr>
              <w:t>29892,77 руб.</w:t>
            </w:r>
          </w:p>
        </w:tc>
      </w:tr>
      <w:tr w:rsidR="00367772"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367772" w:rsidRDefault="00367772">
            <w:pPr>
              <w:jc w:val="both"/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367772" w:rsidRDefault="00367772">
            <w:pPr>
              <w:jc w:val="both"/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367772" w:rsidRDefault="00367772">
            <w:pPr>
              <w:jc w:val="both"/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367772" w:rsidRDefault="00367772">
            <w:pPr>
              <w:jc w:val="both"/>
            </w:pPr>
          </w:p>
        </w:tc>
      </w:tr>
    </w:tbl>
    <w:p w:rsidR="00367772" w:rsidRDefault="00367772">
      <w:pPr>
        <w:jc w:val="both"/>
      </w:pPr>
    </w:p>
    <w:p w:rsidR="00367772" w:rsidRDefault="00367772">
      <w:pPr>
        <w:jc w:val="both"/>
      </w:pPr>
      <w:r>
        <w:rPr>
          <w:b/>
          <w:sz w:val="28"/>
        </w:rPr>
        <w:t xml:space="preserve"> </w:t>
      </w:r>
    </w:p>
    <w:p w:rsidR="00367772" w:rsidRDefault="00367772"/>
    <w:p w:rsidR="00367772" w:rsidRDefault="00367772"/>
    <w:p w:rsidR="00367772" w:rsidRDefault="00367772"/>
    <w:p w:rsidR="00367772" w:rsidRDefault="00367772"/>
    <w:p w:rsidR="00367772" w:rsidRDefault="00367772"/>
    <w:p w:rsidR="00367772" w:rsidRDefault="00367772" w:rsidP="00E638AE">
      <w:pPr>
        <w:jc w:val="center"/>
      </w:pPr>
      <w:r>
        <w:t>ИНФОРМАЦИЯ</w:t>
      </w:r>
    </w:p>
    <w:p w:rsidR="00367772" w:rsidRDefault="00367772" w:rsidP="00E638AE">
      <w:pPr>
        <w:jc w:val="center"/>
      </w:pPr>
      <w:r>
        <w:t>о среднемесячной заработной плате</w:t>
      </w:r>
    </w:p>
    <w:p w:rsidR="00367772" w:rsidRDefault="00367772" w:rsidP="00E638AE">
      <w:pPr>
        <w:jc w:val="center"/>
      </w:pPr>
      <w:r>
        <w:t>руководителей, их заместителей и главных бухгалтеров</w:t>
      </w:r>
    </w:p>
    <w:p w:rsidR="00367772" w:rsidRDefault="00367772" w:rsidP="00E638AE">
      <w:pPr>
        <w:jc w:val="center"/>
      </w:pPr>
      <w:r>
        <w:t>за 2022 год</w:t>
      </w:r>
    </w:p>
    <w:p w:rsidR="00367772" w:rsidRDefault="00367772"/>
    <w:p w:rsidR="00367772" w:rsidRDefault="00367772"/>
    <w:p w:rsidR="00367772" w:rsidRDefault="00367772"/>
    <w:p w:rsidR="00367772" w:rsidRDefault="003677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93"/>
        <w:gridCol w:w="2084"/>
        <w:gridCol w:w="2084"/>
        <w:gridCol w:w="2085"/>
      </w:tblGrid>
      <w:tr w:rsidR="00367772" w:rsidRPr="006C1FC4" w:rsidTr="006C1FC4">
        <w:tc>
          <w:tcPr>
            <w:tcW w:w="675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№ п/п</w:t>
            </w:r>
          </w:p>
        </w:tc>
        <w:tc>
          <w:tcPr>
            <w:tcW w:w="3493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Наименование муниципального учреждения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Фамилия, имя, отчество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Должность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Среднемесячная заработная плата, руб.</w:t>
            </w:r>
          </w:p>
        </w:tc>
      </w:tr>
      <w:tr w:rsidR="00367772" w:rsidRPr="006C1FC4" w:rsidTr="006C1FC4">
        <w:tc>
          <w:tcPr>
            <w:tcW w:w="675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1</w:t>
            </w:r>
          </w:p>
        </w:tc>
        <w:tc>
          <w:tcPr>
            <w:tcW w:w="3493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4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5</w:t>
            </w:r>
          </w:p>
        </w:tc>
      </w:tr>
      <w:tr w:rsidR="00367772" w:rsidRPr="006C1FC4" w:rsidTr="006C1FC4">
        <w:tc>
          <w:tcPr>
            <w:tcW w:w="675" w:type="dxa"/>
            <w:shd w:val="clear" w:color="auto" w:fill="auto"/>
          </w:tcPr>
          <w:p w:rsidR="00367772" w:rsidRPr="006C1FC4" w:rsidRDefault="00367772" w:rsidP="006C1FC4">
            <w:r w:rsidRPr="006C1FC4">
              <w:t>1</w:t>
            </w:r>
          </w:p>
        </w:tc>
        <w:tc>
          <w:tcPr>
            <w:tcW w:w="3493" w:type="dxa"/>
            <w:vMerge w:val="restart"/>
            <w:shd w:val="clear" w:color="auto" w:fill="auto"/>
          </w:tcPr>
          <w:p w:rsidR="00367772" w:rsidRPr="006C1FC4" w:rsidRDefault="00367772" w:rsidP="00741E27">
            <w:r w:rsidRPr="006C1FC4">
              <w:t>МБУ</w:t>
            </w:r>
            <w:r>
              <w:t xml:space="preserve"> ДО СШ «Старт» г. Калуги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r>
              <w:t>Янкин Дмитрий Юрьевич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r w:rsidRPr="006C1FC4">
              <w:t>Директор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>
              <w:t>65674,18</w:t>
            </w:r>
          </w:p>
        </w:tc>
      </w:tr>
      <w:tr w:rsidR="00367772" w:rsidRPr="006C1FC4" w:rsidTr="006C1FC4">
        <w:tc>
          <w:tcPr>
            <w:tcW w:w="675" w:type="dxa"/>
            <w:vMerge w:val="restart"/>
            <w:shd w:val="clear" w:color="auto" w:fill="auto"/>
          </w:tcPr>
          <w:p w:rsidR="00367772" w:rsidRPr="006C1FC4" w:rsidRDefault="00367772" w:rsidP="006C1FC4">
            <w:r w:rsidRPr="006C1FC4">
              <w:t>2</w:t>
            </w:r>
          </w:p>
        </w:tc>
        <w:tc>
          <w:tcPr>
            <w:tcW w:w="3493" w:type="dxa"/>
            <w:vMerge/>
            <w:shd w:val="clear" w:color="auto" w:fill="auto"/>
          </w:tcPr>
          <w:p w:rsidR="00367772" w:rsidRPr="006C1FC4" w:rsidRDefault="00367772" w:rsidP="006C1FC4"/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r>
              <w:t>Елкина Ирина Александровна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D74918">
            <w:r>
              <w:t>Исполняющий обязанности директора, з</w:t>
            </w:r>
            <w:r w:rsidRPr="006C1FC4">
              <w:t xml:space="preserve">аместитель директора </w:t>
            </w:r>
            <w:r>
              <w:t xml:space="preserve">            по СР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>
              <w:t>61929,16</w:t>
            </w:r>
          </w:p>
        </w:tc>
      </w:tr>
      <w:tr w:rsidR="00367772" w:rsidRPr="006C1FC4" w:rsidTr="006C1FC4">
        <w:tc>
          <w:tcPr>
            <w:tcW w:w="675" w:type="dxa"/>
            <w:vMerge/>
            <w:shd w:val="clear" w:color="auto" w:fill="auto"/>
          </w:tcPr>
          <w:p w:rsidR="00367772" w:rsidRPr="006C1FC4" w:rsidRDefault="00367772" w:rsidP="006C1FC4"/>
        </w:tc>
        <w:tc>
          <w:tcPr>
            <w:tcW w:w="3493" w:type="dxa"/>
            <w:vMerge/>
            <w:shd w:val="clear" w:color="auto" w:fill="auto"/>
          </w:tcPr>
          <w:p w:rsidR="00367772" w:rsidRPr="006C1FC4" w:rsidRDefault="00367772" w:rsidP="006C1FC4"/>
        </w:tc>
        <w:tc>
          <w:tcPr>
            <w:tcW w:w="2084" w:type="dxa"/>
            <w:shd w:val="clear" w:color="auto" w:fill="auto"/>
          </w:tcPr>
          <w:p w:rsidR="00367772" w:rsidRDefault="00367772" w:rsidP="006C1FC4">
            <w:r>
              <w:t xml:space="preserve">Половой Анатолий </w:t>
            </w:r>
            <w:r>
              <w:lastRenderedPageBreak/>
              <w:t>Егорович</w:t>
            </w:r>
          </w:p>
        </w:tc>
        <w:tc>
          <w:tcPr>
            <w:tcW w:w="2084" w:type="dxa"/>
            <w:shd w:val="clear" w:color="auto" w:fill="auto"/>
          </w:tcPr>
          <w:p w:rsidR="00367772" w:rsidRDefault="00367772" w:rsidP="00D74918">
            <w:r>
              <w:lastRenderedPageBreak/>
              <w:t>з</w:t>
            </w:r>
            <w:r w:rsidRPr="006C1FC4">
              <w:t xml:space="preserve">аместитель директора </w:t>
            </w:r>
            <w:r>
              <w:t xml:space="preserve">            </w:t>
            </w:r>
            <w:r>
              <w:lastRenderedPageBreak/>
              <w:t>по АХР</w:t>
            </w:r>
          </w:p>
        </w:tc>
        <w:tc>
          <w:tcPr>
            <w:tcW w:w="2085" w:type="dxa"/>
            <w:shd w:val="clear" w:color="auto" w:fill="auto"/>
          </w:tcPr>
          <w:p w:rsidR="00367772" w:rsidRDefault="00367772" w:rsidP="006C1FC4">
            <w:pPr>
              <w:jc w:val="center"/>
            </w:pPr>
            <w:r>
              <w:lastRenderedPageBreak/>
              <w:t>45424,18</w:t>
            </w:r>
          </w:p>
        </w:tc>
      </w:tr>
      <w:tr w:rsidR="00367772" w:rsidRPr="006C1FC4" w:rsidTr="006C1FC4">
        <w:tc>
          <w:tcPr>
            <w:tcW w:w="675" w:type="dxa"/>
            <w:shd w:val="clear" w:color="auto" w:fill="auto"/>
          </w:tcPr>
          <w:p w:rsidR="00367772" w:rsidRPr="006C1FC4" w:rsidRDefault="00367772" w:rsidP="006C1FC4">
            <w:r w:rsidRPr="006C1FC4">
              <w:t>3</w:t>
            </w:r>
          </w:p>
        </w:tc>
        <w:tc>
          <w:tcPr>
            <w:tcW w:w="3493" w:type="dxa"/>
            <w:vMerge/>
            <w:shd w:val="clear" w:color="auto" w:fill="auto"/>
          </w:tcPr>
          <w:p w:rsidR="00367772" w:rsidRPr="006C1FC4" w:rsidRDefault="00367772" w:rsidP="006C1FC4"/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r>
              <w:t>Блинушова Мария Павловна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r w:rsidRPr="006C1FC4">
              <w:t>Главный бухгалтер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>
              <w:t>61288,05</w:t>
            </w:r>
          </w:p>
        </w:tc>
      </w:tr>
    </w:tbl>
    <w:p w:rsidR="00367772" w:rsidRDefault="00367772"/>
    <w:p w:rsidR="00367772" w:rsidRDefault="00367772">
      <w:pPr>
        <w:pStyle w:val="a8"/>
        <w:spacing w:after="0"/>
        <w:ind w:left="5386"/>
        <w:jc w:val="right"/>
      </w:pPr>
      <w:r>
        <w:rPr>
          <w:rFonts w:eastAsia="Times New Roman"/>
        </w:rPr>
        <w:t xml:space="preserve">Приложение </w:t>
      </w: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ИНФОРМАЦИЯ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МБУК «КДО»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367772" w:rsidRDefault="00367772">
      <w:pPr>
        <w:pStyle w:val="a8"/>
        <w:spacing w:after="0"/>
        <w:jc w:val="center"/>
      </w:pP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за 2022 г.</w:t>
      </w:r>
    </w:p>
    <w:p w:rsidR="00367772" w:rsidRDefault="00367772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3"/>
      </w:tblGrid>
      <w:tr w:rsidR="00367772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Среднемесячная заработная плата, руб.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4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5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31E62" w:rsidRDefault="00367772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31E62" w:rsidRDefault="00367772">
            <w:pPr>
              <w:pStyle w:val="aa"/>
              <w:snapToGrid w:val="0"/>
              <w:jc w:val="center"/>
            </w:pPr>
            <w:r>
              <w:t>МБУК «КДО»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31E62" w:rsidRDefault="00367772">
            <w:pPr>
              <w:pStyle w:val="aa"/>
              <w:snapToGrid w:val="0"/>
              <w:jc w:val="center"/>
            </w:pPr>
            <w:r>
              <w:t>Андреев Анатолий Валентинович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31E62" w:rsidRDefault="00367772">
            <w:pPr>
              <w:pStyle w:val="aa"/>
              <w:snapToGrid w:val="0"/>
              <w:jc w:val="center"/>
            </w:pPr>
            <w:r>
              <w:t>директор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831E62" w:rsidRDefault="00367772">
            <w:pPr>
              <w:pStyle w:val="aa"/>
              <w:snapToGrid w:val="0"/>
              <w:jc w:val="center"/>
            </w:pPr>
            <w:r>
              <w:t>64 200,00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31E62" w:rsidRDefault="00367772">
            <w:pPr>
              <w:pStyle w:val="aa"/>
              <w:snapToGrid w:val="0"/>
              <w:jc w:val="center"/>
            </w:pPr>
            <w:r>
              <w:t>МБУК «КДО»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31E62" w:rsidRDefault="00367772">
            <w:pPr>
              <w:pStyle w:val="aa"/>
              <w:snapToGrid w:val="0"/>
              <w:jc w:val="center"/>
            </w:pPr>
            <w:r>
              <w:t>Миланова Анна Валерьевна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31E62" w:rsidRDefault="00367772">
            <w:pPr>
              <w:pStyle w:val="aa"/>
              <w:snapToGrid w:val="0"/>
              <w:jc w:val="center"/>
            </w:pPr>
            <w:r>
              <w:t xml:space="preserve">Заместитель директора по методической </w:t>
            </w:r>
            <w:r>
              <w:lastRenderedPageBreak/>
              <w:t>работе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831E62" w:rsidRDefault="00367772">
            <w:pPr>
              <w:pStyle w:val="aa"/>
              <w:snapToGrid w:val="0"/>
              <w:jc w:val="center"/>
            </w:pPr>
            <w:r>
              <w:lastRenderedPageBreak/>
              <w:t>55 600,00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31E62" w:rsidRDefault="00367772">
            <w:pPr>
              <w:pStyle w:val="aa"/>
              <w:snapToGrid w:val="0"/>
              <w:jc w:val="center"/>
            </w:pPr>
            <w:r>
              <w:t>МБУК «КДО»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31E62" w:rsidRDefault="00367772">
            <w:pPr>
              <w:pStyle w:val="aa"/>
              <w:snapToGrid w:val="0"/>
              <w:jc w:val="center"/>
            </w:pPr>
            <w:r>
              <w:t>Синкевич Юлия Владимировна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31E62" w:rsidRDefault="00367772">
            <w:pPr>
              <w:pStyle w:val="aa"/>
              <w:snapToGrid w:val="0"/>
              <w:jc w:val="center"/>
            </w:pPr>
            <w:r>
              <w:t>Главный бухгалтер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831E62" w:rsidRDefault="00367772">
            <w:pPr>
              <w:pStyle w:val="aa"/>
              <w:snapToGrid w:val="0"/>
              <w:jc w:val="center"/>
            </w:pPr>
            <w:r>
              <w:t>56 700,00</w:t>
            </w:r>
          </w:p>
        </w:tc>
      </w:tr>
    </w:tbl>
    <w:p w:rsidR="00367772" w:rsidRDefault="00367772">
      <w:pPr>
        <w:pStyle w:val="a8"/>
        <w:spacing w:after="0"/>
        <w:jc w:val="center"/>
      </w:pPr>
    </w:p>
    <w:p w:rsidR="00367772" w:rsidRDefault="00367772">
      <w:pPr>
        <w:pStyle w:val="a8"/>
        <w:spacing w:after="0"/>
        <w:ind w:left="5386"/>
        <w:jc w:val="right"/>
      </w:pPr>
      <w:r>
        <w:rPr>
          <w:rFonts w:eastAsia="Times New Roman"/>
        </w:rPr>
        <w:t xml:space="preserve">Приложение </w:t>
      </w: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ИНФОРМАЦИЯ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</w:t>
      </w:r>
      <w:r w:rsidRPr="005866F1">
        <w:rPr>
          <w:rFonts w:eastAsia="Times New Roman"/>
          <w:u w:val="single"/>
        </w:rPr>
        <w:t>МБУ «ЦБС г. Калуги</w:t>
      </w:r>
      <w:r>
        <w:rPr>
          <w:rFonts w:eastAsia="Times New Roman"/>
        </w:rPr>
        <w:t>»__________________________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367772" w:rsidRDefault="00367772">
      <w:pPr>
        <w:pStyle w:val="a8"/>
        <w:spacing w:after="0"/>
        <w:jc w:val="center"/>
      </w:pP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за 2022  г.</w:t>
      </w:r>
    </w:p>
    <w:p w:rsidR="00367772" w:rsidRDefault="00367772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3"/>
      </w:tblGrid>
      <w:tr w:rsidR="00367772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Среднемесячная заработная плата, руб.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4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5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866F1" w:rsidRDefault="00367772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866F1" w:rsidRDefault="00367772">
            <w:pPr>
              <w:pStyle w:val="aa"/>
              <w:snapToGrid w:val="0"/>
              <w:jc w:val="center"/>
            </w:pPr>
            <w:r>
              <w:t>МБУ «ЦБС г. Калуги»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866F1" w:rsidRDefault="00367772">
            <w:pPr>
              <w:pStyle w:val="aa"/>
              <w:snapToGrid w:val="0"/>
              <w:jc w:val="center"/>
            </w:pPr>
            <w:r>
              <w:t>Голикова Елена Владимировна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866F1" w:rsidRDefault="00367772">
            <w:pPr>
              <w:pStyle w:val="aa"/>
              <w:snapToGrid w:val="0"/>
              <w:jc w:val="center"/>
            </w:pPr>
            <w:r>
              <w:t>Директор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BF7D91" w:rsidRDefault="00367772">
            <w:pPr>
              <w:pStyle w:val="aa"/>
              <w:snapToGrid w:val="0"/>
              <w:jc w:val="center"/>
            </w:pPr>
            <w:r>
              <w:t>54 325,00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866F1" w:rsidRDefault="00367772" w:rsidP="005866F1">
            <w:pPr>
              <w:pStyle w:val="aa"/>
              <w:snapToGrid w:val="0"/>
              <w:jc w:val="center"/>
            </w:pPr>
            <w: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5866F1">
            <w:pPr>
              <w:pStyle w:val="aa"/>
              <w:snapToGrid w:val="0"/>
              <w:jc w:val="center"/>
            </w:pPr>
            <w:r w:rsidRPr="00DB5E1D">
              <w:t>МБУ «ЦБС г. Калуги»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866F1" w:rsidRDefault="00367772" w:rsidP="005866F1">
            <w:pPr>
              <w:pStyle w:val="aa"/>
              <w:snapToGrid w:val="0"/>
              <w:jc w:val="center"/>
            </w:pPr>
            <w:r>
              <w:t>Абрамова Елена Алексеевна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866F1" w:rsidRDefault="00367772" w:rsidP="005866F1">
            <w:pPr>
              <w:pStyle w:val="aa"/>
              <w:snapToGrid w:val="0"/>
              <w:jc w:val="center"/>
            </w:pPr>
            <w:r>
              <w:t>Заместитель директора по библиотечной работе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BF7D91" w:rsidRDefault="00367772" w:rsidP="005866F1">
            <w:pPr>
              <w:pStyle w:val="aa"/>
              <w:snapToGrid w:val="0"/>
              <w:jc w:val="center"/>
            </w:pPr>
            <w:r>
              <w:t>57 075,00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866F1" w:rsidRDefault="00367772" w:rsidP="005866F1">
            <w:pPr>
              <w:pStyle w:val="aa"/>
              <w:snapToGrid w:val="0"/>
              <w:jc w:val="center"/>
            </w:pPr>
            <w:bookmarkStart w:id="1" w:name="_Hlk127778899"/>
            <w:r>
              <w:lastRenderedPageBreak/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5866F1">
            <w:pPr>
              <w:pStyle w:val="aa"/>
              <w:snapToGrid w:val="0"/>
              <w:jc w:val="center"/>
            </w:pPr>
            <w:r w:rsidRPr="00DB5E1D">
              <w:t>МБУ «ЦБС г. Калуги»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866F1" w:rsidRDefault="00367772" w:rsidP="005866F1">
            <w:pPr>
              <w:pStyle w:val="aa"/>
              <w:snapToGrid w:val="0"/>
              <w:jc w:val="center"/>
            </w:pPr>
            <w:r>
              <w:t>Боровских Гелена Эдуардовна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866F1" w:rsidRDefault="00367772" w:rsidP="005866F1">
            <w:pPr>
              <w:pStyle w:val="aa"/>
              <w:snapToGrid w:val="0"/>
              <w:jc w:val="center"/>
            </w:pPr>
            <w:r>
              <w:t>Заместитель директора по административно-хозяйственной работе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BF7D91" w:rsidRDefault="00367772" w:rsidP="005866F1">
            <w:pPr>
              <w:pStyle w:val="aa"/>
              <w:snapToGrid w:val="0"/>
              <w:jc w:val="center"/>
            </w:pPr>
            <w:r>
              <w:t>60 058,00</w:t>
            </w:r>
          </w:p>
        </w:tc>
      </w:tr>
      <w:bookmarkEnd w:id="1"/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866F1" w:rsidRDefault="00367772" w:rsidP="005866F1">
            <w:pPr>
              <w:pStyle w:val="aa"/>
              <w:snapToGrid w:val="0"/>
              <w:jc w:val="center"/>
            </w:pPr>
            <w:r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5866F1">
            <w:pPr>
              <w:pStyle w:val="aa"/>
              <w:snapToGrid w:val="0"/>
              <w:jc w:val="center"/>
            </w:pPr>
            <w:r w:rsidRPr="00DB5E1D">
              <w:t>МБУ «ЦБС г. Калуги»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866F1" w:rsidRDefault="00367772" w:rsidP="005866F1">
            <w:pPr>
              <w:pStyle w:val="aa"/>
              <w:snapToGrid w:val="0"/>
              <w:jc w:val="center"/>
            </w:pPr>
            <w:r>
              <w:t>Новикова Ольга Григорьевна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866F1" w:rsidRDefault="00367772" w:rsidP="005866F1">
            <w:pPr>
              <w:pStyle w:val="aa"/>
              <w:snapToGrid w:val="0"/>
              <w:jc w:val="center"/>
            </w:pPr>
            <w:r>
              <w:t>Заместитель директора по работе с детьми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BF7D91" w:rsidRDefault="00367772" w:rsidP="005866F1">
            <w:pPr>
              <w:pStyle w:val="aa"/>
              <w:snapToGrid w:val="0"/>
              <w:jc w:val="center"/>
            </w:pPr>
            <w:r>
              <w:t xml:space="preserve">56 242,00 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866F1" w:rsidRDefault="00367772" w:rsidP="005866F1">
            <w:pPr>
              <w:pStyle w:val="aa"/>
              <w:snapToGrid w:val="0"/>
              <w:jc w:val="center"/>
            </w:pPr>
            <w:r>
              <w:t>5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5866F1">
            <w:pPr>
              <w:pStyle w:val="aa"/>
              <w:snapToGrid w:val="0"/>
              <w:jc w:val="center"/>
            </w:pPr>
            <w:r w:rsidRPr="00DB5E1D">
              <w:t>МБУ «ЦБС г. Калуги»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866F1" w:rsidRDefault="00367772" w:rsidP="005866F1">
            <w:pPr>
              <w:pStyle w:val="aa"/>
              <w:snapToGrid w:val="0"/>
              <w:jc w:val="center"/>
            </w:pPr>
            <w:r>
              <w:t>Плахова Мария Вячеславовна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866F1" w:rsidRDefault="00367772" w:rsidP="005866F1">
            <w:pPr>
              <w:pStyle w:val="aa"/>
              <w:snapToGrid w:val="0"/>
              <w:jc w:val="center"/>
            </w:pPr>
            <w:r>
              <w:t>Главный бухгалтер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BF7D91" w:rsidRDefault="00367772" w:rsidP="005866F1">
            <w:pPr>
              <w:pStyle w:val="aa"/>
              <w:snapToGrid w:val="0"/>
              <w:jc w:val="center"/>
            </w:pPr>
            <w:r>
              <w:t>59 150,00</w:t>
            </w:r>
          </w:p>
        </w:tc>
      </w:tr>
    </w:tbl>
    <w:p w:rsidR="00367772" w:rsidRDefault="00367772">
      <w:pPr>
        <w:pStyle w:val="a8"/>
        <w:spacing w:after="0"/>
        <w:jc w:val="center"/>
      </w:pPr>
    </w:p>
    <w:p w:rsidR="00367772" w:rsidRDefault="00367772">
      <w:pPr>
        <w:pStyle w:val="a8"/>
        <w:spacing w:after="0"/>
        <w:ind w:left="5386"/>
        <w:jc w:val="right"/>
      </w:pPr>
      <w:r>
        <w:rPr>
          <w:rFonts w:eastAsia="Times New Roman"/>
        </w:rPr>
        <w:t xml:space="preserve">Приложение </w:t>
      </w: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ИНФОРМАЦИЯ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Муниципальное бюджетное образовательное учреждение дополнительного образования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«Детская школа искусств № 7» г.Калуги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367772" w:rsidRDefault="00367772">
      <w:pPr>
        <w:pStyle w:val="a8"/>
        <w:spacing w:after="0"/>
        <w:jc w:val="center"/>
      </w:pP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за 2022 г.</w:t>
      </w:r>
    </w:p>
    <w:p w:rsidR="00367772" w:rsidRDefault="00367772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3"/>
      </w:tblGrid>
      <w:tr w:rsidR="00367772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Среднемесячная заработная плата, руб.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lastRenderedPageBreak/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4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5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1474DF" w:rsidRDefault="00367772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1474DF" w:rsidRDefault="00367772">
            <w:pPr>
              <w:pStyle w:val="aa"/>
              <w:snapToGrid w:val="0"/>
              <w:jc w:val="center"/>
            </w:pPr>
            <w:r>
              <w:t>МБОУДО «ДШИ № 7»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1474DF" w:rsidRDefault="00367772">
            <w:pPr>
              <w:pStyle w:val="aa"/>
              <w:snapToGrid w:val="0"/>
              <w:jc w:val="center"/>
            </w:pPr>
            <w:r>
              <w:t>Шуберт С.В.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1474DF" w:rsidRDefault="00367772">
            <w:pPr>
              <w:pStyle w:val="aa"/>
              <w:snapToGrid w:val="0"/>
              <w:jc w:val="center"/>
            </w:pPr>
            <w:r>
              <w:t>директор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FC6613" w:rsidRDefault="00367772">
            <w:pPr>
              <w:pStyle w:val="aa"/>
              <w:snapToGrid w:val="0"/>
              <w:jc w:val="center"/>
            </w:pPr>
            <w:r>
              <w:t>71475,00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1474DF" w:rsidRDefault="00367772">
            <w:pPr>
              <w:pStyle w:val="aa"/>
              <w:snapToGrid w:val="0"/>
              <w:jc w:val="center"/>
            </w:pPr>
            <w: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1474DF">
            <w:pPr>
              <w:pStyle w:val="aa"/>
              <w:snapToGrid w:val="0"/>
              <w:jc w:val="center"/>
            </w:pPr>
            <w:r w:rsidRPr="001474DF">
              <w:t>МБОУДО «ДШИ № 7»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1474DF" w:rsidRDefault="00367772">
            <w:pPr>
              <w:pStyle w:val="aa"/>
              <w:snapToGrid w:val="0"/>
              <w:jc w:val="center"/>
            </w:pPr>
            <w:r>
              <w:t>Безлепкина Н.Р.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1474DF" w:rsidRDefault="00367772">
            <w:pPr>
              <w:pStyle w:val="aa"/>
              <w:snapToGrid w:val="0"/>
              <w:jc w:val="center"/>
            </w:pPr>
            <w:r>
              <w:t>Заместитель директора по УВР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FC6613" w:rsidRDefault="00367772" w:rsidP="00DD2F20">
            <w:pPr>
              <w:pStyle w:val="aa"/>
              <w:snapToGrid w:val="0"/>
              <w:jc w:val="center"/>
            </w:pPr>
            <w:r>
              <w:t>76283,19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1474DF" w:rsidRDefault="00367772" w:rsidP="001474DF">
            <w:pPr>
              <w:pStyle w:val="aa"/>
              <w:snapToGrid w:val="0"/>
              <w:jc w:val="center"/>
            </w:pPr>
            <w:r w:rsidRPr="001474DF">
              <w:t>МБОУДО «ДШИ № 7»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Смирнова М.А.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Заместитель директора по АХР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FC6613" w:rsidRDefault="00367772">
            <w:pPr>
              <w:pStyle w:val="aa"/>
              <w:snapToGrid w:val="0"/>
              <w:jc w:val="center"/>
            </w:pPr>
            <w:r>
              <w:t>46184,16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1474DF" w:rsidRDefault="00367772" w:rsidP="001474DF">
            <w:pPr>
              <w:pStyle w:val="aa"/>
              <w:snapToGrid w:val="0"/>
              <w:jc w:val="center"/>
            </w:pPr>
            <w:r w:rsidRPr="001474DF">
              <w:t>МБОУДО «ДШИ № 7»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1474DF">
            <w:pPr>
              <w:pStyle w:val="aa"/>
              <w:snapToGrid w:val="0"/>
            </w:pPr>
            <w:r>
              <w:t>Демехина В.И.</w:t>
            </w:r>
          </w:p>
          <w:p w:rsidR="00367772" w:rsidRDefault="00367772" w:rsidP="00DD2F20">
            <w:pPr>
              <w:pStyle w:val="aa"/>
              <w:snapToGrid w:val="0"/>
            </w:pPr>
            <w:r>
              <w:t>(отпуск по уходу за ребенком)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1474DF">
            <w:pPr>
              <w:pStyle w:val="ac"/>
              <w:jc w:val="center"/>
            </w:pPr>
            <w:r>
              <w:t>Главный</w:t>
            </w:r>
          </w:p>
          <w:p w:rsidR="00367772" w:rsidRDefault="00367772" w:rsidP="001474DF">
            <w:pPr>
              <w:pStyle w:val="ac"/>
              <w:jc w:val="center"/>
            </w:pPr>
            <w:r>
              <w:t>бухгалтер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FC6613" w:rsidRDefault="00367772">
            <w:pPr>
              <w:pStyle w:val="aa"/>
              <w:snapToGrid w:val="0"/>
              <w:jc w:val="center"/>
            </w:pPr>
            <w:r>
              <w:t>-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5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1474DF" w:rsidRDefault="00367772" w:rsidP="001474DF">
            <w:pPr>
              <w:pStyle w:val="aa"/>
              <w:snapToGrid w:val="0"/>
              <w:jc w:val="center"/>
            </w:pPr>
            <w:r w:rsidRPr="001474DF">
              <w:t>МБОУДО «ДШИ № 7»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DD2F20">
            <w:pPr>
              <w:pStyle w:val="aa"/>
              <w:snapToGrid w:val="0"/>
              <w:jc w:val="center"/>
            </w:pPr>
            <w:r>
              <w:t>Лукьянова Е.А. (период работы с 01.03.2022 по 01.11.2022)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1474DF" w:rsidRDefault="00367772" w:rsidP="001474DF">
            <w:pPr>
              <w:pStyle w:val="ac"/>
              <w:jc w:val="center"/>
            </w:pPr>
            <w:r w:rsidRPr="001474DF">
              <w:t>Главный</w:t>
            </w:r>
          </w:p>
          <w:p w:rsidR="00367772" w:rsidRDefault="00367772" w:rsidP="001474DF">
            <w:pPr>
              <w:pStyle w:val="ac"/>
              <w:jc w:val="center"/>
            </w:pPr>
            <w:r w:rsidRPr="001474DF">
              <w:t>бухгалтер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FC6613" w:rsidRDefault="00367772">
            <w:pPr>
              <w:pStyle w:val="aa"/>
              <w:snapToGrid w:val="0"/>
              <w:jc w:val="center"/>
            </w:pPr>
            <w:r>
              <w:t>55674,76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1474DF" w:rsidRDefault="00367772">
            <w:pPr>
              <w:pStyle w:val="aa"/>
              <w:snapToGrid w:val="0"/>
              <w:jc w:val="center"/>
            </w:pPr>
            <w:r>
              <w:t>6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 w:rsidRPr="001474DF">
              <w:t>МБОУДО «ДШИ № 7»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Лебедева Н.С. период работы с 02.11.2022 по настоящее время)</w:t>
            </w:r>
          </w:p>
          <w:p w:rsidR="00367772" w:rsidRPr="001474DF" w:rsidRDefault="00367772" w:rsidP="00DD2F20">
            <w:pPr>
              <w:pStyle w:val="aa"/>
              <w:snapToGrid w:val="0"/>
            </w:pP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1474DF">
            <w:pPr>
              <w:pStyle w:val="ac"/>
              <w:jc w:val="center"/>
            </w:pPr>
            <w:r>
              <w:t>Главный</w:t>
            </w:r>
          </w:p>
          <w:p w:rsidR="00367772" w:rsidRDefault="00367772" w:rsidP="001474DF">
            <w:pPr>
              <w:pStyle w:val="ac"/>
              <w:jc w:val="center"/>
            </w:pPr>
            <w:r>
              <w:t>бухгалтер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FC6613" w:rsidRDefault="00367772">
            <w:pPr>
              <w:pStyle w:val="aa"/>
              <w:snapToGrid w:val="0"/>
              <w:jc w:val="center"/>
            </w:pPr>
            <w:r>
              <w:t>59954,50</w:t>
            </w:r>
          </w:p>
        </w:tc>
      </w:tr>
    </w:tbl>
    <w:p w:rsidR="00367772" w:rsidRDefault="00367772">
      <w:pPr>
        <w:pStyle w:val="a8"/>
        <w:spacing w:after="0"/>
        <w:jc w:val="center"/>
      </w:pPr>
    </w:p>
    <w:p w:rsidR="00367772" w:rsidRDefault="006413C1" w:rsidP="00A2155A">
      <w:pPr>
        <w:ind w:left="142"/>
        <w:jc w:val="center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6.35pt;height:742.25pt">
            <v:imagedata r:id="rId8" o:title="Безымянный"/>
          </v:shape>
        </w:pict>
      </w:r>
    </w:p>
    <w:p w:rsidR="00367772" w:rsidRPr="00DA5AED" w:rsidRDefault="00367772" w:rsidP="00DA5AED">
      <w:pPr>
        <w:spacing w:after="0" w:line="240" w:lineRule="auto"/>
        <w:ind w:firstLine="709"/>
        <w:jc w:val="center"/>
        <w:rPr>
          <w:rFonts w:eastAsia="Times New Roman"/>
          <w:szCs w:val="24"/>
        </w:rPr>
      </w:pPr>
      <w:r w:rsidRPr="00DA5AED">
        <w:rPr>
          <w:rFonts w:eastAsia="Times New Roman"/>
          <w:color w:val="000000"/>
          <w:szCs w:val="24"/>
        </w:rPr>
        <w:lastRenderedPageBreak/>
        <w:t>ИНФОРМАЦИЯ</w:t>
      </w:r>
    </w:p>
    <w:p w:rsidR="00367772" w:rsidRPr="00DA5AED" w:rsidRDefault="00367772" w:rsidP="00DA5AED">
      <w:pPr>
        <w:spacing w:after="0" w:line="240" w:lineRule="auto"/>
        <w:ind w:firstLine="709"/>
        <w:jc w:val="center"/>
        <w:rPr>
          <w:rFonts w:eastAsia="Times New Roman"/>
          <w:szCs w:val="24"/>
        </w:rPr>
      </w:pPr>
      <w:r w:rsidRPr="00DA5AED">
        <w:rPr>
          <w:rFonts w:eastAsia="Times New Roman"/>
          <w:color w:val="000000"/>
          <w:szCs w:val="24"/>
        </w:rPr>
        <w:t>о среднемесячной заработной плате</w:t>
      </w:r>
    </w:p>
    <w:p w:rsidR="00367772" w:rsidRPr="00DA5AED" w:rsidRDefault="00367772" w:rsidP="00DA5AED">
      <w:pPr>
        <w:spacing w:after="0" w:line="240" w:lineRule="auto"/>
        <w:ind w:firstLine="709"/>
        <w:jc w:val="center"/>
        <w:rPr>
          <w:rFonts w:eastAsia="Times New Roman"/>
          <w:szCs w:val="24"/>
        </w:rPr>
      </w:pPr>
      <w:r w:rsidRPr="00DA5AED">
        <w:rPr>
          <w:rFonts w:eastAsia="Times New Roman"/>
          <w:color w:val="000000"/>
          <w:szCs w:val="24"/>
        </w:rPr>
        <w:t>руководителей, их заместителей и главных бухгалтеров</w:t>
      </w:r>
    </w:p>
    <w:p w:rsidR="00367772" w:rsidRPr="00DA5AED" w:rsidRDefault="00367772" w:rsidP="00DA5AED">
      <w:pPr>
        <w:spacing w:after="0" w:line="240" w:lineRule="auto"/>
        <w:ind w:firstLine="709"/>
        <w:jc w:val="center"/>
        <w:rPr>
          <w:rFonts w:eastAsia="Times New Roman"/>
          <w:szCs w:val="24"/>
        </w:rPr>
      </w:pPr>
      <w:r w:rsidRPr="00DA5AED">
        <w:rPr>
          <w:rFonts w:eastAsia="Times New Roman"/>
          <w:color w:val="000000"/>
          <w:szCs w:val="24"/>
        </w:rPr>
        <w:t>за 2022 год</w:t>
      </w:r>
    </w:p>
    <w:p w:rsidR="00367772" w:rsidRPr="00DA5AED" w:rsidRDefault="00367772" w:rsidP="00DA5AED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DA5AED">
        <w:rPr>
          <w:rFonts w:eastAsia="Times New Roman"/>
          <w:szCs w:val="24"/>
        </w:rPr>
        <w:t> </w:t>
      </w:r>
    </w:p>
    <w:p w:rsidR="00367772" w:rsidRPr="00DA5AED" w:rsidRDefault="00367772" w:rsidP="00DA5AED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DA5AED">
        <w:rPr>
          <w:rFonts w:eastAsia="Times New Roman"/>
          <w:szCs w:val="24"/>
        </w:rPr>
        <w:t> </w:t>
      </w:r>
    </w:p>
    <w:p w:rsidR="00367772" w:rsidRPr="00DA5AED" w:rsidRDefault="00367772" w:rsidP="00DA5AED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DA5AED">
        <w:rPr>
          <w:rFonts w:eastAsia="Times New Roman"/>
          <w:szCs w:val="24"/>
        </w:rPr>
        <w:t> </w:t>
      </w:r>
    </w:p>
    <w:p w:rsidR="00367772" w:rsidRPr="00DA5AED" w:rsidRDefault="00367772" w:rsidP="00DA5AED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DA5AED">
        <w:rPr>
          <w:rFonts w:eastAsia="Times New Roman"/>
          <w:szCs w:val="24"/>
        </w:rPr>
        <w:t> </w:t>
      </w:r>
    </w:p>
    <w:tbl>
      <w:tblPr>
        <w:tblW w:w="0" w:type="auto"/>
        <w:tblCellSpacing w:w="0" w:type="dxa"/>
        <w:tblInd w:w="-118" w:type="dxa"/>
        <w:tblLook w:val="04A0" w:firstRow="1" w:lastRow="0" w:firstColumn="1" w:lastColumn="0" w:noHBand="0" w:noVBand="1"/>
      </w:tblPr>
      <w:tblGrid>
        <w:gridCol w:w="849"/>
        <w:gridCol w:w="2913"/>
        <w:gridCol w:w="1864"/>
        <w:gridCol w:w="2053"/>
        <w:gridCol w:w="2030"/>
      </w:tblGrid>
      <w:tr w:rsidR="00367772" w:rsidRPr="00DA5AED" w:rsidTr="009E33F9">
        <w:trPr>
          <w:tblCellSpacing w:w="0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Cs w:val="24"/>
              </w:rPr>
              <w:t>№ п/п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Cs w:val="24"/>
              </w:rPr>
              <w:t>Наименование муниципального учреждения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Cs w:val="24"/>
              </w:rPr>
              <w:t>Должность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Cs w:val="24"/>
              </w:rPr>
              <w:t>Среднемесячная заработная плата, руб.</w:t>
            </w:r>
          </w:p>
        </w:tc>
      </w:tr>
      <w:tr w:rsidR="00367772" w:rsidRPr="00DA5AED" w:rsidTr="009E33F9">
        <w:trPr>
          <w:tblCellSpacing w:w="0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</w:tr>
      <w:tr w:rsidR="00367772" w:rsidRPr="00DA5AED" w:rsidTr="009E33F9">
        <w:trPr>
          <w:tblCellSpacing w:w="0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9E33F9" w:rsidRDefault="00367772" w:rsidP="00DA5AE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9E33F9">
              <w:rPr>
                <w:rFonts w:eastAsia="Times New Roman"/>
                <w:szCs w:val="24"/>
              </w:rPr>
              <w:t>МБОУ ДО «ДЮЦ «Исток»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835F63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Кулемин Андрей Анатольевич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Cs w:val="24"/>
              </w:rPr>
              <w:t>Директор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55094,14</w:t>
            </w:r>
          </w:p>
        </w:tc>
      </w:tr>
      <w:tr w:rsidR="00367772" w:rsidRPr="00DA5AED" w:rsidTr="009E33F9">
        <w:trPr>
          <w:tblCellSpacing w:w="0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Федин Роман Евгеньевич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A5AED">
              <w:rPr>
                <w:rFonts w:eastAsia="Times New Roman"/>
                <w:color w:val="000000"/>
                <w:szCs w:val="24"/>
              </w:rPr>
              <w:t>Главный бухгалтер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772" w:rsidRPr="00DA5AED" w:rsidRDefault="00367772" w:rsidP="00DA5AE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36639,19</w:t>
            </w:r>
          </w:p>
        </w:tc>
      </w:tr>
    </w:tbl>
    <w:p w:rsidR="00367772" w:rsidRPr="00DA5AED" w:rsidRDefault="00367772" w:rsidP="00DA5AED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DA5AED">
        <w:rPr>
          <w:rFonts w:eastAsia="Times New Roman"/>
          <w:szCs w:val="24"/>
        </w:rPr>
        <w:t> </w:t>
      </w:r>
    </w:p>
    <w:p w:rsidR="00367772" w:rsidRDefault="00367772"/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ИНФОРМАЦИЯ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МБУ ДО СШ «Космос» г. Калуги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367772" w:rsidRDefault="00367772">
      <w:pPr>
        <w:pStyle w:val="a8"/>
        <w:spacing w:after="0"/>
        <w:jc w:val="center"/>
      </w:pP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за 2022 г.</w:t>
      </w:r>
    </w:p>
    <w:p w:rsidR="00367772" w:rsidRDefault="00367772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3"/>
      </w:tblGrid>
      <w:tr w:rsidR="00367772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Среднемесячная заработная плата, руб.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lastRenderedPageBreak/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4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5</w:t>
            </w:r>
          </w:p>
        </w:tc>
      </w:tr>
      <w:tr w:rsidR="00367772" w:rsidTr="00083FB5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C2B32" w:rsidRDefault="00367772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>
            <w:r w:rsidRPr="003B43F1">
              <w:rPr>
                <w:rFonts w:eastAsia="Times New Roman"/>
              </w:rPr>
              <w:t>МБУ ДО СШ «Космос»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C2B32" w:rsidRDefault="00367772">
            <w:pPr>
              <w:pStyle w:val="aa"/>
              <w:snapToGrid w:val="0"/>
              <w:jc w:val="center"/>
            </w:pPr>
            <w:r>
              <w:t>Антохин Н.Н.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C2B32" w:rsidRDefault="00367772">
            <w:pPr>
              <w:pStyle w:val="aa"/>
              <w:snapToGrid w:val="0"/>
              <w:jc w:val="center"/>
            </w:pPr>
            <w:r>
              <w:t>Директор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3C2B32" w:rsidRDefault="00367772">
            <w:pPr>
              <w:pStyle w:val="aa"/>
              <w:snapToGrid w:val="0"/>
              <w:jc w:val="center"/>
            </w:pPr>
            <w:r>
              <w:t>74877,15</w:t>
            </w:r>
          </w:p>
        </w:tc>
      </w:tr>
      <w:tr w:rsidR="00367772" w:rsidTr="00083FB5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C2B32" w:rsidRDefault="00367772">
            <w:pPr>
              <w:pStyle w:val="aa"/>
              <w:snapToGrid w:val="0"/>
              <w:jc w:val="center"/>
            </w:pPr>
            <w: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>
            <w:r w:rsidRPr="003B43F1">
              <w:rPr>
                <w:rFonts w:eastAsia="Times New Roman"/>
              </w:rPr>
              <w:t>МБУ ДО СШ «Космос»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C2B32" w:rsidRDefault="00367772">
            <w:pPr>
              <w:pStyle w:val="aa"/>
              <w:snapToGrid w:val="0"/>
              <w:jc w:val="center"/>
            </w:pPr>
            <w:r>
              <w:t>Родин И.А.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C2B32" w:rsidRDefault="00367772">
            <w:pPr>
              <w:pStyle w:val="aa"/>
              <w:snapToGrid w:val="0"/>
              <w:jc w:val="center"/>
            </w:pPr>
            <w:r>
              <w:t>Заместитель директора по спортивной подготовке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660C14" w:rsidRDefault="00367772">
            <w:pPr>
              <w:pStyle w:val="aa"/>
              <w:snapToGrid w:val="0"/>
              <w:jc w:val="center"/>
            </w:pPr>
            <w:r>
              <w:t>56511,19</w:t>
            </w:r>
          </w:p>
        </w:tc>
      </w:tr>
      <w:tr w:rsidR="00367772" w:rsidTr="00083FB5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C2B32" w:rsidRDefault="00367772" w:rsidP="003C2B32">
            <w:pPr>
              <w:pStyle w:val="aa"/>
              <w:snapToGrid w:val="0"/>
              <w:jc w:val="center"/>
            </w:pPr>
            <w: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>
            <w:r w:rsidRPr="003B43F1">
              <w:rPr>
                <w:rFonts w:eastAsia="Times New Roman"/>
              </w:rPr>
              <w:t>МБУ ДО СШ «Космос»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660C14" w:rsidRDefault="00367772">
            <w:pPr>
              <w:pStyle w:val="aa"/>
              <w:snapToGrid w:val="0"/>
              <w:jc w:val="center"/>
            </w:pPr>
            <w:r>
              <w:t>Климов В.И.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660C14" w:rsidRDefault="00367772" w:rsidP="006952CF">
            <w:pPr>
              <w:pStyle w:val="aa"/>
              <w:snapToGrid w:val="0"/>
              <w:jc w:val="center"/>
            </w:pPr>
            <w:r>
              <w:t>Заместитель директора по эксплуатации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660C14" w:rsidRDefault="00367772">
            <w:pPr>
              <w:pStyle w:val="aa"/>
              <w:snapToGrid w:val="0"/>
              <w:jc w:val="center"/>
            </w:pPr>
            <w:r>
              <w:t>58285,29</w:t>
            </w:r>
          </w:p>
        </w:tc>
      </w:tr>
      <w:tr w:rsidR="00367772" w:rsidTr="00083FB5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C2B32" w:rsidRDefault="00367772" w:rsidP="003C2B32">
            <w:pPr>
              <w:pStyle w:val="aa"/>
              <w:snapToGrid w:val="0"/>
              <w:jc w:val="center"/>
            </w:pPr>
            <w:r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>
            <w:r w:rsidRPr="003B43F1">
              <w:rPr>
                <w:rFonts w:eastAsia="Times New Roman"/>
              </w:rPr>
              <w:t>МБУ ДО СШ «Космос»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660C14" w:rsidRDefault="00367772">
            <w:pPr>
              <w:pStyle w:val="aa"/>
              <w:snapToGrid w:val="0"/>
              <w:jc w:val="center"/>
            </w:pPr>
            <w:r>
              <w:t>Богатырева А.А.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660C14" w:rsidRDefault="00367772" w:rsidP="006952CF">
            <w:pPr>
              <w:pStyle w:val="aa"/>
              <w:snapToGrid w:val="0"/>
              <w:jc w:val="center"/>
            </w:pPr>
            <w:r>
              <w:t>Заместитель директора по спортивной работе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660C14" w:rsidRDefault="00367772">
            <w:pPr>
              <w:pStyle w:val="aa"/>
              <w:snapToGrid w:val="0"/>
              <w:jc w:val="center"/>
            </w:pPr>
            <w:r>
              <w:t>52577,32</w:t>
            </w:r>
          </w:p>
        </w:tc>
      </w:tr>
      <w:tr w:rsidR="00367772" w:rsidTr="00083FB5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C2B32" w:rsidRDefault="00367772">
            <w:pPr>
              <w:pStyle w:val="aa"/>
              <w:snapToGrid w:val="0"/>
              <w:jc w:val="center"/>
            </w:pPr>
            <w:r>
              <w:t>5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>
            <w:r w:rsidRPr="003B43F1">
              <w:rPr>
                <w:rFonts w:eastAsia="Times New Roman"/>
              </w:rPr>
              <w:t>МБУ ДО СШ «Космос»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660C14" w:rsidRDefault="00367772">
            <w:pPr>
              <w:pStyle w:val="aa"/>
              <w:snapToGrid w:val="0"/>
              <w:jc w:val="center"/>
            </w:pPr>
            <w:r>
              <w:t xml:space="preserve">Негода Л.В. 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660C14" w:rsidRDefault="00367772">
            <w:pPr>
              <w:pStyle w:val="aa"/>
              <w:snapToGrid w:val="0"/>
              <w:jc w:val="center"/>
            </w:pPr>
            <w:r>
              <w:t>Главный бухгалтер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70710,83</w:t>
            </w:r>
          </w:p>
          <w:p w:rsidR="00367772" w:rsidRPr="00660C14" w:rsidRDefault="00367772" w:rsidP="006952CF">
            <w:pPr>
              <w:pStyle w:val="aa"/>
              <w:snapToGrid w:val="0"/>
            </w:pPr>
          </w:p>
        </w:tc>
      </w:tr>
    </w:tbl>
    <w:p w:rsidR="00367772" w:rsidRPr="003C2B32" w:rsidRDefault="00367772">
      <w:pPr>
        <w:pStyle w:val="a8"/>
        <w:spacing w:after="0"/>
        <w:jc w:val="center"/>
      </w:pPr>
    </w:p>
    <w:p w:rsidR="00367772" w:rsidRDefault="00367772">
      <w:pPr>
        <w:pStyle w:val="a8"/>
        <w:spacing w:after="0"/>
        <w:ind w:left="5386"/>
        <w:jc w:val="right"/>
      </w:pPr>
      <w:r>
        <w:rPr>
          <w:rFonts w:eastAsia="Times New Roman"/>
        </w:rPr>
        <w:t xml:space="preserve">Приложение </w:t>
      </w: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ИНФОРМАЦИЯ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367772" w:rsidRPr="007D6A09" w:rsidRDefault="00367772">
      <w:pPr>
        <w:pStyle w:val="a8"/>
        <w:spacing w:after="0"/>
        <w:jc w:val="center"/>
        <w:rPr>
          <w:rFonts w:eastAsia="Times New Roman"/>
          <w:b/>
          <w:u w:val="single"/>
        </w:rPr>
      </w:pPr>
      <w:r w:rsidRPr="007D6A09">
        <w:rPr>
          <w:rFonts w:eastAsia="Times New Roman"/>
          <w:b/>
          <w:u w:val="single"/>
        </w:rPr>
        <w:t>МБОУДО «ДШИ №1 им. Н.П. Ракова» г. Калуги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lastRenderedPageBreak/>
        <w:t xml:space="preserve"> (наименование муниципального учреждения или предприятия)</w:t>
      </w:r>
    </w:p>
    <w:p w:rsidR="00367772" w:rsidRDefault="00367772">
      <w:pPr>
        <w:pStyle w:val="a8"/>
        <w:spacing w:after="0"/>
        <w:jc w:val="center"/>
      </w:pP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 xml:space="preserve">за 20 </w:t>
      </w:r>
      <w:r w:rsidRPr="007D6A09">
        <w:rPr>
          <w:rFonts w:eastAsia="Times New Roman"/>
          <w:b/>
        </w:rPr>
        <w:t>22</w:t>
      </w:r>
      <w:r>
        <w:rPr>
          <w:rFonts w:eastAsia="Times New Roman"/>
        </w:rPr>
        <w:t xml:space="preserve"> г.</w:t>
      </w:r>
    </w:p>
    <w:p w:rsidR="00367772" w:rsidRDefault="00367772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3"/>
      </w:tblGrid>
      <w:tr w:rsidR="00367772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Среднемесячная заработная плата, руб.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4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5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7D6A09" w:rsidRDefault="00367772" w:rsidP="007D6A09">
            <w:pPr>
              <w:pStyle w:val="a8"/>
              <w:spacing w:after="0"/>
              <w:jc w:val="center"/>
            </w:pPr>
            <w:r w:rsidRPr="007D6A09">
              <w:rPr>
                <w:rFonts w:eastAsia="Times New Roman"/>
              </w:rPr>
              <w:t>МБОУДО «ДШИ №1 им. Н.П. Ракова»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7D6A09" w:rsidRDefault="00367772">
            <w:pPr>
              <w:pStyle w:val="aa"/>
              <w:snapToGrid w:val="0"/>
              <w:jc w:val="center"/>
            </w:pPr>
            <w:r>
              <w:t>Федоров Вадим Владимирович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7D6A09" w:rsidRDefault="00367772">
            <w:pPr>
              <w:pStyle w:val="aa"/>
              <w:snapToGrid w:val="0"/>
              <w:jc w:val="center"/>
            </w:pPr>
            <w:r>
              <w:t>Директор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47286" w:rsidRDefault="00367772">
            <w:pPr>
              <w:pStyle w:val="aa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67702,49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7D6A09" w:rsidRDefault="00367772" w:rsidP="007D6A09">
            <w:pPr>
              <w:pStyle w:val="a8"/>
              <w:spacing w:after="0"/>
              <w:jc w:val="center"/>
              <w:rPr>
                <w:rFonts w:eastAsia="Times New Roman"/>
              </w:rPr>
            </w:pPr>
            <w:r w:rsidRPr="007D6A09">
              <w:rPr>
                <w:rFonts w:eastAsia="Times New Roman"/>
              </w:rPr>
              <w:t>МБОУДО «ДШИ №1 им. Н.П. Ракова»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Лимитовская Анна Валентиновна</w:t>
            </w:r>
          </w:p>
          <w:p w:rsidR="00367772" w:rsidRDefault="00367772" w:rsidP="005165B5">
            <w:pPr>
              <w:pStyle w:val="aa"/>
              <w:snapToGrid w:val="0"/>
              <w:jc w:val="center"/>
            </w:pPr>
            <w:r>
              <w:t>(период работы с 01.01.2022 по 31.08.2022)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Заместитель директора по УВР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47286" w:rsidRDefault="00367772">
            <w:pPr>
              <w:pStyle w:val="aa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70803,25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7D6A09" w:rsidRDefault="00367772" w:rsidP="007D6A09">
            <w:pPr>
              <w:pStyle w:val="a8"/>
              <w:spacing w:after="0"/>
              <w:jc w:val="center"/>
            </w:pPr>
            <w:r w:rsidRPr="007D6A09">
              <w:rPr>
                <w:rFonts w:eastAsia="Times New Roman"/>
              </w:rPr>
              <w:t>МБОУДО «ДШИ №1 им. Н.П. Ракова»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7D6A09" w:rsidRDefault="00367772">
            <w:pPr>
              <w:pStyle w:val="aa"/>
              <w:snapToGrid w:val="0"/>
              <w:jc w:val="center"/>
            </w:pPr>
            <w:r>
              <w:t>Гордеева Ольга Владимировна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7D6A09" w:rsidRDefault="00367772">
            <w:pPr>
              <w:pStyle w:val="aa"/>
              <w:snapToGrid w:val="0"/>
              <w:jc w:val="center"/>
            </w:pPr>
            <w:r>
              <w:t>Заместитель директора по УВР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47286" w:rsidRDefault="00367772">
            <w:pPr>
              <w:pStyle w:val="aa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71199,66</w:t>
            </w:r>
          </w:p>
        </w:tc>
      </w:tr>
      <w:tr w:rsidR="00367772" w:rsidTr="00E10764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D6A09">
            <w:pPr>
              <w:pStyle w:val="aa"/>
              <w:snapToGrid w:val="0"/>
              <w:jc w:val="center"/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7D6A09" w:rsidRDefault="00367772" w:rsidP="007D6A09">
            <w:pPr>
              <w:pStyle w:val="a8"/>
              <w:spacing w:after="0"/>
              <w:jc w:val="center"/>
            </w:pPr>
            <w:r w:rsidRPr="007D6A09">
              <w:rPr>
                <w:rFonts w:eastAsia="Times New Roman"/>
              </w:rPr>
              <w:t>МБОУДО «ДШИ №1 им. Н.П. Ракова»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7D6A09" w:rsidRDefault="00367772" w:rsidP="007D6A09">
            <w:pPr>
              <w:pStyle w:val="aa"/>
              <w:snapToGrid w:val="0"/>
              <w:jc w:val="center"/>
            </w:pPr>
            <w:r>
              <w:t>Новоселова Валентина Витальевна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7D6A09">
            <w:pPr>
              <w:jc w:val="center"/>
            </w:pPr>
            <w:r w:rsidRPr="00C74449">
              <w:t>Заместитель директора по УВР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165B5" w:rsidRDefault="00367772" w:rsidP="007D6A09">
            <w:pPr>
              <w:pStyle w:val="aa"/>
              <w:snapToGrid w:val="0"/>
              <w:jc w:val="center"/>
            </w:pPr>
            <w:r>
              <w:t>71315,45</w:t>
            </w:r>
          </w:p>
        </w:tc>
      </w:tr>
      <w:tr w:rsidR="00367772" w:rsidTr="00E10764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D6A09">
            <w:pPr>
              <w:pStyle w:val="aa"/>
              <w:snapToGrid w:val="0"/>
              <w:jc w:val="center"/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7D6A09" w:rsidRDefault="00367772" w:rsidP="007D6A09">
            <w:pPr>
              <w:pStyle w:val="a8"/>
              <w:spacing w:after="0"/>
              <w:jc w:val="center"/>
            </w:pPr>
            <w:r w:rsidRPr="007D6A09">
              <w:rPr>
                <w:rFonts w:eastAsia="Times New Roman"/>
              </w:rPr>
              <w:t>МБОУДО «ДШИ №1 им. Н.П. Ракова»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D6A09">
            <w:pPr>
              <w:pStyle w:val="aa"/>
              <w:snapToGrid w:val="0"/>
              <w:jc w:val="center"/>
            </w:pPr>
            <w:r>
              <w:t>Зубова Анастасия Петровна</w:t>
            </w:r>
          </w:p>
          <w:p w:rsidR="00367772" w:rsidRPr="007D6A09" w:rsidRDefault="00367772" w:rsidP="007D6A09">
            <w:pPr>
              <w:pStyle w:val="aa"/>
              <w:snapToGrid w:val="0"/>
              <w:jc w:val="center"/>
            </w:pPr>
            <w:r>
              <w:t>(период работы с 01.09.2022)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7D6A09">
            <w:pPr>
              <w:jc w:val="center"/>
            </w:pPr>
            <w:r w:rsidRPr="00C74449">
              <w:t>Заместитель директора по УВР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47286" w:rsidRDefault="00367772" w:rsidP="007D6A09">
            <w:pPr>
              <w:pStyle w:val="aa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76286,83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7D6A09" w:rsidRDefault="00367772" w:rsidP="007D6A09">
            <w:pPr>
              <w:pStyle w:val="a8"/>
              <w:spacing w:after="0"/>
              <w:jc w:val="center"/>
            </w:pPr>
            <w:r w:rsidRPr="007D6A09">
              <w:rPr>
                <w:rFonts w:eastAsia="Times New Roman"/>
              </w:rPr>
              <w:t>МБОУДО «ДШИ №1 им. Н.П. Ракова»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7D6A09" w:rsidRDefault="00367772">
            <w:pPr>
              <w:pStyle w:val="aa"/>
              <w:snapToGrid w:val="0"/>
              <w:jc w:val="center"/>
            </w:pPr>
            <w:r>
              <w:t>Цуканова Юлия Анатольевна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7D6A09" w:rsidRDefault="00367772">
            <w:pPr>
              <w:pStyle w:val="aa"/>
              <w:snapToGrid w:val="0"/>
              <w:jc w:val="center"/>
            </w:pPr>
            <w:r>
              <w:t>Главный бухгалтер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47286" w:rsidRDefault="00367772">
            <w:pPr>
              <w:pStyle w:val="aa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66196,05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7D6A09" w:rsidRDefault="00367772" w:rsidP="007D6A09">
            <w:pPr>
              <w:pStyle w:val="a8"/>
              <w:spacing w:after="0"/>
              <w:jc w:val="center"/>
            </w:pPr>
            <w:r w:rsidRPr="007D6A09">
              <w:rPr>
                <w:rFonts w:eastAsia="Times New Roman"/>
              </w:rPr>
              <w:t>МБОУДО «ДШИ №1 им. Н.П. Ракова»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7D6A09" w:rsidRDefault="00367772">
            <w:pPr>
              <w:pStyle w:val="aa"/>
              <w:snapToGrid w:val="0"/>
              <w:jc w:val="center"/>
            </w:pPr>
            <w:r>
              <w:t>Правдина Лариса Аркадьевна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Заместитель директора по АХР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165B5" w:rsidRDefault="00367772">
            <w:pPr>
              <w:pStyle w:val="aa"/>
              <w:snapToGrid w:val="0"/>
              <w:jc w:val="center"/>
            </w:pPr>
            <w:r>
              <w:t>54038,01</w:t>
            </w:r>
          </w:p>
        </w:tc>
      </w:tr>
    </w:tbl>
    <w:p w:rsidR="00367772" w:rsidRDefault="00367772">
      <w:pPr>
        <w:pStyle w:val="a8"/>
        <w:spacing w:after="0"/>
        <w:jc w:val="center"/>
      </w:pPr>
    </w:p>
    <w:p w:rsidR="00367772" w:rsidRDefault="00367772">
      <w:pPr>
        <w:pStyle w:val="a8"/>
        <w:spacing w:after="0"/>
        <w:ind w:left="5386"/>
        <w:jc w:val="right"/>
        <w:rPr>
          <w:rFonts w:eastAsia="Times New Roman"/>
        </w:rPr>
      </w:pPr>
    </w:p>
    <w:p w:rsidR="00367772" w:rsidRDefault="00367772">
      <w:pPr>
        <w:pStyle w:val="a8"/>
        <w:spacing w:after="0"/>
        <w:ind w:left="5386"/>
        <w:jc w:val="right"/>
      </w:pPr>
      <w:r>
        <w:rPr>
          <w:rFonts w:eastAsia="Times New Roman"/>
        </w:rPr>
        <w:t xml:space="preserve">Приложение </w:t>
      </w: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ИНФОРМАЦИЯ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 xml:space="preserve">о среднемесячной заработной плате 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руководителей, их заместителей и главных бухгалтеров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  <w:u w:val="single"/>
        </w:rPr>
        <w:t>муниципальное бюджетное образовательное учреждение дополнительного образования «Детско-подростковый центр «Содружество»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за 2022г.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578"/>
        <w:gridCol w:w="2268"/>
        <w:gridCol w:w="2268"/>
        <w:gridCol w:w="1984"/>
      </w:tblGrid>
      <w:tr w:rsidR="00367772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Среднемесячная заработная плата, руб.</w:t>
            </w:r>
          </w:p>
        </w:tc>
      </w:tr>
      <w:tr w:rsidR="00367772">
        <w:trPr>
          <w:trHeight w:val="466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4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5</w:t>
            </w:r>
          </w:p>
        </w:tc>
      </w:tr>
      <w:tr w:rsidR="00367772">
        <w:trPr>
          <w:trHeight w:val="1297"/>
        </w:trPr>
        <w:tc>
          <w:tcPr>
            <w:tcW w:w="68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</w:p>
          <w:p w:rsidR="00367772" w:rsidRDefault="00367772">
            <w:pPr>
              <w:pStyle w:val="aa"/>
              <w:snapToGrid w:val="0"/>
              <w:jc w:val="center"/>
            </w:pPr>
            <w:r>
              <w:t>1</w:t>
            </w:r>
          </w:p>
          <w:p w:rsidR="00367772" w:rsidRDefault="00367772">
            <w:pPr>
              <w:pStyle w:val="aa"/>
              <w:snapToGrid w:val="0"/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</w:pPr>
          </w:p>
          <w:p w:rsidR="00367772" w:rsidRDefault="00367772">
            <w:pPr>
              <w:pStyle w:val="aa"/>
              <w:snapToGrid w:val="0"/>
              <w:jc w:val="center"/>
            </w:pPr>
            <w:r>
              <w:t>МБОУДО «ДПЦ «Содружество»</w:t>
            </w:r>
          </w:p>
          <w:p w:rsidR="00367772" w:rsidRDefault="00367772">
            <w:pPr>
              <w:pStyle w:val="aa"/>
              <w:snapToGrid w:val="0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 w:rsidP="00AB5479">
            <w:pPr>
              <w:pStyle w:val="aa"/>
              <w:snapToGrid w:val="0"/>
              <w:jc w:val="center"/>
            </w:pPr>
            <w:r>
              <w:t>Директор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Колинько Оксана Васильевна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snapToGrid w:val="0"/>
              <w:jc w:val="center"/>
            </w:pPr>
          </w:p>
          <w:p w:rsidR="00367772" w:rsidRDefault="00367772">
            <w:pPr>
              <w:jc w:val="center"/>
            </w:pPr>
            <w:r>
              <w:t>71942,28</w:t>
            </w:r>
          </w:p>
          <w:p w:rsidR="00367772" w:rsidRDefault="00367772"/>
          <w:p w:rsidR="00367772" w:rsidRDefault="00367772"/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lastRenderedPageBreak/>
              <w:t>2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3436A3">
            <w:pPr>
              <w:pStyle w:val="aa"/>
              <w:snapToGrid w:val="0"/>
              <w:jc w:val="center"/>
            </w:pPr>
            <w:r>
              <w:t>МБОУДО «ДПЦ «Содружество»</w:t>
            </w:r>
          </w:p>
          <w:p w:rsidR="00367772" w:rsidRDefault="00367772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D40DB5" w:rsidRDefault="00367772" w:rsidP="00AB5479">
            <w:pPr>
              <w:pStyle w:val="aa"/>
              <w:snapToGrid w:val="0"/>
              <w:jc w:val="center"/>
            </w:pPr>
            <w:r>
              <w:t>Заместитель директора по экономическим вопросам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D40DB5" w:rsidRDefault="00367772">
            <w:pPr>
              <w:pStyle w:val="aa"/>
              <w:snapToGrid w:val="0"/>
              <w:jc w:val="center"/>
            </w:pPr>
            <w:r>
              <w:t>Аванесова Тамара Валерьевна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3436A3" w:rsidRDefault="00367772">
            <w:pPr>
              <w:pStyle w:val="aa"/>
              <w:snapToGrid w:val="0"/>
              <w:jc w:val="center"/>
            </w:pPr>
            <w:r>
              <w:t>65260,00</w:t>
            </w:r>
          </w:p>
        </w:tc>
      </w:tr>
      <w:tr w:rsidR="00367772">
        <w:trPr>
          <w:trHeight w:val="636"/>
        </w:trPr>
        <w:tc>
          <w:tcPr>
            <w:tcW w:w="68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3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 w:rsidP="003436A3">
            <w:pPr>
              <w:pStyle w:val="aa"/>
              <w:snapToGrid w:val="0"/>
              <w:jc w:val="center"/>
            </w:pPr>
            <w:r>
              <w:t>МБОУДО «ДПЦ «Содружество»</w:t>
            </w:r>
          </w:p>
          <w:p w:rsidR="00367772" w:rsidRDefault="00367772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Pr="00D40DB5" w:rsidRDefault="00367772" w:rsidP="00AB5479">
            <w:pPr>
              <w:pStyle w:val="aa"/>
              <w:snapToGrid w:val="0"/>
              <w:jc w:val="center"/>
            </w:pPr>
            <w:r>
              <w:t>Заместитель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Pr="00D40DB5" w:rsidRDefault="00367772">
            <w:pPr>
              <w:pStyle w:val="aa"/>
              <w:snapToGrid w:val="0"/>
              <w:jc w:val="center"/>
            </w:pPr>
            <w:r>
              <w:t>Осипова Евгения Евгеньевна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3436A3" w:rsidRDefault="00367772">
            <w:pPr>
              <w:pStyle w:val="aa"/>
              <w:snapToGrid w:val="0"/>
              <w:jc w:val="center"/>
            </w:pPr>
            <w:r>
              <w:t>60013,92</w:t>
            </w:r>
          </w:p>
        </w:tc>
      </w:tr>
      <w:tr w:rsidR="00367772">
        <w:trPr>
          <w:trHeight w:val="39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 w:rsidP="00D40DB5">
            <w:pPr>
              <w:pStyle w:val="aa"/>
              <w:snapToGrid w:val="0"/>
              <w:jc w:val="center"/>
            </w:pPr>
            <w:r>
              <w:t>4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 w:rsidP="003436A3">
            <w:pPr>
              <w:pStyle w:val="aa"/>
              <w:snapToGrid w:val="0"/>
              <w:jc w:val="center"/>
            </w:pPr>
            <w:r>
              <w:t>МБОУДО «ДПЦ «Содружество»</w:t>
            </w:r>
          </w:p>
          <w:p w:rsidR="00367772" w:rsidRDefault="00367772" w:rsidP="00D40DB5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AB5479">
            <w:pPr>
              <w:pStyle w:val="aa"/>
              <w:snapToGrid w:val="0"/>
              <w:jc w:val="center"/>
            </w:pPr>
            <w: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D40DB5">
            <w:pPr>
              <w:pStyle w:val="aa"/>
              <w:snapToGrid w:val="0"/>
              <w:jc w:val="center"/>
            </w:pPr>
            <w:r>
              <w:t>Наумов Юрий Юрьевич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3436A3" w:rsidRDefault="00367772" w:rsidP="00D40DB5">
            <w:pPr>
              <w:pStyle w:val="aa"/>
              <w:snapToGrid w:val="0"/>
              <w:jc w:val="center"/>
            </w:pPr>
            <w:r>
              <w:t>49054,48</w:t>
            </w:r>
          </w:p>
        </w:tc>
      </w:tr>
      <w:tr w:rsidR="00367772">
        <w:trPr>
          <w:trHeight w:val="408"/>
        </w:trPr>
        <w:tc>
          <w:tcPr>
            <w:tcW w:w="68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 w:rsidP="00D40DB5">
            <w:pPr>
              <w:pStyle w:val="aa"/>
              <w:snapToGrid w:val="0"/>
              <w:jc w:val="center"/>
            </w:pPr>
            <w:r>
              <w:t>5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 w:rsidP="003436A3">
            <w:pPr>
              <w:pStyle w:val="aa"/>
              <w:snapToGrid w:val="0"/>
              <w:jc w:val="center"/>
            </w:pPr>
            <w:r>
              <w:t>МБОУДО «ДПЦ «Содружество»</w:t>
            </w:r>
          </w:p>
          <w:p w:rsidR="00367772" w:rsidRDefault="00367772" w:rsidP="00D40DB5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 w:rsidP="00AB5479">
            <w:pPr>
              <w:pStyle w:val="aa"/>
              <w:snapToGrid w:val="0"/>
              <w:jc w:val="center"/>
            </w:pPr>
            <w:r>
              <w:t>Главный бухгалтера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772" w:rsidRDefault="00367772" w:rsidP="00D40DB5">
            <w:pPr>
              <w:pStyle w:val="aa"/>
              <w:snapToGrid w:val="0"/>
              <w:jc w:val="center"/>
            </w:pPr>
            <w:r>
              <w:t>Наумова Ольга Юрьевна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3436A3" w:rsidRDefault="00367772" w:rsidP="00D40DB5">
            <w:pPr>
              <w:pStyle w:val="aa"/>
              <w:snapToGrid w:val="0"/>
              <w:jc w:val="center"/>
            </w:pPr>
            <w:r>
              <w:t>66373,13</w:t>
            </w:r>
          </w:p>
        </w:tc>
      </w:tr>
    </w:tbl>
    <w:p w:rsidR="00367772" w:rsidRDefault="00367772">
      <w:pPr>
        <w:pStyle w:val="a8"/>
        <w:spacing w:after="0"/>
      </w:pPr>
      <w:r>
        <w:rPr>
          <w:rFonts w:eastAsia="Times New Roman"/>
        </w:rPr>
        <w:t xml:space="preserve">         </w:t>
      </w:r>
    </w:p>
    <w:p w:rsidR="00367772" w:rsidRDefault="00367772">
      <w:pPr>
        <w:pStyle w:val="a8"/>
        <w:spacing w:after="0"/>
      </w:pPr>
      <w:r>
        <w:rPr>
          <w:rFonts w:eastAsia="Times New Roman"/>
        </w:rPr>
        <w:t xml:space="preserve">                </w:t>
      </w:r>
    </w:p>
    <w:p w:rsidR="00367772" w:rsidRDefault="00367772">
      <w:pPr>
        <w:pStyle w:val="a8"/>
        <w:spacing w:after="0"/>
      </w:pPr>
      <w:r>
        <w:rPr>
          <w:rFonts w:eastAsia="Times New Roman"/>
        </w:rPr>
        <w:t xml:space="preserve">                  </w:t>
      </w:r>
      <w:r>
        <w:t xml:space="preserve">Директор МБОУДО </w:t>
      </w:r>
    </w:p>
    <w:p w:rsidR="00367772" w:rsidRDefault="00367772">
      <w:pPr>
        <w:pStyle w:val="a8"/>
        <w:spacing w:after="0"/>
      </w:pPr>
      <w:r>
        <w:t xml:space="preserve">                «ДПЦ «Содружество»                                                                                          О.В. Колинько</w:t>
      </w:r>
    </w:p>
    <w:p w:rsidR="00367772" w:rsidRDefault="00367772"/>
    <w:p w:rsidR="00367772" w:rsidRDefault="00367772">
      <w:pPr>
        <w:tabs>
          <w:tab w:val="left" w:pos="1116"/>
          <w:tab w:val="left" w:pos="7308"/>
        </w:tabs>
      </w:pPr>
      <w:r>
        <w:tab/>
        <w:t xml:space="preserve">Главный бухгалтер                                                 </w:t>
      </w:r>
      <w:r>
        <w:tab/>
        <w:t xml:space="preserve">                      О.Ю. Наумова</w:t>
      </w:r>
    </w:p>
    <w:p w:rsidR="00367772" w:rsidRDefault="00367772">
      <w:pPr>
        <w:jc w:val="center"/>
      </w:pPr>
      <w:r>
        <w:lastRenderedPageBreak/>
        <w:t>ИНФОРМАЦИЯ</w:t>
      </w:r>
    </w:p>
    <w:p w:rsidR="00367772" w:rsidRDefault="00367772">
      <w:pPr>
        <w:jc w:val="center"/>
      </w:pPr>
      <w:r>
        <w:t xml:space="preserve">о среднемесячной заработной плате </w:t>
      </w:r>
    </w:p>
    <w:p w:rsidR="00367772" w:rsidRDefault="00367772">
      <w:pPr>
        <w:jc w:val="center"/>
      </w:pPr>
      <w:r>
        <w:t>руководителей, их заместителей и главных бухгалтеров</w:t>
      </w:r>
    </w:p>
    <w:p w:rsidR="00367772" w:rsidRDefault="00367772">
      <w:pPr>
        <w:jc w:val="center"/>
      </w:pPr>
      <w:r>
        <w:rPr>
          <w:b/>
          <w:bCs/>
          <w:sz w:val="26"/>
          <w:szCs w:val="26"/>
          <w:u w:val="single"/>
        </w:rPr>
        <w:t>муниципальное казенное учреждение «Служба информационного обеспечения»</w:t>
      </w:r>
    </w:p>
    <w:p w:rsidR="00367772" w:rsidRDefault="00367772">
      <w:pPr>
        <w:jc w:val="center"/>
      </w:pPr>
      <w:r>
        <w:rPr>
          <w:b/>
          <w:bCs/>
          <w:sz w:val="26"/>
          <w:szCs w:val="26"/>
          <w:u w:val="single"/>
        </w:rPr>
        <w:t>за 2022 год</w:t>
      </w:r>
    </w:p>
    <w:p w:rsidR="00367772" w:rsidRDefault="00367772">
      <w:pPr>
        <w:jc w:val="center"/>
        <w:rPr>
          <w:b/>
          <w:bCs/>
          <w:sz w:val="26"/>
          <w:szCs w:val="26"/>
          <w:u w:val="single"/>
        </w:rPr>
      </w:pPr>
    </w:p>
    <w:tbl>
      <w:tblPr>
        <w:tblW w:w="976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3"/>
        <w:gridCol w:w="3125"/>
        <w:gridCol w:w="2725"/>
        <w:gridCol w:w="1537"/>
        <w:gridCol w:w="1813"/>
      </w:tblGrid>
      <w:tr w:rsidR="00367772" w:rsidTr="005203C7">
        <w:trPr>
          <w:trHeight w:val="1025"/>
        </w:trPr>
        <w:tc>
          <w:tcPr>
            <w:tcW w:w="56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№ п/п</w:t>
            </w:r>
          </w:p>
        </w:tc>
        <w:tc>
          <w:tcPr>
            <w:tcW w:w="31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Наименование муниципального учреждения/предприятия</w:t>
            </w:r>
          </w:p>
        </w:tc>
        <w:tc>
          <w:tcPr>
            <w:tcW w:w="27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153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18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Среднемесячная заработная плата, руб.</w:t>
            </w:r>
          </w:p>
        </w:tc>
      </w:tr>
      <w:tr w:rsidR="00367772" w:rsidTr="005203C7">
        <w:tc>
          <w:tcPr>
            <w:tcW w:w="56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67772" w:rsidRDefault="00367772">
            <w:pPr>
              <w:pStyle w:val="aa"/>
              <w:jc w:val="center"/>
            </w:pPr>
            <w:r>
              <w:t>1</w:t>
            </w:r>
          </w:p>
        </w:tc>
        <w:tc>
          <w:tcPr>
            <w:tcW w:w="31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67772" w:rsidRDefault="00367772">
            <w:pPr>
              <w:pStyle w:val="aa"/>
              <w:jc w:val="center"/>
            </w:pPr>
            <w:r>
              <w:t>2</w:t>
            </w:r>
          </w:p>
        </w:tc>
        <w:tc>
          <w:tcPr>
            <w:tcW w:w="27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67772" w:rsidRDefault="00367772">
            <w:pPr>
              <w:pStyle w:val="aa"/>
              <w:jc w:val="center"/>
            </w:pPr>
            <w:r>
              <w:t>3</w:t>
            </w:r>
          </w:p>
        </w:tc>
        <w:tc>
          <w:tcPr>
            <w:tcW w:w="153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67772" w:rsidRDefault="00367772">
            <w:pPr>
              <w:pStyle w:val="aa"/>
              <w:jc w:val="center"/>
            </w:pPr>
            <w:r>
              <w:t>4</w:t>
            </w:r>
          </w:p>
        </w:tc>
        <w:tc>
          <w:tcPr>
            <w:tcW w:w="181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67772" w:rsidRDefault="00367772">
            <w:pPr>
              <w:pStyle w:val="aa"/>
              <w:jc w:val="center"/>
            </w:pPr>
            <w:r>
              <w:t>5</w:t>
            </w:r>
          </w:p>
        </w:tc>
      </w:tr>
      <w:tr w:rsidR="00367772" w:rsidTr="005203C7">
        <w:tc>
          <w:tcPr>
            <w:tcW w:w="563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1.</w:t>
            </w:r>
          </w:p>
        </w:tc>
        <w:tc>
          <w:tcPr>
            <w:tcW w:w="3125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Default="00367772">
            <w:r>
              <w:rPr>
                <w:sz w:val="26"/>
                <w:szCs w:val="26"/>
              </w:rPr>
              <w:t>Муниципальное казенное учреждение «Служба информационного обеспечения»</w:t>
            </w:r>
          </w:p>
        </w:tc>
        <w:tc>
          <w:tcPr>
            <w:tcW w:w="2725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</w:pPr>
            <w:r>
              <w:t>Арбузова Инна Сергеевна</w:t>
            </w:r>
          </w:p>
        </w:tc>
        <w:tc>
          <w:tcPr>
            <w:tcW w:w="1537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</w:pPr>
            <w:r>
              <w:t>Директор</w:t>
            </w:r>
          </w:p>
        </w:tc>
        <w:tc>
          <w:tcPr>
            <w:tcW w:w="1813" w:type="dxa"/>
            <w:tcBorders>
              <w:left w:val="none" w:sz="1" w:space="0" w:color="000000"/>
              <w:bottom w:val="single" w:sz="4" w:space="0" w:color="auto"/>
              <w:right w:val="none" w:sz="1" w:space="0" w:color="000000"/>
            </w:tcBorders>
            <w:shd w:val="clear" w:color="auto" w:fill="auto"/>
            <w:vAlign w:val="center"/>
          </w:tcPr>
          <w:p w:rsidR="00367772" w:rsidRPr="00250CFD" w:rsidRDefault="00367772" w:rsidP="00250CF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Style w:val="left"/>
                <w:bCs/>
                <w:iCs/>
                <w:color w:val="000000"/>
              </w:rPr>
              <w:t>97 141,14</w:t>
            </w:r>
          </w:p>
          <w:p w:rsidR="00367772" w:rsidRPr="00AA521A" w:rsidRDefault="00367772">
            <w:pPr>
              <w:pStyle w:val="aa"/>
              <w:jc w:val="center"/>
            </w:pPr>
          </w:p>
        </w:tc>
      </w:tr>
      <w:tr w:rsidR="00367772" w:rsidTr="005203C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5203C7" w:rsidRDefault="00367772">
            <w:pPr>
              <w:pStyle w:val="aa"/>
              <w:jc w:val="center"/>
            </w:pPr>
            <w:r>
              <w:t>2.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«Служба информационного обеспечения»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</w:pPr>
            <w:r>
              <w:t>Лаас Андрей Владимирович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</w:pPr>
            <w:r>
              <w:t>Заместитель директора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250CFD">
            <w:pPr>
              <w:jc w:val="center"/>
              <w:rPr>
                <w:rStyle w:val="left"/>
                <w:bCs/>
                <w:iCs/>
                <w:color w:val="000000"/>
              </w:rPr>
            </w:pPr>
            <w:r>
              <w:rPr>
                <w:rStyle w:val="left"/>
                <w:bCs/>
                <w:iCs/>
                <w:color w:val="000000"/>
              </w:rPr>
              <w:t>67 054,01</w:t>
            </w:r>
          </w:p>
          <w:p w:rsidR="00367772" w:rsidRPr="00250CFD" w:rsidRDefault="00367772" w:rsidP="005203C7">
            <w:pPr>
              <w:rPr>
                <w:rStyle w:val="left"/>
                <w:bCs/>
                <w:iCs/>
                <w:color w:val="000000"/>
              </w:rPr>
            </w:pPr>
          </w:p>
        </w:tc>
      </w:tr>
    </w:tbl>
    <w:p w:rsidR="00367772" w:rsidRDefault="00367772">
      <w:pPr>
        <w:rPr>
          <w:b/>
          <w:bCs/>
          <w:sz w:val="26"/>
          <w:szCs w:val="26"/>
          <w:u w:val="single"/>
        </w:rPr>
      </w:pPr>
    </w:p>
    <w:p w:rsidR="00367772" w:rsidRDefault="00367772">
      <w:pPr>
        <w:jc w:val="center"/>
        <w:rPr>
          <w:b/>
          <w:bCs/>
          <w:sz w:val="26"/>
          <w:szCs w:val="26"/>
          <w:u w:val="single"/>
        </w:rPr>
      </w:pPr>
    </w:p>
    <w:p w:rsidR="00367772" w:rsidRDefault="00367772">
      <w:pPr>
        <w:rPr>
          <w:b/>
          <w:bCs/>
          <w:sz w:val="26"/>
          <w:szCs w:val="26"/>
          <w:u w:val="single"/>
        </w:rPr>
      </w:pPr>
    </w:p>
    <w:p w:rsidR="00367772" w:rsidRDefault="00367772">
      <w:pPr>
        <w:spacing w:after="0" w:line="315" w:lineRule="atLeast"/>
        <w:textAlignment w:val="baseline"/>
        <w:rPr>
          <w:rFonts w:eastAsia="Times New Roman"/>
          <w:color w:val="2D2D2D"/>
          <w:lang w:eastAsia="ru-RU"/>
        </w:rPr>
      </w:pPr>
      <w:r>
        <w:rPr>
          <w:rFonts w:eastAsia="Times New Roman"/>
          <w:color w:val="2D2D2D"/>
          <w:sz w:val="21"/>
          <w:szCs w:val="21"/>
          <w:lang w:eastAsia="ru-RU"/>
        </w:rPr>
        <w:lastRenderedPageBreak/>
        <w:t xml:space="preserve">                                                                                         </w:t>
      </w:r>
      <w:r>
        <w:rPr>
          <w:rFonts w:eastAsia="Times New Roman"/>
          <w:color w:val="2D2D2D"/>
          <w:sz w:val="21"/>
          <w:szCs w:val="21"/>
          <w:lang w:eastAsia="ru-RU"/>
        </w:rPr>
        <w:tab/>
      </w:r>
      <w:r>
        <w:rPr>
          <w:rFonts w:eastAsia="Times New Roman"/>
          <w:color w:val="2D2D2D"/>
          <w:lang w:eastAsia="ru-RU"/>
        </w:rPr>
        <w:t xml:space="preserve">Приложение </w:t>
      </w:r>
      <w:r>
        <w:rPr>
          <w:rFonts w:eastAsia="Times New Roman"/>
          <w:color w:val="2D2D2D"/>
          <w:lang w:eastAsia="ru-RU"/>
        </w:rPr>
        <w:br/>
        <w:t xml:space="preserve">                                                                                         </w:t>
      </w:r>
      <w:r>
        <w:rPr>
          <w:rFonts w:eastAsia="Times New Roman"/>
          <w:color w:val="2D2D2D"/>
          <w:lang w:eastAsia="ru-RU"/>
        </w:rPr>
        <w:tab/>
        <w:t xml:space="preserve">к Порядку представления  </w:t>
      </w:r>
    </w:p>
    <w:p w:rsidR="00367772" w:rsidRDefault="00367772">
      <w:pPr>
        <w:spacing w:after="0" w:line="315" w:lineRule="atLeast"/>
        <w:textAlignment w:val="baseline"/>
        <w:rPr>
          <w:rFonts w:eastAsia="Times New Roman"/>
          <w:color w:val="2D2D2D"/>
          <w:lang w:eastAsia="ru-RU"/>
        </w:rPr>
      </w:pPr>
      <w:r>
        <w:rPr>
          <w:rFonts w:eastAsia="Times New Roman"/>
          <w:color w:val="2D2D2D"/>
          <w:lang w:eastAsia="ru-RU"/>
        </w:rPr>
        <w:t xml:space="preserve">                                                                                         </w:t>
      </w:r>
      <w:r>
        <w:rPr>
          <w:rFonts w:eastAsia="Times New Roman"/>
          <w:color w:val="2D2D2D"/>
          <w:lang w:eastAsia="ru-RU"/>
        </w:rPr>
        <w:tab/>
        <w:t xml:space="preserve">и размещения информации о </w:t>
      </w:r>
    </w:p>
    <w:p w:rsidR="00367772" w:rsidRDefault="00367772">
      <w:pPr>
        <w:spacing w:after="0" w:line="315" w:lineRule="atLeast"/>
        <w:textAlignment w:val="baseline"/>
        <w:rPr>
          <w:rFonts w:eastAsia="Times New Roman"/>
          <w:color w:val="2D2D2D"/>
          <w:lang w:eastAsia="ru-RU"/>
        </w:rPr>
      </w:pPr>
      <w:r>
        <w:rPr>
          <w:rFonts w:eastAsia="Times New Roman"/>
          <w:color w:val="2D2D2D"/>
          <w:lang w:eastAsia="ru-RU"/>
        </w:rPr>
        <w:t xml:space="preserve">                                                                                         </w:t>
      </w:r>
      <w:r>
        <w:rPr>
          <w:rFonts w:eastAsia="Times New Roman"/>
          <w:color w:val="2D2D2D"/>
          <w:lang w:eastAsia="ru-RU"/>
        </w:rPr>
        <w:tab/>
        <w:t xml:space="preserve">среднемесячной заработной плате </w:t>
      </w:r>
    </w:p>
    <w:p w:rsidR="00367772" w:rsidRDefault="00367772">
      <w:pPr>
        <w:spacing w:after="0" w:line="315" w:lineRule="atLeast"/>
        <w:textAlignment w:val="baseline"/>
        <w:rPr>
          <w:rFonts w:eastAsia="Times New Roman"/>
          <w:color w:val="2D2D2D"/>
          <w:lang w:eastAsia="ru-RU"/>
        </w:rPr>
      </w:pPr>
      <w:r>
        <w:rPr>
          <w:rFonts w:eastAsia="Times New Roman"/>
          <w:color w:val="2D2D2D"/>
          <w:lang w:eastAsia="ru-RU"/>
        </w:rPr>
        <w:t xml:space="preserve">                                                                                    </w:t>
      </w:r>
      <w:r>
        <w:rPr>
          <w:rFonts w:eastAsia="Times New Roman"/>
          <w:color w:val="2D2D2D"/>
          <w:lang w:eastAsia="ru-RU"/>
        </w:rPr>
        <w:tab/>
        <w:t xml:space="preserve">руководителей, их заместителей и </w:t>
      </w:r>
    </w:p>
    <w:p w:rsidR="00367772" w:rsidRDefault="00367772">
      <w:pPr>
        <w:spacing w:after="0" w:line="315" w:lineRule="atLeast"/>
        <w:textAlignment w:val="baseline"/>
        <w:rPr>
          <w:rFonts w:eastAsia="Times New Roman"/>
          <w:color w:val="2D2D2D"/>
          <w:lang w:eastAsia="ru-RU"/>
        </w:rPr>
      </w:pPr>
      <w:r>
        <w:rPr>
          <w:rFonts w:eastAsia="Times New Roman"/>
          <w:color w:val="2D2D2D"/>
          <w:lang w:eastAsia="ru-RU"/>
        </w:rPr>
        <w:t xml:space="preserve">                                                                                    </w:t>
      </w:r>
      <w:r>
        <w:rPr>
          <w:rFonts w:eastAsia="Times New Roman"/>
          <w:color w:val="2D2D2D"/>
          <w:lang w:eastAsia="ru-RU"/>
        </w:rPr>
        <w:tab/>
        <w:t xml:space="preserve">главных бухгалтеров муниципальных </w:t>
      </w:r>
    </w:p>
    <w:p w:rsidR="00367772" w:rsidRDefault="00367772">
      <w:pPr>
        <w:spacing w:after="0" w:line="315" w:lineRule="atLeast"/>
        <w:textAlignment w:val="baseline"/>
        <w:rPr>
          <w:rFonts w:eastAsia="Times New Roman"/>
          <w:color w:val="2D2D2D"/>
          <w:lang w:eastAsia="ru-RU"/>
        </w:rPr>
      </w:pPr>
      <w:r>
        <w:rPr>
          <w:rFonts w:eastAsia="Times New Roman"/>
          <w:color w:val="2D2D2D"/>
          <w:lang w:eastAsia="ru-RU"/>
        </w:rPr>
        <w:t xml:space="preserve">                                                                                    </w:t>
      </w:r>
      <w:r>
        <w:rPr>
          <w:rFonts w:eastAsia="Times New Roman"/>
          <w:color w:val="2D2D2D"/>
          <w:lang w:eastAsia="ru-RU"/>
        </w:rPr>
        <w:tab/>
        <w:t>учреждений и предприятий</w:t>
      </w:r>
    </w:p>
    <w:p w:rsidR="00367772" w:rsidRDefault="00367772">
      <w:pPr>
        <w:spacing w:after="0" w:line="315" w:lineRule="atLeast"/>
        <w:textAlignment w:val="baseline"/>
        <w:rPr>
          <w:rFonts w:eastAsia="Times New Roman"/>
          <w:color w:val="2D2D2D"/>
          <w:lang w:eastAsia="ru-RU"/>
        </w:rPr>
      </w:pPr>
      <w:r>
        <w:rPr>
          <w:rFonts w:eastAsia="Times New Roman"/>
          <w:color w:val="2D2D2D"/>
          <w:lang w:eastAsia="ru-RU"/>
        </w:rPr>
        <w:t xml:space="preserve">                                                                                    </w:t>
      </w:r>
      <w:r>
        <w:rPr>
          <w:rFonts w:eastAsia="Times New Roman"/>
          <w:color w:val="2D2D2D"/>
          <w:lang w:eastAsia="ru-RU"/>
        </w:rPr>
        <w:tab/>
        <w:t>муниципального образования «Город</w:t>
      </w:r>
    </w:p>
    <w:p w:rsidR="00367772" w:rsidRDefault="00367772">
      <w:pPr>
        <w:spacing w:after="0" w:line="315" w:lineRule="atLeast"/>
        <w:textAlignment w:val="baseline"/>
        <w:rPr>
          <w:rFonts w:eastAsia="Times New Roman"/>
          <w:color w:val="2D2D2D"/>
          <w:lang w:eastAsia="ru-RU"/>
        </w:rPr>
      </w:pPr>
      <w:r>
        <w:rPr>
          <w:rFonts w:eastAsia="Times New Roman"/>
          <w:color w:val="2D2D2D"/>
          <w:lang w:eastAsia="ru-RU"/>
        </w:rPr>
        <w:tab/>
      </w:r>
      <w:r>
        <w:rPr>
          <w:rFonts w:eastAsia="Times New Roman"/>
          <w:color w:val="2D2D2D"/>
          <w:lang w:eastAsia="ru-RU"/>
        </w:rPr>
        <w:tab/>
      </w:r>
      <w:r>
        <w:rPr>
          <w:rFonts w:eastAsia="Times New Roman"/>
          <w:color w:val="2D2D2D"/>
          <w:lang w:eastAsia="ru-RU"/>
        </w:rPr>
        <w:tab/>
      </w:r>
      <w:r>
        <w:rPr>
          <w:rFonts w:eastAsia="Times New Roman"/>
          <w:color w:val="2D2D2D"/>
          <w:lang w:eastAsia="ru-RU"/>
        </w:rPr>
        <w:tab/>
      </w:r>
      <w:r>
        <w:rPr>
          <w:rFonts w:eastAsia="Times New Roman"/>
          <w:color w:val="2D2D2D"/>
          <w:lang w:eastAsia="ru-RU"/>
        </w:rPr>
        <w:tab/>
      </w:r>
      <w:r>
        <w:rPr>
          <w:rFonts w:eastAsia="Times New Roman"/>
          <w:color w:val="2D2D2D"/>
          <w:lang w:eastAsia="ru-RU"/>
        </w:rPr>
        <w:tab/>
      </w:r>
      <w:r>
        <w:rPr>
          <w:rFonts w:eastAsia="Times New Roman"/>
          <w:color w:val="2D2D2D"/>
          <w:lang w:eastAsia="ru-RU"/>
        </w:rPr>
        <w:tab/>
        <w:t>Калуга»</w:t>
      </w:r>
    </w:p>
    <w:p w:rsidR="00367772" w:rsidRDefault="00367772">
      <w:pPr>
        <w:spacing w:after="0" w:line="315" w:lineRule="atLeast"/>
        <w:textAlignment w:val="baseline"/>
        <w:rPr>
          <w:rFonts w:eastAsia="Times New Roman"/>
          <w:color w:val="2D2D2D"/>
          <w:sz w:val="21"/>
          <w:szCs w:val="21"/>
          <w:lang w:eastAsia="ru-RU"/>
        </w:rPr>
      </w:pPr>
    </w:p>
    <w:p w:rsidR="00367772" w:rsidRDefault="00367772">
      <w:pPr>
        <w:spacing w:after="0" w:line="315" w:lineRule="atLeast"/>
        <w:textAlignment w:val="baseline"/>
        <w:rPr>
          <w:rFonts w:eastAsia="Times New Roman"/>
          <w:color w:val="2D2D2D"/>
          <w:sz w:val="21"/>
          <w:szCs w:val="21"/>
          <w:lang w:eastAsia="ru-RU"/>
        </w:rPr>
      </w:pPr>
    </w:p>
    <w:p w:rsidR="00367772" w:rsidRDefault="00367772">
      <w:pPr>
        <w:spacing w:after="0" w:line="315" w:lineRule="atLeast"/>
        <w:jc w:val="center"/>
        <w:textAlignment w:val="baseline"/>
        <w:rPr>
          <w:rFonts w:eastAsia="Times New Roman"/>
          <w:bCs/>
          <w:color w:val="2D2D2D"/>
          <w:szCs w:val="24"/>
          <w:lang w:eastAsia="ru-RU"/>
        </w:rPr>
      </w:pPr>
      <w:r>
        <w:rPr>
          <w:rFonts w:eastAsia="Times New Roman"/>
          <w:color w:val="2D2D2D"/>
          <w:szCs w:val="24"/>
          <w:lang w:eastAsia="ru-RU"/>
        </w:rPr>
        <w:t>ИНФОРМАЦИЯ</w:t>
      </w:r>
      <w:r>
        <w:rPr>
          <w:rFonts w:eastAsia="Times New Roman"/>
          <w:color w:val="2D2D2D"/>
          <w:szCs w:val="24"/>
          <w:lang w:eastAsia="ru-RU"/>
        </w:rPr>
        <w:br/>
      </w:r>
      <w:r>
        <w:rPr>
          <w:rFonts w:eastAsia="Times New Roman"/>
          <w:bCs/>
          <w:color w:val="2D2D2D"/>
          <w:szCs w:val="24"/>
          <w:lang w:eastAsia="ru-RU"/>
        </w:rPr>
        <w:t xml:space="preserve"> о среднемесячной заработной плате </w:t>
      </w:r>
    </w:p>
    <w:p w:rsidR="00367772" w:rsidRDefault="00367772">
      <w:pPr>
        <w:spacing w:after="0" w:line="315" w:lineRule="atLeast"/>
        <w:jc w:val="center"/>
        <w:textAlignment w:val="baseline"/>
        <w:rPr>
          <w:rFonts w:eastAsia="Times New Roman"/>
          <w:color w:val="2D2D2D"/>
          <w:szCs w:val="24"/>
          <w:lang w:eastAsia="ru-RU"/>
        </w:rPr>
      </w:pPr>
      <w:r>
        <w:rPr>
          <w:rFonts w:eastAsia="Times New Roman"/>
          <w:bCs/>
          <w:color w:val="2D2D2D"/>
          <w:szCs w:val="24"/>
          <w:lang w:eastAsia="ru-RU"/>
        </w:rPr>
        <w:t>руководителей, их заместителей и главных бухгалтеров</w:t>
      </w:r>
      <w:r>
        <w:rPr>
          <w:rFonts w:eastAsia="Times New Roman"/>
          <w:b/>
          <w:bCs/>
          <w:color w:val="2D2D2D"/>
          <w:szCs w:val="24"/>
          <w:lang w:eastAsia="ru-RU"/>
        </w:rPr>
        <w:t xml:space="preserve"> </w:t>
      </w:r>
    </w:p>
    <w:p w:rsidR="00367772" w:rsidRDefault="00367772">
      <w:pPr>
        <w:spacing w:after="0" w:line="315" w:lineRule="atLeast"/>
        <w:jc w:val="center"/>
        <w:textAlignment w:val="baseline"/>
        <w:rPr>
          <w:rFonts w:eastAsia="Times New Roman"/>
          <w:color w:val="2D2D2D"/>
          <w:szCs w:val="24"/>
          <w:lang w:eastAsia="ru-RU"/>
        </w:rPr>
      </w:pPr>
      <w:r>
        <w:rPr>
          <w:rFonts w:eastAsia="Times New Roman"/>
          <w:color w:val="2D2D2D"/>
          <w:szCs w:val="24"/>
          <w:lang w:eastAsia="ru-RU"/>
        </w:rPr>
        <w:t>МКУ «Муниципальный архив г. Калуги»</w:t>
      </w:r>
      <w:r>
        <w:rPr>
          <w:rFonts w:eastAsia="Times New Roman"/>
          <w:color w:val="2D2D2D"/>
          <w:szCs w:val="24"/>
          <w:lang w:eastAsia="ru-RU"/>
        </w:rPr>
        <w:br/>
        <w:t>(наименование муниципального учреждения или предприятия)</w:t>
      </w:r>
    </w:p>
    <w:p w:rsidR="00367772" w:rsidRDefault="00367772">
      <w:pPr>
        <w:spacing w:after="0" w:line="315" w:lineRule="atLeast"/>
        <w:jc w:val="center"/>
        <w:textAlignment w:val="baseline"/>
      </w:pPr>
      <w:r>
        <w:rPr>
          <w:rFonts w:eastAsia="Times New Roman"/>
          <w:bCs/>
          <w:color w:val="2D2D2D"/>
          <w:szCs w:val="24"/>
          <w:lang w:eastAsia="ru-RU"/>
        </w:rPr>
        <w:t>за 2022 г.</w:t>
      </w:r>
      <w:r>
        <w:rPr>
          <w:rFonts w:eastAsia="Times New Roman"/>
          <w:color w:val="2D2D2D"/>
          <w:szCs w:val="24"/>
          <w:lang w:eastAsia="ru-RU"/>
        </w:rPr>
        <w:br/>
      </w:r>
    </w:p>
    <w:tbl>
      <w:tblPr>
        <w:tblStyle w:val="ab"/>
        <w:tblW w:w="9571" w:type="dxa"/>
        <w:tblLook w:val="04A0" w:firstRow="1" w:lastRow="0" w:firstColumn="1" w:lastColumn="0" w:noHBand="0" w:noVBand="1"/>
      </w:tblPr>
      <w:tblGrid>
        <w:gridCol w:w="674"/>
        <w:gridCol w:w="3154"/>
        <w:gridCol w:w="1914"/>
        <w:gridCol w:w="1914"/>
        <w:gridCol w:w="1915"/>
      </w:tblGrid>
      <w:tr w:rsidR="00367772">
        <w:tc>
          <w:tcPr>
            <w:tcW w:w="674" w:type="dxa"/>
            <w:shd w:val="clear" w:color="auto" w:fill="auto"/>
            <w:tcMar>
              <w:left w:w="108" w:type="dxa"/>
            </w:tcMar>
          </w:tcPr>
          <w:p w:rsidR="00367772" w:rsidRDefault="00367772">
            <w:pPr>
              <w:spacing w:after="0" w:line="315" w:lineRule="atLeast"/>
              <w:jc w:val="center"/>
              <w:textAlignment w:val="baseline"/>
              <w:rPr>
                <w:rFonts w:eastAsia="Times New Roman" w:cs="Times New Roman"/>
                <w:bCs/>
                <w:color w:val="2D2D2D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D2D2D"/>
                <w:szCs w:val="24"/>
                <w:lang w:eastAsia="ru-RU"/>
              </w:rPr>
              <w:t xml:space="preserve">№ </w:t>
            </w:r>
          </w:p>
          <w:p w:rsidR="00367772" w:rsidRDefault="00367772">
            <w:pPr>
              <w:spacing w:after="0" w:line="315" w:lineRule="atLeast"/>
              <w:jc w:val="center"/>
              <w:textAlignment w:val="baseline"/>
              <w:rPr>
                <w:rFonts w:eastAsia="Times New Roman" w:cs="Times New Roman"/>
                <w:color w:val="2D2D2D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D2D2D"/>
                <w:szCs w:val="24"/>
                <w:lang w:eastAsia="ru-RU"/>
              </w:rPr>
              <w:t>п/п</w:t>
            </w:r>
          </w:p>
        </w:tc>
        <w:tc>
          <w:tcPr>
            <w:tcW w:w="3154" w:type="dxa"/>
            <w:shd w:val="clear" w:color="auto" w:fill="auto"/>
            <w:tcMar>
              <w:left w:w="108" w:type="dxa"/>
            </w:tcMar>
          </w:tcPr>
          <w:p w:rsidR="00367772" w:rsidRDefault="00367772">
            <w:pPr>
              <w:spacing w:after="0" w:line="315" w:lineRule="atLeast"/>
              <w:jc w:val="center"/>
              <w:textAlignment w:val="baseline"/>
              <w:rPr>
                <w:rFonts w:eastAsia="Times New Roman" w:cs="Times New Roman"/>
                <w:color w:val="2D2D2D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D2D2D"/>
                <w:szCs w:val="24"/>
                <w:lang w:eastAsia="ru-RU"/>
              </w:rPr>
              <w:t xml:space="preserve">Наименование </w:t>
            </w:r>
          </w:p>
          <w:p w:rsidR="00367772" w:rsidRDefault="00367772">
            <w:pPr>
              <w:spacing w:after="0" w:line="315" w:lineRule="atLeast"/>
              <w:jc w:val="center"/>
              <w:textAlignment w:val="baseline"/>
              <w:rPr>
                <w:rFonts w:eastAsia="Times New Roman" w:cs="Times New Roman"/>
                <w:color w:val="2D2D2D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D2D2D"/>
                <w:szCs w:val="24"/>
                <w:lang w:eastAsia="ru-RU"/>
              </w:rPr>
              <w:t>муниципального</w:t>
            </w:r>
          </w:p>
          <w:p w:rsidR="00367772" w:rsidRDefault="00367772">
            <w:pPr>
              <w:spacing w:after="0" w:line="315" w:lineRule="atLeast"/>
              <w:jc w:val="center"/>
              <w:textAlignment w:val="baseline"/>
              <w:rPr>
                <w:rFonts w:eastAsia="Times New Roman" w:cs="Times New Roman"/>
                <w:color w:val="2D2D2D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D2D2D"/>
                <w:szCs w:val="24"/>
                <w:lang w:eastAsia="ru-RU"/>
              </w:rPr>
              <w:t>учреждения / предприятия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67772" w:rsidRDefault="00367772">
            <w:pPr>
              <w:spacing w:after="0" w:line="315" w:lineRule="atLeast"/>
              <w:jc w:val="center"/>
              <w:textAlignment w:val="baseline"/>
              <w:rPr>
                <w:rFonts w:eastAsia="Times New Roman" w:cs="Times New Roman"/>
                <w:color w:val="2D2D2D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D2D2D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67772" w:rsidRDefault="00367772">
            <w:pPr>
              <w:spacing w:after="0" w:line="315" w:lineRule="atLeast"/>
              <w:jc w:val="center"/>
              <w:textAlignment w:val="baseline"/>
              <w:rPr>
                <w:rFonts w:eastAsia="Times New Roman" w:cs="Times New Roman"/>
                <w:color w:val="2D2D2D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D2D2D"/>
                <w:szCs w:val="24"/>
                <w:lang w:eastAsia="ru-RU"/>
              </w:rPr>
              <w:t>Должность</w:t>
            </w:r>
          </w:p>
        </w:tc>
        <w:tc>
          <w:tcPr>
            <w:tcW w:w="1915" w:type="dxa"/>
            <w:shd w:val="clear" w:color="auto" w:fill="auto"/>
            <w:tcMar>
              <w:left w:w="108" w:type="dxa"/>
            </w:tcMar>
          </w:tcPr>
          <w:p w:rsidR="00367772" w:rsidRDefault="00367772">
            <w:pPr>
              <w:spacing w:after="0" w:line="315" w:lineRule="atLeast"/>
              <w:textAlignment w:val="baseline"/>
              <w:rPr>
                <w:rFonts w:eastAsia="Times New Roman" w:cs="Times New Roman"/>
                <w:color w:val="2D2D2D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D2D2D"/>
                <w:szCs w:val="24"/>
                <w:lang w:eastAsia="ru-RU"/>
              </w:rPr>
              <w:t xml:space="preserve">Среднемесячная заработная </w:t>
            </w:r>
          </w:p>
          <w:p w:rsidR="00367772" w:rsidRDefault="00367772">
            <w:pPr>
              <w:spacing w:after="0" w:line="315" w:lineRule="atLeast"/>
              <w:textAlignment w:val="baseline"/>
              <w:rPr>
                <w:rFonts w:eastAsia="Times New Roman" w:cs="Times New Roman"/>
                <w:color w:val="2D2D2D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D2D2D"/>
                <w:szCs w:val="24"/>
                <w:lang w:eastAsia="ru-RU"/>
              </w:rPr>
              <w:t>плата, руб.</w:t>
            </w:r>
          </w:p>
          <w:p w:rsidR="00367772" w:rsidRDefault="00367772">
            <w:pPr>
              <w:spacing w:after="0" w:line="315" w:lineRule="atLeast"/>
              <w:jc w:val="center"/>
              <w:textAlignment w:val="baseline"/>
              <w:rPr>
                <w:rFonts w:eastAsia="Times New Roman" w:cs="Times New Roman"/>
                <w:color w:val="2D2D2D"/>
                <w:szCs w:val="24"/>
                <w:lang w:eastAsia="ru-RU"/>
              </w:rPr>
            </w:pPr>
          </w:p>
        </w:tc>
      </w:tr>
      <w:tr w:rsidR="00367772">
        <w:tc>
          <w:tcPr>
            <w:tcW w:w="674" w:type="dxa"/>
            <w:shd w:val="clear" w:color="auto" w:fill="auto"/>
            <w:tcMar>
              <w:left w:w="108" w:type="dxa"/>
            </w:tcMar>
          </w:tcPr>
          <w:p w:rsidR="00367772" w:rsidRDefault="00367772">
            <w:pPr>
              <w:spacing w:after="0" w:line="315" w:lineRule="atLeast"/>
              <w:jc w:val="center"/>
              <w:textAlignment w:val="baseline"/>
              <w:rPr>
                <w:rFonts w:eastAsia="Times New Roman" w:cs="Times New Roman"/>
                <w:color w:val="2D2D2D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D2D2D"/>
                <w:szCs w:val="24"/>
                <w:lang w:eastAsia="ru-RU"/>
              </w:rPr>
              <w:t>1.</w:t>
            </w:r>
          </w:p>
        </w:tc>
        <w:tc>
          <w:tcPr>
            <w:tcW w:w="3154" w:type="dxa"/>
            <w:shd w:val="clear" w:color="auto" w:fill="auto"/>
            <w:tcMar>
              <w:left w:w="108" w:type="dxa"/>
            </w:tcMar>
          </w:tcPr>
          <w:p w:rsidR="00367772" w:rsidRDefault="00367772">
            <w:pPr>
              <w:spacing w:after="0" w:line="315" w:lineRule="atLeast"/>
              <w:jc w:val="center"/>
              <w:textAlignment w:val="baseline"/>
              <w:rPr>
                <w:rFonts w:eastAsia="Times New Roman" w:cs="Times New Roman"/>
                <w:color w:val="2D2D2D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D2D2D"/>
                <w:szCs w:val="24"/>
                <w:lang w:eastAsia="ru-RU"/>
              </w:rPr>
              <w:t>МКУ «Муниципальный архив г. Калуги»</w:t>
            </w:r>
            <w:r>
              <w:rPr>
                <w:rFonts w:eastAsia="Times New Roman" w:cs="Times New Roman"/>
                <w:color w:val="2D2D2D"/>
                <w:szCs w:val="24"/>
                <w:lang w:eastAsia="ru-RU"/>
              </w:rPr>
              <w:br/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67772" w:rsidRDefault="00367772">
            <w:pPr>
              <w:spacing w:after="0" w:line="315" w:lineRule="atLeast"/>
              <w:jc w:val="center"/>
              <w:textAlignment w:val="baseline"/>
              <w:rPr>
                <w:rFonts w:eastAsia="Times New Roman" w:cs="Times New Roman"/>
                <w:color w:val="2D2D2D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D2D2D"/>
                <w:szCs w:val="24"/>
                <w:lang w:eastAsia="ru-RU"/>
              </w:rPr>
              <w:t>Гавриленко Ирина Сергеевна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67772" w:rsidRDefault="00367772">
            <w:pPr>
              <w:spacing w:after="0" w:line="315" w:lineRule="atLeast"/>
              <w:jc w:val="center"/>
              <w:textAlignment w:val="baseline"/>
              <w:rPr>
                <w:rFonts w:eastAsia="Times New Roman" w:cs="Times New Roman"/>
                <w:color w:val="2D2D2D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D2D2D"/>
                <w:szCs w:val="24"/>
                <w:lang w:eastAsia="ru-RU"/>
              </w:rPr>
              <w:t>Директор</w:t>
            </w:r>
          </w:p>
        </w:tc>
        <w:tc>
          <w:tcPr>
            <w:tcW w:w="1915" w:type="dxa"/>
            <w:shd w:val="clear" w:color="auto" w:fill="auto"/>
            <w:tcMar>
              <w:left w:w="108" w:type="dxa"/>
            </w:tcMar>
          </w:tcPr>
          <w:p w:rsidR="00367772" w:rsidRDefault="00367772">
            <w:pPr>
              <w:spacing w:after="0" w:line="315" w:lineRule="atLeast"/>
              <w:jc w:val="center"/>
              <w:textAlignment w:val="baseline"/>
            </w:pPr>
            <w:r>
              <w:rPr>
                <w:rFonts w:eastAsia="Times New Roman" w:cs="Times New Roman"/>
                <w:color w:val="2D2D2D"/>
                <w:szCs w:val="24"/>
                <w:lang w:eastAsia="ru-RU"/>
              </w:rPr>
              <w:t>54982,89</w:t>
            </w:r>
          </w:p>
        </w:tc>
      </w:tr>
    </w:tbl>
    <w:p w:rsidR="00367772" w:rsidRDefault="00367772">
      <w:pPr>
        <w:spacing w:after="0" w:line="315" w:lineRule="atLeast"/>
        <w:jc w:val="center"/>
        <w:textAlignment w:val="baseline"/>
        <w:rPr>
          <w:rFonts w:eastAsia="Times New Roman"/>
          <w:color w:val="2D2D2D"/>
          <w:szCs w:val="24"/>
          <w:lang w:eastAsia="ru-RU"/>
        </w:rPr>
      </w:pPr>
    </w:p>
    <w:p w:rsidR="00367772" w:rsidRDefault="00367772">
      <w:pPr>
        <w:spacing w:after="0" w:line="315" w:lineRule="atLeast"/>
        <w:jc w:val="center"/>
        <w:textAlignment w:val="baseline"/>
        <w:rPr>
          <w:rFonts w:eastAsia="Times New Roman"/>
          <w:color w:val="2D2D2D"/>
          <w:szCs w:val="24"/>
          <w:lang w:eastAsia="ru-RU"/>
        </w:rPr>
      </w:pPr>
    </w:p>
    <w:p w:rsidR="00367772" w:rsidRDefault="00367772">
      <w:pPr>
        <w:spacing w:after="0" w:line="315" w:lineRule="atLeast"/>
        <w:jc w:val="center"/>
        <w:textAlignment w:val="baseline"/>
        <w:rPr>
          <w:rFonts w:eastAsia="Times New Roman"/>
          <w:color w:val="2D2D2D"/>
          <w:szCs w:val="24"/>
          <w:lang w:eastAsia="ru-RU"/>
        </w:rPr>
      </w:pPr>
    </w:p>
    <w:p w:rsidR="00367772" w:rsidRDefault="00367772">
      <w:pPr>
        <w:spacing w:after="0" w:line="315" w:lineRule="atLeast"/>
        <w:jc w:val="center"/>
        <w:textAlignment w:val="baseline"/>
        <w:rPr>
          <w:rFonts w:eastAsia="Times New Roman"/>
          <w:color w:val="2D2D2D"/>
          <w:szCs w:val="24"/>
          <w:lang w:eastAsia="ru-RU"/>
        </w:rPr>
      </w:pPr>
    </w:p>
    <w:p w:rsidR="00367772" w:rsidRDefault="00367772">
      <w:pPr>
        <w:spacing w:after="0" w:line="315" w:lineRule="atLeast"/>
        <w:jc w:val="center"/>
        <w:textAlignment w:val="baseline"/>
        <w:rPr>
          <w:rFonts w:eastAsia="Times New Roman"/>
          <w:color w:val="2D2D2D"/>
          <w:szCs w:val="24"/>
          <w:lang w:eastAsia="ru-RU"/>
        </w:rPr>
      </w:pPr>
    </w:p>
    <w:p w:rsidR="00367772" w:rsidRDefault="00367772">
      <w:pPr>
        <w:spacing w:after="0" w:line="315" w:lineRule="atLeast"/>
        <w:jc w:val="center"/>
        <w:textAlignment w:val="baseline"/>
        <w:rPr>
          <w:rFonts w:eastAsia="Times New Roman"/>
          <w:color w:val="2D2D2D"/>
          <w:szCs w:val="24"/>
          <w:lang w:eastAsia="ru-RU"/>
        </w:rPr>
      </w:pPr>
    </w:p>
    <w:p w:rsidR="00367772" w:rsidRDefault="00367772"/>
    <w:p w:rsidR="00367772" w:rsidRDefault="00367772">
      <w:pPr>
        <w:pStyle w:val="a8"/>
        <w:spacing w:after="0" w:line="240" w:lineRule="auto"/>
        <w:ind w:left="538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Приложение </w:t>
      </w:r>
    </w:p>
    <w:p w:rsidR="00367772" w:rsidRDefault="00367772">
      <w:pPr>
        <w:pStyle w:val="a8"/>
        <w:spacing w:after="0" w:line="240" w:lineRule="auto"/>
        <w:ind w:left="5386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 Порядку п</w:t>
      </w:r>
      <w:r>
        <w:rPr>
          <w:rFonts w:ascii="Times New Roman" w:hAnsi="Times New Roman"/>
          <w:sz w:val="24"/>
        </w:rPr>
        <w:t xml:space="preserve">редставления и размещения информации о среднемесячной заработной плате руководителей, их заместителей и главных бухгалтеров </w:t>
      </w:r>
      <w:r>
        <w:rPr>
          <w:rFonts w:ascii="Times New Roman" w:eastAsia="Times New Roman" w:hAnsi="Times New Roman"/>
          <w:sz w:val="24"/>
        </w:rPr>
        <w:t>муниципальных учреждений и  предприятий муниципального образования «Город Калуга»</w:t>
      </w:r>
    </w:p>
    <w:p w:rsidR="00367772" w:rsidRDefault="00367772">
      <w:pPr>
        <w:pStyle w:val="a8"/>
        <w:spacing w:after="0" w:line="240" w:lineRule="auto"/>
        <w:ind w:left="5386"/>
        <w:rPr>
          <w:rFonts w:ascii="Times New Roman" w:hAnsi="Times New Roman"/>
          <w:sz w:val="24"/>
        </w:rPr>
      </w:pPr>
    </w:p>
    <w:p w:rsidR="00367772" w:rsidRDefault="00367772">
      <w:pPr>
        <w:pStyle w:val="a8"/>
        <w:spacing w:after="0" w:line="240" w:lineRule="auto"/>
        <w:ind w:left="5386"/>
        <w:rPr>
          <w:rFonts w:ascii="Times New Roman" w:hAnsi="Times New Roman"/>
          <w:sz w:val="24"/>
        </w:rPr>
      </w:pPr>
    </w:p>
    <w:p w:rsidR="00367772" w:rsidRDefault="0036777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ИНФОРМАЦИЯ</w:t>
      </w:r>
    </w:p>
    <w:p w:rsidR="00367772" w:rsidRDefault="0036777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u w:val="single"/>
        </w:rPr>
        <w:t>муниципальное казенное учреждение «Управление капитального строительства г.Калуги»</w:t>
      </w:r>
    </w:p>
    <w:p w:rsidR="00367772" w:rsidRDefault="00367772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</w:t>
      </w:r>
      <w:r>
        <w:rPr>
          <w:rFonts w:ascii="Times New Roman" w:eastAsia="Times New Roman" w:hAnsi="Times New Roman"/>
          <w:sz w:val="24"/>
          <w:lang w:val="en-US"/>
        </w:rPr>
        <w:t>2</w:t>
      </w:r>
      <w:r>
        <w:rPr>
          <w:rFonts w:ascii="Times New Roman" w:eastAsia="Times New Roman" w:hAnsi="Times New Roman"/>
          <w:sz w:val="24"/>
        </w:rPr>
        <w:t>2 г.</w:t>
      </w:r>
    </w:p>
    <w:p w:rsidR="00367772" w:rsidRDefault="00367772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95"/>
      </w:tblGrid>
      <w:tr w:rsidR="00367772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муниципального 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«УКС города Калуги»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Леонов Виталий Алексеевич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134 479,25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«УКС города Калуги»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Демин Антон Владимирович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инженер-заместитель директора</w:t>
            </w:r>
          </w:p>
        </w:tc>
        <w:tc>
          <w:tcPr>
            <w:tcW w:w="18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96 228,13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«УКС города Калуги»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Дейлов Дмитрий Александрович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87 754,79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«УКС города Калуги»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Наталья Анатольевна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84 168,49</w:t>
            </w:r>
          </w:p>
        </w:tc>
      </w:tr>
    </w:tbl>
    <w:p w:rsidR="00367772" w:rsidRDefault="00367772">
      <w:pPr>
        <w:pStyle w:val="a8"/>
        <w:spacing w:after="0" w:line="240" w:lineRule="auto"/>
        <w:jc w:val="center"/>
      </w:pPr>
    </w:p>
    <w:p w:rsidR="00367772" w:rsidRDefault="00367772">
      <w:pPr>
        <w:pStyle w:val="a8"/>
        <w:spacing w:after="0"/>
        <w:ind w:left="5386"/>
        <w:jc w:val="right"/>
      </w:pPr>
      <w:r>
        <w:rPr>
          <w:rFonts w:eastAsia="Times New Roman"/>
        </w:rPr>
        <w:t xml:space="preserve">Приложение </w:t>
      </w: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ИНФОРМАЦИЯ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367772" w:rsidRDefault="00367772" w:rsidP="00B85F5D">
      <w:pPr>
        <w:pStyle w:val="a8"/>
        <w:spacing w:after="0"/>
        <w:ind w:left="1440" w:firstLine="720"/>
        <w:rPr>
          <w:rFonts w:eastAsia="Times New Roman"/>
        </w:rPr>
      </w:pPr>
      <w:r>
        <w:rPr>
          <w:rFonts w:eastAsia="Times New Roman"/>
        </w:rPr>
        <w:t>МБОУДО «Детская школа искусств № 8» г. Калуги__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367772" w:rsidRDefault="00367772">
      <w:pPr>
        <w:pStyle w:val="a8"/>
        <w:spacing w:after="0"/>
        <w:jc w:val="center"/>
      </w:pP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за 2022_ г.</w:t>
      </w:r>
    </w:p>
    <w:p w:rsidR="00367772" w:rsidRDefault="00367772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3"/>
      </w:tblGrid>
      <w:tr w:rsidR="00367772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Среднемесячная заработная плата, руб.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4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5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B85F5D" w:rsidRDefault="00367772" w:rsidP="00B731E3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B85F5D" w:rsidRDefault="00367772" w:rsidP="00B731E3">
            <w:pPr>
              <w:pStyle w:val="aa"/>
              <w:snapToGrid w:val="0"/>
              <w:jc w:val="center"/>
            </w:pPr>
            <w:r>
              <w:t>МБОУДО «ДШИ № 8»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B85F5D" w:rsidRDefault="00367772" w:rsidP="00A31C5A">
            <w:pPr>
              <w:pStyle w:val="aa"/>
              <w:snapToGrid w:val="0"/>
              <w:jc w:val="center"/>
            </w:pPr>
            <w:r>
              <w:t>Никитина Евгения Сергеевна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B731E3">
            <w:pPr>
              <w:pStyle w:val="aa"/>
              <w:snapToGrid w:val="0"/>
              <w:jc w:val="center"/>
            </w:pPr>
            <w:r>
              <w:t>Директор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17E07" w:rsidRDefault="00367772" w:rsidP="00003A32">
            <w:pPr>
              <w:pStyle w:val="aa"/>
              <w:snapToGrid w:val="0"/>
              <w:jc w:val="center"/>
            </w:pPr>
            <w:r>
              <w:t>63 141,67</w:t>
            </w:r>
          </w:p>
        </w:tc>
      </w:tr>
      <w:tr w:rsidR="00367772" w:rsidTr="00B731E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B85F5D" w:rsidRDefault="00367772" w:rsidP="00B731E3">
            <w:pPr>
              <w:pStyle w:val="aa"/>
              <w:snapToGrid w:val="0"/>
              <w:jc w:val="center"/>
            </w:pPr>
            <w: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B731E3">
            <w:pPr>
              <w:jc w:val="center"/>
            </w:pPr>
            <w:r w:rsidRPr="000E7B86">
              <w:t>МБОУДО «ДШИ № 8»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B85F5D" w:rsidRDefault="00367772" w:rsidP="00B731E3">
            <w:pPr>
              <w:pStyle w:val="aa"/>
              <w:snapToGrid w:val="0"/>
              <w:jc w:val="center"/>
            </w:pPr>
            <w:r>
              <w:t>Серебренникова Ольга Валерьевна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B731E3">
            <w:pPr>
              <w:pStyle w:val="aa"/>
              <w:snapToGrid w:val="0"/>
              <w:jc w:val="center"/>
            </w:pPr>
            <w:r>
              <w:t>Заместитель директора по УВР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17E07" w:rsidRDefault="00367772" w:rsidP="003C3ADE">
            <w:pPr>
              <w:pStyle w:val="aa"/>
              <w:snapToGrid w:val="0"/>
              <w:jc w:val="center"/>
            </w:pPr>
            <w:r w:rsidRPr="00A17E07">
              <w:t>6</w:t>
            </w:r>
            <w:r>
              <w:t>5</w:t>
            </w:r>
            <w:r w:rsidRPr="00A17E07">
              <w:t> 909,00</w:t>
            </w:r>
          </w:p>
        </w:tc>
      </w:tr>
      <w:tr w:rsidR="00367772" w:rsidTr="00B731E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B85F5D" w:rsidRDefault="00367772" w:rsidP="00B731E3">
            <w:pPr>
              <w:pStyle w:val="aa"/>
              <w:snapToGrid w:val="0"/>
              <w:jc w:val="center"/>
            </w:pPr>
            <w:r>
              <w:lastRenderedPageBreak/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B731E3">
            <w:pPr>
              <w:jc w:val="center"/>
            </w:pPr>
            <w:r w:rsidRPr="000E7B86">
              <w:t>МБОУДО «ДШИ № 8»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B85F5D" w:rsidRDefault="00367772" w:rsidP="00B731E3">
            <w:pPr>
              <w:pStyle w:val="aa"/>
              <w:snapToGrid w:val="0"/>
              <w:jc w:val="center"/>
            </w:pPr>
            <w:r>
              <w:t>Таирова Елена Михайловна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B731E3">
            <w:pPr>
              <w:pStyle w:val="aa"/>
              <w:snapToGrid w:val="0"/>
              <w:jc w:val="center"/>
            </w:pPr>
            <w:r>
              <w:t>Заместитель директора по</w:t>
            </w:r>
          </w:p>
          <w:p w:rsidR="00367772" w:rsidRDefault="00367772" w:rsidP="00B731E3">
            <w:pPr>
              <w:pStyle w:val="aa"/>
              <w:snapToGrid w:val="0"/>
              <w:jc w:val="center"/>
            </w:pPr>
            <w:r>
              <w:t>УМР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17E07" w:rsidRDefault="00367772" w:rsidP="00F26737">
            <w:pPr>
              <w:pStyle w:val="aa"/>
              <w:snapToGrid w:val="0"/>
              <w:jc w:val="center"/>
            </w:pPr>
            <w:r w:rsidRPr="00A17E07">
              <w:t>6</w:t>
            </w:r>
            <w:r>
              <w:t>4</w:t>
            </w:r>
            <w:r w:rsidRPr="00A17E07">
              <w:t> 864,66</w:t>
            </w:r>
          </w:p>
        </w:tc>
      </w:tr>
      <w:tr w:rsidR="00367772" w:rsidTr="00B731E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B85F5D" w:rsidRDefault="00367772" w:rsidP="00B731E3">
            <w:pPr>
              <w:pStyle w:val="aa"/>
              <w:snapToGrid w:val="0"/>
              <w:jc w:val="center"/>
            </w:pPr>
            <w:r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B731E3">
            <w:pPr>
              <w:jc w:val="center"/>
            </w:pPr>
            <w:r w:rsidRPr="000E7B86">
              <w:t>МБОУДО «ДШИ № 8»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B85F5D" w:rsidRDefault="00367772" w:rsidP="00A31C5A">
            <w:pPr>
              <w:pStyle w:val="aa"/>
              <w:snapToGrid w:val="0"/>
              <w:jc w:val="center"/>
            </w:pPr>
            <w:r>
              <w:t>Севостьянова Светлана Викторовна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B731E3">
            <w:pPr>
              <w:pStyle w:val="aa"/>
              <w:snapToGrid w:val="0"/>
              <w:jc w:val="center"/>
            </w:pPr>
            <w:r>
              <w:t>Заместитель директора по</w:t>
            </w:r>
          </w:p>
          <w:p w:rsidR="00367772" w:rsidRDefault="00367772" w:rsidP="00B731E3">
            <w:pPr>
              <w:pStyle w:val="aa"/>
              <w:snapToGrid w:val="0"/>
              <w:jc w:val="center"/>
            </w:pPr>
            <w:r>
              <w:t>АХР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17E07" w:rsidRDefault="00367772" w:rsidP="00F26737">
            <w:pPr>
              <w:pStyle w:val="aa"/>
              <w:snapToGrid w:val="0"/>
              <w:jc w:val="center"/>
            </w:pPr>
            <w:r>
              <w:t>63</w:t>
            </w:r>
            <w:r w:rsidRPr="00A17E07">
              <w:t> </w:t>
            </w:r>
            <w:r>
              <w:t>5</w:t>
            </w:r>
            <w:r w:rsidRPr="00A17E07">
              <w:t>29,39</w:t>
            </w:r>
          </w:p>
        </w:tc>
      </w:tr>
      <w:tr w:rsidR="00367772" w:rsidTr="00B731E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B85F5D" w:rsidRDefault="00367772" w:rsidP="00B731E3">
            <w:pPr>
              <w:pStyle w:val="aa"/>
              <w:snapToGrid w:val="0"/>
              <w:jc w:val="center"/>
            </w:pPr>
            <w:r>
              <w:t>5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B731E3">
            <w:pPr>
              <w:jc w:val="center"/>
            </w:pPr>
            <w:r w:rsidRPr="000E7B86">
              <w:t>МБОУДО «ДШИ № 8»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B85F5D" w:rsidRDefault="00367772" w:rsidP="00B731E3">
            <w:pPr>
              <w:pStyle w:val="aa"/>
              <w:snapToGrid w:val="0"/>
              <w:jc w:val="center"/>
            </w:pPr>
            <w:r>
              <w:t>Янович Евгения Владимировна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B731E3">
            <w:pPr>
              <w:pStyle w:val="aa"/>
              <w:snapToGrid w:val="0"/>
              <w:jc w:val="center"/>
            </w:pPr>
            <w:r>
              <w:t>Главный бухгалтер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17E07" w:rsidRDefault="00367772" w:rsidP="00F26737">
            <w:pPr>
              <w:pStyle w:val="aa"/>
              <w:snapToGrid w:val="0"/>
              <w:jc w:val="center"/>
            </w:pPr>
            <w:r w:rsidRPr="00A17E07">
              <w:t>6</w:t>
            </w:r>
            <w:r>
              <w:t>4</w:t>
            </w:r>
            <w:r w:rsidRPr="00A17E07">
              <w:t> 743,99</w:t>
            </w:r>
          </w:p>
        </w:tc>
      </w:tr>
    </w:tbl>
    <w:p w:rsidR="00367772" w:rsidRDefault="00367772" w:rsidP="00B731E3">
      <w:pPr>
        <w:pStyle w:val="a8"/>
        <w:spacing w:after="0"/>
        <w:jc w:val="center"/>
      </w:pPr>
    </w:p>
    <w:p w:rsidR="00367772" w:rsidRDefault="00367772"/>
    <w:p w:rsidR="00367772" w:rsidRDefault="00367772"/>
    <w:p w:rsidR="00367772" w:rsidRDefault="00367772"/>
    <w:p w:rsidR="00367772" w:rsidRDefault="00367772"/>
    <w:p w:rsidR="00367772" w:rsidRDefault="00367772"/>
    <w:p w:rsidR="00367772" w:rsidRDefault="00367772" w:rsidP="00E638AE">
      <w:pPr>
        <w:jc w:val="center"/>
      </w:pPr>
      <w:r>
        <w:t>ИНФОРМАЦИЯ</w:t>
      </w:r>
    </w:p>
    <w:p w:rsidR="00367772" w:rsidRDefault="00367772" w:rsidP="00E638AE">
      <w:pPr>
        <w:jc w:val="center"/>
      </w:pPr>
      <w:r>
        <w:t>о среднемесячной заработной плате</w:t>
      </w:r>
    </w:p>
    <w:p w:rsidR="00367772" w:rsidRDefault="00367772" w:rsidP="00E638AE">
      <w:pPr>
        <w:jc w:val="center"/>
      </w:pPr>
      <w:r>
        <w:t>руководителей, их заместителей и главных бухгалтеров</w:t>
      </w:r>
    </w:p>
    <w:p w:rsidR="00367772" w:rsidRDefault="00367772" w:rsidP="00E638AE">
      <w:pPr>
        <w:jc w:val="center"/>
      </w:pPr>
      <w:r>
        <w:t>за 2022 год</w:t>
      </w:r>
    </w:p>
    <w:p w:rsidR="00367772" w:rsidRDefault="00367772"/>
    <w:p w:rsidR="00367772" w:rsidRDefault="00367772"/>
    <w:p w:rsidR="00367772" w:rsidRDefault="00367772"/>
    <w:p w:rsidR="00367772" w:rsidRDefault="003677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93"/>
        <w:gridCol w:w="2084"/>
        <w:gridCol w:w="2095"/>
        <w:gridCol w:w="2085"/>
      </w:tblGrid>
      <w:tr w:rsidR="00367772" w:rsidRPr="006C1FC4" w:rsidTr="006C1FC4">
        <w:tc>
          <w:tcPr>
            <w:tcW w:w="675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№ п/п</w:t>
            </w:r>
          </w:p>
        </w:tc>
        <w:tc>
          <w:tcPr>
            <w:tcW w:w="3493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Наименование муниципального учреждения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Фамилия, имя, отчество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Должность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Среднемесячная заработная плата, руб.</w:t>
            </w:r>
          </w:p>
        </w:tc>
      </w:tr>
      <w:tr w:rsidR="00367772" w:rsidRPr="006C1FC4" w:rsidTr="006C1FC4">
        <w:tc>
          <w:tcPr>
            <w:tcW w:w="675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1</w:t>
            </w:r>
          </w:p>
        </w:tc>
        <w:tc>
          <w:tcPr>
            <w:tcW w:w="3493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4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5</w:t>
            </w:r>
          </w:p>
        </w:tc>
      </w:tr>
      <w:tr w:rsidR="00367772" w:rsidRPr="006C1FC4" w:rsidTr="006C1FC4">
        <w:tc>
          <w:tcPr>
            <w:tcW w:w="675" w:type="dxa"/>
            <w:shd w:val="clear" w:color="auto" w:fill="auto"/>
          </w:tcPr>
          <w:p w:rsidR="00367772" w:rsidRPr="006C1FC4" w:rsidRDefault="00367772" w:rsidP="006C1FC4">
            <w:r w:rsidRPr="006C1FC4">
              <w:t>1</w:t>
            </w:r>
          </w:p>
        </w:tc>
        <w:tc>
          <w:tcPr>
            <w:tcW w:w="3493" w:type="dxa"/>
            <w:vMerge w:val="restart"/>
            <w:shd w:val="clear" w:color="auto" w:fill="auto"/>
          </w:tcPr>
          <w:p w:rsidR="00367772" w:rsidRPr="006C1FC4" w:rsidRDefault="00367772" w:rsidP="007809CA">
            <w:r w:rsidRPr="006C1FC4">
              <w:t>МБ</w:t>
            </w:r>
            <w:r>
              <w:t>У ДО СШОР «Темп» г. Калуги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r>
              <w:t>Шведов Алексей Сергеевич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r w:rsidRPr="006C1FC4">
              <w:t>Директор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>
              <w:t>64 297,61</w:t>
            </w:r>
          </w:p>
        </w:tc>
      </w:tr>
      <w:tr w:rsidR="00367772" w:rsidRPr="006C1FC4" w:rsidTr="006C1FC4">
        <w:tc>
          <w:tcPr>
            <w:tcW w:w="675" w:type="dxa"/>
            <w:shd w:val="clear" w:color="auto" w:fill="auto"/>
          </w:tcPr>
          <w:p w:rsidR="00367772" w:rsidRPr="006C1FC4" w:rsidRDefault="00367772" w:rsidP="006C1FC4">
            <w:r w:rsidRPr="006C1FC4">
              <w:t>2</w:t>
            </w:r>
          </w:p>
        </w:tc>
        <w:tc>
          <w:tcPr>
            <w:tcW w:w="3493" w:type="dxa"/>
            <w:vMerge/>
            <w:shd w:val="clear" w:color="auto" w:fill="auto"/>
          </w:tcPr>
          <w:p w:rsidR="00367772" w:rsidRPr="006C1FC4" w:rsidRDefault="00367772" w:rsidP="006C1FC4"/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r>
              <w:t>Шнырь Лариса Владимировна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7809CA">
            <w:r w:rsidRPr="006C1FC4">
              <w:t>Заместитель директора</w:t>
            </w:r>
            <w:r>
              <w:t xml:space="preserve"> по спортивной работе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>
              <w:t>55 273,76</w:t>
            </w:r>
          </w:p>
        </w:tc>
      </w:tr>
      <w:tr w:rsidR="00367772" w:rsidRPr="006C1FC4" w:rsidTr="006C1FC4">
        <w:tc>
          <w:tcPr>
            <w:tcW w:w="675" w:type="dxa"/>
            <w:shd w:val="clear" w:color="auto" w:fill="auto"/>
          </w:tcPr>
          <w:p w:rsidR="00367772" w:rsidRPr="006C1FC4" w:rsidRDefault="00367772" w:rsidP="006C1FC4">
            <w:r>
              <w:t>3</w:t>
            </w:r>
          </w:p>
        </w:tc>
        <w:tc>
          <w:tcPr>
            <w:tcW w:w="3493" w:type="dxa"/>
            <w:vMerge/>
            <w:shd w:val="clear" w:color="auto" w:fill="auto"/>
          </w:tcPr>
          <w:p w:rsidR="00367772" w:rsidRPr="006C1FC4" w:rsidRDefault="00367772" w:rsidP="006C1FC4"/>
        </w:tc>
        <w:tc>
          <w:tcPr>
            <w:tcW w:w="2084" w:type="dxa"/>
            <w:shd w:val="clear" w:color="auto" w:fill="auto"/>
          </w:tcPr>
          <w:p w:rsidR="00367772" w:rsidRDefault="00367772" w:rsidP="006C1FC4">
            <w:r>
              <w:t>Чибисова Анджела Зауриловна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7809CA">
            <w:r>
              <w:t>Заместитель директора по административно-хозяйственной работе</w:t>
            </w:r>
          </w:p>
        </w:tc>
        <w:tc>
          <w:tcPr>
            <w:tcW w:w="2085" w:type="dxa"/>
            <w:shd w:val="clear" w:color="auto" w:fill="auto"/>
          </w:tcPr>
          <w:p w:rsidR="00367772" w:rsidRDefault="00367772" w:rsidP="005370DB">
            <w:pPr>
              <w:jc w:val="center"/>
            </w:pPr>
            <w:r>
              <w:t>45 843,25</w:t>
            </w:r>
          </w:p>
        </w:tc>
      </w:tr>
      <w:tr w:rsidR="00367772" w:rsidRPr="006C1FC4" w:rsidTr="006C1FC4">
        <w:tc>
          <w:tcPr>
            <w:tcW w:w="675" w:type="dxa"/>
            <w:shd w:val="clear" w:color="auto" w:fill="auto"/>
          </w:tcPr>
          <w:p w:rsidR="00367772" w:rsidRPr="006C1FC4" w:rsidRDefault="00367772" w:rsidP="006C1FC4">
            <w:r>
              <w:t>4</w:t>
            </w:r>
          </w:p>
        </w:tc>
        <w:tc>
          <w:tcPr>
            <w:tcW w:w="3493" w:type="dxa"/>
            <w:vMerge/>
            <w:shd w:val="clear" w:color="auto" w:fill="auto"/>
          </w:tcPr>
          <w:p w:rsidR="00367772" w:rsidRPr="006C1FC4" w:rsidRDefault="00367772" w:rsidP="006C1FC4"/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r>
              <w:t>Белова Надежда Николаевна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r w:rsidRPr="006C1FC4">
              <w:t>Главный бухгалтер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5370DB">
            <w:pPr>
              <w:jc w:val="center"/>
            </w:pPr>
            <w:r>
              <w:t>40 810,08</w:t>
            </w:r>
          </w:p>
        </w:tc>
      </w:tr>
      <w:tr w:rsidR="00367772" w:rsidRPr="006C1FC4" w:rsidTr="006C1FC4">
        <w:tc>
          <w:tcPr>
            <w:tcW w:w="675" w:type="dxa"/>
            <w:shd w:val="clear" w:color="auto" w:fill="auto"/>
          </w:tcPr>
          <w:p w:rsidR="00367772" w:rsidRDefault="00367772" w:rsidP="006C1FC4">
            <w:r>
              <w:t>5</w:t>
            </w:r>
          </w:p>
        </w:tc>
        <w:tc>
          <w:tcPr>
            <w:tcW w:w="3493" w:type="dxa"/>
            <w:shd w:val="clear" w:color="auto" w:fill="auto"/>
          </w:tcPr>
          <w:p w:rsidR="00367772" w:rsidRPr="006C1FC4" w:rsidRDefault="00367772" w:rsidP="006C1FC4"/>
        </w:tc>
        <w:tc>
          <w:tcPr>
            <w:tcW w:w="2084" w:type="dxa"/>
            <w:shd w:val="clear" w:color="auto" w:fill="auto"/>
          </w:tcPr>
          <w:p w:rsidR="00367772" w:rsidRDefault="00367772" w:rsidP="007809CA">
            <w:r>
              <w:t>Харланова Александра Ивановна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7809CA">
            <w:r w:rsidRPr="007809CA">
              <w:t xml:space="preserve">Заместитель директора по </w:t>
            </w:r>
            <w:r>
              <w:t>методической</w:t>
            </w:r>
            <w:r w:rsidRPr="007809CA">
              <w:t xml:space="preserve"> работе</w:t>
            </w:r>
          </w:p>
        </w:tc>
        <w:tc>
          <w:tcPr>
            <w:tcW w:w="2085" w:type="dxa"/>
            <w:shd w:val="clear" w:color="auto" w:fill="auto"/>
          </w:tcPr>
          <w:p w:rsidR="00367772" w:rsidRDefault="00367772" w:rsidP="005370DB">
            <w:pPr>
              <w:jc w:val="center"/>
            </w:pPr>
            <w:r>
              <w:t>59 006,21</w:t>
            </w:r>
          </w:p>
        </w:tc>
      </w:tr>
    </w:tbl>
    <w:p w:rsidR="00367772" w:rsidRDefault="00367772"/>
    <w:p w:rsidR="00367772" w:rsidRDefault="00367772" w:rsidP="00B946C5">
      <w:pPr>
        <w:pStyle w:val="a8"/>
        <w:spacing w:after="0"/>
        <w:ind w:left="5386"/>
        <w:jc w:val="center"/>
      </w:pPr>
      <w:r>
        <w:rPr>
          <w:rFonts w:eastAsia="Times New Roman"/>
        </w:rPr>
        <w:t xml:space="preserve">                            Приложение </w:t>
      </w: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ИНФОРМАЦИЯ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367772" w:rsidRPr="00B946C5" w:rsidRDefault="00367772">
      <w:pPr>
        <w:pStyle w:val="a8"/>
        <w:spacing w:after="0"/>
        <w:jc w:val="center"/>
        <w:rPr>
          <w:rFonts w:eastAsia="Times New Roman"/>
          <w:b/>
        </w:rPr>
      </w:pPr>
      <w:r w:rsidRPr="00B946C5">
        <w:rPr>
          <w:rFonts w:eastAsia="Times New Roman"/>
          <w:b/>
        </w:rPr>
        <w:t>МБОУДО «Детская школа искусств № 4» г. Калуги</w:t>
      </w:r>
    </w:p>
    <w:p w:rsidR="00367772" w:rsidRPr="00B946C5" w:rsidRDefault="00367772">
      <w:pPr>
        <w:pStyle w:val="a8"/>
        <w:spacing w:after="0"/>
        <w:jc w:val="center"/>
        <w:rPr>
          <w:b/>
        </w:rPr>
      </w:pP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за 2022 г.</w:t>
      </w:r>
    </w:p>
    <w:p w:rsidR="00367772" w:rsidRDefault="00367772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3"/>
      </w:tblGrid>
      <w:tr w:rsidR="00367772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Среднемесячная заработная плата, руб.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4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5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224A59" w:rsidRDefault="00367772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224A59" w:rsidRDefault="00367772">
            <w:pPr>
              <w:pStyle w:val="aa"/>
              <w:snapToGrid w:val="0"/>
              <w:jc w:val="center"/>
            </w:pPr>
            <w:r>
              <w:t>МБОУДО «ДШИ №4»       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0451A3" w:rsidRDefault="00367772">
            <w:pPr>
              <w:pStyle w:val="aa"/>
              <w:snapToGrid w:val="0"/>
              <w:jc w:val="center"/>
            </w:pPr>
            <w:r>
              <w:t>Рожкова Нина Васильевна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0451A3" w:rsidRDefault="00367772">
            <w:pPr>
              <w:pStyle w:val="aa"/>
              <w:snapToGrid w:val="0"/>
              <w:jc w:val="center"/>
            </w:pPr>
            <w:r>
              <w:t>Директор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0451A3" w:rsidRDefault="00367772">
            <w:pPr>
              <w:pStyle w:val="aa"/>
              <w:snapToGrid w:val="0"/>
              <w:jc w:val="center"/>
            </w:pPr>
            <w:r>
              <w:t>68865,17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0451A3" w:rsidRDefault="00367772" w:rsidP="000451A3">
            <w:pPr>
              <w:pStyle w:val="aa"/>
              <w:snapToGrid w:val="0"/>
              <w:jc w:val="center"/>
            </w:pPr>
            <w: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224A59" w:rsidRDefault="00367772" w:rsidP="000451A3">
            <w:pPr>
              <w:pStyle w:val="aa"/>
              <w:snapToGrid w:val="0"/>
              <w:jc w:val="center"/>
            </w:pPr>
            <w:r>
              <w:t>МБОУДО «ДШИ №4»      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0451A3" w:rsidRDefault="00367772" w:rsidP="000451A3">
            <w:pPr>
              <w:pStyle w:val="aa"/>
              <w:snapToGrid w:val="0"/>
              <w:jc w:val="center"/>
            </w:pPr>
            <w:r>
              <w:t>Неменко Светлана Степановна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0451A3" w:rsidRDefault="00367772" w:rsidP="000451A3">
            <w:pPr>
              <w:pStyle w:val="aa"/>
              <w:snapToGrid w:val="0"/>
              <w:jc w:val="center"/>
            </w:pPr>
            <w:r>
              <w:t>Заместитель директора по УВР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0451A3" w:rsidRDefault="00367772" w:rsidP="000451A3">
            <w:pPr>
              <w:pStyle w:val="aa"/>
              <w:snapToGrid w:val="0"/>
              <w:jc w:val="center"/>
            </w:pPr>
            <w:r>
              <w:t>65364,64</w:t>
            </w:r>
          </w:p>
        </w:tc>
      </w:tr>
      <w:tr w:rsidR="00367772" w:rsidTr="000451A3">
        <w:tc>
          <w:tcPr>
            <w:tcW w:w="683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367772" w:rsidRPr="000451A3" w:rsidRDefault="00367772" w:rsidP="000451A3">
            <w:pPr>
              <w:pStyle w:val="aa"/>
              <w:snapToGrid w:val="0"/>
              <w:jc w:val="center"/>
            </w:pPr>
            <w:r>
              <w:t>3</w:t>
            </w:r>
          </w:p>
        </w:tc>
        <w:tc>
          <w:tcPr>
            <w:tcW w:w="288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367772" w:rsidRDefault="00367772" w:rsidP="000451A3">
            <w:pPr>
              <w:pStyle w:val="aa"/>
              <w:snapToGrid w:val="0"/>
              <w:jc w:val="center"/>
            </w:pPr>
            <w:r>
              <w:t>МБОУДО «ДШИ №4»        г. Калуги</w:t>
            </w:r>
          </w:p>
        </w:tc>
        <w:tc>
          <w:tcPr>
            <w:tcW w:w="204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367772" w:rsidRPr="000451A3" w:rsidRDefault="00367772" w:rsidP="000451A3">
            <w:pPr>
              <w:pStyle w:val="aa"/>
              <w:snapToGrid w:val="0"/>
              <w:jc w:val="center"/>
            </w:pPr>
            <w:r>
              <w:t>Кейльбах Анна Анатольевна</w:t>
            </w:r>
          </w:p>
        </w:tc>
        <w:tc>
          <w:tcPr>
            <w:tcW w:w="187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367772" w:rsidRDefault="00367772" w:rsidP="000451A3">
            <w:pPr>
              <w:pStyle w:val="aa"/>
              <w:snapToGrid w:val="0"/>
              <w:jc w:val="center"/>
            </w:pPr>
            <w:r w:rsidRPr="000451A3">
              <w:t>Заместитель директора по УВР</w:t>
            </w:r>
          </w:p>
        </w:tc>
        <w:tc>
          <w:tcPr>
            <w:tcW w:w="188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0451A3" w:rsidRDefault="00367772" w:rsidP="000451A3">
            <w:pPr>
              <w:pStyle w:val="aa"/>
              <w:snapToGrid w:val="0"/>
              <w:jc w:val="center"/>
            </w:pPr>
            <w:r>
              <w:t>74351,53</w:t>
            </w:r>
          </w:p>
        </w:tc>
      </w:tr>
      <w:tr w:rsidR="00367772" w:rsidTr="000451A3">
        <w:trPr>
          <w:trHeight w:val="69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0451A3">
            <w:pPr>
              <w:pStyle w:val="aa"/>
              <w:snapToGrid w:val="0"/>
              <w:jc w:val="center"/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0451A3">
            <w:pPr>
              <w:pStyle w:val="aa"/>
              <w:snapToGrid w:val="0"/>
              <w:jc w:val="center"/>
            </w:pP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0451A3">
            <w:pPr>
              <w:pStyle w:val="aa"/>
              <w:snapToGrid w:val="0"/>
              <w:jc w:val="center"/>
            </w:pP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0451A3">
            <w:pPr>
              <w:pStyle w:val="aa"/>
              <w:snapToGrid w:val="0"/>
              <w:jc w:val="center"/>
            </w:pP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0451A3">
            <w:pPr>
              <w:pStyle w:val="aa"/>
              <w:snapToGrid w:val="0"/>
              <w:jc w:val="center"/>
            </w:pP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0451A3">
            <w:pPr>
              <w:pStyle w:val="aa"/>
              <w:snapToGrid w:val="0"/>
              <w:jc w:val="center"/>
            </w:pPr>
            <w:r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0451A3">
            <w:pPr>
              <w:pStyle w:val="aa"/>
              <w:snapToGrid w:val="0"/>
              <w:jc w:val="center"/>
            </w:pPr>
            <w:r>
              <w:t>МБОУДО «ДШИ №4»       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0451A3" w:rsidRDefault="00367772" w:rsidP="000451A3">
            <w:pPr>
              <w:pStyle w:val="aa"/>
              <w:snapToGrid w:val="0"/>
              <w:jc w:val="center"/>
            </w:pPr>
            <w:r>
              <w:t>Диденко Наталья Анатольевна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0451A3" w:rsidRDefault="00367772" w:rsidP="000451A3">
            <w:pPr>
              <w:pStyle w:val="aa"/>
              <w:snapToGrid w:val="0"/>
              <w:jc w:val="center"/>
            </w:pPr>
            <w:r w:rsidRPr="000451A3">
              <w:t xml:space="preserve">Заместитель директора по </w:t>
            </w:r>
            <w:r>
              <w:t>АХР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0451A3" w:rsidRDefault="00367772" w:rsidP="000451A3">
            <w:pPr>
              <w:pStyle w:val="aa"/>
              <w:snapToGrid w:val="0"/>
              <w:jc w:val="center"/>
            </w:pPr>
            <w:r>
              <w:t>52389,48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0451A3">
            <w:pPr>
              <w:pStyle w:val="aa"/>
              <w:snapToGrid w:val="0"/>
              <w:jc w:val="center"/>
            </w:pPr>
            <w:r>
              <w:t>5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0451A3">
            <w:pPr>
              <w:pStyle w:val="aa"/>
              <w:snapToGrid w:val="0"/>
              <w:jc w:val="center"/>
            </w:pPr>
            <w:r>
              <w:t xml:space="preserve">МБОУДО «ДШИ №4»        г. </w:t>
            </w:r>
            <w:r>
              <w:lastRenderedPageBreak/>
              <w:t>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0451A3" w:rsidRDefault="00367772" w:rsidP="000451A3">
            <w:pPr>
              <w:pStyle w:val="aa"/>
              <w:snapToGrid w:val="0"/>
              <w:jc w:val="center"/>
            </w:pPr>
            <w:r>
              <w:lastRenderedPageBreak/>
              <w:t xml:space="preserve">Большакова Ольга </w:t>
            </w:r>
            <w:r>
              <w:lastRenderedPageBreak/>
              <w:t>Владимировна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0451A3" w:rsidRDefault="00367772" w:rsidP="000451A3">
            <w:pPr>
              <w:pStyle w:val="aa"/>
              <w:snapToGrid w:val="0"/>
              <w:jc w:val="center"/>
            </w:pPr>
            <w:r>
              <w:lastRenderedPageBreak/>
              <w:t xml:space="preserve">Главный </w:t>
            </w:r>
            <w:r>
              <w:lastRenderedPageBreak/>
              <w:t>бухгалтер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0451A3" w:rsidRDefault="00367772" w:rsidP="000451A3">
            <w:pPr>
              <w:pStyle w:val="aa"/>
              <w:snapToGrid w:val="0"/>
              <w:jc w:val="center"/>
            </w:pPr>
            <w:r>
              <w:lastRenderedPageBreak/>
              <w:t>64423,53</w:t>
            </w:r>
          </w:p>
        </w:tc>
      </w:tr>
    </w:tbl>
    <w:p w:rsidR="00367772" w:rsidRDefault="00367772">
      <w:pPr>
        <w:pStyle w:val="a8"/>
        <w:spacing w:after="0"/>
        <w:jc w:val="center"/>
      </w:pPr>
    </w:p>
    <w:p w:rsidR="00367772" w:rsidRDefault="00367772">
      <w:pPr>
        <w:pStyle w:val="a8"/>
        <w:spacing w:after="0"/>
        <w:ind w:left="5386"/>
        <w:jc w:val="right"/>
      </w:pPr>
      <w:r>
        <w:rPr>
          <w:rFonts w:eastAsia="Times New Roman"/>
        </w:rPr>
        <w:t xml:space="preserve">Приложение </w:t>
      </w: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ИНФОРМАЦИЯ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367772" w:rsidRPr="00B2473A" w:rsidRDefault="00367772" w:rsidP="00B2473A">
      <w:pPr>
        <w:autoSpaceDE w:val="0"/>
        <w:autoSpaceDN w:val="0"/>
        <w:adjustRightInd w:val="0"/>
        <w:rPr>
          <w:rFonts w:eastAsia="Times New Roman"/>
          <w:u w:val="single"/>
        </w:rPr>
      </w:pPr>
      <w:r w:rsidRPr="00B2473A">
        <w:rPr>
          <w:rFonts w:ascii="ArialMT" w:eastAsia="Times New Roman" w:hAnsi="ArialMT" w:cs="ArialMT"/>
          <w:sz w:val="20"/>
          <w:szCs w:val="20"/>
          <w:u w:val="single"/>
          <w:lang w:eastAsia="ru-RU"/>
        </w:rPr>
        <w:t>Муниципальное бюджетное образовательное учреждение дополнительного образования</w:t>
      </w:r>
      <w:r>
        <w:rPr>
          <w:rFonts w:ascii="ArialMT" w:eastAsia="Times New Roman" w:hAnsi="ArialMT" w:cs="ArialMT"/>
          <w:sz w:val="20"/>
          <w:szCs w:val="20"/>
          <w:u w:val="single"/>
          <w:lang w:eastAsia="ru-RU"/>
        </w:rPr>
        <w:t>_________</w:t>
      </w:r>
      <w:r>
        <w:rPr>
          <w:rFonts w:ascii="ArialMT" w:eastAsia="Times New Roman" w:hAnsi="ArialMT" w:cs="ArialMT"/>
          <w:sz w:val="20"/>
          <w:szCs w:val="20"/>
          <w:u w:val="single"/>
          <w:lang w:eastAsia="ru-RU"/>
        </w:rPr>
        <w:br/>
        <w:t>«</w:t>
      </w:r>
      <w:r w:rsidRPr="00B2473A">
        <w:rPr>
          <w:rFonts w:ascii="ArialMT" w:eastAsia="Times New Roman" w:hAnsi="ArialMT" w:cs="ArialMT"/>
          <w:sz w:val="20"/>
          <w:szCs w:val="20"/>
          <w:u w:val="single"/>
          <w:lang w:eastAsia="ru-RU"/>
        </w:rPr>
        <w:t>Детская школа искусств № 6</w:t>
      </w:r>
      <w:r>
        <w:rPr>
          <w:rFonts w:ascii="ArialMT" w:eastAsia="Times New Roman" w:hAnsi="ArialMT" w:cs="ArialMT"/>
          <w:sz w:val="20"/>
          <w:szCs w:val="20"/>
          <w:u w:val="single"/>
          <w:lang w:eastAsia="ru-RU"/>
        </w:rPr>
        <w:t>»</w:t>
      </w:r>
      <w:r w:rsidRPr="00B2473A">
        <w:rPr>
          <w:rFonts w:ascii="ArialMT" w:eastAsia="Times New Roman" w:hAnsi="ArialMT" w:cs="ArialMT"/>
          <w:sz w:val="20"/>
          <w:szCs w:val="20"/>
          <w:u w:val="single"/>
          <w:lang w:eastAsia="ru-RU"/>
        </w:rPr>
        <w:t xml:space="preserve"> г.Калуги</w:t>
      </w:r>
      <w:r>
        <w:rPr>
          <w:rFonts w:ascii="ArialMT" w:eastAsia="Times New Roman" w:hAnsi="ArialMT" w:cs="ArialMT"/>
          <w:sz w:val="20"/>
          <w:szCs w:val="20"/>
          <w:u w:val="single"/>
          <w:lang w:eastAsia="ru-RU"/>
        </w:rPr>
        <w:t>___________________________________________________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367772" w:rsidRDefault="00367772">
      <w:pPr>
        <w:pStyle w:val="a8"/>
        <w:spacing w:after="0"/>
        <w:jc w:val="center"/>
      </w:pP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за 2022 г.</w:t>
      </w:r>
    </w:p>
    <w:p w:rsidR="00367772" w:rsidRDefault="00367772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3"/>
      </w:tblGrid>
      <w:tr w:rsidR="00367772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Среднемесячная заработная плата, руб.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4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5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B2473A" w:rsidRDefault="00367772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B2473A" w:rsidRDefault="00367772">
            <w:pPr>
              <w:pStyle w:val="aa"/>
              <w:snapToGrid w:val="0"/>
              <w:jc w:val="center"/>
            </w:pPr>
            <w:r>
              <w:t>МБОУДО «ДШИ №6»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Булаенко Е.Г.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B2473A" w:rsidRDefault="00367772">
            <w:pPr>
              <w:pStyle w:val="aa"/>
              <w:snapToGrid w:val="0"/>
              <w:jc w:val="center"/>
            </w:pPr>
            <w:r>
              <w:t>Директор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64 086,90</w:t>
            </w:r>
          </w:p>
          <w:p w:rsidR="00367772" w:rsidRPr="001C2486" w:rsidRDefault="00367772">
            <w:pPr>
              <w:pStyle w:val="aa"/>
              <w:snapToGrid w:val="0"/>
              <w:jc w:val="center"/>
            </w:pP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B2473A" w:rsidRDefault="00367772">
            <w:pPr>
              <w:pStyle w:val="aa"/>
              <w:snapToGrid w:val="0"/>
              <w:jc w:val="center"/>
            </w:pPr>
            <w: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МБОУДО «ДШИ №6»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B2473A" w:rsidRDefault="00367772">
            <w:pPr>
              <w:pStyle w:val="aa"/>
              <w:snapToGrid w:val="0"/>
              <w:jc w:val="center"/>
            </w:pPr>
            <w:r>
              <w:t>Никишина Р.Л.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B2473A" w:rsidRDefault="00367772">
            <w:pPr>
              <w:pStyle w:val="aa"/>
              <w:snapToGrid w:val="0"/>
              <w:jc w:val="center"/>
            </w:pPr>
            <w:r>
              <w:t>Заместитель директора по АХР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89655D" w:rsidRDefault="00367772">
            <w:pPr>
              <w:pStyle w:val="aa"/>
              <w:snapToGrid w:val="0"/>
              <w:jc w:val="center"/>
            </w:pPr>
            <w:r>
              <w:t>62 167,46</w:t>
            </w:r>
          </w:p>
        </w:tc>
      </w:tr>
      <w:tr w:rsidR="00367772" w:rsidTr="00B2473A">
        <w:tc>
          <w:tcPr>
            <w:tcW w:w="6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B2473A" w:rsidRDefault="00367772">
            <w:pPr>
              <w:pStyle w:val="aa"/>
              <w:snapToGrid w:val="0"/>
              <w:jc w:val="center"/>
            </w:pPr>
            <w:r>
              <w:t>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snapToGrid w:val="0"/>
              <w:jc w:val="center"/>
            </w:pPr>
            <w:r>
              <w:t>МБОУДО «ДШИ №6» г.Калуги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B2473A" w:rsidRDefault="00367772">
            <w:pPr>
              <w:pStyle w:val="aa"/>
              <w:snapToGrid w:val="0"/>
              <w:jc w:val="center"/>
            </w:pPr>
            <w:r>
              <w:t>Мезина Л.Б.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B2473A" w:rsidRDefault="00367772">
            <w:pPr>
              <w:pStyle w:val="aa"/>
              <w:snapToGrid w:val="0"/>
              <w:jc w:val="center"/>
            </w:pPr>
            <w:r>
              <w:t>Заместитель директора по УВР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367772" w:rsidRPr="0089655D" w:rsidRDefault="00367772">
            <w:pPr>
              <w:pStyle w:val="aa"/>
              <w:snapToGrid w:val="0"/>
              <w:jc w:val="center"/>
            </w:pPr>
            <w:r>
              <w:t>61 531,81</w:t>
            </w:r>
          </w:p>
        </w:tc>
      </w:tr>
      <w:tr w:rsidR="00367772" w:rsidTr="00944DF2">
        <w:tc>
          <w:tcPr>
            <w:tcW w:w="68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B2473A" w:rsidRDefault="00367772" w:rsidP="00944DF2">
            <w:pPr>
              <w:pStyle w:val="aa"/>
              <w:snapToGrid w:val="0"/>
              <w:jc w:val="center"/>
            </w:pPr>
            <w:r>
              <w:lastRenderedPageBreak/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Default="00367772" w:rsidP="00944DF2">
            <w:pPr>
              <w:pStyle w:val="aa"/>
              <w:snapToGrid w:val="0"/>
              <w:jc w:val="center"/>
            </w:pPr>
            <w:r>
              <w:t>МБОУДО «ДШИ №6»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B2473A" w:rsidRDefault="00367772" w:rsidP="00944DF2">
            <w:pPr>
              <w:pStyle w:val="aa"/>
              <w:snapToGrid w:val="0"/>
              <w:jc w:val="center"/>
            </w:pPr>
            <w:r>
              <w:t>Шмарёва Е.А.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B2473A" w:rsidRDefault="00367772" w:rsidP="00944DF2">
            <w:pPr>
              <w:pStyle w:val="aa"/>
              <w:snapToGrid w:val="0"/>
              <w:jc w:val="center"/>
            </w:pPr>
            <w:r>
              <w:t>Главный бухгалтер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367772" w:rsidRPr="0089655D" w:rsidRDefault="00367772" w:rsidP="00944DF2">
            <w:pPr>
              <w:pStyle w:val="aa"/>
              <w:snapToGrid w:val="0"/>
              <w:jc w:val="center"/>
            </w:pPr>
            <w:r>
              <w:t>63 808,00</w:t>
            </w:r>
          </w:p>
        </w:tc>
      </w:tr>
    </w:tbl>
    <w:p w:rsidR="00367772" w:rsidRDefault="00367772">
      <w:pPr>
        <w:pStyle w:val="a8"/>
        <w:spacing w:after="0"/>
        <w:jc w:val="center"/>
      </w:pPr>
    </w:p>
    <w:p w:rsidR="00367772" w:rsidRDefault="00367772">
      <w:pPr>
        <w:pStyle w:val="a8"/>
        <w:spacing w:after="0"/>
        <w:jc w:val="center"/>
      </w:pPr>
    </w:p>
    <w:p w:rsidR="00367772" w:rsidRDefault="00367772">
      <w:pPr>
        <w:pStyle w:val="a8"/>
        <w:spacing w:after="0"/>
        <w:jc w:val="center"/>
      </w:pPr>
    </w:p>
    <w:p w:rsidR="00367772" w:rsidRDefault="00367772">
      <w:pPr>
        <w:pStyle w:val="a8"/>
        <w:spacing w:after="0"/>
        <w:jc w:val="center"/>
      </w:pPr>
    </w:p>
    <w:p w:rsidR="00367772" w:rsidRDefault="00367772" w:rsidP="0089655D">
      <w:pPr>
        <w:pStyle w:val="a8"/>
        <w:spacing w:after="0"/>
        <w:rPr>
          <w:sz w:val="28"/>
          <w:szCs w:val="28"/>
        </w:rPr>
      </w:pPr>
      <w:r w:rsidRPr="0089655D">
        <w:rPr>
          <w:sz w:val="28"/>
          <w:szCs w:val="28"/>
        </w:rPr>
        <w:t>Директор                                                                                           Булаенко Е.Г.</w:t>
      </w:r>
    </w:p>
    <w:p w:rsidR="00367772" w:rsidRDefault="00367772" w:rsidP="0089655D"/>
    <w:p w:rsidR="00367772" w:rsidRDefault="00367772" w:rsidP="0089655D"/>
    <w:p w:rsidR="00367772" w:rsidRDefault="00367772" w:rsidP="0089655D"/>
    <w:p w:rsidR="00367772" w:rsidRDefault="00367772" w:rsidP="0089655D"/>
    <w:p w:rsidR="00367772" w:rsidRDefault="00367772" w:rsidP="0089655D"/>
    <w:p w:rsidR="00367772" w:rsidRDefault="00367772" w:rsidP="0089655D"/>
    <w:p w:rsidR="00367772" w:rsidRDefault="00367772" w:rsidP="0089655D"/>
    <w:p w:rsidR="00367772" w:rsidRDefault="00367772" w:rsidP="0089655D"/>
    <w:p w:rsidR="00367772" w:rsidRDefault="00367772" w:rsidP="0089655D"/>
    <w:p w:rsidR="00367772" w:rsidRPr="0089655D" w:rsidRDefault="00367772" w:rsidP="0089655D"/>
    <w:p w:rsidR="00367772" w:rsidRPr="0089655D" w:rsidRDefault="00367772" w:rsidP="0089655D"/>
    <w:p w:rsidR="00367772" w:rsidRDefault="00367772" w:rsidP="0089655D">
      <w:pPr>
        <w:rPr>
          <w:sz w:val="18"/>
          <w:szCs w:val="18"/>
        </w:rPr>
      </w:pPr>
      <w:r w:rsidRPr="0089655D">
        <w:rPr>
          <w:sz w:val="18"/>
          <w:szCs w:val="18"/>
        </w:rPr>
        <w:t>Исполнитель:</w:t>
      </w:r>
      <w:r w:rsidRPr="0089655D">
        <w:rPr>
          <w:sz w:val="18"/>
          <w:szCs w:val="18"/>
        </w:rPr>
        <w:br/>
        <w:t>гл. бухгалтер Шмарёва Е.А.</w:t>
      </w:r>
    </w:p>
    <w:p w:rsidR="00367772" w:rsidRPr="0089655D" w:rsidRDefault="00367772" w:rsidP="0089655D">
      <w:pPr>
        <w:rPr>
          <w:sz w:val="18"/>
          <w:szCs w:val="18"/>
        </w:rPr>
      </w:pPr>
      <w:r>
        <w:rPr>
          <w:sz w:val="18"/>
          <w:szCs w:val="18"/>
        </w:rPr>
        <w:t>тел.513-976</w:t>
      </w:r>
    </w:p>
    <w:p w:rsidR="00367772" w:rsidRDefault="00367772"/>
    <w:p w:rsidR="00367772" w:rsidRDefault="00367772"/>
    <w:p w:rsidR="00367772" w:rsidRDefault="00367772"/>
    <w:p w:rsidR="00367772" w:rsidRDefault="00367772"/>
    <w:p w:rsidR="00367772" w:rsidRDefault="00367772"/>
    <w:p w:rsidR="00367772" w:rsidRDefault="00367772" w:rsidP="00E638AE">
      <w:pPr>
        <w:jc w:val="center"/>
      </w:pPr>
      <w:r>
        <w:t>ИНФОРМАЦИЯ</w:t>
      </w:r>
    </w:p>
    <w:p w:rsidR="00367772" w:rsidRDefault="00367772" w:rsidP="00E638AE">
      <w:pPr>
        <w:jc w:val="center"/>
      </w:pPr>
      <w:r>
        <w:t>о среднемесячной заработной плате</w:t>
      </w:r>
    </w:p>
    <w:p w:rsidR="00367772" w:rsidRDefault="00367772" w:rsidP="00E638AE">
      <w:pPr>
        <w:jc w:val="center"/>
      </w:pPr>
      <w:r>
        <w:t>руководителей, их заместителей и главных бухгалтеров</w:t>
      </w:r>
    </w:p>
    <w:p w:rsidR="00367772" w:rsidRDefault="00367772" w:rsidP="00E638AE">
      <w:pPr>
        <w:jc w:val="center"/>
      </w:pPr>
      <w:r>
        <w:t>за 2021 год</w:t>
      </w:r>
    </w:p>
    <w:p w:rsidR="00367772" w:rsidRDefault="00367772"/>
    <w:p w:rsidR="00367772" w:rsidRDefault="00367772"/>
    <w:p w:rsidR="00367772" w:rsidRDefault="00367772"/>
    <w:p w:rsidR="00367772" w:rsidRDefault="003677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93"/>
        <w:gridCol w:w="2084"/>
        <w:gridCol w:w="2084"/>
        <w:gridCol w:w="2085"/>
      </w:tblGrid>
      <w:tr w:rsidR="00367772" w:rsidRPr="006C1FC4" w:rsidTr="006C1FC4">
        <w:tc>
          <w:tcPr>
            <w:tcW w:w="675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№ п/п</w:t>
            </w:r>
          </w:p>
        </w:tc>
        <w:tc>
          <w:tcPr>
            <w:tcW w:w="3493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Наименование муниципального учреждения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Фамилия, имя, отчество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Должность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 w:rsidRPr="006C1FC4">
              <w:t>Среднемесячная заработная плата, руб.</w:t>
            </w:r>
          </w:p>
        </w:tc>
      </w:tr>
      <w:tr w:rsidR="00367772" w:rsidRPr="006C1FC4" w:rsidTr="006C1FC4">
        <w:tc>
          <w:tcPr>
            <w:tcW w:w="675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1</w:t>
            </w:r>
          </w:p>
        </w:tc>
        <w:tc>
          <w:tcPr>
            <w:tcW w:w="3493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4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5</w:t>
            </w:r>
          </w:p>
        </w:tc>
      </w:tr>
      <w:tr w:rsidR="00367772" w:rsidRPr="006C1FC4" w:rsidTr="006C1FC4">
        <w:tc>
          <w:tcPr>
            <w:tcW w:w="675" w:type="dxa"/>
            <w:shd w:val="clear" w:color="auto" w:fill="auto"/>
          </w:tcPr>
          <w:p w:rsidR="00367772" w:rsidRPr="006C1FC4" w:rsidRDefault="00367772" w:rsidP="006C1FC4">
            <w:r w:rsidRPr="006C1FC4">
              <w:t>1</w:t>
            </w:r>
          </w:p>
        </w:tc>
        <w:tc>
          <w:tcPr>
            <w:tcW w:w="3493" w:type="dxa"/>
            <w:vMerge w:val="restart"/>
            <w:shd w:val="clear" w:color="auto" w:fill="auto"/>
          </w:tcPr>
          <w:p w:rsidR="00367772" w:rsidRDefault="00367772" w:rsidP="006C1FC4">
            <w:r w:rsidRPr="006C1FC4">
              <w:t>МБУ</w:t>
            </w:r>
            <w:r>
              <w:t xml:space="preserve"> «Молодежный центр» </w:t>
            </w:r>
          </w:p>
          <w:p w:rsidR="00367772" w:rsidRPr="006C1FC4" w:rsidRDefault="00367772" w:rsidP="006C1FC4">
            <w:r>
              <w:t>г. Калуги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r>
              <w:t>Горшков Владимир Олегович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r w:rsidRPr="006C1FC4">
              <w:t>Директор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>
              <w:t>46427,03</w:t>
            </w:r>
          </w:p>
        </w:tc>
      </w:tr>
      <w:tr w:rsidR="00367772" w:rsidRPr="006C1FC4" w:rsidTr="006C1FC4">
        <w:tc>
          <w:tcPr>
            <w:tcW w:w="675" w:type="dxa"/>
            <w:shd w:val="clear" w:color="auto" w:fill="auto"/>
          </w:tcPr>
          <w:p w:rsidR="00367772" w:rsidRPr="006C1FC4" w:rsidRDefault="00367772" w:rsidP="006C1FC4">
            <w:r w:rsidRPr="006C1FC4">
              <w:t>2</w:t>
            </w:r>
          </w:p>
        </w:tc>
        <w:tc>
          <w:tcPr>
            <w:tcW w:w="3493" w:type="dxa"/>
            <w:vMerge/>
            <w:shd w:val="clear" w:color="auto" w:fill="auto"/>
          </w:tcPr>
          <w:p w:rsidR="00367772" w:rsidRPr="006C1FC4" w:rsidRDefault="00367772" w:rsidP="006C1FC4"/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r>
              <w:t>Кузнецова Елена Витальевна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r w:rsidRPr="006C1FC4">
              <w:t xml:space="preserve">Заместитель директора </w:t>
            </w:r>
            <w:r>
              <w:t xml:space="preserve">            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>
              <w:t>45369,47</w:t>
            </w:r>
          </w:p>
        </w:tc>
      </w:tr>
      <w:tr w:rsidR="00367772" w:rsidRPr="006C1FC4" w:rsidTr="006C1FC4">
        <w:tc>
          <w:tcPr>
            <w:tcW w:w="675" w:type="dxa"/>
            <w:shd w:val="clear" w:color="auto" w:fill="auto"/>
          </w:tcPr>
          <w:p w:rsidR="00367772" w:rsidRPr="006C1FC4" w:rsidRDefault="00367772" w:rsidP="006C1FC4">
            <w:r w:rsidRPr="006C1FC4">
              <w:lastRenderedPageBreak/>
              <w:t>3</w:t>
            </w:r>
          </w:p>
        </w:tc>
        <w:tc>
          <w:tcPr>
            <w:tcW w:w="3493" w:type="dxa"/>
            <w:vMerge/>
            <w:shd w:val="clear" w:color="auto" w:fill="auto"/>
          </w:tcPr>
          <w:p w:rsidR="00367772" w:rsidRPr="006C1FC4" w:rsidRDefault="00367772" w:rsidP="006C1FC4"/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r>
              <w:t>Михеева Ольга Валерьевна</w:t>
            </w:r>
          </w:p>
        </w:tc>
        <w:tc>
          <w:tcPr>
            <w:tcW w:w="2084" w:type="dxa"/>
            <w:shd w:val="clear" w:color="auto" w:fill="auto"/>
          </w:tcPr>
          <w:p w:rsidR="00367772" w:rsidRPr="006C1FC4" w:rsidRDefault="00367772" w:rsidP="006C1FC4">
            <w:r w:rsidRPr="006C1FC4">
              <w:t>Главный бухгалтер</w:t>
            </w:r>
          </w:p>
        </w:tc>
        <w:tc>
          <w:tcPr>
            <w:tcW w:w="2085" w:type="dxa"/>
            <w:shd w:val="clear" w:color="auto" w:fill="auto"/>
          </w:tcPr>
          <w:p w:rsidR="00367772" w:rsidRPr="006C1FC4" w:rsidRDefault="00367772" w:rsidP="006C1FC4">
            <w:pPr>
              <w:jc w:val="center"/>
            </w:pPr>
            <w:r>
              <w:t>46181,97</w:t>
            </w:r>
          </w:p>
        </w:tc>
      </w:tr>
    </w:tbl>
    <w:p w:rsidR="00367772" w:rsidRDefault="00367772"/>
    <w:p w:rsidR="00367772" w:rsidRDefault="00367772">
      <w:pPr>
        <w:pStyle w:val="a8"/>
        <w:spacing w:after="0"/>
        <w:ind w:left="5386"/>
        <w:jc w:val="right"/>
      </w:pPr>
      <w:r>
        <w:rPr>
          <w:rFonts w:eastAsia="Times New Roman"/>
        </w:rPr>
        <w:t xml:space="preserve">Приложение </w:t>
      </w: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ind w:left="5386"/>
      </w:pP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ИНФОРМАЦИЯ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367772" w:rsidRDefault="0036777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367772" w:rsidRPr="00843268" w:rsidRDefault="00367772">
      <w:pPr>
        <w:pStyle w:val="a8"/>
        <w:spacing w:after="0"/>
        <w:jc w:val="center"/>
        <w:rPr>
          <w:rFonts w:eastAsia="Times New Roman"/>
          <w:u w:val="single"/>
        </w:rPr>
      </w:pPr>
      <w:r w:rsidRPr="00843268">
        <w:rPr>
          <w:rFonts w:eastAsia="Times New Roman"/>
          <w:u w:val="single"/>
        </w:rPr>
        <w:t>МБУ</w:t>
      </w:r>
      <w:r>
        <w:rPr>
          <w:rFonts w:eastAsia="Times New Roman"/>
          <w:u w:val="single"/>
        </w:rPr>
        <w:t xml:space="preserve"> </w:t>
      </w:r>
      <w:r w:rsidRPr="00843268">
        <w:rPr>
          <w:rFonts w:eastAsia="Times New Roman"/>
          <w:u w:val="single"/>
        </w:rPr>
        <w:t xml:space="preserve">ДО </w:t>
      </w:r>
      <w:r>
        <w:rPr>
          <w:rFonts w:eastAsia="Times New Roman"/>
          <w:u w:val="single"/>
        </w:rPr>
        <w:t>СШ «Персей» г.Калуги</w:t>
      </w: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367772" w:rsidRDefault="00367772">
      <w:pPr>
        <w:pStyle w:val="a8"/>
        <w:spacing w:after="0"/>
        <w:jc w:val="center"/>
      </w:pPr>
    </w:p>
    <w:p w:rsidR="00367772" w:rsidRDefault="00367772">
      <w:pPr>
        <w:pStyle w:val="a8"/>
        <w:spacing w:after="0"/>
        <w:jc w:val="center"/>
      </w:pPr>
      <w:r>
        <w:rPr>
          <w:rFonts w:eastAsia="Times New Roman"/>
        </w:rPr>
        <w:t>за 2022 г.</w:t>
      </w:r>
    </w:p>
    <w:p w:rsidR="00367772" w:rsidRDefault="00367772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3"/>
      </w:tblGrid>
      <w:tr w:rsidR="00367772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Среднемесячная заработная плата, руб.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4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>
            <w:pPr>
              <w:pStyle w:val="aa"/>
              <w:jc w:val="center"/>
            </w:pPr>
            <w:r>
              <w:t>5</w:t>
            </w:r>
          </w:p>
        </w:tc>
      </w:tr>
      <w:tr w:rsidR="00367772" w:rsidTr="00843268">
        <w:trPr>
          <w:trHeight w:val="583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43268" w:rsidRDefault="00367772" w:rsidP="00843268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843268" w:rsidRDefault="00367772" w:rsidP="008432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МБУ ДО СШ «Персей»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43268" w:rsidRDefault="00367772" w:rsidP="00843268">
            <w:pPr>
              <w:pStyle w:val="aa"/>
              <w:snapToGrid w:val="0"/>
              <w:jc w:val="center"/>
            </w:pPr>
            <w:r>
              <w:t>Сагдуллин Д.З.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43268" w:rsidRDefault="00367772" w:rsidP="00843268">
            <w:pPr>
              <w:pStyle w:val="aa"/>
              <w:snapToGrid w:val="0"/>
              <w:jc w:val="center"/>
            </w:pPr>
            <w:r>
              <w:t>Директор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843268" w:rsidRDefault="00367772" w:rsidP="00843268">
            <w:pPr>
              <w:pStyle w:val="aa"/>
              <w:snapToGrid w:val="0"/>
              <w:jc w:val="center"/>
            </w:pPr>
            <w:r>
              <w:t>83679</w:t>
            </w:r>
          </w:p>
        </w:tc>
      </w:tr>
      <w:tr w:rsidR="00367772" w:rsidTr="00843268">
        <w:trPr>
          <w:trHeight w:val="781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43268" w:rsidRDefault="00367772" w:rsidP="00843268">
            <w:pPr>
              <w:pStyle w:val="aa"/>
              <w:snapToGrid w:val="0"/>
              <w:jc w:val="center"/>
            </w:pPr>
            <w: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843268" w:rsidRDefault="00367772" w:rsidP="00042A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МБУ ДО СШ «Персей»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43268" w:rsidRDefault="00367772" w:rsidP="00843268">
            <w:pPr>
              <w:pStyle w:val="aa"/>
              <w:snapToGrid w:val="0"/>
              <w:jc w:val="center"/>
            </w:pPr>
            <w:r>
              <w:t>Левкина Н.И.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43268" w:rsidRDefault="00367772" w:rsidP="00670D20">
            <w:pPr>
              <w:pStyle w:val="aa"/>
              <w:snapToGrid w:val="0"/>
              <w:jc w:val="center"/>
            </w:pPr>
            <w:r>
              <w:t>Заместитель директора по УСР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843268" w:rsidRDefault="00367772" w:rsidP="00843268">
            <w:pPr>
              <w:pStyle w:val="aa"/>
              <w:snapToGrid w:val="0"/>
              <w:jc w:val="center"/>
            </w:pPr>
            <w:r>
              <w:t>54969</w:t>
            </w:r>
          </w:p>
        </w:tc>
      </w:tr>
      <w:tr w:rsidR="00367772" w:rsidTr="00843268">
        <w:trPr>
          <w:trHeight w:val="738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43268" w:rsidRDefault="00367772" w:rsidP="00843268">
            <w:pPr>
              <w:pStyle w:val="aa"/>
              <w:snapToGrid w:val="0"/>
              <w:jc w:val="center"/>
            </w:pPr>
            <w: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843268" w:rsidRDefault="00367772" w:rsidP="00042A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МБУ ДО СШ «Персей»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843268">
            <w:pPr>
              <w:pStyle w:val="aa"/>
              <w:snapToGrid w:val="0"/>
              <w:jc w:val="center"/>
            </w:pPr>
            <w:r>
              <w:t xml:space="preserve">Гераськина Н.В. </w:t>
            </w:r>
          </w:p>
          <w:p w:rsidR="00367772" w:rsidRPr="00843268" w:rsidRDefault="00367772" w:rsidP="00843268">
            <w:pPr>
              <w:pStyle w:val="aa"/>
              <w:snapToGrid w:val="0"/>
              <w:jc w:val="center"/>
            </w:pPr>
            <w:r>
              <w:t>(01.01.2022-</w:t>
            </w:r>
            <w:r>
              <w:lastRenderedPageBreak/>
              <w:t>30.06.2022)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43268" w:rsidRDefault="00367772" w:rsidP="00670D20">
            <w:pPr>
              <w:pStyle w:val="aa"/>
              <w:snapToGrid w:val="0"/>
              <w:jc w:val="center"/>
            </w:pPr>
            <w:r>
              <w:lastRenderedPageBreak/>
              <w:t>Заместитель директора по АХЧ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843268" w:rsidRDefault="00367772" w:rsidP="00843268">
            <w:pPr>
              <w:pStyle w:val="aa"/>
              <w:snapToGrid w:val="0"/>
              <w:jc w:val="center"/>
            </w:pPr>
            <w:r>
              <w:t>36689</w:t>
            </w:r>
          </w:p>
        </w:tc>
      </w:tr>
      <w:tr w:rsidR="00367772" w:rsidTr="00042A6E">
        <w:trPr>
          <w:trHeight w:val="738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43268" w:rsidRDefault="00367772" w:rsidP="00042A6E">
            <w:pPr>
              <w:pStyle w:val="aa"/>
              <w:snapToGrid w:val="0"/>
              <w:jc w:val="center"/>
            </w:pPr>
            <w: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843268" w:rsidRDefault="00367772" w:rsidP="00042A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МБУ ДО СШ «Персей»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042A6E">
            <w:pPr>
              <w:pStyle w:val="aa"/>
              <w:snapToGrid w:val="0"/>
              <w:jc w:val="center"/>
            </w:pPr>
            <w:r>
              <w:t>Гордеев А.В.</w:t>
            </w:r>
          </w:p>
          <w:p w:rsidR="00367772" w:rsidRPr="00843268" w:rsidRDefault="00367772" w:rsidP="00670D20">
            <w:pPr>
              <w:pStyle w:val="aa"/>
              <w:snapToGrid w:val="0"/>
              <w:jc w:val="center"/>
            </w:pPr>
            <w:r>
              <w:t>(30.06.2022-31.10.2022)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43268" w:rsidRDefault="00367772" w:rsidP="00042A6E">
            <w:pPr>
              <w:pStyle w:val="aa"/>
              <w:snapToGrid w:val="0"/>
              <w:jc w:val="center"/>
            </w:pPr>
            <w:r>
              <w:t>Заместитель директора по АХЧ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843268" w:rsidRDefault="00367772" w:rsidP="00042A6E">
            <w:pPr>
              <w:pStyle w:val="aa"/>
              <w:snapToGrid w:val="0"/>
              <w:jc w:val="center"/>
            </w:pPr>
            <w:r>
              <w:t>34400</w:t>
            </w:r>
          </w:p>
        </w:tc>
      </w:tr>
      <w:tr w:rsidR="00367772" w:rsidTr="00843268">
        <w:trPr>
          <w:trHeight w:val="735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43268" w:rsidRDefault="00367772" w:rsidP="00843268">
            <w:pPr>
              <w:pStyle w:val="aa"/>
              <w:snapToGrid w:val="0"/>
              <w:jc w:val="center"/>
            </w:pPr>
            <w:r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843268" w:rsidRDefault="00367772" w:rsidP="00042A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МБУ ДО СШ «Персей»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43268" w:rsidRDefault="00367772" w:rsidP="00843268">
            <w:pPr>
              <w:pStyle w:val="aa"/>
              <w:snapToGrid w:val="0"/>
              <w:jc w:val="center"/>
            </w:pPr>
            <w:r>
              <w:t>Лашкирина О.А.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43268" w:rsidRDefault="00367772" w:rsidP="00843268">
            <w:pPr>
              <w:pStyle w:val="aa"/>
              <w:snapToGrid w:val="0"/>
              <w:jc w:val="center"/>
            </w:pPr>
            <w:r>
              <w:t>Главный бухгалтер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843268" w:rsidRDefault="00367772" w:rsidP="00843268">
            <w:pPr>
              <w:pStyle w:val="aa"/>
              <w:snapToGrid w:val="0"/>
              <w:jc w:val="center"/>
            </w:pPr>
            <w:r>
              <w:t>65280</w:t>
            </w:r>
          </w:p>
        </w:tc>
      </w:tr>
    </w:tbl>
    <w:p w:rsidR="00367772" w:rsidRDefault="00367772">
      <w:pPr>
        <w:pStyle w:val="a8"/>
        <w:spacing w:after="0"/>
        <w:jc w:val="center"/>
      </w:pPr>
    </w:p>
    <w:p w:rsidR="00367772" w:rsidRDefault="00367772" w:rsidP="00C8424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ИНФОРМАЦИЯ</w:t>
      </w:r>
    </w:p>
    <w:p w:rsidR="00367772" w:rsidRDefault="00367772" w:rsidP="00C8424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C8424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40203F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муниципального бюджетного дошкольного образовательного учреждения </w:t>
      </w:r>
    </w:p>
    <w:p w:rsidR="00367772" w:rsidRPr="0040203F" w:rsidRDefault="00367772" w:rsidP="00C8424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40203F">
        <w:rPr>
          <w:rFonts w:ascii="Times New Roman" w:eastAsia="Times New Roman" w:hAnsi="Times New Roman"/>
          <w:sz w:val="24"/>
        </w:rPr>
        <w:t>№</w:t>
      </w:r>
      <w:r>
        <w:rPr>
          <w:rFonts w:ascii="Times New Roman" w:eastAsia="Times New Roman" w:hAnsi="Times New Roman"/>
          <w:sz w:val="24"/>
        </w:rPr>
        <w:t xml:space="preserve"> </w:t>
      </w:r>
      <w:r w:rsidRPr="0040203F">
        <w:rPr>
          <w:rFonts w:ascii="Times New Roman" w:eastAsia="Times New Roman" w:hAnsi="Times New Roman"/>
          <w:sz w:val="24"/>
        </w:rPr>
        <w:t>6 города Калуги</w:t>
      </w:r>
      <w:r>
        <w:rPr>
          <w:rFonts w:ascii="Times New Roman" w:eastAsia="Times New Roman" w:hAnsi="Times New Roman"/>
          <w:sz w:val="24"/>
        </w:rPr>
        <w:t xml:space="preserve"> </w:t>
      </w:r>
    </w:p>
    <w:p w:rsidR="00367772" w:rsidRDefault="00367772" w:rsidP="0040203F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40203F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C8424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C8424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9376" w:type="dxa"/>
        <w:tblInd w:w="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7"/>
        <w:gridCol w:w="2237"/>
        <w:gridCol w:w="2268"/>
        <w:gridCol w:w="2158"/>
        <w:gridCol w:w="2126"/>
      </w:tblGrid>
      <w:tr w:rsidR="00367772" w:rsidTr="00DA33D9">
        <w:tc>
          <w:tcPr>
            <w:tcW w:w="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Tr="00DA33D9">
        <w:trPr>
          <w:trHeight w:val="303"/>
        </w:trPr>
        <w:tc>
          <w:tcPr>
            <w:tcW w:w="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Tr="00972749">
        <w:tc>
          <w:tcPr>
            <w:tcW w:w="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МБДОУ № 6 г. Калуги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A97DCA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Карпушина </w:t>
            </w:r>
          </w:p>
          <w:p w:rsidR="00367772" w:rsidRDefault="00367772" w:rsidP="00A97DCA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Кимовна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A97DCA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7F05D3" w:rsidRDefault="00367772" w:rsidP="00493454">
            <w:pPr>
              <w:jc w:val="center"/>
              <w:rPr>
                <w:szCs w:val="24"/>
              </w:rPr>
            </w:pPr>
            <w:r w:rsidRPr="00493454">
              <w:rPr>
                <w:szCs w:val="24"/>
              </w:rPr>
              <w:t>59247</w:t>
            </w:r>
            <w:r>
              <w:rPr>
                <w:szCs w:val="24"/>
              </w:rPr>
              <w:t>,</w:t>
            </w:r>
            <w:r w:rsidRPr="00493454">
              <w:rPr>
                <w:szCs w:val="24"/>
              </w:rPr>
              <w:t>17</w:t>
            </w:r>
          </w:p>
        </w:tc>
      </w:tr>
    </w:tbl>
    <w:p w:rsidR="00367772" w:rsidRDefault="00367772">
      <w:pPr>
        <w:pStyle w:val="a8"/>
        <w:spacing w:after="0" w:line="240" w:lineRule="auto"/>
        <w:ind w:left="5386"/>
        <w:rPr>
          <w:rFonts w:ascii="Times New Roman" w:hAnsi="Times New Roman"/>
          <w:sz w:val="24"/>
        </w:rPr>
      </w:pPr>
    </w:p>
    <w:p w:rsidR="00367772" w:rsidRDefault="00367772">
      <w:pPr>
        <w:pStyle w:val="a8"/>
        <w:spacing w:after="0" w:line="240" w:lineRule="auto"/>
        <w:ind w:left="5386"/>
        <w:rPr>
          <w:rFonts w:ascii="Times New Roman" w:hAnsi="Times New Roman"/>
          <w:sz w:val="24"/>
        </w:rPr>
      </w:pPr>
    </w:p>
    <w:p w:rsidR="00367772" w:rsidRDefault="00367772" w:rsidP="005B5C6C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930CA5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930CA5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40203F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муниципального бюджетного дошкольного образовательного учреждения </w:t>
      </w:r>
    </w:p>
    <w:p w:rsidR="00367772" w:rsidRPr="0040203F" w:rsidRDefault="00367772" w:rsidP="00930CA5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40203F">
        <w:rPr>
          <w:rFonts w:ascii="Times New Roman" w:eastAsia="Times New Roman" w:hAnsi="Times New Roman"/>
          <w:sz w:val="24"/>
        </w:rPr>
        <w:t xml:space="preserve">№ 7 г. Калуги </w:t>
      </w:r>
    </w:p>
    <w:p w:rsidR="00367772" w:rsidRDefault="00367772" w:rsidP="0040203F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40203F" w:rsidRDefault="00367772" w:rsidP="0040203F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930CA5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930CA5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МБДОУ №7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2D3DA0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Куренкова Людмила Алексеевна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2D3DA0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A97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2D3DA0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4AE5">
              <w:rPr>
                <w:rFonts w:ascii="Times New Roman" w:eastAsia="Times New Roman" w:hAnsi="Times New Roman"/>
                <w:sz w:val="24"/>
                <w:szCs w:val="24"/>
              </w:rPr>
              <w:t>71193,33</w:t>
            </w:r>
          </w:p>
        </w:tc>
      </w:tr>
    </w:tbl>
    <w:p w:rsidR="00367772" w:rsidRDefault="00367772">
      <w:pPr>
        <w:pStyle w:val="a8"/>
        <w:spacing w:after="0" w:line="240" w:lineRule="auto"/>
        <w:ind w:left="5386"/>
        <w:rPr>
          <w:rFonts w:ascii="Times New Roman" w:hAnsi="Times New Roman"/>
          <w:sz w:val="24"/>
        </w:rPr>
      </w:pPr>
    </w:p>
    <w:p w:rsidR="00367772" w:rsidRDefault="00367772" w:rsidP="005B5C6C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D134FB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D134FB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1B5211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муниципального бюджетного дошкольного образовательного учреждения </w:t>
      </w:r>
    </w:p>
    <w:p w:rsidR="00367772" w:rsidRPr="001B5211" w:rsidRDefault="00367772" w:rsidP="00D134FB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1B5211">
        <w:rPr>
          <w:rFonts w:ascii="Times New Roman" w:eastAsia="Times New Roman" w:hAnsi="Times New Roman"/>
          <w:sz w:val="24"/>
        </w:rPr>
        <w:t>№ 10 «Ветерок» города Калуги</w:t>
      </w:r>
    </w:p>
    <w:p w:rsidR="00367772" w:rsidRDefault="00367772" w:rsidP="001B5211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B0333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D02865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D134FB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 w:rsidP="00D134FB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985"/>
        <w:gridCol w:w="1984"/>
        <w:gridCol w:w="1867"/>
      </w:tblGrid>
      <w:tr w:rsidR="00367772" w:rsidRPr="005B5C6C" w:rsidTr="00DA33D9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5B5C6C" w:rsidTr="00DA33D9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5B5C6C" w:rsidTr="00972749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B9C">
              <w:rPr>
                <w:rFonts w:ascii="Times New Roman" w:eastAsia="Times New Roman" w:hAnsi="Times New Roman"/>
                <w:sz w:val="24"/>
                <w:szCs w:val="24"/>
              </w:rPr>
              <w:t xml:space="preserve">МБДОУ № 10 «Ветерок» </w:t>
            </w:r>
          </w:p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B9C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56B9C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E539A3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Карпова Елена Анатольевна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E539A3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E539A3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90 041,78</w:t>
            </w:r>
          </w:p>
        </w:tc>
      </w:tr>
      <w:tr w:rsidR="00367772" w:rsidRPr="005B5C6C" w:rsidTr="00972749">
        <w:trPr>
          <w:trHeight w:val="438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67772" w:rsidRDefault="00367772" w:rsidP="005B5C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B5C6C">
              <w:rPr>
                <w:rFonts w:eastAsia="Times New Roman"/>
                <w:szCs w:val="24"/>
              </w:rPr>
              <w:t>МБДОУ № 10 «Ветерок»</w:t>
            </w:r>
          </w:p>
          <w:p w:rsidR="00367772" w:rsidRDefault="00367772" w:rsidP="005B5C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B5C6C">
              <w:rPr>
                <w:rFonts w:eastAsia="Times New Roman"/>
                <w:szCs w:val="24"/>
              </w:rPr>
              <w:t xml:space="preserve"> г.</w:t>
            </w:r>
            <w:r>
              <w:t xml:space="preserve"> </w:t>
            </w:r>
            <w:r w:rsidRPr="00A56B9C">
              <w:rPr>
                <w:rFonts w:eastAsia="Times New Roman"/>
                <w:szCs w:val="24"/>
              </w:rPr>
              <w:t>Калуги</w:t>
            </w:r>
          </w:p>
          <w:p w:rsidR="00367772" w:rsidRDefault="00367772" w:rsidP="005B5C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367772" w:rsidRPr="005B5C6C" w:rsidRDefault="00367772" w:rsidP="005B5C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E539A3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Михаил Сильвия Николаевна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E539A3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заведующей в структурном необособленном подразделении</w:t>
            </w: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E539A3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52 095,71</w:t>
            </w:r>
          </w:p>
        </w:tc>
      </w:tr>
      <w:tr w:rsidR="00367772" w:rsidRPr="005B5C6C" w:rsidTr="00E539A3">
        <w:trPr>
          <w:trHeight w:val="1698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67772" w:rsidRDefault="00367772" w:rsidP="005B5C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B5C6C">
              <w:rPr>
                <w:rFonts w:eastAsia="Times New Roman"/>
                <w:szCs w:val="24"/>
              </w:rPr>
              <w:t xml:space="preserve">МБДОУ № 10 «Ветерок» </w:t>
            </w:r>
          </w:p>
          <w:p w:rsidR="00367772" w:rsidRPr="005B5C6C" w:rsidRDefault="00367772" w:rsidP="005B5C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B5C6C">
              <w:rPr>
                <w:rFonts w:eastAsia="Times New Roman"/>
                <w:szCs w:val="24"/>
              </w:rPr>
              <w:t>г.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5B5C6C">
              <w:rPr>
                <w:rFonts w:eastAsia="Times New Roman"/>
                <w:szCs w:val="24"/>
              </w:rPr>
              <w:t>Калуги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E539A3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Сиянова Светлана Федоровна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E539A3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заведующей по воспитательной работе</w:t>
            </w: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E539A3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61 117,36</w:t>
            </w:r>
          </w:p>
        </w:tc>
      </w:tr>
      <w:tr w:rsidR="00367772" w:rsidRPr="005B5C6C" w:rsidTr="00E53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/>
        </w:trPr>
        <w:tc>
          <w:tcPr>
            <w:tcW w:w="567" w:type="dxa"/>
            <w:tcBorders>
              <w:right w:val="single" w:sz="1" w:space="0" w:color="000000"/>
            </w:tcBorders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left w:val="single" w:sz="1" w:space="0" w:color="000000"/>
            </w:tcBorders>
            <w:shd w:val="clear" w:color="auto" w:fill="auto"/>
          </w:tcPr>
          <w:p w:rsidR="00367772" w:rsidRPr="00A56B9C" w:rsidRDefault="00367772" w:rsidP="00A56B9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B9C">
              <w:rPr>
                <w:rFonts w:ascii="Times New Roman" w:eastAsia="Times New Roman" w:hAnsi="Times New Roman"/>
                <w:sz w:val="24"/>
                <w:szCs w:val="24"/>
              </w:rPr>
              <w:t xml:space="preserve">МБДОУ № 10 «Ветерок» </w:t>
            </w:r>
          </w:p>
          <w:p w:rsidR="00367772" w:rsidRPr="005B5C6C" w:rsidRDefault="00367772" w:rsidP="00A56B9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6B9C">
              <w:rPr>
                <w:rFonts w:ascii="Times New Roman" w:eastAsia="Times New Roman" w:hAnsi="Times New Roman"/>
                <w:sz w:val="24"/>
                <w:szCs w:val="24"/>
              </w:rPr>
              <w:t>г. Калуги</w:t>
            </w:r>
          </w:p>
        </w:tc>
        <w:tc>
          <w:tcPr>
            <w:tcW w:w="1985" w:type="dxa"/>
          </w:tcPr>
          <w:p w:rsidR="00367772" w:rsidRDefault="00367772" w:rsidP="00E539A3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Ярцева Екатерина Вячеславовна</w:t>
            </w:r>
          </w:p>
        </w:tc>
        <w:tc>
          <w:tcPr>
            <w:tcW w:w="1984" w:type="dxa"/>
          </w:tcPr>
          <w:p w:rsidR="00367772" w:rsidRDefault="00367772" w:rsidP="00E539A3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заведующей по хозяйственной работе</w:t>
            </w:r>
          </w:p>
        </w:tc>
        <w:tc>
          <w:tcPr>
            <w:tcW w:w="1867" w:type="dxa"/>
            <w:vAlign w:val="center"/>
          </w:tcPr>
          <w:p w:rsidR="00367772" w:rsidRDefault="00367772" w:rsidP="00E539A3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30 566,54</w:t>
            </w:r>
          </w:p>
        </w:tc>
      </w:tr>
    </w:tbl>
    <w:p w:rsidR="00367772" w:rsidRPr="005B5C6C" w:rsidRDefault="00367772" w:rsidP="005B5C6C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 w:rsidRPr="005B5C6C"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Pr="005B5C6C" w:rsidRDefault="00367772" w:rsidP="005C4BA5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5B5C6C"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Pr="005B5C6C" w:rsidRDefault="00367772" w:rsidP="005C4BA5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5B5C6C"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49526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муниципального бюджетного дошкольного образовательного учреждения </w:t>
      </w:r>
    </w:p>
    <w:p w:rsidR="00367772" w:rsidRPr="005B5C6C" w:rsidRDefault="00367772" w:rsidP="005C4BA5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5B5C6C">
        <w:rPr>
          <w:rFonts w:ascii="Times New Roman" w:eastAsia="Times New Roman" w:hAnsi="Times New Roman"/>
          <w:sz w:val="24"/>
        </w:rPr>
        <w:t>№ 12 «Ромашка» города Калуги</w:t>
      </w:r>
    </w:p>
    <w:p w:rsidR="00367772" w:rsidRDefault="00367772" w:rsidP="0049526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5B5C6C" w:rsidRDefault="00367772" w:rsidP="0049526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Pr="005B5C6C" w:rsidRDefault="00367772" w:rsidP="005C4BA5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D02865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5C4BA5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муниципального 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7772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Default="00367772" w:rsidP="005B5C6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Default="00367772" w:rsidP="005B5C6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№12 «Ромашка» г. Калуги</w:t>
            </w:r>
          </w:p>
        </w:tc>
        <w:tc>
          <w:tcPr>
            <w:tcW w:w="20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Default="00367772" w:rsidP="005B5C6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Даценко Наталья Николаевна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Default="00367772" w:rsidP="005B5C6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E18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5B5C6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775">
              <w:rPr>
                <w:rFonts w:ascii="Times New Roman" w:hAnsi="Times New Roman"/>
                <w:sz w:val="24"/>
                <w:szCs w:val="24"/>
              </w:rPr>
              <w:t>62 655,98</w:t>
            </w:r>
          </w:p>
        </w:tc>
      </w:tr>
    </w:tbl>
    <w:p w:rsidR="00367772" w:rsidRDefault="00367772">
      <w:pPr>
        <w:pStyle w:val="a8"/>
        <w:spacing w:after="0" w:line="240" w:lineRule="auto"/>
        <w:ind w:left="5386"/>
        <w:rPr>
          <w:rFonts w:ascii="Times New Roman" w:hAnsi="Times New Roman"/>
          <w:sz w:val="24"/>
        </w:rPr>
      </w:pPr>
    </w:p>
    <w:p w:rsidR="00367772" w:rsidRPr="005B5C6C" w:rsidRDefault="00367772" w:rsidP="005B5C6C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 w:rsidRPr="005B5C6C"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Pr="005B5C6C" w:rsidRDefault="00367772" w:rsidP="0048487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5B5C6C"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Pr="005B5C6C" w:rsidRDefault="00367772" w:rsidP="0048487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5B5C6C"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F57A85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муниципального бюджетного дошкольного образовательного учреждения </w:t>
      </w:r>
    </w:p>
    <w:p w:rsidR="00367772" w:rsidRPr="005B5C6C" w:rsidRDefault="00367772" w:rsidP="00F57A85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5B5C6C">
        <w:rPr>
          <w:rFonts w:ascii="Times New Roman" w:eastAsia="Times New Roman" w:hAnsi="Times New Roman"/>
          <w:sz w:val="24"/>
        </w:rPr>
        <w:t>№15 «Ракета» города Калуги.</w:t>
      </w:r>
    </w:p>
    <w:p w:rsidR="00367772" w:rsidRPr="005B5C6C" w:rsidRDefault="00367772" w:rsidP="00F57A85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</w:t>
      </w:r>
    </w:p>
    <w:p w:rsidR="00367772" w:rsidRPr="005B5C6C" w:rsidRDefault="00367772" w:rsidP="00F57A85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Pr="00D02865" w:rsidRDefault="00367772" w:rsidP="00D02865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48487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985"/>
        <w:gridCol w:w="1984"/>
        <w:gridCol w:w="1851"/>
      </w:tblGrid>
      <w:tr w:rsidR="00367772" w:rsidTr="005156C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муниципального учреждения / предприятия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Tr="005156CE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EB6465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№15 «Ракета»      г. Калуги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972749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Киселева Оксана Владимировна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EB6465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A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17071C" w:rsidRDefault="00367772" w:rsidP="00E539A3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58453,24</w:t>
            </w:r>
          </w:p>
        </w:tc>
      </w:tr>
      <w:tr w:rsidR="00367772" w:rsidTr="005156CE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5B5C6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Default="00367772" w:rsidP="00EB6465">
            <w:pPr>
              <w:spacing w:after="0" w:line="240" w:lineRule="auto"/>
              <w:jc w:val="center"/>
            </w:pPr>
            <w:r w:rsidRPr="00E026F7">
              <w:rPr>
                <w:szCs w:val="24"/>
              </w:rPr>
              <w:t>МБДОУ №15 «Ракета»</w:t>
            </w:r>
            <w:r>
              <w:rPr>
                <w:szCs w:val="24"/>
              </w:rPr>
              <w:t xml:space="preserve">      г. </w:t>
            </w:r>
            <w:r w:rsidRPr="00E026F7">
              <w:rPr>
                <w:szCs w:val="24"/>
              </w:rPr>
              <w:t>Калуги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972749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Агафонова Лариса Ивановна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EB6465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заведующей по </w:t>
            </w:r>
          </w:p>
          <w:p w:rsidR="00367772" w:rsidRDefault="00367772" w:rsidP="00EB6465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воспитательной работе</w:t>
            </w:r>
          </w:p>
        </w:tc>
        <w:tc>
          <w:tcPr>
            <w:tcW w:w="1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E539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46688,35</w:t>
            </w:r>
          </w:p>
        </w:tc>
      </w:tr>
      <w:tr w:rsidR="00367772" w:rsidTr="005156CE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5B5C6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Default="00367772" w:rsidP="00EB6465">
            <w:pPr>
              <w:spacing w:after="0" w:line="240" w:lineRule="auto"/>
              <w:jc w:val="center"/>
            </w:pPr>
            <w:r w:rsidRPr="00E026F7">
              <w:rPr>
                <w:szCs w:val="24"/>
              </w:rPr>
              <w:t>МБДОУ №15 «Ракета»</w:t>
            </w:r>
            <w:r>
              <w:rPr>
                <w:szCs w:val="24"/>
              </w:rPr>
              <w:t xml:space="preserve">      г. </w:t>
            </w:r>
            <w:r w:rsidRPr="00E026F7">
              <w:rPr>
                <w:szCs w:val="24"/>
              </w:rPr>
              <w:t>Калуги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972749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Силаева Ольга Юрьевна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EB6465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заведующей по хозяйственной работе</w:t>
            </w:r>
          </w:p>
        </w:tc>
        <w:tc>
          <w:tcPr>
            <w:tcW w:w="1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E539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41826,19</w:t>
            </w:r>
          </w:p>
        </w:tc>
      </w:tr>
    </w:tbl>
    <w:p w:rsidR="00367772" w:rsidRDefault="00367772">
      <w:pPr>
        <w:pStyle w:val="a8"/>
        <w:spacing w:after="0" w:line="240" w:lineRule="auto"/>
        <w:ind w:left="5386"/>
        <w:rPr>
          <w:rFonts w:ascii="Times New Roman" w:hAnsi="Times New Roman"/>
          <w:sz w:val="24"/>
        </w:rPr>
      </w:pPr>
    </w:p>
    <w:p w:rsidR="00367772" w:rsidRDefault="00367772" w:rsidP="005B5C6C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A12454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A12454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Pr="002176DB" w:rsidRDefault="00367772" w:rsidP="00A12454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</w:t>
      </w:r>
      <w:r w:rsidRPr="002176DB">
        <w:rPr>
          <w:rFonts w:ascii="Times New Roman" w:eastAsia="Times New Roman" w:hAnsi="Times New Roman"/>
          <w:sz w:val="24"/>
        </w:rPr>
        <w:t>униципального бюджетного дошкольного образовательного учреждения № 16 «Колобок» города Калуги</w:t>
      </w:r>
    </w:p>
    <w:p w:rsidR="00367772" w:rsidRDefault="00367772" w:rsidP="002176DB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5B5C6C" w:rsidRDefault="00367772" w:rsidP="002176DB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D02865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A12454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муниципального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6106BE">
        <w:trPr>
          <w:trHeight w:val="303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6106BE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06B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6106BE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06B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6106BE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06B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6106BE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06B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6106BE" w:rsidRDefault="00367772" w:rsidP="005B5C6C">
            <w:pPr>
              <w:pStyle w:val="aa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6B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16 «Колобок»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2F48E1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Меркулова Светлана Алексеевна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2F48E1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1A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95CA2" w:rsidRDefault="00367772" w:rsidP="00654854">
            <w:pPr>
              <w:suppressLineNumbers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74271,10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16 «Колобок»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4C34DF" w:rsidRDefault="00367772" w:rsidP="002F48E1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4DF">
              <w:rPr>
                <w:rFonts w:ascii="Times New Roman" w:hAnsi="Times New Roman"/>
                <w:sz w:val="24"/>
                <w:szCs w:val="24"/>
              </w:rPr>
              <w:t>Зарицкая Оксана Викторовна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2F48E1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95CA2" w:rsidRDefault="00367772" w:rsidP="00654854">
            <w:pPr>
              <w:suppressLineNumbers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66604,33</w:t>
            </w:r>
          </w:p>
        </w:tc>
      </w:tr>
    </w:tbl>
    <w:p w:rsidR="00367772" w:rsidRDefault="00367772">
      <w:pPr>
        <w:pStyle w:val="a8"/>
        <w:spacing w:after="0" w:line="240" w:lineRule="auto"/>
        <w:ind w:left="5386"/>
        <w:rPr>
          <w:rFonts w:ascii="Times New Roman" w:hAnsi="Times New Roman"/>
          <w:sz w:val="24"/>
        </w:rPr>
      </w:pPr>
    </w:p>
    <w:p w:rsidR="00367772" w:rsidRDefault="00367772" w:rsidP="005B5C6C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613C5C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613C5C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613C5C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594E76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м</w:t>
      </w:r>
      <w:r w:rsidRPr="002176DB">
        <w:rPr>
          <w:rFonts w:ascii="Times New Roman" w:eastAsia="Times New Roman" w:hAnsi="Times New Roman"/>
          <w:sz w:val="24"/>
        </w:rPr>
        <w:t>униципального бюджетного дошкольного образовательного учреждения</w:t>
      </w:r>
      <w:r>
        <w:rPr>
          <w:rFonts w:ascii="Times New Roman" w:eastAsia="Times New Roman" w:hAnsi="Times New Roman"/>
          <w:sz w:val="24"/>
        </w:rPr>
        <w:t xml:space="preserve"> № 18 «Ягодка» города Калуги ______________________________________________________________________</w:t>
      </w:r>
    </w:p>
    <w:p w:rsidR="00367772" w:rsidRPr="005B5C6C" w:rsidRDefault="00367772" w:rsidP="00B0333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D02865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613C5C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409"/>
        <w:gridCol w:w="1702"/>
        <w:gridCol w:w="1984"/>
      </w:tblGrid>
      <w:tr w:rsidR="00367772" w:rsidTr="009A4956">
        <w:tc>
          <w:tcPr>
            <w:tcW w:w="567" w:type="dxa"/>
            <w:shd w:val="clear" w:color="auto" w:fill="auto"/>
          </w:tcPr>
          <w:p w:rsidR="00367772" w:rsidRPr="00CE5F59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59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CE5F5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shd w:val="clear" w:color="auto" w:fill="auto"/>
          </w:tcPr>
          <w:p w:rsidR="00367772" w:rsidRPr="00CE5F59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59">
              <w:rPr>
                <w:rFonts w:ascii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5F59">
              <w:rPr>
                <w:rFonts w:ascii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409" w:type="dxa"/>
            <w:shd w:val="clear" w:color="auto" w:fill="auto"/>
          </w:tcPr>
          <w:p w:rsidR="00367772" w:rsidRPr="00CE5F59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5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02" w:type="dxa"/>
            <w:shd w:val="clear" w:color="auto" w:fill="auto"/>
          </w:tcPr>
          <w:p w:rsidR="00367772" w:rsidRPr="00CE5F59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5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shd w:val="clear" w:color="auto" w:fill="auto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</w:pPr>
            <w:r w:rsidRPr="00CE5F59">
              <w:rPr>
                <w:rFonts w:ascii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Tr="009A4956">
        <w:tc>
          <w:tcPr>
            <w:tcW w:w="567" w:type="dxa"/>
            <w:shd w:val="clear" w:color="auto" w:fill="auto"/>
          </w:tcPr>
          <w:p w:rsidR="00367772" w:rsidRPr="00CE5F59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367772" w:rsidRPr="00CE5F59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367772" w:rsidRPr="00CE5F59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:rsidR="00367772" w:rsidRPr="00CE5F59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</w:pPr>
            <w:r w:rsidRPr="00CE5F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7772" w:rsidTr="009A4956">
        <w:tc>
          <w:tcPr>
            <w:tcW w:w="567" w:type="dxa"/>
            <w:shd w:val="clear" w:color="auto" w:fill="auto"/>
          </w:tcPr>
          <w:p w:rsidR="00367772" w:rsidRPr="00CE5F59" w:rsidRDefault="00367772" w:rsidP="005B5C6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367772" w:rsidRPr="00CE5F59" w:rsidRDefault="00367772" w:rsidP="005B5C6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59">
              <w:rPr>
                <w:rFonts w:ascii="Times New Roman" w:hAnsi="Times New Roman"/>
                <w:sz w:val="24"/>
                <w:szCs w:val="24"/>
              </w:rPr>
              <w:t>МБ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Pr="00CE5F59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№ 18 «Ягодка</w:t>
            </w:r>
            <w:r>
              <w:rPr>
                <w:rFonts w:ascii="Times New Roman" w:hAnsi="Times New Roman"/>
                <w:sz w:val="24"/>
                <w:szCs w:val="24"/>
              </w:rPr>
              <w:t>» г.</w:t>
            </w:r>
            <w:r w:rsidRPr="00CE5F59">
              <w:rPr>
                <w:rFonts w:ascii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409" w:type="dxa"/>
            <w:shd w:val="clear" w:color="auto" w:fill="auto"/>
          </w:tcPr>
          <w:p w:rsidR="00367772" w:rsidRPr="00CE5F59" w:rsidRDefault="00367772" w:rsidP="0061367D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Добрынина Марина Зайнулабдиновна</w:t>
            </w:r>
          </w:p>
        </w:tc>
        <w:tc>
          <w:tcPr>
            <w:tcW w:w="1702" w:type="dxa"/>
            <w:shd w:val="clear" w:color="auto" w:fill="auto"/>
          </w:tcPr>
          <w:p w:rsidR="00367772" w:rsidRPr="00CE5F59" w:rsidRDefault="00367772" w:rsidP="0061367D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8BB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  <w:shd w:val="clear" w:color="auto" w:fill="auto"/>
          </w:tcPr>
          <w:p w:rsidR="00367772" w:rsidRPr="00CE5F59" w:rsidRDefault="00367772" w:rsidP="0061367D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B50">
              <w:rPr>
                <w:rFonts w:ascii="Times New Roman" w:hAnsi="Times New Roman"/>
                <w:sz w:val="24"/>
                <w:szCs w:val="24"/>
              </w:rPr>
              <w:t>72438,28</w:t>
            </w:r>
          </w:p>
        </w:tc>
      </w:tr>
    </w:tbl>
    <w:p w:rsidR="00367772" w:rsidRDefault="00367772" w:rsidP="003D5A5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D5A5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3D5A5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3D5A5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Pr="00197B12" w:rsidRDefault="00367772" w:rsidP="003D5A5A">
      <w:pPr>
        <w:pStyle w:val="a8"/>
        <w:spacing w:after="0" w:line="240" w:lineRule="auto"/>
        <w:jc w:val="center"/>
        <w:rPr>
          <w:rFonts w:ascii="Times New Roman" w:eastAsia="Times New Roman" w:hAnsi="Times New Roman"/>
          <w:bCs/>
          <w:sz w:val="24"/>
        </w:rPr>
      </w:pPr>
      <w:r>
        <w:rPr>
          <w:rFonts w:ascii="Times New Roman" w:eastAsia="Times New Roman" w:hAnsi="Times New Roman"/>
          <w:sz w:val="24"/>
        </w:rPr>
        <w:t>м</w:t>
      </w:r>
      <w:r w:rsidRPr="002176DB">
        <w:rPr>
          <w:rFonts w:ascii="Times New Roman" w:eastAsia="Times New Roman" w:hAnsi="Times New Roman"/>
          <w:sz w:val="24"/>
        </w:rPr>
        <w:t>униципального бюджетного дошкольного образовательного учреждения</w:t>
      </w:r>
      <w:r>
        <w:rPr>
          <w:rFonts w:ascii="Times New Roman" w:eastAsia="Times New Roman" w:hAnsi="Times New Roman"/>
          <w:sz w:val="24"/>
        </w:rPr>
        <w:t xml:space="preserve"> </w:t>
      </w:r>
      <w:r w:rsidRPr="00197B12">
        <w:rPr>
          <w:rFonts w:ascii="Times New Roman" w:eastAsia="Times New Roman" w:hAnsi="Times New Roman"/>
          <w:bCs/>
          <w:sz w:val="24"/>
        </w:rPr>
        <w:t>« Золотые зернышки № 21 »</w:t>
      </w:r>
      <w:r>
        <w:rPr>
          <w:rFonts w:ascii="Times New Roman" w:eastAsia="Times New Roman" w:hAnsi="Times New Roman"/>
          <w:bCs/>
          <w:sz w:val="24"/>
        </w:rPr>
        <w:t xml:space="preserve"> </w:t>
      </w:r>
      <w:r w:rsidRPr="00197B12">
        <w:rPr>
          <w:rFonts w:ascii="Times New Roman" w:eastAsia="Times New Roman" w:hAnsi="Times New Roman"/>
          <w:bCs/>
          <w:sz w:val="24"/>
        </w:rPr>
        <w:t>г. Калуги</w:t>
      </w:r>
    </w:p>
    <w:p w:rsidR="00367772" w:rsidRDefault="00367772" w:rsidP="00197B1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</w:t>
      </w:r>
    </w:p>
    <w:p w:rsidR="00367772" w:rsidRDefault="00367772" w:rsidP="00197B12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D02865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3D5A5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муниципального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Default="00367772" w:rsidP="005B5C6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Default="00367772" w:rsidP="005B5C6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21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Default="00367772" w:rsidP="002F48E1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Желтикова Наталия Владимировна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Default="00367772" w:rsidP="002F48E1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8BB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7772" w:rsidRPr="0017071C" w:rsidRDefault="00367772" w:rsidP="002F6979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84402,66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Default="00367772" w:rsidP="005B5C6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Default="00367772" w:rsidP="005B5C6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21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Default="00367772" w:rsidP="002F48E1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Керножицкая Елена Юрьевна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Default="00367772" w:rsidP="002F48E1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7772" w:rsidRDefault="00367772" w:rsidP="002F69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34864,41</w:t>
            </w:r>
          </w:p>
        </w:tc>
      </w:tr>
    </w:tbl>
    <w:p w:rsidR="00367772" w:rsidRDefault="00367772" w:rsidP="00A06DE2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7772" w:rsidRDefault="00367772" w:rsidP="00A06DE2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ИНФОРМАЦИЯ</w:t>
      </w:r>
    </w:p>
    <w:p w:rsidR="00367772" w:rsidRDefault="00367772" w:rsidP="00A06DE2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среднемесячной заработной плате </w:t>
      </w:r>
    </w:p>
    <w:p w:rsidR="00367772" w:rsidRDefault="00367772" w:rsidP="00A06DE2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руководителей, их заместителей и главных бухгалтеров</w:t>
      </w:r>
    </w:p>
    <w:p w:rsidR="00367772" w:rsidRDefault="00367772" w:rsidP="00A06DE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</w:t>
      </w:r>
      <w:r w:rsidRPr="002176DB">
        <w:rPr>
          <w:rFonts w:ascii="Times New Roman" w:eastAsia="Times New Roman" w:hAnsi="Times New Roman"/>
          <w:sz w:val="24"/>
        </w:rPr>
        <w:t>униципального бюджетного дошкольного образовательного учреждения</w:t>
      </w:r>
    </w:p>
    <w:p w:rsidR="00367772" w:rsidRPr="006312C5" w:rsidRDefault="00367772" w:rsidP="00A06DE2">
      <w:pPr>
        <w:pStyle w:val="a8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312C5">
        <w:rPr>
          <w:rFonts w:ascii="Times New Roman" w:hAnsi="Times New Roman"/>
          <w:bCs/>
          <w:sz w:val="24"/>
          <w:szCs w:val="24"/>
        </w:rPr>
        <w:t>№26 «Гвоздика» г</w:t>
      </w:r>
      <w:r>
        <w:rPr>
          <w:rFonts w:ascii="Times New Roman" w:hAnsi="Times New Roman"/>
          <w:bCs/>
          <w:sz w:val="24"/>
          <w:szCs w:val="24"/>
        </w:rPr>
        <w:t xml:space="preserve">орода </w:t>
      </w:r>
      <w:r w:rsidRPr="006312C5">
        <w:rPr>
          <w:rFonts w:ascii="Times New Roman" w:hAnsi="Times New Roman"/>
          <w:bCs/>
          <w:sz w:val="24"/>
          <w:szCs w:val="24"/>
        </w:rPr>
        <w:t>Калуги</w:t>
      </w:r>
    </w:p>
    <w:p w:rsidR="00367772" w:rsidRDefault="00367772" w:rsidP="006312C5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</w:t>
      </w:r>
    </w:p>
    <w:p w:rsidR="00367772" w:rsidRPr="006312C5" w:rsidRDefault="00367772" w:rsidP="006312C5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D02865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A06DE2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5"/>
        <w:gridCol w:w="2969"/>
        <w:gridCol w:w="2126"/>
        <w:gridCol w:w="1843"/>
        <w:gridCol w:w="1843"/>
      </w:tblGrid>
      <w:tr w:rsidR="00367772" w:rsidTr="00896639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муниципального учреждения / предприятия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Tr="00896639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7772" w:rsidTr="00C3452C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5B5C6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52C">
              <w:rPr>
                <w:rFonts w:ascii="Times New Roman" w:hAnsi="Times New Roman"/>
                <w:sz w:val="24"/>
                <w:szCs w:val="24"/>
              </w:rPr>
              <w:t>МБДОУ № 26 «Гвоздика» г. Калуги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5B5C6C" w:rsidRDefault="00367772" w:rsidP="008006F9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Сухова Наталья Александровна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5B5C6C" w:rsidRDefault="00367772" w:rsidP="008006F9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17071C" w:rsidRDefault="00367772" w:rsidP="00654854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61368,17</w:t>
            </w:r>
          </w:p>
        </w:tc>
      </w:tr>
      <w:tr w:rsidR="00367772" w:rsidTr="008006F9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0D1962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0D1962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26 «Гвоздика» г. Калуги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5B5C6C" w:rsidRDefault="00367772" w:rsidP="008006F9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Захарова Наталья Александровна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5B5C6C" w:rsidRDefault="00367772" w:rsidP="008006F9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Заместитель заведующе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 xml:space="preserve"> по воспитательной работе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6548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51892,15</w:t>
            </w:r>
          </w:p>
        </w:tc>
      </w:tr>
    </w:tbl>
    <w:p w:rsidR="00367772" w:rsidRDefault="00367772" w:rsidP="00852AEB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7772" w:rsidRDefault="00367772" w:rsidP="00852AEB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ИНФОРМАЦИЯ</w:t>
      </w:r>
    </w:p>
    <w:p w:rsidR="00367772" w:rsidRDefault="00367772" w:rsidP="00852AEB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среднемесячной заработной плате </w:t>
      </w:r>
    </w:p>
    <w:p w:rsidR="00367772" w:rsidRDefault="00367772" w:rsidP="00852AEB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руководителей, их заместителей и главных бухгалтеров</w:t>
      </w:r>
    </w:p>
    <w:p w:rsidR="00367772" w:rsidRPr="006312C5" w:rsidRDefault="00367772" w:rsidP="00852AEB">
      <w:pPr>
        <w:pStyle w:val="a8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м</w:t>
      </w:r>
      <w:r w:rsidRPr="002176DB">
        <w:rPr>
          <w:rFonts w:ascii="Times New Roman" w:eastAsia="Times New Roman" w:hAnsi="Times New Roman"/>
          <w:sz w:val="24"/>
        </w:rPr>
        <w:t>униципального бюджетного дошкольного образовательного учреждения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312C5">
        <w:rPr>
          <w:rFonts w:ascii="Times New Roman" w:hAnsi="Times New Roman"/>
          <w:bCs/>
          <w:sz w:val="24"/>
          <w:szCs w:val="24"/>
        </w:rPr>
        <w:t>№29 «Звездочка» города Калуги</w:t>
      </w:r>
    </w:p>
    <w:p w:rsidR="00367772" w:rsidRDefault="00367772" w:rsidP="006312C5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</w:t>
      </w:r>
    </w:p>
    <w:p w:rsidR="00367772" w:rsidRPr="006312C5" w:rsidRDefault="00367772" w:rsidP="006312C5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D02865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852AEB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5"/>
        <w:gridCol w:w="3286"/>
        <w:gridCol w:w="2045"/>
        <w:gridCol w:w="1607"/>
        <w:gridCol w:w="1843"/>
      </w:tblGrid>
      <w:tr w:rsidR="00367772" w:rsidTr="009A4956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7344F7">
            <w:pPr>
              <w:pStyle w:val="aa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7344F7">
            <w:pPr>
              <w:pStyle w:val="aa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муниципального 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7344F7">
            <w:pPr>
              <w:pStyle w:val="aa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7344F7">
            <w:pPr>
              <w:pStyle w:val="aa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7344F7">
            <w:pPr>
              <w:pStyle w:val="aa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Tr="009A4956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7344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7344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7344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7344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7344F7">
            <w:pPr>
              <w:pStyle w:val="aa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7772" w:rsidTr="009A4956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7344F7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7344F7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52C">
              <w:rPr>
                <w:rFonts w:ascii="Times New Roman" w:hAnsi="Times New Roman"/>
                <w:sz w:val="24"/>
                <w:szCs w:val="24"/>
              </w:rPr>
              <w:t xml:space="preserve">МБДОУ №29 «Звездочка»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C3452C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52C">
              <w:rPr>
                <w:rFonts w:ascii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0D196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Пафнучева Татьяна Александровна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0D196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BE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0D196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897">
              <w:rPr>
                <w:rFonts w:ascii="Times New Roman" w:hAnsi="Times New Roman"/>
                <w:sz w:val="24"/>
                <w:szCs w:val="24"/>
              </w:rPr>
              <w:t>60991,79</w:t>
            </w:r>
          </w:p>
        </w:tc>
      </w:tr>
    </w:tbl>
    <w:p w:rsidR="00367772" w:rsidRDefault="00367772" w:rsidP="00852AEB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852AEB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852AEB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6312C5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Pr="006312C5" w:rsidRDefault="00367772" w:rsidP="00852AEB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</w:t>
      </w:r>
      <w:r w:rsidRPr="002176DB">
        <w:rPr>
          <w:rFonts w:ascii="Times New Roman" w:eastAsia="Times New Roman" w:hAnsi="Times New Roman"/>
          <w:sz w:val="24"/>
        </w:rPr>
        <w:t>униципального бюджетного дошкольного образовательного учреждения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312C5">
        <w:rPr>
          <w:rFonts w:ascii="Times New Roman" w:eastAsia="Times New Roman" w:hAnsi="Times New Roman"/>
          <w:sz w:val="24"/>
        </w:rPr>
        <w:t>№30 города Калуги</w:t>
      </w:r>
    </w:p>
    <w:p w:rsidR="00367772" w:rsidRDefault="00367772" w:rsidP="006312C5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</w:t>
      </w:r>
    </w:p>
    <w:p w:rsidR="00367772" w:rsidRPr="006312C5" w:rsidRDefault="00367772" w:rsidP="006312C5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D02865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6312C5">
      <w:pPr>
        <w:pStyle w:val="a8"/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127"/>
        <w:gridCol w:w="1984"/>
        <w:gridCol w:w="1851"/>
      </w:tblGrid>
      <w:tr w:rsidR="00367772" w:rsidTr="00896639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муниципального учреждения / предприятия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Tr="00896639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7772" w:rsidTr="00896639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30 г. Калуги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D262E8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Елена Викторовна</w:t>
            </w:r>
          </w:p>
          <w:p w:rsidR="00367772" w:rsidRDefault="00367772" w:rsidP="00D262E8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F0">
              <w:rPr>
                <w:rFonts w:ascii="Times New Roman" w:hAnsi="Times New Roman"/>
                <w:sz w:val="24"/>
                <w:szCs w:val="24"/>
              </w:rPr>
              <w:t>(по 20.05.2022)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D262E8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367772" w:rsidRDefault="00367772" w:rsidP="00D262E8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654854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57451,22</w:t>
            </w:r>
          </w:p>
        </w:tc>
      </w:tr>
      <w:tr w:rsidR="00367772" w:rsidTr="00654854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654854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654854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№30 г. Калуги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654854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Хохлова Дарья Владимировна</w:t>
            </w:r>
          </w:p>
          <w:p w:rsidR="00367772" w:rsidRDefault="00367772" w:rsidP="00654854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8F0">
              <w:rPr>
                <w:rFonts w:ascii="Times New Roman" w:hAnsi="Times New Roman"/>
                <w:sz w:val="24"/>
                <w:szCs w:val="24"/>
              </w:rPr>
              <w:t>(с 12.09.2022)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654854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367772" w:rsidRDefault="00367772" w:rsidP="00654854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654854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58691,74</w:t>
            </w:r>
          </w:p>
        </w:tc>
      </w:tr>
      <w:tr w:rsidR="00367772" w:rsidTr="00896639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№30 г. Калуги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D262E8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Орехова Татьяна Николаевна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D262E8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 по хозяйственной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654854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32884,60</w:t>
            </w:r>
          </w:p>
        </w:tc>
      </w:tr>
    </w:tbl>
    <w:p w:rsidR="00367772" w:rsidRDefault="00367772" w:rsidP="00BA3FB4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BA3FB4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BA3FB4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BA3FB4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BA3FB4">
      <w:pPr>
        <w:pStyle w:val="a8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м</w:t>
      </w:r>
      <w:r w:rsidRPr="002176DB">
        <w:rPr>
          <w:rFonts w:ascii="Times New Roman" w:eastAsia="Times New Roman" w:hAnsi="Times New Roman"/>
          <w:sz w:val="24"/>
        </w:rPr>
        <w:t>униципального бюджетного дошкольного образовательного учреждения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67772" w:rsidRPr="006312C5" w:rsidRDefault="00367772" w:rsidP="00BA3FB4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6312C5">
        <w:rPr>
          <w:rFonts w:ascii="Times New Roman" w:eastAsia="Times New Roman" w:hAnsi="Times New Roman"/>
          <w:sz w:val="24"/>
        </w:rPr>
        <w:t>№ 34 «Зоренька» города Калуги</w:t>
      </w:r>
    </w:p>
    <w:p w:rsidR="00367772" w:rsidRDefault="00367772" w:rsidP="006312C5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</w:t>
      </w:r>
    </w:p>
    <w:p w:rsidR="00367772" w:rsidRDefault="00367772" w:rsidP="006312C5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BA3FB4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муниципального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34 «Зоренька»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262A5B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Хорева Ирина Александровна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262A5B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6A34E9" w:rsidRDefault="00367772" w:rsidP="00654854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60124.91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34 «Зоренька»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262A5B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Володина Любовь Николаевна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262A5B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 по 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6A34E9" w:rsidRDefault="00367772" w:rsidP="00654854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49283.71</w:t>
            </w:r>
          </w:p>
        </w:tc>
      </w:tr>
      <w:tr w:rsidR="0036777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B5C6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34 «Зоренька»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262A5B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Оксана Михайловна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262A5B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 по хозяйственной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6A34E9" w:rsidRDefault="00367772" w:rsidP="00654854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35946.42</w:t>
            </w:r>
          </w:p>
        </w:tc>
      </w:tr>
    </w:tbl>
    <w:p w:rsidR="00367772" w:rsidRDefault="00367772" w:rsidP="00D173CD">
      <w:pPr>
        <w:pStyle w:val="a8"/>
        <w:spacing w:after="0" w:line="240" w:lineRule="auto"/>
        <w:rPr>
          <w:rFonts w:ascii="Times New Roman" w:hAnsi="Times New Roman"/>
          <w:sz w:val="24"/>
        </w:rPr>
      </w:pPr>
    </w:p>
    <w:p w:rsidR="00367772" w:rsidRDefault="00367772" w:rsidP="005B5C6C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4"/>
        </w:rPr>
        <w:lastRenderedPageBreak/>
        <w:t>ИНФОРМАЦИЯ</w:t>
      </w:r>
    </w:p>
    <w:p w:rsidR="00367772" w:rsidRDefault="00367772" w:rsidP="00D173CD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D173CD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E476FB">
      <w:pPr>
        <w:pStyle w:val="a8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м</w:t>
      </w:r>
      <w:r w:rsidRPr="002176DB">
        <w:rPr>
          <w:rFonts w:ascii="Times New Roman" w:eastAsia="Times New Roman" w:hAnsi="Times New Roman"/>
          <w:sz w:val="24"/>
        </w:rPr>
        <w:t>униципального бюджетного дошкольного образовательного учреждения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67772" w:rsidRDefault="00367772" w:rsidP="00D173CD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№36 « Аленький цветочек» города Калуги</w:t>
      </w:r>
    </w:p>
    <w:p w:rsidR="00367772" w:rsidRDefault="00367772" w:rsidP="00E476FB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</w:t>
      </w:r>
    </w:p>
    <w:p w:rsidR="00367772" w:rsidRDefault="00367772" w:rsidP="00E476FB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D173CD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5B5C6C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5B5C6C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5B5C6C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МБДОУ №36 «Аленький цветочек»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BE09E4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Кубова Татьяна Валерьевна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BE09E4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654854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59453,73</w:t>
            </w:r>
          </w:p>
        </w:tc>
      </w:tr>
      <w:tr w:rsidR="00367772" w:rsidRPr="005B5C6C" w:rsidTr="00BE09E4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5B5C6C" w:rsidRDefault="00367772" w:rsidP="00BE09E4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5B5C6C" w:rsidRDefault="00367772" w:rsidP="00BE09E4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МБДОУ №36 «Аленький цветочек»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BE09E4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Леньшин Александр Михайлович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BE09E4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C72">
              <w:rPr>
                <w:rFonts w:ascii="Times New Roman" w:hAnsi="Times New Roman"/>
                <w:sz w:val="24"/>
                <w:szCs w:val="24"/>
              </w:rPr>
              <w:t>Заместитель заведующего по хозяйственной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654854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49973,30</w:t>
            </w:r>
          </w:p>
        </w:tc>
      </w:tr>
      <w:tr w:rsidR="00367772" w:rsidRPr="005B5C6C" w:rsidTr="00BE09E4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5B5C6C" w:rsidRDefault="00367772" w:rsidP="00BE09E4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5B5C6C" w:rsidRDefault="00367772" w:rsidP="00BE09E4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МБДОУ №36 «Аленький цветочек»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BE09E4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Котельникова Валентина Владимировна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BE09E4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заведующего 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654854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52803,56</w:t>
            </w:r>
          </w:p>
        </w:tc>
      </w:tr>
    </w:tbl>
    <w:p w:rsidR="00367772" w:rsidRDefault="00367772" w:rsidP="00A176F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A176F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A176F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A176F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E476FB">
      <w:pPr>
        <w:pStyle w:val="a8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м</w:t>
      </w:r>
      <w:r w:rsidRPr="002176DB">
        <w:rPr>
          <w:rFonts w:ascii="Times New Roman" w:eastAsia="Times New Roman" w:hAnsi="Times New Roman"/>
          <w:sz w:val="24"/>
        </w:rPr>
        <w:t>униципального бюджетного дошкольного образовательного учреждения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67772" w:rsidRPr="00E476FB" w:rsidRDefault="00367772" w:rsidP="00A176F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E476FB">
        <w:rPr>
          <w:rFonts w:ascii="Times New Roman" w:eastAsia="Times New Roman" w:hAnsi="Times New Roman"/>
          <w:sz w:val="24"/>
        </w:rPr>
        <w:t>№ 37 « Веселые нотки» г</w:t>
      </w:r>
      <w:r>
        <w:rPr>
          <w:rFonts w:ascii="Times New Roman" w:eastAsia="Times New Roman" w:hAnsi="Times New Roman"/>
          <w:sz w:val="24"/>
        </w:rPr>
        <w:t>орода</w:t>
      </w:r>
      <w:r w:rsidRPr="00E476FB">
        <w:rPr>
          <w:rFonts w:ascii="Times New Roman" w:eastAsia="Times New Roman" w:hAnsi="Times New Roman"/>
          <w:sz w:val="24"/>
        </w:rPr>
        <w:t xml:space="preserve"> Калуги</w:t>
      </w:r>
    </w:p>
    <w:p w:rsidR="00367772" w:rsidRDefault="00367772" w:rsidP="00E476FB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</w:t>
      </w:r>
    </w:p>
    <w:p w:rsidR="00367772" w:rsidRDefault="00367772" w:rsidP="00E476FB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A176F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5B5C6C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5B5C6C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5B5C6C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МБДОУ № 37 «Веселые нотки»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332417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Краснова Наталья Валерьевна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332417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8BB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332417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9CD">
              <w:rPr>
                <w:rFonts w:ascii="Times New Roman" w:hAnsi="Times New Roman"/>
                <w:sz w:val="24"/>
                <w:szCs w:val="24"/>
              </w:rPr>
              <w:t>53147,88</w:t>
            </w:r>
          </w:p>
        </w:tc>
      </w:tr>
    </w:tbl>
    <w:p w:rsidR="00367772" w:rsidRDefault="00367772" w:rsidP="00FE62B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FE62B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FE62B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FE62B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BE76E9">
      <w:pPr>
        <w:pStyle w:val="a8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м</w:t>
      </w:r>
      <w:r w:rsidRPr="002176DB">
        <w:rPr>
          <w:rFonts w:ascii="Times New Roman" w:eastAsia="Times New Roman" w:hAnsi="Times New Roman"/>
          <w:sz w:val="24"/>
        </w:rPr>
        <w:t>униципального бюджетного дошкольного образовательного учреждения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67772" w:rsidRDefault="00367772" w:rsidP="00FE62B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№ 41 «Ивушка» города Калуги</w:t>
      </w:r>
    </w:p>
    <w:p w:rsidR="00367772" w:rsidRDefault="00367772" w:rsidP="00BE76E9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</w:t>
      </w:r>
    </w:p>
    <w:p w:rsidR="00367772" w:rsidRDefault="00367772" w:rsidP="00BE76E9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FE62B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127"/>
        <w:gridCol w:w="1701"/>
        <w:gridCol w:w="2134"/>
      </w:tblGrid>
      <w:tr w:rsidR="00367772" w:rsidRPr="005B5C6C" w:rsidTr="008B3292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5B5C6C" w:rsidTr="008B329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5B5C6C" w:rsidTr="008B329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МБДОУ № 41 «Ивушка» г. Калуги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654854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Зубаркина Юлия Сергеевна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654854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654854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61798,29 </w:t>
            </w:r>
          </w:p>
        </w:tc>
      </w:tr>
    </w:tbl>
    <w:p w:rsidR="00367772" w:rsidRDefault="00367772" w:rsidP="00386E1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86E1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386E1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386E1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386E1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BE76E9">
      <w:pPr>
        <w:pStyle w:val="a8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м</w:t>
      </w:r>
      <w:r w:rsidRPr="002176DB">
        <w:rPr>
          <w:rFonts w:ascii="Times New Roman" w:eastAsia="Times New Roman" w:hAnsi="Times New Roman"/>
          <w:sz w:val="24"/>
        </w:rPr>
        <w:t>униципального бюджетного дошкольного образовательного учреждения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67772" w:rsidRPr="00BE76E9" w:rsidRDefault="00367772" w:rsidP="00386E1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BE76E9">
        <w:rPr>
          <w:rFonts w:ascii="Times New Roman" w:eastAsia="Times New Roman" w:hAnsi="Times New Roman"/>
          <w:sz w:val="24"/>
        </w:rPr>
        <w:t>№44 «Анютины глазки» города Калуги</w:t>
      </w:r>
    </w:p>
    <w:p w:rsidR="00367772" w:rsidRDefault="00367772" w:rsidP="00BE76E9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</w:t>
      </w:r>
    </w:p>
    <w:p w:rsidR="00367772" w:rsidRDefault="00367772" w:rsidP="00BE76E9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386E1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5B5C6C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5B5C6C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5B5C6C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МБДОУ №44 «Анютины глазки»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BE09E4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Смирнова Светлана Александровна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BE09E4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654854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79762,87</w:t>
            </w:r>
          </w:p>
        </w:tc>
      </w:tr>
      <w:tr w:rsidR="00367772" w:rsidRPr="005B5C6C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МБДОУ №44 «Анютины глазки»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BE09E4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67772" w:rsidRDefault="00367772" w:rsidP="00BE09E4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Евченко</w:t>
            </w:r>
          </w:p>
          <w:p w:rsidR="00367772" w:rsidRDefault="00367772" w:rsidP="00BE09E4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Инна</w:t>
            </w:r>
          </w:p>
          <w:p w:rsidR="00367772" w:rsidRDefault="00367772" w:rsidP="00BE09E4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Александровна </w:t>
            </w:r>
          </w:p>
          <w:p w:rsidR="00367772" w:rsidRPr="00634B26" w:rsidRDefault="00367772" w:rsidP="00BE09E4"/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BE09E4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Заместитель заведующего по воспитательной и методической работе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654854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68983,91</w:t>
            </w:r>
          </w:p>
        </w:tc>
      </w:tr>
      <w:tr w:rsidR="00367772" w:rsidRPr="005B5C6C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МБДОУ №44 «Анютины глазки»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BE09E4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Лигновская </w:t>
            </w:r>
          </w:p>
          <w:p w:rsidR="00367772" w:rsidRDefault="00367772" w:rsidP="00BE09E4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Нина </w:t>
            </w:r>
          </w:p>
          <w:p w:rsidR="00367772" w:rsidRPr="005B5C6C" w:rsidRDefault="00367772" w:rsidP="00BE09E4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071585" w:rsidRDefault="00367772" w:rsidP="00BE09E4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585">
              <w:rPr>
                <w:rFonts w:ascii="Times New Roman" w:eastAsia="Times New Roman" w:hAnsi="Times New Roman"/>
                <w:sz w:val="24"/>
                <w:szCs w:val="24"/>
              </w:rPr>
              <w:t>Заместитель заведующего по хозяйственной работе</w:t>
            </w:r>
          </w:p>
          <w:p w:rsidR="00367772" w:rsidRPr="005B5C6C" w:rsidRDefault="00367772" w:rsidP="00BE09E4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654854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50484,84</w:t>
            </w:r>
          </w:p>
        </w:tc>
      </w:tr>
    </w:tbl>
    <w:p w:rsidR="00367772" w:rsidRDefault="00367772" w:rsidP="000303C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 w:rsidP="000303C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4"/>
        </w:rPr>
        <w:lastRenderedPageBreak/>
        <w:t>ИНФОРМАЦИЯ</w:t>
      </w:r>
    </w:p>
    <w:p w:rsidR="00367772" w:rsidRDefault="00367772" w:rsidP="000303C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0303C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BE76E9">
      <w:pPr>
        <w:pStyle w:val="a8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м</w:t>
      </w:r>
      <w:r w:rsidRPr="002176DB">
        <w:rPr>
          <w:rFonts w:ascii="Times New Roman" w:eastAsia="Times New Roman" w:hAnsi="Times New Roman"/>
          <w:sz w:val="24"/>
        </w:rPr>
        <w:t>униципального бюджетного дошкольного образовательного учреждения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67772" w:rsidRPr="00F05D93" w:rsidRDefault="00367772" w:rsidP="000303C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 w:rsidRPr="00F05D93">
        <w:rPr>
          <w:rFonts w:ascii="Times New Roman" w:hAnsi="Times New Roman"/>
          <w:sz w:val="24"/>
        </w:rPr>
        <w:t xml:space="preserve">№45 «Огонек» города Калуги </w:t>
      </w:r>
    </w:p>
    <w:p w:rsidR="00367772" w:rsidRDefault="00367772" w:rsidP="00BE76E9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</w:t>
      </w:r>
    </w:p>
    <w:p w:rsidR="00367772" w:rsidRDefault="00367772" w:rsidP="00BE76E9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0303C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5B5C6C">
        <w:tc>
          <w:tcPr>
            <w:tcW w:w="683" w:type="dxa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84" w:type="dxa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045" w:type="dxa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5B5C6C">
        <w:tc>
          <w:tcPr>
            <w:tcW w:w="683" w:type="dxa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5B5C6C">
        <w:tc>
          <w:tcPr>
            <w:tcW w:w="683" w:type="dxa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МБДОУ №45 г. Калуги</w:t>
            </w:r>
          </w:p>
        </w:tc>
        <w:tc>
          <w:tcPr>
            <w:tcW w:w="2045" w:type="dxa"/>
            <w:vAlign w:val="center"/>
          </w:tcPr>
          <w:p w:rsidR="00367772" w:rsidRPr="005B5C6C" w:rsidRDefault="00367772" w:rsidP="00BE09E4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Стемплевская Людмила Владимировна</w:t>
            </w:r>
          </w:p>
        </w:tc>
        <w:tc>
          <w:tcPr>
            <w:tcW w:w="1871" w:type="dxa"/>
            <w:vAlign w:val="center"/>
          </w:tcPr>
          <w:p w:rsidR="00367772" w:rsidRPr="005B5C6C" w:rsidRDefault="00367772" w:rsidP="00BE09E4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81" w:type="dxa"/>
            <w:vAlign w:val="center"/>
          </w:tcPr>
          <w:p w:rsidR="00367772" w:rsidRPr="005B5C6C" w:rsidRDefault="00367772" w:rsidP="00654854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72119,44</w:t>
            </w:r>
          </w:p>
        </w:tc>
      </w:tr>
      <w:tr w:rsidR="00367772" w:rsidRPr="005B5C6C">
        <w:tc>
          <w:tcPr>
            <w:tcW w:w="683" w:type="dxa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4" w:type="dxa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МБДОУ №45 г. Калуги</w:t>
            </w:r>
          </w:p>
        </w:tc>
        <w:tc>
          <w:tcPr>
            <w:tcW w:w="2045" w:type="dxa"/>
            <w:vAlign w:val="center"/>
          </w:tcPr>
          <w:p w:rsidR="00367772" w:rsidRDefault="00367772" w:rsidP="00BE09E4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Мурашова Елена</w:t>
            </w:r>
          </w:p>
          <w:p w:rsidR="00367772" w:rsidRPr="005B5C6C" w:rsidRDefault="00367772" w:rsidP="00BE09E4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Анатольевна </w:t>
            </w:r>
          </w:p>
        </w:tc>
        <w:tc>
          <w:tcPr>
            <w:tcW w:w="1871" w:type="dxa"/>
            <w:vAlign w:val="center"/>
          </w:tcPr>
          <w:p w:rsidR="00367772" w:rsidRPr="005B5C6C" w:rsidRDefault="00367772" w:rsidP="00BE09E4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 xml:space="preserve">Заместитель заведующего по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учебно-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воспитательной работе</w:t>
            </w:r>
          </w:p>
        </w:tc>
        <w:tc>
          <w:tcPr>
            <w:tcW w:w="1881" w:type="dxa"/>
            <w:vAlign w:val="center"/>
          </w:tcPr>
          <w:p w:rsidR="00367772" w:rsidRPr="005B5C6C" w:rsidRDefault="00367772" w:rsidP="00654854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45734,76</w:t>
            </w:r>
          </w:p>
        </w:tc>
      </w:tr>
      <w:tr w:rsidR="00367772" w:rsidRPr="005B5C6C">
        <w:trPr>
          <w:trHeight w:val="1404"/>
        </w:trPr>
        <w:tc>
          <w:tcPr>
            <w:tcW w:w="683" w:type="dxa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4" w:type="dxa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МБДОУ №45 г. Калуги</w:t>
            </w:r>
          </w:p>
        </w:tc>
        <w:tc>
          <w:tcPr>
            <w:tcW w:w="2045" w:type="dxa"/>
            <w:vAlign w:val="center"/>
          </w:tcPr>
          <w:p w:rsidR="00367772" w:rsidRPr="005B5C6C" w:rsidRDefault="00367772" w:rsidP="00BE09E4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Васина Дарья Владимировна</w:t>
            </w:r>
          </w:p>
        </w:tc>
        <w:tc>
          <w:tcPr>
            <w:tcW w:w="1871" w:type="dxa"/>
            <w:vAlign w:val="center"/>
          </w:tcPr>
          <w:p w:rsidR="00367772" w:rsidRPr="005B5C6C" w:rsidRDefault="00367772" w:rsidP="00BE09E4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 xml:space="preserve">Заместитель заведующего </w:t>
            </w:r>
          </w:p>
        </w:tc>
        <w:tc>
          <w:tcPr>
            <w:tcW w:w="1881" w:type="dxa"/>
            <w:vAlign w:val="center"/>
          </w:tcPr>
          <w:p w:rsidR="00367772" w:rsidRPr="005B5C6C" w:rsidRDefault="00367772" w:rsidP="00654854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43360,65</w:t>
            </w:r>
          </w:p>
        </w:tc>
      </w:tr>
      <w:tr w:rsidR="00367772" w:rsidRPr="005B5C6C">
        <w:trPr>
          <w:trHeight w:val="644"/>
        </w:trPr>
        <w:tc>
          <w:tcPr>
            <w:tcW w:w="683" w:type="dxa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4" w:type="dxa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МБДОУ №45 г. Калуги</w:t>
            </w:r>
          </w:p>
        </w:tc>
        <w:tc>
          <w:tcPr>
            <w:tcW w:w="2045" w:type="dxa"/>
            <w:vAlign w:val="center"/>
          </w:tcPr>
          <w:p w:rsidR="00367772" w:rsidRPr="005B5C6C" w:rsidRDefault="00367772" w:rsidP="00BE09E4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Лысова Наталия Викторовна</w:t>
            </w:r>
          </w:p>
        </w:tc>
        <w:tc>
          <w:tcPr>
            <w:tcW w:w="1871" w:type="dxa"/>
            <w:vAlign w:val="center"/>
          </w:tcPr>
          <w:p w:rsidR="00367772" w:rsidRPr="005B5C6C" w:rsidRDefault="00367772" w:rsidP="00BE09E4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Заместитель заведующего по хозяйственной работе</w:t>
            </w:r>
          </w:p>
        </w:tc>
        <w:tc>
          <w:tcPr>
            <w:tcW w:w="1881" w:type="dxa"/>
            <w:vAlign w:val="center"/>
          </w:tcPr>
          <w:p w:rsidR="00367772" w:rsidRPr="005B5C6C" w:rsidRDefault="00367772" w:rsidP="00654854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55952,60</w:t>
            </w:r>
          </w:p>
        </w:tc>
      </w:tr>
    </w:tbl>
    <w:p w:rsidR="00367772" w:rsidRDefault="00367772" w:rsidP="00701E0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701E0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701E0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701E0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BE76E9">
      <w:pPr>
        <w:pStyle w:val="a8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м</w:t>
      </w:r>
      <w:r w:rsidRPr="002176DB">
        <w:rPr>
          <w:rFonts w:ascii="Times New Roman" w:eastAsia="Times New Roman" w:hAnsi="Times New Roman"/>
          <w:sz w:val="24"/>
        </w:rPr>
        <w:t>униципального бюджетного дошкольного образовательного учреждения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67772" w:rsidRDefault="00367772" w:rsidP="00701E0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№ 49 «Белочка» города Калуги</w:t>
      </w:r>
    </w:p>
    <w:p w:rsidR="00367772" w:rsidRDefault="00367772" w:rsidP="00BE76E9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</w:t>
      </w:r>
    </w:p>
    <w:p w:rsidR="00367772" w:rsidRDefault="00367772" w:rsidP="00BE76E9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701E0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578"/>
        <w:gridCol w:w="2268"/>
        <w:gridCol w:w="1984"/>
        <w:gridCol w:w="1851"/>
      </w:tblGrid>
      <w:tr w:rsidR="00367772" w:rsidRPr="005B5C6C" w:rsidTr="00BF48C6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5B5C6C" w:rsidTr="00BF48C6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5B5C6C" w:rsidTr="00BF48C6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МБДОУ № 49 «Белочка»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5B5C6C" w:rsidRDefault="00367772" w:rsidP="002F48E1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Казакова Галина Викторовна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5B5C6C" w:rsidRDefault="00367772" w:rsidP="002F48E1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17071C" w:rsidRDefault="00367772" w:rsidP="00BE09E4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671">
              <w:rPr>
                <w:rFonts w:ascii="Times New Roman" w:hAnsi="Times New Roman"/>
                <w:sz w:val="24"/>
                <w:szCs w:val="24"/>
              </w:rPr>
              <w:t>54907,86</w:t>
            </w:r>
          </w:p>
        </w:tc>
      </w:tr>
    </w:tbl>
    <w:p w:rsidR="00367772" w:rsidRDefault="00367772" w:rsidP="00691B0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91B0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691B0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691B0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BE76E9">
      <w:pPr>
        <w:pStyle w:val="a8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м</w:t>
      </w:r>
      <w:r w:rsidRPr="002176DB">
        <w:rPr>
          <w:rFonts w:ascii="Times New Roman" w:eastAsia="Times New Roman" w:hAnsi="Times New Roman"/>
          <w:sz w:val="24"/>
        </w:rPr>
        <w:t>униципального бюджетного дошкольного образовательного учреждения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67772" w:rsidRPr="00BE76E9" w:rsidRDefault="00367772" w:rsidP="00691B0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BE76E9">
        <w:rPr>
          <w:rFonts w:ascii="Times New Roman" w:eastAsia="Times New Roman" w:hAnsi="Times New Roman"/>
          <w:sz w:val="24"/>
        </w:rPr>
        <w:t>№ 50 «Алёнушка» города Калуги.</w:t>
      </w:r>
    </w:p>
    <w:p w:rsidR="00367772" w:rsidRDefault="00367772" w:rsidP="00BE76E9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</w:t>
      </w:r>
    </w:p>
    <w:p w:rsidR="00367772" w:rsidRDefault="00367772" w:rsidP="00BE76E9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696ED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EB788D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719"/>
        <w:gridCol w:w="2127"/>
        <w:gridCol w:w="1954"/>
        <w:gridCol w:w="1881"/>
      </w:tblGrid>
      <w:tr w:rsidR="00367772" w:rsidRPr="005B5C6C" w:rsidTr="00BF48C6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A9405F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A9405F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A9405F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A9405F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A9405F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5B5C6C" w:rsidTr="00BF48C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A9405F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A9405F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A9405F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A9405F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A9405F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5B5C6C" w:rsidTr="003E39B5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A9405F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A9405F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 xml:space="preserve">МБДОУ № 50 «Алёнушка» г. Калуги 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5B5C6C" w:rsidRDefault="00367772" w:rsidP="003E39B5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Горбачева Анна Владимировна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A9405F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453417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70210,19</w:t>
            </w:r>
          </w:p>
        </w:tc>
      </w:tr>
      <w:tr w:rsidR="00367772" w:rsidRPr="005B5C6C" w:rsidTr="003E39B5">
        <w:tc>
          <w:tcPr>
            <w:tcW w:w="68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5B5C6C" w:rsidRDefault="00367772" w:rsidP="00A9405F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5B5C6C" w:rsidRDefault="00367772" w:rsidP="00A9405F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МБДОУ № 50 «Алёнушка» г. Калуги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67772" w:rsidRPr="005B5C6C" w:rsidRDefault="00367772" w:rsidP="003E39B5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Губанова Оксана Анатольевна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5B5C6C" w:rsidRDefault="00367772" w:rsidP="00A9405F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69BE">
              <w:rPr>
                <w:rFonts w:ascii="Times New Roman" w:eastAsia="Times New Roman" w:hAnsi="Times New Roman"/>
                <w:sz w:val="24"/>
                <w:szCs w:val="24"/>
              </w:rPr>
              <w:t>Заместитель заведующего по хозяйственной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453417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54035,05</w:t>
            </w:r>
          </w:p>
        </w:tc>
      </w:tr>
    </w:tbl>
    <w:p w:rsidR="00367772" w:rsidRDefault="00367772" w:rsidP="00EB788D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ИНФОРМАЦИЯ</w:t>
      </w:r>
    </w:p>
    <w:p w:rsidR="00367772" w:rsidRDefault="00367772" w:rsidP="00EB788D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среднемесячной заработной плате </w:t>
      </w:r>
    </w:p>
    <w:p w:rsidR="00367772" w:rsidRDefault="00367772" w:rsidP="00EB788D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руководителей, их заместителей и главных бухгалтеров</w:t>
      </w:r>
    </w:p>
    <w:p w:rsidR="00367772" w:rsidRDefault="00367772" w:rsidP="00EB788D">
      <w:pPr>
        <w:pStyle w:val="a8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 xml:space="preserve">муниципального бюджетного дошкольного образовательного учреждения </w:t>
      </w:r>
      <w:r w:rsidRPr="00E46C67">
        <w:rPr>
          <w:rFonts w:ascii="Times New Roman" w:hAnsi="Times New Roman"/>
          <w:bCs/>
          <w:sz w:val="24"/>
          <w:szCs w:val="24"/>
        </w:rPr>
        <w:t>№51 «Тополек» города Калуги</w:t>
      </w:r>
    </w:p>
    <w:p w:rsidR="00367772" w:rsidRDefault="00367772" w:rsidP="003263EE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BE76E9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EB788D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"/>
        <w:gridCol w:w="2916"/>
        <w:gridCol w:w="2126"/>
        <w:gridCol w:w="1843"/>
        <w:gridCol w:w="1843"/>
      </w:tblGrid>
      <w:tr w:rsidR="00367772" w:rsidRPr="005B5C6C" w:rsidTr="00BF48C6"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5B5C6C" w:rsidTr="00BF48C6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5B5C6C" w:rsidTr="008006F9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 xml:space="preserve">МБДОУ №51 «Тополек»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5B5C6C" w:rsidRDefault="00367772" w:rsidP="008006F9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Аксенова Оксана Александровна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5B5C6C" w:rsidRDefault="00367772" w:rsidP="008006F9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17071C" w:rsidRDefault="00367772" w:rsidP="00453417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57650,56</w:t>
            </w:r>
          </w:p>
        </w:tc>
      </w:tr>
      <w:tr w:rsidR="00367772" w:rsidRPr="005B5C6C" w:rsidTr="008006F9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 xml:space="preserve">МБДОУ №51 «Тополек»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Default="00367772" w:rsidP="008006F9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Соколюк Светлана Александровна</w:t>
            </w:r>
          </w:p>
          <w:p w:rsidR="00367772" w:rsidRDefault="00367772" w:rsidP="008006F9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67772" w:rsidRPr="004B12A5" w:rsidRDefault="00367772" w:rsidP="008006F9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5B5C6C" w:rsidRDefault="00367772" w:rsidP="008006F9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Заместитель заведующе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 xml:space="preserve"> по воспитательной работе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4534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50767,65</w:t>
            </w:r>
          </w:p>
          <w:p w:rsidR="00367772" w:rsidRDefault="00367772" w:rsidP="00453417">
            <w:pPr>
              <w:spacing w:after="0" w:line="240" w:lineRule="auto"/>
              <w:rPr>
                <w:szCs w:val="24"/>
              </w:rPr>
            </w:pPr>
          </w:p>
        </w:tc>
      </w:tr>
      <w:tr w:rsidR="00367772" w:rsidTr="008006F9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5B5C6C" w:rsidRDefault="00367772" w:rsidP="008006F9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5B5C6C" w:rsidRDefault="00367772" w:rsidP="008006F9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 xml:space="preserve">МБДОУ №51 «Тополек»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5B5C6C" w:rsidRDefault="00367772" w:rsidP="008006F9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Климова Татьяна Александровна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5B5C6C" w:rsidRDefault="00367772" w:rsidP="008006F9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Заместитель заведующе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по хозяйственной работе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4534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45558,62</w:t>
            </w:r>
          </w:p>
        </w:tc>
      </w:tr>
    </w:tbl>
    <w:p w:rsidR="00367772" w:rsidRDefault="00367772" w:rsidP="00651CDB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51CDB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651CDB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651CDB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651CDB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муниципального бюджетного дошкольного образовательного учреждения </w:t>
      </w:r>
    </w:p>
    <w:p w:rsidR="00367772" w:rsidRDefault="00367772" w:rsidP="00651CDB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№ 53 «Искорка» города Калуги _______________________________________________________________________</w:t>
      </w:r>
    </w:p>
    <w:p w:rsidR="00367772" w:rsidRDefault="00367772" w:rsidP="00FB341D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651CDB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5B5C6C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5B5C6C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5B5C6C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МБДОУ № 53 «Искорка»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2F48E1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Олейник Елена Юрьевна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2F48E1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2F48E1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25B6">
              <w:rPr>
                <w:rFonts w:ascii="Times New Roman" w:eastAsia="Times New Roman" w:hAnsi="Times New Roman"/>
                <w:sz w:val="24"/>
                <w:szCs w:val="24"/>
              </w:rPr>
              <w:t>67860,98</w:t>
            </w:r>
          </w:p>
        </w:tc>
      </w:tr>
    </w:tbl>
    <w:p w:rsidR="00367772" w:rsidRDefault="00367772" w:rsidP="00623C36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23C36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623C36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623C36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Pr="008B7F2A" w:rsidRDefault="00367772" w:rsidP="00623C36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муниципального бюджетного дошкольного образовательного учреждения </w:t>
      </w:r>
      <w:r w:rsidRPr="008B7F2A">
        <w:rPr>
          <w:rFonts w:ascii="Times New Roman" w:eastAsia="Times New Roman" w:hAnsi="Times New Roman"/>
          <w:sz w:val="24"/>
        </w:rPr>
        <w:t>№ 54 города Калуги</w:t>
      </w:r>
    </w:p>
    <w:p w:rsidR="00367772" w:rsidRDefault="00367772" w:rsidP="003263EE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FB341D">
      <w:pPr>
        <w:pStyle w:val="a8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623C36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5B5C6C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5B5C6C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5B5C6C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МБДОУ № 54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3E410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Бархатова Елена Александровна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3E410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D3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3E410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74076,74</w:t>
            </w:r>
          </w:p>
        </w:tc>
      </w:tr>
    </w:tbl>
    <w:p w:rsidR="00367772" w:rsidRDefault="00367772" w:rsidP="00220955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220955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220955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220955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220955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дошкольного образовательного учреждения                               № 55 «Пчёлка» города Калуги</w:t>
      </w:r>
    </w:p>
    <w:p w:rsidR="00367772" w:rsidRPr="008F3744" w:rsidRDefault="00367772" w:rsidP="00FB341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8F3744" w:rsidRDefault="00367772" w:rsidP="008F3744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8F3744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Pr="008F3744" w:rsidRDefault="00367772" w:rsidP="00220955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268"/>
        <w:gridCol w:w="1843"/>
        <w:gridCol w:w="1851"/>
      </w:tblGrid>
      <w:tr w:rsidR="00367772" w:rsidRPr="005B5C6C" w:rsidTr="003E3318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5B5C6C" w:rsidTr="003E331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5B5C6C" w:rsidTr="003E331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 xml:space="preserve">МБДОУ № 55 «Пчёлка»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г. Калуги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Бурлакова Татьяна Юрьевна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5B5C6C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1627">
              <w:rPr>
                <w:rFonts w:ascii="Times New Roman" w:eastAsia="Times New Roman" w:hAnsi="Times New Roman"/>
                <w:sz w:val="24"/>
                <w:szCs w:val="24"/>
              </w:rPr>
              <w:t>50939,13</w:t>
            </w:r>
          </w:p>
        </w:tc>
      </w:tr>
    </w:tbl>
    <w:p w:rsidR="00367772" w:rsidRDefault="00367772" w:rsidP="00582A54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582A54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582A54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582A54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582A54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муниципального бюджетного дошкольного образовательного учреждения                          </w:t>
      </w:r>
      <w:r w:rsidRPr="00A56C4C">
        <w:rPr>
          <w:rFonts w:ascii="Times New Roman" w:eastAsia="Times New Roman" w:hAnsi="Times New Roman"/>
          <w:sz w:val="24"/>
        </w:rPr>
        <w:t>№ 57 «Рябинка» города Калуги</w:t>
      </w:r>
    </w:p>
    <w:p w:rsidR="00367772" w:rsidRDefault="00367772" w:rsidP="00A56C4C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8F3744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582A54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C8404D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 57 «Рябинка»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3F7832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Тихомирова Светлана Ивановна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3F7832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329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3F7832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6C8B">
              <w:rPr>
                <w:rFonts w:ascii="Times New Roman" w:eastAsia="Times New Roman" w:hAnsi="Times New Roman"/>
                <w:sz w:val="24"/>
                <w:szCs w:val="24"/>
              </w:rPr>
              <w:t>59989,64</w:t>
            </w:r>
          </w:p>
        </w:tc>
      </w:tr>
    </w:tbl>
    <w:p w:rsidR="00367772" w:rsidRDefault="00367772" w:rsidP="000E008F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0E008F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8B7F2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 среднемесячной заработной плате</w:t>
      </w:r>
    </w:p>
    <w:p w:rsidR="00367772" w:rsidRDefault="00367772" w:rsidP="008B7F2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8B7F2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дошкольного образовательного учреждения                         №60 «Колосок » города Калуги _______________________________________________________________________</w:t>
      </w:r>
    </w:p>
    <w:p w:rsidR="00367772" w:rsidRDefault="00367772" w:rsidP="00A56C4C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0E008F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127"/>
        <w:gridCol w:w="1954"/>
        <w:gridCol w:w="1881"/>
      </w:tblGrid>
      <w:tr w:rsidR="00367772" w:rsidRPr="00C8404D" w:rsidTr="00260D7A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C8404D" w:rsidTr="00260D7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C8404D" w:rsidTr="008006F9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 60 «Колосок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» г.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2F48E1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Наумова Светлана Владимировна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453417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453417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54932,31</w:t>
            </w:r>
          </w:p>
        </w:tc>
      </w:tr>
      <w:tr w:rsidR="00367772" w:rsidRPr="00C8404D" w:rsidTr="008006F9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 60 «Ко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лосок» г.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261FC2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Таламанова Надежда Александровна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453417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8F0">
              <w:rPr>
                <w:rFonts w:ascii="Times New Roman" w:hAnsi="Times New Roman"/>
                <w:sz w:val="24"/>
                <w:szCs w:val="24"/>
              </w:rPr>
              <w:t>Заместитель заведующего по хозяйственной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453417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32473,51</w:t>
            </w:r>
          </w:p>
        </w:tc>
      </w:tr>
    </w:tbl>
    <w:p w:rsidR="00367772" w:rsidRDefault="00367772" w:rsidP="0036773A">
      <w:pPr>
        <w:spacing w:after="0" w:line="240" w:lineRule="auto"/>
        <w:jc w:val="center"/>
      </w:pPr>
    </w:p>
    <w:p w:rsidR="00367772" w:rsidRPr="00D64759" w:rsidRDefault="00367772" w:rsidP="0036773A">
      <w:pPr>
        <w:spacing w:after="0" w:line="240" w:lineRule="auto"/>
        <w:jc w:val="center"/>
      </w:pPr>
      <w:r>
        <w:br w:type="page"/>
      </w:r>
      <w:r w:rsidRPr="00D64759">
        <w:lastRenderedPageBreak/>
        <w:t>ИНФОРМАЦИЯ</w:t>
      </w:r>
    </w:p>
    <w:p w:rsidR="00367772" w:rsidRPr="00D64759" w:rsidRDefault="00367772" w:rsidP="0036773A">
      <w:pPr>
        <w:spacing w:after="0" w:line="240" w:lineRule="auto"/>
        <w:jc w:val="center"/>
      </w:pPr>
      <w:r w:rsidRPr="00D64759">
        <w:t xml:space="preserve">о среднемесячной заработной плате </w:t>
      </w:r>
    </w:p>
    <w:p w:rsidR="00367772" w:rsidRPr="00D64759" w:rsidRDefault="00367772" w:rsidP="0036773A">
      <w:pPr>
        <w:spacing w:after="0" w:line="240" w:lineRule="auto"/>
        <w:jc w:val="center"/>
      </w:pPr>
      <w:r w:rsidRPr="00D64759">
        <w:t>руководителей, их заместителей и главных бухгалтеров</w:t>
      </w:r>
    </w:p>
    <w:p w:rsidR="00367772" w:rsidRDefault="00367772" w:rsidP="0036773A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дошкольного образовательного учреждения</w:t>
      </w:r>
    </w:p>
    <w:p w:rsidR="00367772" w:rsidRPr="00A56C4C" w:rsidRDefault="00367772" w:rsidP="0036773A">
      <w:pPr>
        <w:spacing w:after="0" w:line="240" w:lineRule="auto"/>
        <w:jc w:val="center"/>
      </w:pPr>
      <w:r w:rsidRPr="00A56C4C">
        <w:t xml:space="preserve"> №63 «Малинка» города Калуги</w:t>
      </w:r>
    </w:p>
    <w:p w:rsidR="00367772" w:rsidRDefault="00367772" w:rsidP="00A56C4C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A56C4C" w:rsidRDefault="00367772" w:rsidP="00A56C4C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6C4C"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Pr="00D64759" w:rsidRDefault="00367772" w:rsidP="0036773A">
      <w:pPr>
        <w:spacing w:after="0" w:line="240" w:lineRule="auto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C8404D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C8404D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C8404D" w:rsidTr="008006F9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№63 «Малинка»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Пахомова Валентина Васильевна</w:t>
            </w:r>
          </w:p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DD61D4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70266,39</w:t>
            </w:r>
          </w:p>
        </w:tc>
      </w:tr>
      <w:tr w:rsidR="00367772" w:rsidRPr="00C8404D" w:rsidTr="008006F9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№63 «Малинка»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Сантьева Ольга Валерьевна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Заместитель заведующего по воспитательной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DD61D4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48618,19</w:t>
            </w:r>
          </w:p>
        </w:tc>
      </w:tr>
      <w:tr w:rsidR="00367772" w:rsidRPr="00C8404D" w:rsidTr="008006F9">
        <w:tc>
          <w:tcPr>
            <w:tcW w:w="683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№63 «Малинка»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Сафонова Светлана Викторовна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C84">
              <w:rPr>
                <w:rFonts w:ascii="Times New Roman" w:eastAsia="Times New Roman" w:hAnsi="Times New Roman"/>
                <w:sz w:val="24"/>
                <w:szCs w:val="24"/>
              </w:rPr>
              <w:t>Заместитель заведующего по финансовой деятельности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7772" w:rsidRDefault="00367772" w:rsidP="00DD61D4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43538,90</w:t>
            </w:r>
          </w:p>
        </w:tc>
      </w:tr>
    </w:tbl>
    <w:p w:rsidR="00367772" w:rsidRDefault="00367772" w:rsidP="00922726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922726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922726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922726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A56C4C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дошкольного образовательного учреждения</w:t>
      </w:r>
    </w:p>
    <w:p w:rsidR="00367772" w:rsidRDefault="00367772" w:rsidP="00922726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№ 64 «Золотая рыбка» города Калуги</w:t>
      </w:r>
    </w:p>
    <w:p w:rsidR="00367772" w:rsidRDefault="00367772" w:rsidP="00A56C4C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A56C4C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922726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210"/>
        <w:gridCol w:w="1901"/>
        <w:gridCol w:w="1851"/>
      </w:tblGrid>
      <w:tr w:rsidR="00367772" w:rsidRPr="00C8404D" w:rsidTr="007253A9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C8404D" w:rsidTr="007253A9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C8404D" w:rsidTr="007253A9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 64 «Золотая рыбка » г. Калуги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Лезенко Людмила Анатольевна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6B4B">
              <w:rPr>
                <w:rFonts w:ascii="Times New Roman" w:eastAsia="Times New Roman" w:hAnsi="Times New Roman"/>
                <w:sz w:val="24"/>
                <w:szCs w:val="24"/>
              </w:rPr>
              <w:t>48550,18</w:t>
            </w:r>
          </w:p>
        </w:tc>
      </w:tr>
    </w:tbl>
    <w:p w:rsidR="00367772" w:rsidRDefault="00367772" w:rsidP="00B40F56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B40F56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B40F56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B40F56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A56C4C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дошкольного образовательного учреждения</w:t>
      </w:r>
    </w:p>
    <w:p w:rsidR="00367772" w:rsidRDefault="00367772" w:rsidP="00B40F56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№ 66 «Яблонька» города Калуги</w:t>
      </w:r>
    </w:p>
    <w:p w:rsidR="00367772" w:rsidRDefault="00367772" w:rsidP="00CE734B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CE734B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B40F56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126"/>
        <w:gridCol w:w="2126"/>
        <w:gridCol w:w="1851"/>
      </w:tblGrid>
      <w:tr w:rsidR="00367772" w:rsidRPr="00C8404D" w:rsidTr="00C9292F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C8404D" w:rsidTr="008006F9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 66 г. Калуги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2F48E1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Гайгерова Татьяна Павловна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2F48E1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17071C" w:rsidRDefault="00367772" w:rsidP="008006F9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46F">
              <w:rPr>
                <w:rFonts w:ascii="Times New Roman" w:hAnsi="Times New Roman"/>
                <w:sz w:val="24"/>
                <w:szCs w:val="24"/>
              </w:rPr>
              <w:t>62 038,89</w:t>
            </w:r>
          </w:p>
        </w:tc>
      </w:tr>
    </w:tbl>
    <w:p w:rsidR="00367772" w:rsidRDefault="00367772" w:rsidP="000B1D69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0B1D69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0B1D69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0B1D69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A56C4C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дошкольного образовательного учреждения</w:t>
      </w:r>
    </w:p>
    <w:p w:rsidR="00367772" w:rsidRDefault="00367772" w:rsidP="000B1D69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№ 67 « Поляночка» города Калуги </w:t>
      </w:r>
    </w:p>
    <w:p w:rsidR="00367772" w:rsidRDefault="00367772" w:rsidP="00CE734B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CE734B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0B1D69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126"/>
        <w:gridCol w:w="2126"/>
        <w:gridCol w:w="1851"/>
      </w:tblGrid>
      <w:tr w:rsidR="00367772" w:rsidRPr="00C8404D" w:rsidTr="00032063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C8404D" w:rsidTr="00032063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C8404D" w:rsidTr="008006F9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7757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C7757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№67</w:t>
            </w:r>
          </w:p>
          <w:p w:rsidR="00367772" w:rsidRPr="00C8404D" w:rsidRDefault="00367772" w:rsidP="00C7757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« Поляночка»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7757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Короткова Раиса Николаевна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7757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1248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0B3570" w:rsidRDefault="00367772" w:rsidP="00C7757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80893,94</w:t>
            </w:r>
          </w:p>
        </w:tc>
      </w:tr>
      <w:tr w:rsidR="00367772" w:rsidRPr="00C8404D" w:rsidTr="008006F9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7757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C7757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№67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367772" w:rsidRPr="00C8404D" w:rsidRDefault="00367772" w:rsidP="00C7757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« Поляночка»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7757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6FAC">
              <w:rPr>
                <w:rFonts w:ascii="Times New Roman" w:eastAsia="Times New Roman" w:hAnsi="Times New Roman"/>
                <w:sz w:val="24"/>
                <w:szCs w:val="24"/>
              </w:rPr>
              <w:t>Андрюшина Надежда Александровна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7757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Заместитель заведующе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 xml:space="preserve"> по административно-хозяйственной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0B3570" w:rsidRDefault="00367772" w:rsidP="00C7757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61153,11</w:t>
            </w:r>
          </w:p>
        </w:tc>
      </w:tr>
    </w:tbl>
    <w:p w:rsidR="00367772" w:rsidRDefault="00367772" w:rsidP="0098055E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98055E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98055E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98055E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A56C4C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дошкольного образовательного учреждения</w:t>
      </w:r>
    </w:p>
    <w:p w:rsidR="00367772" w:rsidRPr="00A56C4C" w:rsidRDefault="00367772" w:rsidP="0098055E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A56C4C">
        <w:rPr>
          <w:rFonts w:ascii="Times New Roman" w:eastAsia="Times New Roman" w:hAnsi="Times New Roman"/>
          <w:sz w:val="24"/>
        </w:rPr>
        <w:t>№ 70 «Красная шапочка» города Калуги.</w:t>
      </w:r>
    </w:p>
    <w:p w:rsidR="00367772" w:rsidRDefault="00367772" w:rsidP="00CE734B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CE734B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CE734B">
      <w:pPr>
        <w:pStyle w:val="a8"/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C8404D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 70 «Красная шапочка»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 xml:space="preserve">Калуги 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DA23D9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Виктория Евгеньевна</w:t>
            </w:r>
          </w:p>
          <w:p w:rsidR="00367772" w:rsidRDefault="00367772" w:rsidP="00DA23D9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00C0E">
              <w:rPr>
                <w:rFonts w:ascii="Times New Roman" w:hAnsi="Times New Roman"/>
                <w:sz w:val="24"/>
                <w:szCs w:val="24"/>
              </w:rPr>
              <w:t>по 28.02.2022г.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100C0E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DA23D9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107243,95</w:t>
            </w:r>
          </w:p>
        </w:tc>
      </w:tr>
      <w:tr w:rsidR="00367772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 70 «Красная шапочка»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DA23D9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Щербакова Светлана Владимировна</w:t>
            </w:r>
          </w:p>
          <w:p w:rsidR="00367772" w:rsidRDefault="00367772" w:rsidP="00DA23D9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00C0E">
              <w:rPr>
                <w:rFonts w:ascii="Times New Roman" w:hAnsi="Times New Roman"/>
                <w:sz w:val="24"/>
                <w:szCs w:val="24"/>
              </w:rPr>
              <w:t>с 01.03.2022 г.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100C0E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DA23D9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69887,34</w:t>
            </w:r>
          </w:p>
        </w:tc>
      </w:tr>
      <w:tr w:rsidR="00367772" w:rsidTr="00166C2B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DA23D9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DA23D9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 70 «Красная шапочка»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DA23D9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Левина Юлия Валерьевна</w:t>
            </w:r>
          </w:p>
          <w:p w:rsidR="00367772" w:rsidRDefault="00367772" w:rsidP="00B8152C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00C0E">
              <w:rPr>
                <w:rFonts w:ascii="Times New Roman" w:hAnsi="Times New Roman"/>
                <w:sz w:val="24"/>
                <w:szCs w:val="24"/>
              </w:rPr>
              <w:t>по 01.04.2022 г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100C0E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заведующего по воспитательной работе 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DA23D9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53940,58</w:t>
            </w:r>
          </w:p>
        </w:tc>
      </w:tr>
      <w:tr w:rsidR="00367772" w:rsidTr="00166C2B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DA23D9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DA23D9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 70 «Красная шапочка»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DA23D9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Митрофанова Людмила Михайловна</w:t>
            </w:r>
          </w:p>
          <w:p w:rsidR="00367772" w:rsidRDefault="00367772" w:rsidP="00DA23D9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00C0E">
              <w:rPr>
                <w:rFonts w:ascii="Times New Roman" w:hAnsi="Times New Roman"/>
                <w:sz w:val="24"/>
                <w:szCs w:val="24"/>
              </w:rPr>
              <w:t>по 28.03.2022 г.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100C0E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заведующего по хозяйственной работе 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DA23D9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41567,80</w:t>
            </w:r>
          </w:p>
        </w:tc>
      </w:tr>
      <w:tr w:rsidR="00367772" w:rsidTr="00166C2B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DA23D9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DA23D9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 70 «Красная шапочка»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DA23D9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Морозова Виктория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Евгеньевна</w:t>
            </w:r>
          </w:p>
          <w:p w:rsidR="00367772" w:rsidRDefault="00367772" w:rsidP="00DA23D9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 </w:t>
            </w:r>
            <w:r w:rsidRPr="00100C0E">
              <w:rPr>
                <w:rFonts w:ascii="Times New Roman" w:hAnsi="Times New Roman"/>
                <w:sz w:val="24"/>
                <w:szCs w:val="24"/>
              </w:rPr>
              <w:t>01.03.2022 г.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100C0E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заведующего 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DA23D9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37220,84</w:t>
            </w:r>
          </w:p>
        </w:tc>
      </w:tr>
      <w:tr w:rsidR="00367772" w:rsidTr="00166C2B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DA23D9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DA23D9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 70 «Красная шапочка»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DA23D9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Кеменова Наталия Федоровна</w:t>
            </w:r>
          </w:p>
          <w:p w:rsidR="00367772" w:rsidRDefault="00367772" w:rsidP="00DA23D9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00C0E">
              <w:rPr>
                <w:rFonts w:ascii="Times New Roman" w:hAnsi="Times New Roman"/>
                <w:sz w:val="24"/>
                <w:szCs w:val="24"/>
              </w:rPr>
              <w:t>с 01.04.2022 г.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100C0E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заведующего по хозяйственной работе 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DA23D9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45078,02</w:t>
            </w:r>
          </w:p>
        </w:tc>
      </w:tr>
    </w:tbl>
    <w:p w:rsidR="00367772" w:rsidRDefault="00367772" w:rsidP="00A56C4C">
      <w:pPr>
        <w:spacing w:after="0" w:line="240" w:lineRule="auto"/>
        <w:jc w:val="center"/>
      </w:pPr>
    </w:p>
    <w:p w:rsidR="00367772" w:rsidRPr="00D64759" w:rsidRDefault="00367772" w:rsidP="00A56C4C">
      <w:pPr>
        <w:spacing w:after="0" w:line="240" w:lineRule="auto"/>
        <w:jc w:val="center"/>
      </w:pPr>
      <w:r>
        <w:br w:type="page"/>
      </w:r>
      <w:r w:rsidRPr="00D64759">
        <w:lastRenderedPageBreak/>
        <w:t>ИНФОРМАЦИЯ</w:t>
      </w:r>
    </w:p>
    <w:p w:rsidR="00367772" w:rsidRPr="00D64759" w:rsidRDefault="00367772" w:rsidP="00A56C4C">
      <w:pPr>
        <w:spacing w:after="0" w:line="240" w:lineRule="auto"/>
        <w:jc w:val="center"/>
      </w:pPr>
      <w:r w:rsidRPr="00D64759">
        <w:t>о среднемесячной заработной плате</w:t>
      </w:r>
    </w:p>
    <w:p w:rsidR="00367772" w:rsidRPr="00D64759" w:rsidRDefault="00367772" w:rsidP="00A56C4C">
      <w:pPr>
        <w:spacing w:after="0" w:line="240" w:lineRule="auto"/>
        <w:jc w:val="center"/>
      </w:pPr>
      <w:r w:rsidRPr="00D64759">
        <w:t>руководителей, их заместителей и главных бухгалтеров</w:t>
      </w:r>
    </w:p>
    <w:p w:rsidR="00367772" w:rsidRDefault="00367772" w:rsidP="00A56C4C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дошкольного образовательного учреждения</w:t>
      </w:r>
    </w:p>
    <w:p w:rsidR="00367772" w:rsidRPr="00B37431" w:rsidRDefault="00367772" w:rsidP="00A56C4C">
      <w:pPr>
        <w:spacing w:after="0" w:line="240" w:lineRule="auto"/>
        <w:jc w:val="center"/>
      </w:pPr>
      <w:r w:rsidRPr="00B37431">
        <w:t>№72 «Калинка» города Калуги</w:t>
      </w:r>
    </w:p>
    <w:p w:rsidR="00367772" w:rsidRDefault="00367772" w:rsidP="00CE734B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B37431"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CE734B" w:rsidRDefault="00367772" w:rsidP="00CE734B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Pr="00D64759" w:rsidRDefault="00367772" w:rsidP="0098055E">
      <w:pPr>
        <w:spacing w:after="0" w:line="240" w:lineRule="auto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C8404D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C8404D" w:rsidTr="004F327F">
        <w:trPr>
          <w:trHeight w:val="348"/>
        </w:trPr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C8404D" w:rsidTr="006B3312"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№72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045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367772" w:rsidRDefault="00367772" w:rsidP="006B3312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Савкина Ольга Александровна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6B3312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6B3312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89728,75</w:t>
            </w:r>
          </w:p>
        </w:tc>
      </w:tr>
      <w:tr w:rsidR="00367772" w:rsidRPr="00C8404D" w:rsidTr="006B3312">
        <w:trPr>
          <w:trHeight w:val="1059"/>
        </w:trPr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№72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6B3312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Долбичева Маргарита Андреевна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6B3312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6B3312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52018,29</w:t>
            </w:r>
          </w:p>
        </w:tc>
      </w:tr>
      <w:tr w:rsidR="00367772" w:rsidRPr="008D7E42" w:rsidTr="006B3312">
        <w:trPr>
          <w:trHeight w:val="1059"/>
        </w:trPr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261FC2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261FC2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№72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6B3312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Ерохина Анна Витальевна</w:t>
            </w:r>
          </w:p>
          <w:p w:rsidR="00367772" w:rsidRDefault="00367772" w:rsidP="006B3312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33E93">
              <w:rPr>
                <w:rFonts w:ascii="Times New Roman" w:hAnsi="Times New Roman"/>
                <w:sz w:val="24"/>
                <w:szCs w:val="24"/>
              </w:rPr>
              <w:t>с 01.04.2022 г.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633E93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заведующего по воспитательной и методической работе 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6B3312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44827,60</w:t>
            </w:r>
          </w:p>
        </w:tc>
      </w:tr>
      <w:tr w:rsidR="00367772" w:rsidRPr="008D7E42" w:rsidTr="006B3312">
        <w:trPr>
          <w:trHeight w:val="1059"/>
        </w:trPr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261FC2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261FC2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№72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6B3312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Фоменкова Евгения Олеговна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6B3312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заведующего 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6B3312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43590,45</w:t>
            </w:r>
          </w:p>
        </w:tc>
      </w:tr>
      <w:tr w:rsidR="00367772" w:rsidTr="006B3312">
        <w:trPr>
          <w:trHeight w:val="1059"/>
        </w:trPr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6B3312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6B3312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№72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6B3312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Душечкина Светлана Владимировна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6B3312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 по хозяйственной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6B3312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41049,79</w:t>
            </w:r>
          </w:p>
        </w:tc>
      </w:tr>
    </w:tbl>
    <w:p w:rsidR="00367772" w:rsidRDefault="00367772" w:rsidP="002B31A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 w:rsidP="002B31A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2B31A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2B31A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A56C4C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дошкольного образовательного учреждения</w:t>
      </w:r>
    </w:p>
    <w:p w:rsidR="00367772" w:rsidRPr="00A56C4C" w:rsidRDefault="00367772" w:rsidP="002B31A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A56C4C">
        <w:rPr>
          <w:rFonts w:ascii="Times New Roman" w:eastAsia="Times New Roman" w:hAnsi="Times New Roman"/>
          <w:sz w:val="24"/>
        </w:rPr>
        <w:t>№ 74 «Радость» города Калуги</w:t>
      </w:r>
    </w:p>
    <w:p w:rsidR="00367772" w:rsidRDefault="00367772" w:rsidP="009A249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9A249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9A249A">
      <w:pPr>
        <w:pStyle w:val="a8"/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C8404D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 74 «Радость»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A9405F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Савостина Ольга Валентиновна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A9405F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A9405F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6ABF">
              <w:rPr>
                <w:rFonts w:ascii="Times New Roman" w:eastAsia="Times New Roman" w:hAnsi="Times New Roman"/>
                <w:sz w:val="24"/>
                <w:szCs w:val="24"/>
              </w:rPr>
              <w:t>58632,58</w:t>
            </w:r>
          </w:p>
        </w:tc>
      </w:tr>
    </w:tbl>
    <w:p w:rsidR="00367772" w:rsidRDefault="00367772" w:rsidP="00502979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 w:rsidP="00502979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502979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502979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A56C4C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дошкольного образовательного учреждения</w:t>
      </w:r>
    </w:p>
    <w:p w:rsidR="00367772" w:rsidRPr="00A56C4C" w:rsidRDefault="00367772" w:rsidP="00502979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A56C4C">
        <w:rPr>
          <w:rFonts w:ascii="Times New Roman" w:eastAsia="Times New Roman" w:hAnsi="Times New Roman"/>
          <w:sz w:val="24"/>
        </w:rPr>
        <w:t>№ 75 «Синяя птица» г</w:t>
      </w:r>
      <w:r>
        <w:rPr>
          <w:rFonts w:ascii="Times New Roman" w:eastAsia="Times New Roman" w:hAnsi="Times New Roman"/>
          <w:sz w:val="24"/>
        </w:rPr>
        <w:t xml:space="preserve">орода </w:t>
      </w:r>
      <w:r w:rsidRPr="00A56C4C">
        <w:rPr>
          <w:rFonts w:ascii="Times New Roman" w:eastAsia="Times New Roman" w:hAnsi="Times New Roman"/>
          <w:sz w:val="24"/>
        </w:rPr>
        <w:t>Калуги</w:t>
      </w:r>
    </w:p>
    <w:p w:rsidR="00367772" w:rsidRDefault="00367772" w:rsidP="00097D3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097D3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502979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2268"/>
        <w:gridCol w:w="2126"/>
        <w:gridCol w:w="1843"/>
      </w:tblGrid>
      <w:tr w:rsidR="00367772" w:rsidRPr="00C8404D" w:rsidTr="00C02AC2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C8404D" w:rsidTr="00C02AC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C8404D" w:rsidTr="00C02AC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 75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«Синяя птица»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8006F9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143E">
              <w:rPr>
                <w:rFonts w:ascii="Times New Roman" w:eastAsia="Times New Roman" w:hAnsi="Times New Roman"/>
                <w:sz w:val="24"/>
                <w:szCs w:val="24"/>
              </w:rPr>
              <w:t xml:space="preserve">Попова        </w:t>
            </w:r>
          </w:p>
          <w:p w:rsidR="00367772" w:rsidRPr="00C8404D" w:rsidRDefault="00367772" w:rsidP="008006F9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Ольга        Николаевна 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8006F9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E24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8006F9">
            <w:pPr>
              <w:jc w:val="center"/>
              <w:rPr>
                <w:rFonts w:eastAsia="Times New Roman"/>
                <w:szCs w:val="24"/>
              </w:rPr>
            </w:pPr>
          </w:p>
          <w:p w:rsidR="00367772" w:rsidRPr="008F47BE" w:rsidRDefault="00367772" w:rsidP="008006F9">
            <w:pPr>
              <w:jc w:val="center"/>
              <w:rPr>
                <w:rFonts w:eastAsia="Times New Roman"/>
                <w:szCs w:val="24"/>
              </w:rPr>
            </w:pPr>
            <w:r w:rsidRPr="003655F5">
              <w:rPr>
                <w:rFonts w:eastAsia="Times New Roman"/>
                <w:szCs w:val="24"/>
              </w:rPr>
              <w:t>48755,36</w:t>
            </w:r>
          </w:p>
        </w:tc>
      </w:tr>
    </w:tbl>
    <w:p w:rsidR="00367772" w:rsidRDefault="00367772" w:rsidP="00EB5DF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 w:rsidP="00EB5DF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4"/>
        </w:rPr>
        <w:lastRenderedPageBreak/>
        <w:t>ИНФОРМАЦИЯ</w:t>
      </w:r>
    </w:p>
    <w:p w:rsidR="00367772" w:rsidRDefault="00367772" w:rsidP="00EB5DF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EB5DF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A56C4C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дошкольного образовательного учреждения</w:t>
      </w:r>
    </w:p>
    <w:p w:rsidR="00367772" w:rsidRPr="00A56C4C" w:rsidRDefault="00367772" w:rsidP="00462B57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 w:rsidRPr="00A56C4C">
        <w:rPr>
          <w:rFonts w:ascii="Times New Roman" w:hAnsi="Times New Roman"/>
          <w:sz w:val="24"/>
        </w:rPr>
        <w:t>№77 «Родничок» города Калуги.</w:t>
      </w:r>
    </w:p>
    <w:p w:rsidR="00367772" w:rsidRDefault="00367772" w:rsidP="00097D3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097D3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C8404D" w:rsidTr="00262A5B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262A5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262A5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262A5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262A5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C8404D" w:rsidRDefault="00367772" w:rsidP="00262A5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C8404D" w:rsidTr="00262A5B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262A5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262A5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262A5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262A5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C8404D" w:rsidRDefault="00367772" w:rsidP="00262A5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C8404D" w:rsidTr="00262A5B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262A5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262A5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№77 «Родничок»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262A5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Матвеева</w:t>
            </w:r>
          </w:p>
          <w:p w:rsidR="00367772" w:rsidRPr="00C8404D" w:rsidRDefault="00367772" w:rsidP="00262A5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Галина Николаевна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262A5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C51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5D6AC0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80392,44</w:t>
            </w:r>
          </w:p>
        </w:tc>
      </w:tr>
      <w:tr w:rsidR="00367772" w:rsidRPr="00C8404D" w:rsidTr="00262A5B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262A5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262A5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№77 «Родничок»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262A5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Дурова</w:t>
            </w:r>
          </w:p>
          <w:p w:rsidR="00367772" w:rsidRPr="00C8404D" w:rsidRDefault="00367772" w:rsidP="00262A5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 xml:space="preserve">Надежда Владимировна 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E63C51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Заместитель заведующ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его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 xml:space="preserve"> по воспитательной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5D6AC0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66494,24</w:t>
            </w:r>
          </w:p>
          <w:p w:rsidR="00367772" w:rsidRDefault="00367772" w:rsidP="005D6AC0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772" w:rsidRPr="00C8404D" w:rsidTr="00262A5B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262A5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262A5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№77 «Родничок»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262A5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Петрушкина</w:t>
            </w:r>
          </w:p>
          <w:p w:rsidR="00367772" w:rsidRPr="00C8404D" w:rsidRDefault="00367772" w:rsidP="00262A5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E63C51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Заместитель заведующ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его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 xml:space="preserve"> по хозяйственной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5D6AC0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40107,84</w:t>
            </w:r>
          </w:p>
        </w:tc>
      </w:tr>
      <w:tr w:rsidR="00367772" w:rsidRPr="00C8404D" w:rsidTr="00262A5B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262A5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262A5B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№77 «Родничок»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237C7D" w:rsidRDefault="00367772" w:rsidP="00237C7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C7D">
              <w:rPr>
                <w:rFonts w:ascii="Times New Roman" w:eastAsia="Times New Roman" w:hAnsi="Times New Roman"/>
                <w:sz w:val="24"/>
                <w:szCs w:val="24"/>
              </w:rPr>
              <w:t>Захарова</w:t>
            </w:r>
          </w:p>
          <w:p w:rsidR="00367772" w:rsidRPr="00C8404D" w:rsidRDefault="00367772" w:rsidP="00237C7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C7D">
              <w:rPr>
                <w:rFonts w:ascii="Times New Roman" w:eastAsia="Times New Roman" w:hAnsi="Times New Roman"/>
                <w:sz w:val="24"/>
                <w:szCs w:val="24"/>
              </w:rPr>
              <w:t>Вилена Викторовна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BA087A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C7D">
              <w:rPr>
                <w:rFonts w:ascii="Times New Roman" w:eastAsia="Times New Roman" w:hAnsi="Times New Roman"/>
                <w:sz w:val="24"/>
                <w:szCs w:val="24"/>
              </w:rPr>
              <w:t xml:space="preserve">Заместитель заведующего 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5D6AC0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38883,79</w:t>
            </w:r>
          </w:p>
        </w:tc>
      </w:tr>
    </w:tbl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</w:t>
      </w: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0E7CBD">
      <w:pPr>
        <w:pStyle w:val="a8"/>
        <w:spacing w:after="0" w:line="240" w:lineRule="auto"/>
        <w:rPr>
          <w:rFonts w:ascii="Times New Roman" w:eastAsia="Times New Roman" w:hAnsi="Times New Roman"/>
          <w:sz w:val="24"/>
        </w:rPr>
      </w:pP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 w:rsidP="00EB5DF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 w:rsidP="00EB5DF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 w:rsidP="00EB5DF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 w:rsidP="00811B83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ИНФОРМАЦИЯ</w:t>
      </w:r>
    </w:p>
    <w:p w:rsidR="00367772" w:rsidRDefault="00367772" w:rsidP="00811B83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811B83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7C3360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дошкольного образовательного учреждения</w:t>
      </w:r>
    </w:p>
    <w:p w:rsidR="00367772" w:rsidRPr="00213F81" w:rsidRDefault="00367772" w:rsidP="00811B83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3F81">
        <w:rPr>
          <w:rFonts w:ascii="Times New Roman" w:hAnsi="Times New Roman"/>
          <w:sz w:val="24"/>
          <w:szCs w:val="24"/>
        </w:rPr>
        <w:t xml:space="preserve">№80 «Медвежонок» города Калуги </w:t>
      </w:r>
    </w:p>
    <w:p w:rsidR="00367772" w:rsidRDefault="00367772" w:rsidP="007C336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7C336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9925F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7C3360">
      <w:pPr>
        <w:pStyle w:val="a8"/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C8404D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C8404D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C8404D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№80 г. 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8006F9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Закатова Мария Сергеевна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8006F9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C8404D" w:rsidRDefault="00367772" w:rsidP="005D6AC0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80689,46</w:t>
            </w:r>
          </w:p>
        </w:tc>
      </w:tr>
      <w:tr w:rsidR="00367772" w:rsidRPr="00C8404D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№80 г. 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8006F9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 xml:space="preserve">Кабальнова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Наталия Алексеевна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8006F9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заведующего по воспитательной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C8404D" w:rsidRDefault="00367772" w:rsidP="005D6AC0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74206,57</w:t>
            </w:r>
          </w:p>
        </w:tc>
      </w:tr>
      <w:tr w:rsidR="00367772" w:rsidRPr="00C8404D">
        <w:trPr>
          <w:trHeight w:val="469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№80 г. Калуги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C8404D" w:rsidRDefault="00367772" w:rsidP="008006F9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2875">
              <w:rPr>
                <w:rFonts w:ascii="Times New Roman" w:eastAsia="Times New Roman" w:hAnsi="Times New Roman"/>
                <w:sz w:val="24"/>
                <w:szCs w:val="24"/>
              </w:rPr>
              <w:t>Сафонова Мария Витальевна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C8404D" w:rsidRDefault="00367772" w:rsidP="008006F9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C8404D" w:rsidRDefault="00367772" w:rsidP="005D6AC0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43171,17</w:t>
            </w:r>
          </w:p>
        </w:tc>
      </w:tr>
    </w:tbl>
    <w:p w:rsidR="00367772" w:rsidRDefault="00367772" w:rsidP="00811B83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 w:rsidP="00811B83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4"/>
        </w:rPr>
        <w:lastRenderedPageBreak/>
        <w:t>ИНФОРМАЦИЯ</w:t>
      </w:r>
    </w:p>
    <w:p w:rsidR="00367772" w:rsidRDefault="00367772" w:rsidP="00811B83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811B83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7C3360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дошкольного образовательного учреждения</w:t>
      </w:r>
    </w:p>
    <w:p w:rsidR="00367772" w:rsidRDefault="00367772" w:rsidP="00811B83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№81« Дюймовочка» города Калуги</w:t>
      </w:r>
    </w:p>
    <w:p w:rsidR="00367772" w:rsidRDefault="00367772" w:rsidP="007C336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7C336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811B83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1962"/>
        <w:gridCol w:w="1954"/>
        <w:gridCol w:w="1881"/>
      </w:tblGrid>
      <w:tr w:rsidR="00367772" w:rsidRPr="00C8404D" w:rsidTr="000E7CBD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C8404D" w:rsidTr="000E7CBD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C8404D" w:rsidTr="000E7CBD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№81 «Дюймовочка» г. Калуги</w:t>
            </w:r>
          </w:p>
        </w:tc>
        <w:tc>
          <w:tcPr>
            <w:tcW w:w="19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52775F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Николаева Людмила Ильинична</w:t>
            </w:r>
          </w:p>
        </w:tc>
        <w:tc>
          <w:tcPr>
            <w:tcW w:w="19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52775F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5D6AC0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66218,43</w:t>
            </w:r>
          </w:p>
        </w:tc>
      </w:tr>
      <w:tr w:rsidR="00367772" w:rsidRPr="00C8404D" w:rsidTr="000E7CBD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№81 «Дюймовочка» г. Калуги</w:t>
            </w:r>
          </w:p>
        </w:tc>
        <w:tc>
          <w:tcPr>
            <w:tcW w:w="19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52775F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Ковалева Светлана Петровна</w:t>
            </w:r>
          </w:p>
        </w:tc>
        <w:tc>
          <w:tcPr>
            <w:tcW w:w="19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52775F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Заместитель заведующего по воспитательной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5D6AC0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48304,07</w:t>
            </w:r>
          </w:p>
        </w:tc>
      </w:tr>
    </w:tbl>
    <w:p w:rsidR="00367772" w:rsidRDefault="00367772" w:rsidP="00811B83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 w:rsidP="00811B83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811B83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811B83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7C3360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дошкольного образовательного учреждения</w:t>
      </w:r>
    </w:p>
    <w:p w:rsidR="00367772" w:rsidRPr="007C3360" w:rsidRDefault="00367772" w:rsidP="00811B83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C3360">
        <w:rPr>
          <w:rFonts w:ascii="Times New Roman" w:eastAsia="Times New Roman" w:hAnsi="Times New Roman"/>
          <w:sz w:val="24"/>
        </w:rPr>
        <w:t>№ 82 «Чиполлино» города Калуги</w:t>
      </w:r>
    </w:p>
    <w:p w:rsidR="00367772" w:rsidRDefault="00367772" w:rsidP="007C336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7C336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811B83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C8404D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 82 «Чиполлино»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A9405F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1278">
              <w:rPr>
                <w:rFonts w:ascii="Times New Roman" w:eastAsia="Times New Roman" w:hAnsi="Times New Roman"/>
                <w:sz w:val="24"/>
                <w:szCs w:val="24"/>
              </w:rPr>
              <w:t>Зверева Инна Ивановна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A9405F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881B0A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286A">
              <w:rPr>
                <w:rFonts w:ascii="Times New Roman" w:eastAsia="Times New Roman" w:hAnsi="Times New Roman"/>
                <w:sz w:val="24"/>
                <w:szCs w:val="24"/>
              </w:rPr>
              <w:t>59705,64</w:t>
            </w:r>
          </w:p>
        </w:tc>
      </w:tr>
    </w:tbl>
    <w:p w:rsidR="00367772" w:rsidRDefault="00367772" w:rsidP="00F75E6F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 w:rsidP="00F75E6F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4"/>
        </w:rPr>
        <w:lastRenderedPageBreak/>
        <w:t>ИНФОРМАЦИЯ</w:t>
      </w:r>
    </w:p>
    <w:p w:rsidR="00367772" w:rsidRDefault="00367772" w:rsidP="00F75E6F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F75E6F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руководителей, их заместителей и главных бухгалтеров</w:t>
      </w:r>
    </w:p>
    <w:p w:rsidR="00367772" w:rsidRPr="007925AE" w:rsidRDefault="00367772" w:rsidP="00F75E6F">
      <w:pPr>
        <w:pStyle w:val="a8"/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муниципального бюджетного дошкольного образовательного учреждения</w:t>
      </w:r>
    </w:p>
    <w:p w:rsidR="00367772" w:rsidRPr="008B7F2A" w:rsidRDefault="00367772" w:rsidP="009B67A9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 w:rsidRPr="008B7F2A">
        <w:rPr>
          <w:rFonts w:ascii="Times New Roman" w:hAnsi="Times New Roman"/>
          <w:sz w:val="24"/>
        </w:rPr>
        <w:t>№ 83 «Соколёнок» г. Калуги</w:t>
      </w:r>
    </w:p>
    <w:p w:rsidR="00367772" w:rsidRDefault="00367772" w:rsidP="009B67A9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F75E6F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"/>
        <w:gridCol w:w="2884"/>
        <w:gridCol w:w="2045"/>
        <w:gridCol w:w="1871"/>
        <w:gridCol w:w="1928"/>
      </w:tblGrid>
      <w:tr w:rsidR="00367772" w:rsidRPr="00C8404D" w:rsidTr="009F32B6"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C8404D" w:rsidTr="009F32B6">
        <w:trPr>
          <w:trHeight w:val="164"/>
        </w:trPr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681D17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681D17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681D17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681D17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C8404D" w:rsidRDefault="00367772" w:rsidP="00681D17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C8404D" w:rsidTr="009F32B6">
        <w:trPr>
          <w:trHeight w:val="1261"/>
        </w:trPr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 83 г. 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880661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Пафнутьева Ольга Владимировна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880661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C9436A">
            <w:pPr>
              <w:jc w:val="center"/>
              <w:rPr>
                <w:szCs w:val="24"/>
              </w:rPr>
            </w:pPr>
            <w:r w:rsidRPr="005F6F16">
              <w:rPr>
                <w:szCs w:val="24"/>
              </w:rPr>
              <w:t>52 956,72</w:t>
            </w:r>
          </w:p>
        </w:tc>
      </w:tr>
    </w:tbl>
    <w:p w:rsidR="00367772" w:rsidRDefault="00367772" w:rsidP="008B7F2A">
      <w:pPr>
        <w:pStyle w:val="a8"/>
        <w:spacing w:after="0" w:line="240" w:lineRule="auto"/>
        <w:jc w:val="center"/>
      </w:pPr>
    </w:p>
    <w:p w:rsidR="00367772" w:rsidRDefault="00367772" w:rsidP="006E26A1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br w:type="page"/>
      </w:r>
    </w:p>
    <w:p w:rsidR="00367772" w:rsidRDefault="00367772" w:rsidP="005F6F16">
      <w:pPr>
        <w:pStyle w:val="a8"/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                                                      </w:t>
      </w:r>
      <w:r>
        <w:rPr>
          <w:rFonts w:ascii="Times New Roman" w:eastAsia="Times New Roman" w:hAnsi="Times New Roman"/>
          <w:sz w:val="24"/>
        </w:rPr>
        <w:t>ИНФОРМАЦИЯ</w:t>
      </w:r>
    </w:p>
    <w:p w:rsidR="00367772" w:rsidRDefault="00367772" w:rsidP="00063CA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063CA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063CAA">
      <w:pPr>
        <w:pStyle w:val="a8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 xml:space="preserve">муниципального бюджетного дошкольного образовательного учреждения </w:t>
      </w:r>
    </w:p>
    <w:p w:rsidR="00367772" w:rsidRPr="00925289" w:rsidRDefault="00367772" w:rsidP="00063CA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925289">
        <w:rPr>
          <w:rFonts w:ascii="Times New Roman" w:eastAsia="Times New Roman" w:hAnsi="Times New Roman"/>
          <w:sz w:val="24"/>
        </w:rPr>
        <w:t>№ 85 «Белоснежка» города Калуги</w:t>
      </w:r>
    </w:p>
    <w:p w:rsidR="00367772" w:rsidRDefault="00367772" w:rsidP="00925289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36686E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925289">
      <w:pPr>
        <w:pStyle w:val="a8"/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C8404D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 85 «Белоснежка»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D262E8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Ярошенко Елена Степановна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D262E8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7D7778" w:rsidRDefault="00367772" w:rsidP="005D6AC0">
            <w:pPr>
              <w:jc w:val="center"/>
              <w:rPr>
                <w:szCs w:val="24"/>
              </w:rPr>
            </w:pPr>
            <w:r w:rsidRPr="007D7778">
              <w:rPr>
                <w:szCs w:val="24"/>
              </w:rPr>
              <w:t>55153,65</w:t>
            </w:r>
          </w:p>
          <w:p w:rsidR="00367772" w:rsidRPr="007D7778" w:rsidRDefault="00367772" w:rsidP="005D6AC0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367772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 85 «Белоснежка»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D262E8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Лавриненко Любовь Александровна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D262E8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Заместитель заведующего по воспитательной и методической работе.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7D7778" w:rsidRDefault="00367772" w:rsidP="005D6AC0">
            <w:pPr>
              <w:jc w:val="center"/>
              <w:rPr>
                <w:szCs w:val="24"/>
              </w:rPr>
            </w:pPr>
            <w:r w:rsidRPr="007D7778">
              <w:rPr>
                <w:szCs w:val="24"/>
              </w:rPr>
              <w:t>51380,58</w:t>
            </w:r>
          </w:p>
          <w:p w:rsidR="00367772" w:rsidRPr="007D7778" w:rsidRDefault="00367772" w:rsidP="005D6AC0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367772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 85 «Белоснежка»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D262E8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Чибисова Ирина Николаевна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D262E8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Заместитель заведующего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по хозяйственной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7D7778" w:rsidRDefault="00367772" w:rsidP="005D6AC0">
            <w:pPr>
              <w:jc w:val="center"/>
              <w:rPr>
                <w:szCs w:val="24"/>
              </w:rPr>
            </w:pPr>
            <w:r w:rsidRPr="007D7778">
              <w:rPr>
                <w:szCs w:val="24"/>
              </w:rPr>
              <w:t>38907,21</w:t>
            </w:r>
          </w:p>
          <w:p w:rsidR="00367772" w:rsidRPr="007D7778" w:rsidRDefault="00367772" w:rsidP="005D6AC0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67772" w:rsidRDefault="00367772" w:rsidP="00063CA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 w:rsidP="00063CA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063CA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063CA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063CA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</w:t>
      </w:r>
      <w:r w:rsidRPr="00925289">
        <w:rPr>
          <w:rFonts w:ascii="Times New Roman" w:eastAsia="Times New Roman" w:hAnsi="Times New Roman"/>
          <w:sz w:val="24"/>
        </w:rPr>
        <w:t xml:space="preserve">униципального бюджетного дошкольного образовательного учреждения </w:t>
      </w:r>
    </w:p>
    <w:p w:rsidR="00367772" w:rsidRPr="00925289" w:rsidRDefault="00367772" w:rsidP="00063CA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925289">
        <w:rPr>
          <w:rFonts w:ascii="Times New Roman" w:eastAsia="Times New Roman" w:hAnsi="Times New Roman"/>
          <w:sz w:val="24"/>
        </w:rPr>
        <w:t>№ 86 «Березка» города Калуги</w:t>
      </w:r>
    </w:p>
    <w:p w:rsidR="00367772" w:rsidRDefault="00367772" w:rsidP="008D051C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36686E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8D051C">
      <w:pPr>
        <w:pStyle w:val="a8"/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C8404D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C8404D">
        <w:trPr>
          <w:trHeight w:val="303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 86 «Березка»</w:t>
            </w:r>
          </w:p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Быченко Наталия Семеновна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539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865">
              <w:rPr>
                <w:rFonts w:ascii="Times New Roman" w:eastAsia="Times New Roman" w:hAnsi="Times New Roman"/>
                <w:sz w:val="24"/>
                <w:szCs w:val="24"/>
              </w:rPr>
              <w:t>62549,62</w:t>
            </w:r>
          </w:p>
        </w:tc>
      </w:tr>
    </w:tbl>
    <w:p w:rsidR="00367772" w:rsidRDefault="00367772" w:rsidP="00364D0D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 w:rsidP="00364D0D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4"/>
        </w:rPr>
        <w:lastRenderedPageBreak/>
        <w:t>ИНФОРМАЦИЯ</w:t>
      </w:r>
    </w:p>
    <w:p w:rsidR="00367772" w:rsidRDefault="00367772" w:rsidP="00364D0D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364D0D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364D0D">
      <w:pPr>
        <w:pStyle w:val="a8"/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муниципального бюджетного дошкольного образовательного учреждения</w:t>
      </w:r>
      <w:r w:rsidRPr="00C710C2">
        <w:rPr>
          <w:rFonts w:ascii="Times New Roman" w:hAnsi="Times New Roman"/>
          <w:b/>
          <w:sz w:val="24"/>
          <w:u w:val="single"/>
        </w:rPr>
        <w:t xml:space="preserve"> </w:t>
      </w:r>
    </w:p>
    <w:p w:rsidR="00367772" w:rsidRPr="004E67E4" w:rsidRDefault="00367772" w:rsidP="00364D0D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 w:rsidRPr="004E67E4">
        <w:rPr>
          <w:rFonts w:ascii="Times New Roman" w:hAnsi="Times New Roman"/>
          <w:sz w:val="24"/>
        </w:rPr>
        <w:t>№ 87 «Золушка» города</w:t>
      </w:r>
      <w:r>
        <w:rPr>
          <w:rFonts w:ascii="Times New Roman" w:hAnsi="Times New Roman"/>
          <w:sz w:val="24"/>
        </w:rPr>
        <w:t xml:space="preserve"> </w:t>
      </w:r>
      <w:r w:rsidRPr="004E67E4">
        <w:rPr>
          <w:rFonts w:ascii="Times New Roman" w:hAnsi="Times New Roman"/>
          <w:sz w:val="24"/>
        </w:rPr>
        <w:t>Калуги</w:t>
      </w:r>
    </w:p>
    <w:p w:rsidR="00367772" w:rsidRDefault="00367772" w:rsidP="009B67A9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36686E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364D0D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"/>
        <w:gridCol w:w="2884"/>
        <w:gridCol w:w="2045"/>
        <w:gridCol w:w="1871"/>
        <w:gridCol w:w="1928"/>
      </w:tblGrid>
      <w:tr w:rsidR="00367772" w:rsidRPr="00C8404D" w:rsidTr="00884934"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C8404D" w:rsidTr="00884934">
        <w:trPr>
          <w:trHeight w:val="164"/>
        </w:trPr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312531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312531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312531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312531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C8404D" w:rsidRDefault="00367772" w:rsidP="00312531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C8404D" w:rsidTr="005D6AC0">
        <w:trPr>
          <w:trHeight w:val="1261"/>
        </w:trPr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 87 г. 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D324B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Жаринова Наталия Владимировна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D324B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72" w:rsidRPr="00EA0F4D" w:rsidRDefault="00367772" w:rsidP="00EA0F4D">
            <w:pPr>
              <w:jc w:val="center"/>
              <w:rPr>
                <w:szCs w:val="24"/>
              </w:rPr>
            </w:pPr>
            <w:r w:rsidRPr="00EA0F4D">
              <w:rPr>
                <w:szCs w:val="24"/>
              </w:rPr>
              <w:t>55223,01</w:t>
            </w:r>
          </w:p>
        </w:tc>
      </w:tr>
      <w:tr w:rsidR="00367772" w:rsidRPr="00C8404D" w:rsidTr="005D6AC0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 87 г. 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D324B8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Ефремова </w:t>
            </w:r>
          </w:p>
          <w:p w:rsidR="00367772" w:rsidRDefault="00367772" w:rsidP="00D324B8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Васильевна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F84050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 по воспитательной работе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72" w:rsidRPr="00EA0F4D" w:rsidRDefault="00367772" w:rsidP="00EA0F4D">
            <w:pPr>
              <w:jc w:val="center"/>
              <w:rPr>
                <w:szCs w:val="24"/>
              </w:rPr>
            </w:pPr>
            <w:r w:rsidRPr="00EA0F4D">
              <w:rPr>
                <w:szCs w:val="24"/>
              </w:rPr>
              <w:t>49823,18</w:t>
            </w:r>
          </w:p>
        </w:tc>
      </w:tr>
      <w:tr w:rsidR="00367772" w:rsidRPr="00C8404D" w:rsidTr="005D6AC0">
        <w:trPr>
          <w:trHeight w:val="1357"/>
        </w:trPr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 87 г. 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D324B8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Пузанкова </w:t>
            </w:r>
          </w:p>
          <w:p w:rsidR="00367772" w:rsidRDefault="00367772" w:rsidP="00D324B8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Вячеславовна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F8405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 по хозяйственной работе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72" w:rsidRPr="00EA0F4D" w:rsidRDefault="00367772" w:rsidP="00EA0F4D">
            <w:pPr>
              <w:jc w:val="center"/>
              <w:rPr>
                <w:szCs w:val="24"/>
              </w:rPr>
            </w:pPr>
            <w:r w:rsidRPr="00EA0F4D">
              <w:rPr>
                <w:szCs w:val="24"/>
              </w:rPr>
              <w:t>50585,52</w:t>
            </w:r>
          </w:p>
        </w:tc>
      </w:tr>
    </w:tbl>
    <w:p w:rsidR="00367772" w:rsidRDefault="00367772" w:rsidP="008F71AC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 w:rsidP="008F71AC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8F71AC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8F71AC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8F71AC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муниципального бюджетного дошкольного образовательного учреждения </w:t>
      </w:r>
    </w:p>
    <w:p w:rsidR="00367772" w:rsidRPr="004E67E4" w:rsidRDefault="00367772" w:rsidP="008F71AC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4E67E4">
        <w:rPr>
          <w:rFonts w:ascii="Times New Roman" w:eastAsia="Times New Roman" w:hAnsi="Times New Roman"/>
          <w:sz w:val="24"/>
        </w:rPr>
        <w:t>№ 88 «Алые паруса» города Калуги</w:t>
      </w:r>
    </w:p>
    <w:p w:rsidR="00367772" w:rsidRDefault="00367772" w:rsidP="00C95BD4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FA5F9B" w:rsidRDefault="00367772" w:rsidP="0036686E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8F71AC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C8404D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 88 «Алые паруса»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3E410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Зезюлина Валентина Ивановна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3E410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53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35099B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287">
              <w:rPr>
                <w:rFonts w:ascii="Times New Roman" w:hAnsi="Times New Roman"/>
                <w:sz w:val="24"/>
                <w:szCs w:val="24"/>
              </w:rPr>
              <w:t>63710,01</w:t>
            </w:r>
          </w:p>
        </w:tc>
      </w:tr>
    </w:tbl>
    <w:p w:rsidR="00367772" w:rsidRDefault="00367772" w:rsidP="00790AB1">
      <w:pPr>
        <w:pStyle w:val="a8"/>
        <w:spacing w:after="0" w:line="240" w:lineRule="auto"/>
        <w:jc w:val="center"/>
      </w:pPr>
    </w:p>
    <w:p w:rsidR="00367772" w:rsidRDefault="00367772" w:rsidP="00790AB1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790AB1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790AB1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Pr="00553385" w:rsidRDefault="00367772" w:rsidP="00790AB1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муниципального бюджетного дошкольного образовательного учреждения </w:t>
      </w:r>
      <w:r w:rsidRPr="00553385">
        <w:rPr>
          <w:rFonts w:ascii="Times New Roman" w:eastAsia="Times New Roman" w:hAnsi="Times New Roman"/>
          <w:sz w:val="24"/>
        </w:rPr>
        <w:t xml:space="preserve">№90 “Ласточка” города Калуги </w:t>
      </w:r>
    </w:p>
    <w:p w:rsidR="00367772" w:rsidRDefault="00367772" w:rsidP="00FA5F9B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FA5F9B" w:rsidRDefault="00367772" w:rsidP="00F43230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790AB1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2835"/>
        <w:gridCol w:w="2126"/>
        <w:gridCol w:w="1843"/>
      </w:tblGrid>
      <w:tr w:rsidR="00367772" w:rsidRPr="00C8404D" w:rsidTr="004E46FE">
        <w:trPr>
          <w:trHeight w:val="1130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C8404D" w:rsidTr="004E46F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C8404D" w:rsidTr="005D6AC0">
        <w:trPr>
          <w:trHeight w:val="351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67772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№90 “Ласточка”</w:t>
            </w:r>
          </w:p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436E03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Бурыкина Юлия Ивановна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436E03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53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0D708A" w:rsidRDefault="00367772" w:rsidP="000D708A">
            <w:pPr>
              <w:jc w:val="center"/>
              <w:rPr>
                <w:szCs w:val="24"/>
              </w:rPr>
            </w:pPr>
            <w:r w:rsidRPr="000D708A">
              <w:rPr>
                <w:szCs w:val="24"/>
              </w:rPr>
              <w:t>82 186,77</w:t>
            </w:r>
          </w:p>
        </w:tc>
      </w:tr>
      <w:tr w:rsidR="00367772" w:rsidRPr="00C8404D" w:rsidTr="005D6AC0">
        <w:trPr>
          <w:trHeight w:val="836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№90 “Ласточка”</w:t>
            </w:r>
          </w:p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436E03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Бычкова Светлана Анатольевна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EB3539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 по воспитательной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0D708A" w:rsidRDefault="00367772" w:rsidP="000D708A">
            <w:pPr>
              <w:jc w:val="center"/>
              <w:rPr>
                <w:szCs w:val="24"/>
              </w:rPr>
            </w:pPr>
            <w:r w:rsidRPr="000D708A">
              <w:rPr>
                <w:szCs w:val="24"/>
              </w:rPr>
              <w:t>69 116,44</w:t>
            </w:r>
          </w:p>
        </w:tc>
      </w:tr>
      <w:tr w:rsidR="00367772" w:rsidRPr="00C8404D" w:rsidTr="005D6AC0">
        <w:trPr>
          <w:trHeight w:val="1118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№90 “Ласточка”</w:t>
            </w:r>
          </w:p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436E03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Гирина Ирина Викторовна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EB3539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0D708A" w:rsidRDefault="00367772" w:rsidP="000D708A">
            <w:pPr>
              <w:jc w:val="center"/>
              <w:rPr>
                <w:szCs w:val="24"/>
              </w:rPr>
            </w:pPr>
            <w:r w:rsidRPr="000D708A">
              <w:rPr>
                <w:szCs w:val="24"/>
              </w:rPr>
              <w:t>41 782,90</w:t>
            </w:r>
          </w:p>
        </w:tc>
      </w:tr>
      <w:tr w:rsidR="00367772" w:rsidRPr="00C8404D" w:rsidTr="005D6AC0">
        <w:trPr>
          <w:trHeight w:val="5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67772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 xml:space="preserve">МБДОУ №90 “Ласточка” </w:t>
            </w:r>
          </w:p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436E03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Трофименко Ирина Анатольевна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EB3539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0D708A" w:rsidRDefault="00367772" w:rsidP="000D708A">
            <w:pPr>
              <w:jc w:val="center"/>
              <w:rPr>
                <w:szCs w:val="24"/>
              </w:rPr>
            </w:pPr>
            <w:r w:rsidRPr="000D708A">
              <w:rPr>
                <w:szCs w:val="24"/>
              </w:rPr>
              <w:t>39320,7</w:t>
            </w:r>
          </w:p>
        </w:tc>
      </w:tr>
    </w:tbl>
    <w:p w:rsidR="00367772" w:rsidRDefault="00367772" w:rsidP="00790AB1">
      <w:pPr>
        <w:pStyle w:val="a8"/>
        <w:spacing w:after="0" w:line="240" w:lineRule="auto"/>
        <w:jc w:val="center"/>
      </w:pPr>
    </w:p>
    <w:p w:rsidR="00367772" w:rsidRDefault="00367772" w:rsidP="00790AB1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br w:type="page"/>
      </w:r>
      <w:r>
        <w:rPr>
          <w:rFonts w:ascii="Times New Roman" w:hAnsi="Times New Roman"/>
          <w:sz w:val="24"/>
        </w:rPr>
        <w:lastRenderedPageBreak/>
        <w:t>ИНФОРМАЦИЯ</w:t>
      </w:r>
    </w:p>
    <w:p w:rsidR="00367772" w:rsidRDefault="00367772" w:rsidP="00790AB1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790AB1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руководителей, их заместителей и главных бухгалтеров</w:t>
      </w:r>
    </w:p>
    <w:p w:rsidR="00367772" w:rsidRPr="006832B9" w:rsidRDefault="00367772" w:rsidP="00790AB1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муниципального бюджетного дошкольного образовательного учреждения                               </w:t>
      </w:r>
      <w:r w:rsidRPr="006832B9">
        <w:rPr>
          <w:rFonts w:ascii="Times New Roman" w:hAnsi="Times New Roman"/>
          <w:sz w:val="24"/>
        </w:rPr>
        <w:t xml:space="preserve">№91 </w:t>
      </w:r>
      <w:r w:rsidRPr="006832B9">
        <w:rPr>
          <w:rFonts w:ascii="Times New Roman" w:hAnsi="Times New Roman"/>
          <w:sz w:val="24"/>
          <w:szCs w:val="24"/>
        </w:rPr>
        <w:t xml:space="preserve">«Бригантина» </w:t>
      </w:r>
      <w:r w:rsidRPr="006832B9">
        <w:rPr>
          <w:rFonts w:ascii="Times New Roman" w:hAnsi="Times New Roman"/>
          <w:sz w:val="24"/>
        </w:rPr>
        <w:t>города Калуги</w:t>
      </w:r>
    </w:p>
    <w:p w:rsidR="00367772" w:rsidRDefault="00367772" w:rsidP="006832B9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6832B9" w:rsidRDefault="00367772" w:rsidP="00F43230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790AB1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C8404D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C8404D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C8404D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№91 «Бригантина»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881B0A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Комарова Татьяна Ивановна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881B0A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5D6AC0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52580,79</w:t>
            </w:r>
          </w:p>
        </w:tc>
      </w:tr>
      <w:tr w:rsidR="00367772" w:rsidRPr="00C8404D" w:rsidTr="00CD5242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881B0A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881B0A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№91 «Бригантина»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881B0A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Балуева Марина Михайловна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881B0A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заведующей по </w:t>
            </w:r>
            <w:r w:rsidRPr="00517042">
              <w:rPr>
                <w:rFonts w:ascii="Times New Roman" w:hAnsi="Times New Roman"/>
                <w:sz w:val="24"/>
                <w:szCs w:val="24"/>
              </w:rPr>
              <w:t>хозяйственной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5D6AC0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47537,93</w:t>
            </w:r>
          </w:p>
        </w:tc>
      </w:tr>
      <w:tr w:rsidR="00367772" w:rsidRPr="00C8404D" w:rsidTr="00CD5242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881B0A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881B0A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№91 «Бригантина»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881B0A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Антошина Валерия Николаевна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881B0A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заведующей 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5D6AC0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47749,53</w:t>
            </w:r>
          </w:p>
        </w:tc>
      </w:tr>
    </w:tbl>
    <w:p w:rsidR="00367772" w:rsidRDefault="00367772" w:rsidP="00094DE4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 w:rsidP="00094DE4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ИНФОРМАЦИЯ</w:t>
      </w:r>
    </w:p>
    <w:p w:rsidR="00367772" w:rsidRDefault="00367772" w:rsidP="00094DE4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среднемесячной заработной плате </w:t>
      </w:r>
    </w:p>
    <w:p w:rsidR="00367772" w:rsidRDefault="00367772" w:rsidP="00094DE4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руководителей, их заместителей и главных бухгалтеров</w:t>
      </w:r>
    </w:p>
    <w:p w:rsidR="00367772" w:rsidRPr="00521726" w:rsidRDefault="00367772" w:rsidP="00C95BD4">
      <w:pPr>
        <w:pStyle w:val="a8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 xml:space="preserve">муниципального бюджетного дошкольного образовательного учреждения </w:t>
      </w:r>
      <w:r w:rsidRPr="004E67E4">
        <w:rPr>
          <w:rFonts w:ascii="Times New Roman" w:hAnsi="Times New Roman"/>
          <w:bCs/>
          <w:sz w:val="24"/>
          <w:szCs w:val="24"/>
        </w:rPr>
        <w:t>№92 «Парус» города Калуги</w:t>
      </w:r>
    </w:p>
    <w:p w:rsidR="00367772" w:rsidRDefault="00367772" w:rsidP="00C95BD4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295712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094DE4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"/>
        <w:gridCol w:w="2916"/>
        <w:gridCol w:w="2126"/>
        <w:gridCol w:w="1843"/>
        <w:gridCol w:w="1843"/>
      </w:tblGrid>
      <w:tr w:rsidR="00367772" w:rsidRPr="00C8404D" w:rsidTr="00607FED"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C8404D" w:rsidTr="00607FED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C8404D" w:rsidTr="00607FED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№92 «Парус»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D75C3C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Михайлова Татьяна Анатольевна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D75C3C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17071C" w:rsidRDefault="00367772" w:rsidP="005D6AC0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64779,84</w:t>
            </w:r>
          </w:p>
        </w:tc>
      </w:tr>
      <w:tr w:rsidR="00367772" w:rsidRPr="00C8404D" w:rsidTr="00607FED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№92 «Парус»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D75C3C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Аверина Анна Алексеевна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D75C3C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 по воспитательной работе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5D6A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51089,39</w:t>
            </w:r>
          </w:p>
        </w:tc>
      </w:tr>
      <w:tr w:rsidR="00367772" w:rsidRPr="00C8404D" w:rsidTr="00607FED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 xml:space="preserve">МБДОУ №92 «Парус»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D75C3C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Шомполова Ира Юрьевна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D75C3C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 по хозяйственной части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5D6A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48835,91</w:t>
            </w:r>
          </w:p>
        </w:tc>
      </w:tr>
    </w:tbl>
    <w:p w:rsidR="00367772" w:rsidRDefault="00367772" w:rsidP="00A95659">
      <w:pPr>
        <w:spacing w:after="0" w:line="240" w:lineRule="auto"/>
        <w:jc w:val="center"/>
      </w:pPr>
    </w:p>
    <w:p w:rsidR="00367772" w:rsidRPr="00D64759" w:rsidRDefault="00367772" w:rsidP="00A95659">
      <w:pPr>
        <w:spacing w:after="0" w:line="240" w:lineRule="auto"/>
        <w:jc w:val="center"/>
      </w:pPr>
      <w:r>
        <w:br w:type="page"/>
      </w:r>
      <w:r w:rsidRPr="00D64759">
        <w:lastRenderedPageBreak/>
        <w:t>ИНФОРМАЦИЯ</w:t>
      </w:r>
    </w:p>
    <w:p w:rsidR="00367772" w:rsidRPr="00D64759" w:rsidRDefault="00367772" w:rsidP="00A95659">
      <w:pPr>
        <w:spacing w:after="0" w:line="240" w:lineRule="auto"/>
        <w:jc w:val="center"/>
      </w:pPr>
      <w:r w:rsidRPr="00D64759">
        <w:t xml:space="preserve">о среднемесячной заработной плате </w:t>
      </w:r>
    </w:p>
    <w:p w:rsidR="00367772" w:rsidRPr="00D64759" w:rsidRDefault="00367772" w:rsidP="00A95659">
      <w:pPr>
        <w:spacing w:after="0" w:line="240" w:lineRule="auto"/>
        <w:jc w:val="center"/>
      </w:pPr>
      <w:r w:rsidRPr="00D64759">
        <w:t>руководителей, их заместителей и главных бухгалтеров</w:t>
      </w:r>
    </w:p>
    <w:p w:rsidR="00367772" w:rsidRDefault="00367772" w:rsidP="00A05B8A">
      <w:pPr>
        <w:spacing w:after="0" w:line="240" w:lineRule="auto"/>
        <w:jc w:val="center"/>
        <w:rPr>
          <w:b/>
          <w:bCs/>
          <w:szCs w:val="24"/>
        </w:rPr>
      </w:pPr>
      <w:r>
        <w:rPr>
          <w:rFonts w:eastAsia="Times New Roman"/>
        </w:rPr>
        <w:t xml:space="preserve">муниципального бюджетного дошкольного образовательного учреждения </w:t>
      </w:r>
    </w:p>
    <w:p w:rsidR="00367772" w:rsidRPr="00A05B8A" w:rsidRDefault="00367772" w:rsidP="00A05B8A">
      <w:pPr>
        <w:spacing w:after="0" w:line="240" w:lineRule="auto"/>
        <w:jc w:val="center"/>
      </w:pPr>
      <w:r w:rsidRPr="00A05B8A">
        <w:t>№ 94 «Забава» города Калуги</w:t>
      </w:r>
    </w:p>
    <w:p w:rsidR="00367772" w:rsidRDefault="00367772" w:rsidP="00A05B8A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FA5F9B" w:rsidRDefault="00367772" w:rsidP="00295712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Pr="00D64759" w:rsidRDefault="00367772" w:rsidP="00A95659">
      <w:pPr>
        <w:spacing w:after="0" w:line="240" w:lineRule="auto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C8404D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C8404D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C8404D" w:rsidTr="00881B0A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№94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D64759" w:rsidRDefault="00367772" w:rsidP="00D324B8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Антонова Лада Григорьевна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D64759" w:rsidRDefault="00367772" w:rsidP="00D324B8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5D6AC0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57017,30</w:t>
            </w:r>
          </w:p>
        </w:tc>
      </w:tr>
      <w:tr w:rsidR="00367772" w:rsidRPr="00C8404D" w:rsidTr="00881B0A">
        <w:trPr>
          <w:trHeight w:val="1279"/>
        </w:trPr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№94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D64759" w:rsidRDefault="00367772" w:rsidP="00D324B8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Калчева Юлия Викторовна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D64759" w:rsidRDefault="00367772" w:rsidP="00D324B8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заведующего по воспитательной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5D6AC0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65872,61</w:t>
            </w:r>
          </w:p>
        </w:tc>
      </w:tr>
      <w:tr w:rsidR="00367772" w:rsidRPr="00C8404D" w:rsidTr="00881B0A">
        <w:trPr>
          <w:trHeight w:val="989"/>
        </w:trPr>
        <w:tc>
          <w:tcPr>
            <w:tcW w:w="683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№94 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367772" w:rsidRPr="00D64759" w:rsidRDefault="00367772" w:rsidP="00D324B8">
            <w:pPr>
              <w:suppressLineNumbers/>
              <w:snapToGrid w:val="0"/>
              <w:jc w:val="center"/>
              <w:rPr>
                <w:szCs w:val="24"/>
              </w:rPr>
            </w:pPr>
            <w:r w:rsidRPr="00F732D4">
              <w:rPr>
                <w:szCs w:val="24"/>
              </w:rPr>
              <w:t>Черкасова Ольга Юрьевна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367772" w:rsidRPr="00D64759" w:rsidRDefault="00367772" w:rsidP="00D324B8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заведующего  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7772" w:rsidRDefault="00367772" w:rsidP="005D6AC0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45883,47</w:t>
            </w:r>
          </w:p>
        </w:tc>
      </w:tr>
    </w:tbl>
    <w:p w:rsidR="00367772" w:rsidRDefault="00367772" w:rsidP="00127A65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 w:rsidP="00127A65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4"/>
        </w:rPr>
        <w:lastRenderedPageBreak/>
        <w:t>ИНФОРМАЦИЯ</w:t>
      </w:r>
    </w:p>
    <w:p w:rsidR="00367772" w:rsidRDefault="00367772" w:rsidP="00127A65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127A65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127A65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муниципального бюджетного дошкольного образовательного учреждения </w:t>
      </w:r>
    </w:p>
    <w:p w:rsidR="00367772" w:rsidRPr="000C12FF" w:rsidRDefault="00367772" w:rsidP="00127A65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  <w:r w:rsidRPr="000C12FF">
        <w:rPr>
          <w:rFonts w:ascii="Times New Roman" w:hAnsi="Times New Roman"/>
          <w:sz w:val="24"/>
        </w:rPr>
        <w:t>№ 96 «Снежинка» города Калуги</w:t>
      </w:r>
    </w:p>
    <w:p w:rsidR="00367772" w:rsidRDefault="00367772" w:rsidP="000C12FF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0C12FF" w:rsidRDefault="00367772" w:rsidP="00295712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127A65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C8404D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C8404D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C8404D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№96 «Снежинка» г. Калуги</w:t>
            </w:r>
          </w:p>
        </w:tc>
        <w:tc>
          <w:tcPr>
            <w:tcW w:w="20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Default="00367772" w:rsidP="00910AC6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Кирьянова  </w:t>
            </w:r>
          </w:p>
          <w:p w:rsidR="00367772" w:rsidRDefault="00367772" w:rsidP="00910AC6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Default="00367772" w:rsidP="00910AC6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384EC6" w:rsidRDefault="00367772" w:rsidP="005D6AC0">
            <w:pPr>
              <w:jc w:val="center"/>
              <w:rPr>
                <w:szCs w:val="24"/>
              </w:rPr>
            </w:pPr>
            <w:r w:rsidRPr="00384EC6">
              <w:rPr>
                <w:szCs w:val="24"/>
              </w:rPr>
              <w:t>62568,26</w:t>
            </w:r>
          </w:p>
          <w:p w:rsidR="00367772" w:rsidRPr="00384EC6" w:rsidRDefault="00367772" w:rsidP="005D6AC0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772" w:rsidRPr="00C8404D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№96 «Снежинка» г. Калуги</w:t>
            </w:r>
          </w:p>
        </w:tc>
        <w:tc>
          <w:tcPr>
            <w:tcW w:w="20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Default="00367772" w:rsidP="00910AC6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Рыкова </w:t>
            </w:r>
          </w:p>
          <w:p w:rsidR="00367772" w:rsidRDefault="00367772" w:rsidP="00910AC6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Default="00367772" w:rsidP="00910AC6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 по воспитательной работе</w:t>
            </w:r>
          </w:p>
        </w:tc>
        <w:tc>
          <w:tcPr>
            <w:tcW w:w="18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384EC6" w:rsidRDefault="00367772" w:rsidP="005D6AC0">
            <w:pPr>
              <w:jc w:val="center"/>
              <w:rPr>
                <w:szCs w:val="24"/>
              </w:rPr>
            </w:pPr>
            <w:r w:rsidRPr="00384EC6">
              <w:rPr>
                <w:szCs w:val="24"/>
              </w:rPr>
              <w:t>50096,29</w:t>
            </w:r>
          </w:p>
          <w:p w:rsidR="00367772" w:rsidRPr="00384EC6" w:rsidRDefault="00367772" w:rsidP="005D6AC0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772" w:rsidRPr="00C8404D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№96 «Снежинка» г. Калуги</w:t>
            </w:r>
          </w:p>
        </w:tc>
        <w:tc>
          <w:tcPr>
            <w:tcW w:w="20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Default="00367772" w:rsidP="00910AC6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Самсоненкова </w:t>
            </w:r>
          </w:p>
          <w:p w:rsidR="00367772" w:rsidRDefault="00367772" w:rsidP="00910AC6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367772" w:rsidRDefault="00367772" w:rsidP="00910AC6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Default="00367772" w:rsidP="00910AC6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 по хозяйственной  работе</w:t>
            </w:r>
          </w:p>
        </w:tc>
        <w:tc>
          <w:tcPr>
            <w:tcW w:w="18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384EC6" w:rsidRDefault="00367772" w:rsidP="005D6AC0">
            <w:pPr>
              <w:jc w:val="center"/>
              <w:rPr>
                <w:szCs w:val="24"/>
              </w:rPr>
            </w:pPr>
            <w:r w:rsidRPr="00384EC6">
              <w:rPr>
                <w:szCs w:val="24"/>
              </w:rPr>
              <w:t>43577,20</w:t>
            </w:r>
          </w:p>
          <w:p w:rsidR="00367772" w:rsidRPr="00384EC6" w:rsidRDefault="00367772" w:rsidP="005D6AC0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7772" w:rsidRDefault="00367772" w:rsidP="00DD709F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 w:rsidP="00DD709F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ИНФОРМАЦИЯ</w:t>
      </w:r>
    </w:p>
    <w:p w:rsidR="00367772" w:rsidRDefault="00367772" w:rsidP="00DD709F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среднемесячной заработной плате </w:t>
      </w:r>
    </w:p>
    <w:p w:rsidR="00367772" w:rsidRDefault="00367772" w:rsidP="00DD709F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руководителей, их заместителей и главных бухгалтеров</w:t>
      </w:r>
    </w:p>
    <w:p w:rsidR="00367772" w:rsidRDefault="00367772" w:rsidP="00DD709F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муниципального бюджетного дошкольного образовательного учреждения </w:t>
      </w:r>
    </w:p>
    <w:p w:rsidR="00367772" w:rsidRPr="00521726" w:rsidRDefault="00367772" w:rsidP="00DD709F">
      <w:pPr>
        <w:pStyle w:val="a8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E67E4">
        <w:rPr>
          <w:rFonts w:ascii="Times New Roman" w:hAnsi="Times New Roman"/>
          <w:bCs/>
          <w:sz w:val="24"/>
          <w:szCs w:val="24"/>
        </w:rPr>
        <w:t>№97 «Ленок» города Калуги</w:t>
      </w:r>
    </w:p>
    <w:p w:rsidR="00367772" w:rsidRDefault="00367772" w:rsidP="00650831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0C12FF" w:rsidRDefault="00367772" w:rsidP="00295712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DD709F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2268"/>
        <w:gridCol w:w="1559"/>
        <w:gridCol w:w="1985"/>
      </w:tblGrid>
      <w:tr w:rsidR="00367772" w:rsidRPr="00C8404D" w:rsidTr="006A2075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C8404D" w:rsidTr="006A2075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C8404D" w:rsidTr="006A2075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 xml:space="preserve">МБДОУ №97 «Ленок» </w:t>
            </w:r>
          </w:p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0D1962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Корчунова Татьяна Александровна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0D1962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181F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C8404D" w:rsidRDefault="00367772" w:rsidP="000D1962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2245">
              <w:rPr>
                <w:rFonts w:ascii="Times New Roman" w:eastAsia="Times New Roman" w:hAnsi="Times New Roman"/>
                <w:sz w:val="24"/>
                <w:szCs w:val="24"/>
              </w:rPr>
              <w:t>61634,61</w:t>
            </w:r>
          </w:p>
        </w:tc>
      </w:tr>
    </w:tbl>
    <w:p w:rsidR="00367772" w:rsidRDefault="00367772" w:rsidP="0096576A">
      <w:pPr>
        <w:pStyle w:val="a8"/>
        <w:spacing w:after="0" w:line="240" w:lineRule="auto"/>
        <w:jc w:val="center"/>
      </w:pPr>
    </w:p>
    <w:p w:rsidR="00367772" w:rsidRDefault="00367772" w:rsidP="0096576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96576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96576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96576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муниципального бюджетного дошкольного образовательного учреждения </w:t>
      </w:r>
    </w:p>
    <w:p w:rsidR="00367772" w:rsidRPr="000C12FF" w:rsidRDefault="00367772" w:rsidP="0096576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0C12FF">
        <w:rPr>
          <w:rFonts w:ascii="Times New Roman" w:eastAsia="Times New Roman" w:hAnsi="Times New Roman"/>
          <w:sz w:val="24"/>
        </w:rPr>
        <w:t>№ 102 «Терем-теремок» города Калуги</w:t>
      </w:r>
    </w:p>
    <w:p w:rsidR="00367772" w:rsidRDefault="00367772" w:rsidP="000C12FF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 xml:space="preserve"> _______________________________________________________________________</w:t>
      </w:r>
    </w:p>
    <w:p w:rsidR="00367772" w:rsidRPr="00FA5F9B" w:rsidRDefault="00367772" w:rsidP="00295712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96576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C8404D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102 «Терем-теремок» г.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A9405F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Степанова Елена Викторовна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5B5C6C" w:rsidRDefault="00367772" w:rsidP="003174E0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17071C" w:rsidRDefault="00367772" w:rsidP="005D6AC0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77742,28</w:t>
            </w:r>
          </w:p>
        </w:tc>
      </w:tr>
      <w:tr w:rsidR="00367772" w:rsidRPr="00C8404D" w:rsidTr="003174E0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№ 102 «Терем-теремок» г.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A9405F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Амелькина Елена Николаевна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5B5C6C" w:rsidRDefault="00367772" w:rsidP="003174E0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>Заместитель заведующе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</w:t>
            </w:r>
            <w:r w:rsidRPr="005B5C6C">
              <w:rPr>
                <w:rFonts w:ascii="Times New Roman" w:eastAsia="Times New Roman" w:hAnsi="Times New Roman"/>
                <w:sz w:val="24"/>
                <w:szCs w:val="24"/>
              </w:rPr>
              <w:t xml:space="preserve"> по 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63213,09</w:t>
            </w:r>
          </w:p>
        </w:tc>
      </w:tr>
    </w:tbl>
    <w:p w:rsidR="00367772" w:rsidRDefault="00367772" w:rsidP="00FA322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 w:rsidP="00FA322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FA322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FA322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FA322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муниципального бюджетного дошкольного образовательного учреждения </w:t>
      </w:r>
    </w:p>
    <w:p w:rsidR="00367772" w:rsidRPr="004E67E4" w:rsidRDefault="00367772" w:rsidP="00FA322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4E67E4">
        <w:rPr>
          <w:rFonts w:ascii="Times New Roman" w:eastAsia="Times New Roman" w:hAnsi="Times New Roman"/>
          <w:sz w:val="24"/>
        </w:rPr>
        <w:t>№ 103 «Лесная сказка» города Калуги</w:t>
      </w:r>
    </w:p>
    <w:p w:rsidR="00367772" w:rsidRDefault="00367772" w:rsidP="00650831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650831" w:rsidRDefault="00367772" w:rsidP="001848A3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FA322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C8404D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 103 «Лесная сказка»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2F48E1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Матвеева Инна Анатольевна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2F48E1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89 117,18</w:t>
            </w:r>
          </w:p>
        </w:tc>
      </w:tr>
      <w:tr w:rsidR="00367772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 103 «Лесная сказка»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2F48E1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741">
              <w:rPr>
                <w:rFonts w:ascii="Times New Roman" w:eastAsia="Times New Roman" w:hAnsi="Times New Roman"/>
                <w:sz w:val="24"/>
                <w:szCs w:val="24"/>
              </w:rPr>
              <w:t>Рахимова Сабина Ильгизаровна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2F48E1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заведующего по хозяйственной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54 503,85</w:t>
            </w:r>
          </w:p>
        </w:tc>
      </w:tr>
    </w:tbl>
    <w:p w:rsidR="00367772" w:rsidRDefault="00367772" w:rsidP="005B0D94">
      <w:pPr>
        <w:pStyle w:val="a8"/>
        <w:spacing w:after="0" w:line="240" w:lineRule="auto"/>
        <w:jc w:val="center"/>
      </w:pPr>
    </w:p>
    <w:p w:rsidR="00367772" w:rsidRDefault="00367772" w:rsidP="005B0D94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5B0D94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5B0D94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5B0D94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муниципального бюджетного дошкольного образовательного учреждения </w:t>
      </w:r>
    </w:p>
    <w:p w:rsidR="00367772" w:rsidRDefault="00367772" w:rsidP="005B0D94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№ 104 «Семицветик» г. Калуги </w:t>
      </w:r>
    </w:p>
    <w:p w:rsidR="00367772" w:rsidRDefault="00367772" w:rsidP="00EC4B00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EC4B00" w:rsidRDefault="00367772" w:rsidP="0068312C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5B0D94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C8404D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C8404D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 104 «Семицветик»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436E03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1F">
              <w:rPr>
                <w:rFonts w:ascii="Times New Roman" w:hAnsi="Times New Roman"/>
                <w:sz w:val="24"/>
                <w:szCs w:val="24"/>
              </w:rPr>
              <w:t>Костюшенкова Татьяна Николаевна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436E03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1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67186,01</w:t>
            </w:r>
          </w:p>
        </w:tc>
      </w:tr>
      <w:tr w:rsidR="00367772" w:rsidRPr="00C8404D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 104 «Семицветик»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436E03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Манакина Алла Александровна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436E03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1F">
              <w:rPr>
                <w:rFonts w:ascii="Times New Roman" w:hAnsi="Times New Roman"/>
                <w:sz w:val="24"/>
                <w:szCs w:val="24"/>
              </w:rPr>
              <w:t>Заместитель заведующего по 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54654,35</w:t>
            </w:r>
          </w:p>
        </w:tc>
      </w:tr>
      <w:tr w:rsidR="00367772" w:rsidRPr="00C8404D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МБДОУ № 104 «Семицветик»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436E03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Яшина Нина Николаевна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436E03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1F">
              <w:rPr>
                <w:rFonts w:ascii="Times New Roman" w:hAnsi="Times New Roman"/>
                <w:sz w:val="24"/>
                <w:szCs w:val="24"/>
              </w:rPr>
              <w:t>Заместитель заведующего по хозяйственной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52294,91</w:t>
            </w:r>
          </w:p>
        </w:tc>
      </w:tr>
    </w:tbl>
    <w:p w:rsidR="00367772" w:rsidRDefault="00367772" w:rsidP="00AF174C">
      <w:pPr>
        <w:pStyle w:val="a8"/>
        <w:spacing w:after="0" w:line="240" w:lineRule="auto"/>
        <w:jc w:val="center"/>
      </w:pPr>
    </w:p>
    <w:p w:rsidR="00367772" w:rsidRDefault="00367772" w:rsidP="00AF174C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AF174C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AF174C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EC4B0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муниципального бюджетного дошкольного образовательного учреждения </w:t>
      </w:r>
    </w:p>
    <w:p w:rsidR="00367772" w:rsidRPr="00EC4B00" w:rsidRDefault="00367772" w:rsidP="00AF174C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EC4B00">
        <w:rPr>
          <w:rFonts w:ascii="Times New Roman" w:eastAsia="Times New Roman" w:hAnsi="Times New Roman"/>
          <w:sz w:val="24"/>
        </w:rPr>
        <w:t>№ 106 «Светлячок» города Калуги</w:t>
      </w:r>
    </w:p>
    <w:p w:rsidR="00367772" w:rsidRDefault="00367772" w:rsidP="00EC4B00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650831" w:rsidRDefault="00367772" w:rsidP="0068312C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AF174C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C8404D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7772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0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67772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МБДОУ № 106 «Светлячок» г.</w:t>
            </w:r>
            <w:r>
              <w:t xml:space="preserve"> </w:t>
            </w:r>
            <w:r w:rsidRPr="00C8404D">
              <w:t>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3F7832">
            <w:pPr>
              <w:spacing w:after="0" w:line="240" w:lineRule="auto"/>
              <w:jc w:val="center"/>
            </w:pPr>
            <w:r w:rsidRPr="00C8404D">
              <w:t>Сомова Ирина Валентиновна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3F7832">
            <w:pPr>
              <w:spacing w:after="0" w:line="240" w:lineRule="auto"/>
              <w:jc w:val="center"/>
            </w:pPr>
            <w:r w:rsidRPr="00577294"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3F7832">
            <w:pPr>
              <w:spacing w:after="0" w:line="240" w:lineRule="auto"/>
              <w:jc w:val="center"/>
            </w:pPr>
            <w:r w:rsidRPr="00DB30FC">
              <w:t>73472,94</w:t>
            </w:r>
          </w:p>
        </w:tc>
      </w:tr>
    </w:tbl>
    <w:p w:rsidR="00367772" w:rsidRDefault="00367772" w:rsidP="00AF174C">
      <w:pPr>
        <w:spacing w:after="0" w:line="240" w:lineRule="auto"/>
        <w:jc w:val="center"/>
      </w:pPr>
    </w:p>
    <w:p w:rsidR="00367772" w:rsidRPr="00D64759" w:rsidRDefault="00367772" w:rsidP="00AF174C">
      <w:pPr>
        <w:spacing w:after="0" w:line="240" w:lineRule="auto"/>
        <w:jc w:val="center"/>
      </w:pPr>
      <w:r>
        <w:br w:type="page"/>
      </w:r>
      <w:r w:rsidRPr="00D64759">
        <w:lastRenderedPageBreak/>
        <w:t>ИНФОРМАЦИЯ</w:t>
      </w:r>
    </w:p>
    <w:p w:rsidR="00367772" w:rsidRPr="00D64759" w:rsidRDefault="00367772" w:rsidP="00AF174C">
      <w:pPr>
        <w:spacing w:after="0" w:line="240" w:lineRule="auto"/>
        <w:jc w:val="center"/>
      </w:pPr>
      <w:r w:rsidRPr="00D64759">
        <w:t xml:space="preserve">о среднемесячной заработной плате </w:t>
      </w:r>
    </w:p>
    <w:p w:rsidR="00367772" w:rsidRPr="00D64759" w:rsidRDefault="00367772" w:rsidP="00AF174C">
      <w:pPr>
        <w:spacing w:after="0" w:line="240" w:lineRule="auto"/>
        <w:jc w:val="center"/>
      </w:pPr>
      <w:r w:rsidRPr="00D64759">
        <w:t>руководителей, их заместителей и главных бухгалтеров</w:t>
      </w:r>
    </w:p>
    <w:p w:rsidR="00367772" w:rsidRDefault="00367772" w:rsidP="00EC4B0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муниципального бюджетного дошкольного образовательного учреждения </w:t>
      </w:r>
    </w:p>
    <w:p w:rsidR="00367772" w:rsidRPr="00EC4B00" w:rsidRDefault="00367772" w:rsidP="00AF174C">
      <w:pPr>
        <w:spacing w:after="0" w:line="240" w:lineRule="auto"/>
        <w:jc w:val="center"/>
      </w:pPr>
      <w:r w:rsidRPr="00EC4B00">
        <w:t>№108 «Дружба» города Калуги</w:t>
      </w:r>
    </w:p>
    <w:p w:rsidR="00367772" w:rsidRDefault="00367772" w:rsidP="00EC4B0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EC4B0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Pr="00D64759" w:rsidRDefault="00367772" w:rsidP="00AF174C">
      <w:pPr>
        <w:spacing w:after="0" w:line="240" w:lineRule="auto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C8404D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Наименование муниципального</w:t>
            </w:r>
            <w:r>
              <w:t xml:space="preserve"> </w:t>
            </w:r>
            <w:r w:rsidRPr="00C8404D">
              <w:t>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Фамилия, имя, отчество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Должность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Среднемесячная заработная плата, руб.</w:t>
            </w:r>
          </w:p>
        </w:tc>
      </w:tr>
      <w:tr w:rsidR="00367772" w:rsidRPr="00C8404D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2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3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4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5</w:t>
            </w:r>
          </w:p>
        </w:tc>
      </w:tr>
      <w:tr w:rsidR="00367772" w:rsidRPr="00C8404D" w:rsidTr="008417CF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FC3678" w:rsidRDefault="00367772" w:rsidP="006A07A8">
            <w:pPr>
              <w:spacing w:after="0" w:line="240" w:lineRule="auto"/>
              <w:jc w:val="center"/>
            </w:pPr>
            <w:r>
              <w:t>МБДОУ</w:t>
            </w:r>
            <w:r w:rsidRPr="00FC3678">
              <w:t xml:space="preserve"> №108</w:t>
            </w:r>
            <w:r>
              <w:t xml:space="preserve"> </w:t>
            </w:r>
            <w:r w:rsidRPr="00FC3678">
              <w:t>г</w:t>
            </w:r>
            <w:r>
              <w:t>.</w:t>
            </w:r>
            <w:r w:rsidRPr="00FC3678">
              <w:t xml:space="preserve"> Калуги</w:t>
            </w:r>
          </w:p>
          <w:p w:rsidR="00367772" w:rsidRPr="00C8404D" w:rsidRDefault="00367772" w:rsidP="00C8404D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B22FA1" w:rsidRDefault="00367772" w:rsidP="00B22FA1">
            <w:pPr>
              <w:jc w:val="center"/>
              <w:rPr>
                <w:szCs w:val="24"/>
              </w:rPr>
            </w:pPr>
            <w:r w:rsidRPr="00B22FA1">
              <w:rPr>
                <w:szCs w:val="24"/>
              </w:rPr>
              <w:t>Евстратова Анна Александровна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D64759" w:rsidRDefault="00367772" w:rsidP="00D324B8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5D6AC0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70048,72</w:t>
            </w:r>
          </w:p>
        </w:tc>
      </w:tr>
      <w:tr w:rsidR="00367772" w:rsidRPr="00C8404D" w:rsidTr="008417CF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2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FC3678" w:rsidRDefault="00367772" w:rsidP="006A07A8">
            <w:pPr>
              <w:spacing w:after="0" w:line="240" w:lineRule="auto"/>
              <w:jc w:val="center"/>
            </w:pPr>
            <w:r>
              <w:t>МБДОУ</w:t>
            </w:r>
            <w:r w:rsidRPr="00FC3678">
              <w:t xml:space="preserve"> №108</w:t>
            </w:r>
            <w:r>
              <w:t xml:space="preserve"> </w:t>
            </w:r>
            <w:r w:rsidRPr="00FC3678">
              <w:t>г</w:t>
            </w:r>
            <w:r>
              <w:t>.</w:t>
            </w:r>
            <w:r w:rsidRPr="00FC3678">
              <w:t xml:space="preserve"> Калуги</w:t>
            </w:r>
          </w:p>
          <w:p w:rsidR="00367772" w:rsidRPr="00C8404D" w:rsidRDefault="00367772" w:rsidP="00C8404D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B22FA1" w:rsidRDefault="00367772" w:rsidP="00B22FA1">
            <w:pPr>
              <w:jc w:val="center"/>
              <w:rPr>
                <w:szCs w:val="24"/>
              </w:rPr>
            </w:pPr>
            <w:r w:rsidRPr="00B22FA1">
              <w:rPr>
                <w:szCs w:val="24"/>
              </w:rPr>
              <w:t>Бурыкина Юлия Николаевна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D64759" w:rsidRDefault="00367772" w:rsidP="00D324B8">
            <w:pPr>
              <w:suppressLineNumbers/>
              <w:snapToGrid w:val="0"/>
              <w:jc w:val="center"/>
              <w:rPr>
                <w:szCs w:val="24"/>
              </w:rPr>
            </w:pPr>
            <w:r w:rsidRPr="00B22FA1">
              <w:rPr>
                <w:szCs w:val="24"/>
              </w:rPr>
              <w:t>Заместитель заведующего по воспитательной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5D6AC0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52557,79</w:t>
            </w:r>
          </w:p>
        </w:tc>
      </w:tr>
      <w:tr w:rsidR="00367772" w:rsidRPr="00C8404D" w:rsidTr="008417CF">
        <w:tc>
          <w:tcPr>
            <w:tcW w:w="683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3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367772" w:rsidRPr="00FC3678" w:rsidRDefault="00367772" w:rsidP="006A07A8">
            <w:pPr>
              <w:spacing w:after="0" w:line="240" w:lineRule="auto"/>
              <w:jc w:val="center"/>
            </w:pPr>
            <w:r>
              <w:t>МБДОУ</w:t>
            </w:r>
            <w:r w:rsidRPr="00FC3678">
              <w:t xml:space="preserve"> №108</w:t>
            </w:r>
            <w:r>
              <w:t xml:space="preserve"> </w:t>
            </w:r>
            <w:r w:rsidRPr="00FC3678">
              <w:t>г</w:t>
            </w:r>
            <w:r>
              <w:t>.</w:t>
            </w:r>
            <w:r w:rsidRPr="00FC3678">
              <w:t xml:space="preserve"> Калуги</w:t>
            </w:r>
          </w:p>
          <w:p w:rsidR="00367772" w:rsidRPr="00C8404D" w:rsidRDefault="00367772" w:rsidP="00C8404D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left w:val="single" w:sz="2" w:space="0" w:color="000000"/>
              <w:bottom w:val="single" w:sz="4" w:space="0" w:color="auto"/>
            </w:tcBorders>
          </w:tcPr>
          <w:p w:rsidR="00367772" w:rsidRPr="00B22FA1" w:rsidRDefault="00367772" w:rsidP="00B22FA1">
            <w:pPr>
              <w:jc w:val="center"/>
              <w:rPr>
                <w:szCs w:val="24"/>
              </w:rPr>
            </w:pPr>
            <w:r w:rsidRPr="00B22FA1">
              <w:rPr>
                <w:szCs w:val="24"/>
              </w:rPr>
              <w:t>Попкова Галина Васильевна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367772" w:rsidRPr="00D64759" w:rsidRDefault="00367772" w:rsidP="00D324B8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заведующего по хозяйственной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7772" w:rsidRDefault="00367772" w:rsidP="005D6AC0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41917,56</w:t>
            </w:r>
          </w:p>
        </w:tc>
      </w:tr>
    </w:tbl>
    <w:p w:rsidR="00367772" w:rsidRDefault="00367772" w:rsidP="0069121E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 w:rsidP="0069121E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69121E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EC4B0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EC4B0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муниципального бюджетного дошкольного образовательного учреждения </w:t>
      </w:r>
    </w:p>
    <w:p w:rsidR="00367772" w:rsidRDefault="00367772" w:rsidP="0069121E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№ 110 «Золотой петушок» г. Калуги</w:t>
      </w:r>
    </w:p>
    <w:p w:rsidR="00367772" w:rsidRDefault="00367772" w:rsidP="00EC4B0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EC4B0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69121E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C8404D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Наименование муниципального</w:t>
            </w:r>
            <w:r>
              <w:t xml:space="preserve"> </w:t>
            </w:r>
            <w:r w:rsidRPr="00C8404D"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Среднемесячная заработная плата, руб.</w:t>
            </w:r>
          </w:p>
        </w:tc>
      </w:tr>
      <w:tr w:rsidR="00367772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5</w:t>
            </w:r>
          </w:p>
        </w:tc>
      </w:tr>
      <w:tr w:rsidR="00367772" w:rsidRPr="00C8404D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М</w:t>
            </w:r>
            <w:r>
              <w:t>БДОУ № 110 «Золотой петушок» г.</w:t>
            </w:r>
            <w:r w:rsidRPr="00C8404D">
              <w:t>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Каптур Людмила Михайловна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66709,74</w:t>
            </w:r>
          </w:p>
        </w:tc>
      </w:tr>
      <w:tr w:rsidR="00367772" w:rsidRPr="00C8404D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МБДОУ № 110 «Золотой пет</w:t>
            </w:r>
            <w:r>
              <w:t>ушок» г.</w:t>
            </w:r>
            <w:r w:rsidRPr="00C8404D">
              <w:t>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Баркова Ольга Вячеславовна</w:t>
            </w:r>
          </w:p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(находилась в отпуске по уходу до 1,5 лет с 01.01.22 по 30.11.22)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заведующей по воспитательной работе 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38581,80</w:t>
            </w:r>
          </w:p>
        </w:tc>
      </w:tr>
      <w:tr w:rsidR="00367772" w:rsidRPr="00C8404D" w:rsidTr="00793EAB">
        <w:trPr>
          <w:trHeight w:val="1980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М</w:t>
            </w:r>
            <w:r>
              <w:t>БДОУ № 110 «Золотой петушок» г.</w:t>
            </w:r>
            <w:r w:rsidRPr="00C8404D">
              <w:t>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Свиридова Наталья Геннадьевна</w:t>
            </w:r>
          </w:p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 время отпуска по уходу Барковой по 30.11.22)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заведующей по 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56628,89</w:t>
            </w:r>
          </w:p>
        </w:tc>
      </w:tr>
      <w:tr w:rsidR="00367772" w:rsidRPr="00B92B30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8417CF">
            <w:pPr>
              <w:spacing w:after="0" w:line="240" w:lineRule="auto"/>
              <w:jc w:val="center"/>
            </w:pPr>
            <w:r>
              <w:lastRenderedPageBreak/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8417CF">
            <w:pPr>
              <w:spacing w:after="0" w:line="240" w:lineRule="auto"/>
              <w:jc w:val="center"/>
            </w:pPr>
            <w:r w:rsidRPr="00C8404D">
              <w:t>М</w:t>
            </w:r>
            <w:r>
              <w:t>БДОУ № 110 «Золотой петушок» г.</w:t>
            </w:r>
            <w:r w:rsidRPr="00C8404D">
              <w:t>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Аверочкина Ирина Александровна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заведующей по хозяйственной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37005,50</w:t>
            </w:r>
          </w:p>
        </w:tc>
      </w:tr>
    </w:tbl>
    <w:p w:rsidR="00367772" w:rsidRDefault="00367772" w:rsidP="0050337E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 w:rsidP="0050337E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50337E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50337E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50337E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дошкольного образовательного учреждения МБДОУ № 116 города Калуги _______________________________________________________________________</w:t>
      </w:r>
    </w:p>
    <w:p w:rsidR="00367772" w:rsidRDefault="00367772" w:rsidP="00F12C0E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50337E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C8404D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Наименование муниципального</w:t>
            </w:r>
            <w:r>
              <w:t xml:space="preserve"> </w:t>
            </w:r>
            <w:r w:rsidRPr="00C8404D"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Среднемесячная заработная плата, руб.</w:t>
            </w:r>
          </w:p>
        </w:tc>
      </w:tr>
      <w:tr w:rsidR="00367772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5</w:t>
            </w:r>
          </w:p>
        </w:tc>
      </w:tr>
      <w:tr w:rsidR="00367772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МБДОУ № 116 г.</w:t>
            </w:r>
            <w:r>
              <w:t xml:space="preserve"> </w:t>
            </w:r>
            <w:r w:rsidRPr="00C8404D">
              <w:t>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2F48E1">
            <w:pPr>
              <w:spacing w:after="0" w:line="240" w:lineRule="auto"/>
              <w:jc w:val="center"/>
            </w:pPr>
            <w:r w:rsidRPr="00C8404D">
              <w:t>Алешина Светлана Александровна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2F48E1">
            <w:pPr>
              <w:spacing w:after="0" w:line="240" w:lineRule="auto"/>
              <w:jc w:val="center"/>
            </w:pPr>
            <w:r w:rsidRPr="00C8404D"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2F48E1">
            <w:pPr>
              <w:spacing w:after="0" w:line="240" w:lineRule="auto"/>
              <w:jc w:val="center"/>
            </w:pPr>
            <w:r w:rsidRPr="00722C7D">
              <w:t>51768,37</w:t>
            </w:r>
          </w:p>
        </w:tc>
      </w:tr>
    </w:tbl>
    <w:p w:rsidR="00367772" w:rsidRDefault="00367772" w:rsidP="008C3AED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 w:rsidP="008C3AE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Pr="006E75B4" w:rsidRDefault="00367772" w:rsidP="006E75B4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6E75B4"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Pr="006E75B4" w:rsidRDefault="00367772" w:rsidP="006E75B4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6E75B4">
        <w:rPr>
          <w:rFonts w:ascii="Times New Roman" w:eastAsia="Times New Roman" w:hAnsi="Times New Roman"/>
          <w:sz w:val="24"/>
        </w:rPr>
        <w:t>руководителя, его заместителей и главного бухгалтера</w:t>
      </w:r>
    </w:p>
    <w:p w:rsidR="00367772" w:rsidRDefault="00367772" w:rsidP="006E75B4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6E75B4">
        <w:rPr>
          <w:rFonts w:ascii="Times New Roman" w:eastAsia="Times New Roman" w:hAnsi="Times New Roman"/>
          <w:sz w:val="24"/>
        </w:rPr>
        <w:t xml:space="preserve">муниципального бюджетного дошкольного образовательного учреждения «Россиянка» центра развития ребенка города Калуги </w:t>
      </w: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F12C0E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8C3AED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2096"/>
        <w:gridCol w:w="1881"/>
      </w:tblGrid>
      <w:tr w:rsidR="00367772" w:rsidRPr="00C8404D" w:rsidTr="00D30EA7">
        <w:trPr>
          <w:cantSplit/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№ п/п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Наименование муниципального</w:t>
            </w:r>
            <w:r>
              <w:t xml:space="preserve"> </w:t>
            </w:r>
            <w:r w:rsidRPr="00C8404D">
              <w:t>учреждения / предприятия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Фамилия, имя, отчество</w:t>
            </w:r>
          </w:p>
        </w:tc>
        <w:tc>
          <w:tcPr>
            <w:tcW w:w="2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Среднемесячная заработная плата, руб.</w:t>
            </w:r>
          </w:p>
        </w:tc>
      </w:tr>
      <w:tr w:rsidR="00367772" w:rsidRPr="00C8404D" w:rsidTr="00D30EA7">
        <w:trPr>
          <w:cantSplit/>
          <w:tblHeader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3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5</w:t>
            </w:r>
          </w:p>
        </w:tc>
      </w:tr>
      <w:tr w:rsidR="00367772" w:rsidRPr="00C8404D" w:rsidTr="00237256">
        <w:trPr>
          <w:cantSplit/>
          <w:tblHeader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МБДОУ «Россиянка» «ЦРР» г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5D6AC0">
            <w:pPr>
              <w:spacing w:after="0" w:line="240" w:lineRule="auto"/>
              <w:jc w:val="center"/>
            </w:pPr>
            <w:r w:rsidRPr="00C8404D">
              <w:t>Пустовойт Надежда Михайловна</w:t>
            </w:r>
            <w:r>
              <w:t xml:space="preserve">         ( по 10.10.2022)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5D6AC0">
            <w:pPr>
              <w:spacing w:after="0" w:line="240" w:lineRule="auto"/>
              <w:jc w:val="center"/>
            </w:pPr>
            <w:r w:rsidRPr="00C8404D">
              <w:t>Директор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spacing w:after="0" w:line="240" w:lineRule="auto"/>
              <w:jc w:val="center"/>
            </w:pPr>
            <w:r>
              <w:t>87212,06</w:t>
            </w:r>
          </w:p>
          <w:p w:rsidR="00367772" w:rsidRPr="00C8404D" w:rsidRDefault="00367772" w:rsidP="005D6AC0">
            <w:pPr>
              <w:spacing w:after="0" w:line="240" w:lineRule="auto"/>
              <w:jc w:val="center"/>
            </w:pPr>
          </w:p>
        </w:tc>
      </w:tr>
      <w:tr w:rsidR="00367772" w:rsidRPr="00C8404D" w:rsidTr="00237256">
        <w:trPr>
          <w:cantSplit/>
          <w:tblHeader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МБДОУ «Россиянка» «ЦРР» г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5D6AC0">
            <w:pPr>
              <w:spacing w:after="0" w:line="240" w:lineRule="auto"/>
              <w:jc w:val="center"/>
            </w:pPr>
            <w:r>
              <w:t>Аксенова Ирина</w:t>
            </w:r>
            <w:r w:rsidRPr="00C8404D">
              <w:t xml:space="preserve"> Анатольевна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5D6AC0">
            <w:pPr>
              <w:spacing w:after="0" w:line="240" w:lineRule="auto"/>
              <w:jc w:val="center"/>
            </w:pPr>
            <w:r w:rsidRPr="00C8404D">
              <w:t>Главный бухгалтер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spacing w:after="0" w:line="240" w:lineRule="auto"/>
              <w:jc w:val="center"/>
            </w:pPr>
            <w:r>
              <w:t>45906,59</w:t>
            </w:r>
          </w:p>
          <w:p w:rsidR="00367772" w:rsidRPr="00C8404D" w:rsidRDefault="00367772" w:rsidP="005D6AC0">
            <w:pPr>
              <w:spacing w:after="0" w:line="240" w:lineRule="auto"/>
            </w:pPr>
          </w:p>
        </w:tc>
      </w:tr>
      <w:tr w:rsidR="00367772" w:rsidRPr="00C8404D" w:rsidTr="00237256">
        <w:trPr>
          <w:cantSplit/>
          <w:tblHeader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3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МБДОУ «Россиянка» «ЦРР» г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5D6AC0">
            <w:pPr>
              <w:spacing w:after="0" w:line="240" w:lineRule="auto"/>
              <w:jc w:val="center"/>
            </w:pPr>
            <w:r>
              <w:t xml:space="preserve">Дубасова </w:t>
            </w:r>
            <w:r w:rsidRPr="00C8404D">
              <w:t>Ольга Васильевна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5D6AC0">
            <w:pPr>
              <w:spacing w:after="0" w:line="240" w:lineRule="auto"/>
              <w:jc w:val="center"/>
            </w:pPr>
            <w:r w:rsidRPr="00C8404D">
              <w:t>Заместитель директора по административно-хозяйственной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spacing w:after="0" w:line="240" w:lineRule="auto"/>
              <w:jc w:val="center"/>
            </w:pPr>
            <w:r>
              <w:t>41348,87</w:t>
            </w:r>
          </w:p>
          <w:p w:rsidR="00367772" w:rsidRPr="00C8404D" w:rsidRDefault="00367772" w:rsidP="005D6AC0">
            <w:pPr>
              <w:spacing w:after="0" w:line="240" w:lineRule="auto"/>
              <w:jc w:val="center"/>
            </w:pPr>
          </w:p>
        </w:tc>
      </w:tr>
      <w:tr w:rsidR="00367772" w:rsidRPr="00C8404D" w:rsidTr="00237256">
        <w:trPr>
          <w:cantSplit/>
          <w:tblHeader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4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МБДОУ «Россиянка» «ЦРР» г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spacing w:after="0" w:line="240" w:lineRule="auto"/>
              <w:jc w:val="center"/>
            </w:pPr>
            <w:r>
              <w:t>Червякова Ирина</w:t>
            </w:r>
          </w:p>
          <w:p w:rsidR="00367772" w:rsidRPr="00C8404D" w:rsidRDefault="00367772" w:rsidP="005D6AC0">
            <w:pPr>
              <w:spacing w:after="0" w:line="240" w:lineRule="auto"/>
              <w:jc w:val="center"/>
            </w:pPr>
            <w:r>
              <w:t>Александровна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5D6AC0">
            <w:pPr>
              <w:spacing w:after="0" w:line="240" w:lineRule="auto"/>
              <w:jc w:val="center"/>
            </w:pPr>
            <w:r w:rsidRPr="00C8404D">
              <w:t>Заместитель директора с исполнением обязанности заведующей структурным подразделением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5D6AC0">
            <w:pPr>
              <w:spacing w:after="0" w:line="240" w:lineRule="auto"/>
              <w:jc w:val="center"/>
            </w:pPr>
            <w:r>
              <w:t>63639,89</w:t>
            </w:r>
          </w:p>
        </w:tc>
      </w:tr>
      <w:tr w:rsidR="00367772" w:rsidRPr="00C8404D" w:rsidTr="00237256">
        <w:trPr>
          <w:cantSplit/>
          <w:tblHeader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lastRenderedPageBreak/>
              <w:t>5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МБДОУ «Россиянка» «ЦРР» г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C8404D" w:rsidRDefault="00367772" w:rsidP="005D6AC0">
            <w:pPr>
              <w:spacing w:after="0" w:line="240" w:lineRule="auto"/>
              <w:jc w:val="center"/>
            </w:pPr>
            <w:r w:rsidRPr="00C8404D">
              <w:t>Назарова Наталья Александровна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C8404D" w:rsidRDefault="00367772" w:rsidP="005D6AC0">
            <w:pPr>
              <w:spacing w:after="0" w:line="240" w:lineRule="auto"/>
              <w:jc w:val="center"/>
            </w:pPr>
            <w:r w:rsidRPr="00C8404D">
              <w:t>Заместитель директора с исполнением обязанности заведующей структурным подразделением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spacing w:after="0" w:line="240" w:lineRule="auto"/>
              <w:jc w:val="center"/>
            </w:pPr>
            <w:r>
              <w:t>55234,91</w:t>
            </w:r>
          </w:p>
          <w:p w:rsidR="00367772" w:rsidRPr="00C8404D" w:rsidRDefault="00367772" w:rsidP="005D6AC0">
            <w:pPr>
              <w:spacing w:after="0" w:line="240" w:lineRule="auto"/>
              <w:jc w:val="center"/>
            </w:pPr>
          </w:p>
        </w:tc>
      </w:tr>
      <w:tr w:rsidR="00367772" w:rsidRPr="00C8404D" w:rsidTr="00237256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МБДОУ «Россиянка» «ЦРР» г Калуги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67772" w:rsidRPr="00C8404D" w:rsidRDefault="00367772" w:rsidP="005D6AC0">
            <w:pPr>
              <w:spacing w:after="0" w:line="240" w:lineRule="auto"/>
              <w:jc w:val="center"/>
            </w:pPr>
            <w:r w:rsidRPr="00C8404D">
              <w:t>Саулина Алла Геннадиевна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67772" w:rsidRPr="00C8404D" w:rsidRDefault="00367772" w:rsidP="005D6AC0">
            <w:pPr>
              <w:spacing w:after="0" w:line="240" w:lineRule="auto"/>
              <w:jc w:val="center"/>
            </w:pPr>
            <w:r w:rsidRPr="00C8404D">
              <w:t>Заместитель директора с исполнением обязанности заведующей структурным подразделением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C8404D" w:rsidRDefault="00367772" w:rsidP="005D6AC0">
            <w:pPr>
              <w:spacing w:after="0" w:line="240" w:lineRule="auto"/>
              <w:jc w:val="center"/>
            </w:pPr>
            <w:r>
              <w:t>76493,10</w:t>
            </w:r>
          </w:p>
        </w:tc>
      </w:tr>
      <w:tr w:rsidR="00367772" w:rsidRPr="00C8404D" w:rsidTr="005D6AC0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МБДОУ «Россиянка» «ЦРР» г Калуги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67772" w:rsidRPr="00C8404D" w:rsidRDefault="00367772" w:rsidP="005D6AC0">
            <w:pPr>
              <w:spacing w:after="0" w:line="240" w:lineRule="auto"/>
              <w:jc w:val="center"/>
            </w:pPr>
            <w:r w:rsidRPr="00C8404D">
              <w:t>Петрова Татьяна Павловна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67772" w:rsidRPr="00C8404D" w:rsidRDefault="00367772" w:rsidP="005D6AC0">
            <w:pPr>
              <w:spacing w:after="0" w:line="240" w:lineRule="auto"/>
              <w:jc w:val="center"/>
            </w:pPr>
            <w:r w:rsidRPr="00C8404D">
              <w:t>Заместитель директора с исполнением обязанности заведующей структурным подразделением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C8404D" w:rsidRDefault="00367772" w:rsidP="005D6AC0">
            <w:pPr>
              <w:spacing w:after="0" w:line="240" w:lineRule="auto"/>
              <w:jc w:val="center"/>
            </w:pPr>
            <w:r>
              <w:t>53129,87</w:t>
            </w:r>
          </w:p>
        </w:tc>
      </w:tr>
      <w:tr w:rsidR="00367772" w:rsidRPr="00C8404D" w:rsidTr="00D30EA7">
        <w:trPr>
          <w:cantSplit/>
          <w:tblHeader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МБДОУ «Россиянка» «ЦРР» г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5D6AC0">
            <w:pPr>
              <w:spacing w:after="0" w:line="240" w:lineRule="auto"/>
              <w:jc w:val="center"/>
            </w:pPr>
            <w:r>
              <w:t>Гусева Елена Александровна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5D6AC0">
            <w:pPr>
              <w:spacing w:after="0" w:line="240" w:lineRule="auto"/>
              <w:jc w:val="center"/>
            </w:pPr>
            <w:r w:rsidRPr="00C8404D">
              <w:t>Заместитель директора с исполнением обязанности заведующей структурным подразделением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spacing w:after="0" w:line="240" w:lineRule="auto"/>
              <w:jc w:val="center"/>
            </w:pPr>
            <w:r>
              <w:t>54048,39</w:t>
            </w:r>
          </w:p>
          <w:p w:rsidR="00367772" w:rsidRDefault="00367772" w:rsidP="005D6AC0">
            <w:pPr>
              <w:spacing w:after="0" w:line="240" w:lineRule="auto"/>
              <w:jc w:val="center"/>
            </w:pPr>
          </w:p>
          <w:p w:rsidR="00367772" w:rsidRPr="00C8404D" w:rsidRDefault="00367772" w:rsidP="005D6AC0">
            <w:pPr>
              <w:spacing w:after="0" w:line="240" w:lineRule="auto"/>
              <w:jc w:val="center"/>
            </w:pPr>
          </w:p>
        </w:tc>
      </w:tr>
    </w:tbl>
    <w:p w:rsidR="00367772" w:rsidRDefault="00367772" w:rsidP="008C3AED">
      <w:pPr>
        <w:pStyle w:val="a8"/>
        <w:spacing w:after="0" w:line="240" w:lineRule="auto"/>
        <w:jc w:val="center"/>
      </w:pPr>
    </w:p>
    <w:p w:rsidR="00367772" w:rsidRDefault="00367772" w:rsidP="008C3AE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8C3AE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8C3AE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руководителя, его заместителей и главного бухгалтера</w:t>
      </w:r>
    </w:p>
    <w:p w:rsidR="00367772" w:rsidRDefault="00367772" w:rsidP="008C3AE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дошкольного образовательного учреждения «Детство» центра развития ребенка города Калуги</w:t>
      </w:r>
    </w:p>
    <w:p w:rsidR="00367772" w:rsidRDefault="00367772" w:rsidP="00057AB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057AB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8C3AED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953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2043"/>
        <w:gridCol w:w="1881"/>
      </w:tblGrid>
      <w:tr w:rsidR="00367772" w:rsidRPr="00C8404D" w:rsidTr="00C33F00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Наименование муниципального</w:t>
            </w:r>
            <w:r>
              <w:t xml:space="preserve"> </w:t>
            </w:r>
            <w:r w:rsidRPr="00C8404D"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Фамилия, имя, отчество</w:t>
            </w:r>
          </w:p>
        </w:tc>
        <w:tc>
          <w:tcPr>
            <w:tcW w:w="20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Среднемесячная заработная плата, руб.</w:t>
            </w:r>
          </w:p>
        </w:tc>
      </w:tr>
      <w:tr w:rsidR="00367772" w:rsidRPr="00C8404D" w:rsidTr="00C33F00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3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5</w:t>
            </w:r>
          </w:p>
        </w:tc>
      </w:tr>
      <w:tr w:rsidR="00367772" w:rsidRPr="00C8404D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AA665D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«ДЕТСТВО» ЦРР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Капитонова Эльвира Рафаиловна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108173,34</w:t>
            </w:r>
          </w:p>
        </w:tc>
      </w:tr>
      <w:tr w:rsidR="00367772" w:rsidRPr="00C8404D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AA665D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«ДЕТСТВО» ЦРР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Аристархова Елена Николаевна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63929,31</w:t>
            </w:r>
          </w:p>
        </w:tc>
      </w:tr>
      <w:tr w:rsidR="00367772" w:rsidRPr="00C8404D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AA665D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«ДЕТСТВО» ЦРР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Татаркина Наиля Мерравовна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63924,68</w:t>
            </w:r>
          </w:p>
        </w:tc>
      </w:tr>
      <w:tr w:rsidR="00367772" w:rsidRPr="00C8404D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AA665D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«ДЕТСТВО» ЦРР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Сочнева Елена Васильевна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персоналу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49911,86</w:t>
            </w:r>
          </w:p>
        </w:tc>
      </w:tr>
      <w:tr w:rsidR="00367772" w:rsidRPr="00C8404D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5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AA665D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«ДЕТСТВО» ЦРР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Бадина Инна Владимировна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70936,45</w:t>
            </w:r>
          </w:p>
        </w:tc>
      </w:tr>
      <w:tr w:rsidR="00367772" w:rsidRPr="00C8404D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6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AA665D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«ДЕТСТВО» ЦРР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Гамзова Светлана Юрьевна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59937,09</w:t>
            </w:r>
          </w:p>
        </w:tc>
      </w:tr>
      <w:tr w:rsidR="00367772" w:rsidRPr="00C8404D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lastRenderedPageBreak/>
              <w:t>7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AA665D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«ДЕТСТВО» ЦРР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Олеся Анатольевна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администативно-хозяйственной части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48919,46</w:t>
            </w:r>
          </w:p>
        </w:tc>
      </w:tr>
      <w:tr w:rsidR="00367772" w:rsidRPr="00C8404D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8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AA665D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«ДЕТСТВО» ЦРР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Куляк Ирина Владимировна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72855,61</w:t>
            </w:r>
          </w:p>
        </w:tc>
      </w:tr>
      <w:tr w:rsidR="00367772" w:rsidRPr="00C8404D" w:rsidTr="008417CF">
        <w:tc>
          <w:tcPr>
            <w:tcW w:w="68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C8404D" w:rsidRDefault="00367772" w:rsidP="00C8404D">
            <w:pPr>
              <w:spacing w:after="0" w:line="240" w:lineRule="auto"/>
              <w:jc w:val="center"/>
            </w:pPr>
            <w:r w:rsidRPr="00C8404D">
              <w:t>9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Default="00367772" w:rsidP="00AA665D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«ДЕТСТВО» ЦРР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Мешкова Елена Владимировна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71430,44</w:t>
            </w:r>
          </w:p>
        </w:tc>
      </w:tr>
      <w:tr w:rsidR="00367772" w:rsidRPr="00C8404D" w:rsidTr="008417CF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7772" w:rsidRPr="00FA7325" w:rsidRDefault="00367772" w:rsidP="00C8404D">
            <w:pPr>
              <w:spacing w:after="0" w:line="240" w:lineRule="auto"/>
              <w:jc w:val="center"/>
              <w:rPr>
                <w:szCs w:val="24"/>
              </w:rPr>
            </w:pPr>
            <w:r w:rsidRPr="00FA7325">
              <w:rPr>
                <w:szCs w:val="24"/>
              </w:rPr>
              <w:t>10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Default="00367772" w:rsidP="00AA665D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«ДЕТСТВО» ЦРР г. Калуги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Николенко Елена Александровна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68436,00</w:t>
            </w:r>
          </w:p>
        </w:tc>
      </w:tr>
      <w:tr w:rsidR="00367772" w:rsidRPr="00C8404D" w:rsidTr="008417CF">
        <w:tc>
          <w:tcPr>
            <w:tcW w:w="68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FA7325" w:rsidRDefault="00367772" w:rsidP="00C8404D">
            <w:pPr>
              <w:spacing w:after="0" w:line="240" w:lineRule="auto"/>
              <w:jc w:val="center"/>
              <w:rPr>
                <w:szCs w:val="24"/>
              </w:rPr>
            </w:pPr>
            <w:r w:rsidRPr="00FA7325">
              <w:rPr>
                <w:szCs w:val="24"/>
              </w:rPr>
              <w:t>11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AA665D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«ДЕТСТВО» ЦРР г. Калуги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Татьяна Алексеевна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администативно-хозяйственной части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52294,47</w:t>
            </w:r>
          </w:p>
        </w:tc>
      </w:tr>
      <w:tr w:rsidR="00367772" w:rsidRPr="00C8404D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FA7325" w:rsidRDefault="00367772" w:rsidP="00C8404D">
            <w:pPr>
              <w:spacing w:after="0" w:line="240" w:lineRule="auto"/>
              <w:jc w:val="center"/>
              <w:rPr>
                <w:szCs w:val="24"/>
              </w:rPr>
            </w:pPr>
            <w:r w:rsidRPr="00FA7325">
              <w:rPr>
                <w:szCs w:val="24"/>
              </w:rPr>
              <w:t>12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AA665D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«ДЕТСТВО» ЦРР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Степкина Инна Владимировна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администативно-хозяйственной части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49726,96</w:t>
            </w:r>
          </w:p>
        </w:tc>
      </w:tr>
      <w:tr w:rsidR="00367772" w:rsidRPr="00C8404D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FA7325" w:rsidRDefault="00367772" w:rsidP="00C8404D">
            <w:pPr>
              <w:spacing w:after="0" w:line="240" w:lineRule="auto"/>
              <w:jc w:val="center"/>
              <w:rPr>
                <w:szCs w:val="24"/>
              </w:rPr>
            </w:pPr>
            <w:r w:rsidRPr="00FA7325">
              <w:rPr>
                <w:szCs w:val="24"/>
              </w:rPr>
              <w:t>13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AA665D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«ДЕТСТВО» ЦРР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Счастливова Ольга Владимировна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62700,80</w:t>
            </w:r>
          </w:p>
        </w:tc>
      </w:tr>
      <w:tr w:rsidR="00367772" w:rsidRPr="00C8404D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FA7325" w:rsidRDefault="00367772" w:rsidP="00C8404D">
            <w:pPr>
              <w:spacing w:after="0" w:line="240" w:lineRule="auto"/>
              <w:jc w:val="center"/>
              <w:rPr>
                <w:szCs w:val="24"/>
              </w:rPr>
            </w:pPr>
            <w:r w:rsidRPr="00FA7325">
              <w:rPr>
                <w:szCs w:val="24"/>
              </w:rPr>
              <w:lastRenderedPageBreak/>
              <w:t>14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AA665D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«ДЕТСТВО» ЦРР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Сычева Варвара Анатольевна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67129,86</w:t>
            </w:r>
          </w:p>
        </w:tc>
      </w:tr>
      <w:tr w:rsidR="00367772" w:rsidRPr="00C8404D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FA7325" w:rsidRDefault="00367772" w:rsidP="00C8404D">
            <w:pPr>
              <w:spacing w:after="0" w:line="240" w:lineRule="auto"/>
              <w:jc w:val="center"/>
              <w:rPr>
                <w:szCs w:val="24"/>
              </w:rPr>
            </w:pPr>
            <w:r w:rsidRPr="00FA7325">
              <w:rPr>
                <w:szCs w:val="24"/>
              </w:rPr>
              <w:t>15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AA665D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«ДЕТСТВО» ЦРР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Финакина Людмила Вячеславовна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69213,67</w:t>
            </w:r>
          </w:p>
        </w:tc>
      </w:tr>
      <w:tr w:rsidR="00367772" w:rsidRPr="007B4735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FA7325" w:rsidRDefault="00367772" w:rsidP="00FA732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32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7B4735" w:rsidRDefault="00367772" w:rsidP="007B4735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735">
              <w:rPr>
                <w:rFonts w:ascii="Times New Roman" w:hAnsi="Times New Roman"/>
                <w:sz w:val="24"/>
                <w:szCs w:val="24"/>
              </w:rPr>
              <w:t>МБДОУ «ДЕТСТВО» ЦРР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Химич Людмила Сергеевна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84564,44</w:t>
            </w:r>
          </w:p>
        </w:tc>
      </w:tr>
      <w:tr w:rsidR="00367772" w:rsidRPr="005E6B5B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FA7325" w:rsidRDefault="00367772" w:rsidP="008A5E2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32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7B4735" w:rsidRDefault="00367772" w:rsidP="008417CF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735">
              <w:rPr>
                <w:rFonts w:ascii="Times New Roman" w:hAnsi="Times New Roman"/>
                <w:sz w:val="24"/>
                <w:szCs w:val="24"/>
              </w:rPr>
              <w:t>МБДОУ «ДЕТСТВО» ЦРР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Тишкова Ольга Викторовна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администативно-хозяйственной части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48702,91</w:t>
            </w:r>
          </w:p>
        </w:tc>
      </w:tr>
      <w:tr w:rsidR="00367772" w:rsidRPr="005E6B5B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FA7325" w:rsidRDefault="00367772" w:rsidP="008A5E2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32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7B4735" w:rsidRDefault="00367772" w:rsidP="008417CF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735">
              <w:rPr>
                <w:rFonts w:ascii="Times New Roman" w:hAnsi="Times New Roman"/>
                <w:sz w:val="24"/>
                <w:szCs w:val="24"/>
              </w:rPr>
              <w:t>МБДОУ «ДЕТСТВО» ЦРР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Саулина Алла Геннадьевна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62994,12</w:t>
            </w:r>
          </w:p>
        </w:tc>
      </w:tr>
      <w:tr w:rsidR="00367772" w:rsidTr="00B7202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FA7325" w:rsidRDefault="00367772" w:rsidP="00B7202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32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7B4735" w:rsidRDefault="00367772" w:rsidP="005D6AC0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735">
              <w:rPr>
                <w:rFonts w:ascii="Times New Roman" w:hAnsi="Times New Roman"/>
                <w:sz w:val="24"/>
                <w:szCs w:val="24"/>
              </w:rPr>
              <w:t>МБДОУ «ДЕТСТВО» ЦРР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Рябцева Юлия Викторовна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5D6AC0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74100,48</w:t>
            </w:r>
          </w:p>
        </w:tc>
      </w:tr>
    </w:tbl>
    <w:p w:rsidR="00367772" w:rsidRPr="007B4735" w:rsidRDefault="00367772" w:rsidP="007B4735">
      <w:pPr>
        <w:pStyle w:val="a8"/>
      </w:pPr>
    </w:p>
    <w:p w:rsidR="00367772" w:rsidRDefault="00367772" w:rsidP="00E9709F">
      <w:pPr>
        <w:pStyle w:val="a8"/>
        <w:spacing w:after="0" w:line="240" w:lineRule="auto"/>
        <w:jc w:val="center"/>
      </w:pPr>
    </w:p>
    <w:p w:rsidR="00367772" w:rsidRDefault="00367772" w:rsidP="00E9709F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E9709F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E9709F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28552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Pr="004E67E4" w:rsidRDefault="00367772" w:rsidP="0028552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4E67E4">
        <w:rPr>
          <w:rFonts w:ascii="Times New Roman" w:eastAsia="Times New Roman" w:hAnsi="Times New Roman"/>
          <w:sz w:val="24"/>
        </w:rPr>
        <w:t xml:space="preserve"> «Средняя общеобразовательная школа № 1» города Калуги</w:t>
      </w:r>
    </w:p>
    <w:p w:rsidR="00367772" w:rsidRDefault="00367772" w:rsidP="00B15A68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4E3D53" w:rsidRDefault="00367772" w:rsidP="00F12C0E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E9709F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2126"/>
        <w:gridCol w:w="1851"/>
      </w:tblGrid>
      <w:tr w:rsidR="00367772" w:rsidRPr="00EA2EC0" w:rsidTr="0028157B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367772" w:rsidRPr="00EA2EC0" w:rsidTr="0028157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367772" w:rsidRPr="00EA2EC0" w:rsidTr="00A22704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95212F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95212F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1» г. Калуги</w:t>
            </w:r>
          </w:p>
          <w:p w:rsidR="00367772" w:rsidRPr="00EA2EC0" w:rsidRDefault="00367772" w:rsidP="0095212F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8B0DF9" w:rsidRDefault="00367772" w:rsidP="0095212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Трошкина Ирина Владимировна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8B0DF9" w:rsidRDefault="00367772" w:rsidP="0095212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F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8B0DF9" w:rsidRDefault="00367772" w:rsidP="0095212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82515,12</w:t>
            </w:r>
          </w:p>
        </w:tc>
      </w:tr>
      <w:tr w:rsidR="00367772" w:rsidRPr="00EA2EC0" w:rsidTr="00A22704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95212F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95212F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1» г. Калуги</w:t>
            </w:r>
          </w:p>
          <w:p w:rsidR="00367772" w:rsidRPr="00EA2EC0" w:rsidRDefault="00367772" w:rsidP="0095212F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95212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Писаренко Светлана Юрьевна</w:t>
            </w:r>
          </w:p>
          <w:p w:rsidR="00367772" w:rsidRDefault="00367772" w:rsidP="00843D14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31.08.2022 г.)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8B0DF9" w:rsidRDefault="00367772" w:rsidP="0095212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F9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8B0DF9" w:rsidRDefault="00367772" w:rsidP="0095212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83139,00</w:t>
            </w:r>
          </w:p>
        </w:tc>
      </w:tr>
      <w:tr w:rsidR="00367772" w:rsidRPr="00EA2EC0" w:rsidTr="00A22704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95212F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95212F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1» г. Калуги</w:t>
            </w:r>
          </w:p>
          <w:p w:rsidR="00367772" w:rsidRPr="00EA2EC0" w:rsidRDefault="00367772" w:rsidP="0095212F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95212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Шумакова Валентина Ивановна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8B0DF9" w:rsidRDefault="00367772" w:rsidP="0095212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F9">
              <w:rPr>
                <w:rFonts w:ascii="Times New Roman" w:hAnsi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8B0DF9" w:rsidRDefault="00367772" w:rsidP="0095212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62194,27</w:t>
            </w:r>
          </w:p>
        </w:tc>
      </w:tr>
      <w:tr w:rsidR="00367772" w:rsidRPr="00EA2EC0" w:rsidTr="00A22704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95212F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95212F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1» г. Калуги</w:t>
            </w:r>
          </w:p>
          <w:p w:rsidR="00367772" w:rsidRPr="00EA2EC0" w:rsidRDefault="00367772" w:rsidP="0095212F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D611FC" w:rsidRDefault="00367772" w:rsidP="0095212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Коваль Сергей Викторович</w:t>
            </w:r>
          </w:p>
          <w:p w:rsidR="00367772" w:rsidRDefault="00367772" w:rsidP="0095212F">
            <w:pPr>
              <w:pStyle w:val="a8"/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95212F">
            <w:pPr>
              <w:pStyle w:val="a8"/>
              <w:spacing w:after="0" w:line="240" w:lineRule="auto"/>
              <w:jc w:val="center"/>
            </w:pPr>
            <w:r w:rsidRPr="008B0DF9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Default="00367772" w:rsidP="0095212F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53706,81</w:t>
            </w:r>
          </w:p>
        </w:tc>
      </w:tr>
    </w:tbl>
    <w:p w:rsidR="00367772" w:rsidRDefault="00367772" w:rsidP="003C17B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3C17B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3C17B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4E3D53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Default="00367772" w:rsidP="004E3D53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«Средняя общеобразовательная школа № 2 им. М. Ф. Колонтаева » города Калуги</w:t>
      </w:r>
    </w:p>
    <w:p w:rsidR="00367772" w:rsidRDefault="00367772" w:rsidP="004E3D53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4E3D53" w:rsidRDefault="00367772" w:rsidP="00F12C0E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3C17B2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2126"/>
        <w:gridCol w:w="1851"/>
      </w:tblGrid>
      <w:tr w:rsidR="00367772" w:rsidRPr="00EA2EC0" w:rsidTr="00A66128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367772" w:rsidRPr="00EA2EC0" w:rsidTr="00A6612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367772" w:rsidRPr="00EA2EC0" w:rsidTr="005D6AC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4F5A5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4F5A54">
            <w:pPr>
              <w:spacing w:after="0" w:line="240" w:lineRule="auto"/>
              <w:jc w:val="center"/>
            </w:pPr>
            <w:r w:rsidRPr="00EA2EC0">
              <w:t xml:space="preserve">МБОУ «Средняя общеобразовательная школа №2 им.М.Ф.Колонтаева» </w:t>
            </w:r>
            <w:r>
              <w:t xml:space="preserve">       </w:t>
            </w:r>
            <w:r w:rsidRPr="00EA2EC0">
              <w:t>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4F5A54">
            <w:pPr>
              <w:spacing w:after="0" w:line="240" w:lineRule="auto"/>
              <w:jc w:val="center"/>
            </w:pPr>
            <w:r>
              <w:t>Котелович Павел Игоревич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4F5A54">
            <w:pPr>
              <w:spacing w:after="0" w:line="240" w:lineRule="auto"/>
              <w:jc w:val="center"/>
            </w:pPr>
            <w:r>
              <w:t>Директор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953F80" w:rsidRDefault="00367772" w:rsidP="005D6AC0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77 616,52</w:t>
            </w:r>
          </w:p>
        </w:tc>
      </w:tr>
      <w:tr w:rsidR="00367772" w:rsidRPr="00EA2EC0" w:rsidTr="005D6AC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4F5A5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4F5A54">
            <w:pPr>
              <w:spacing w:after="0" w:line="240" w:lineRule="auto"/>
              <w:jc w:val="center"/>
            </w:pPr>
            <w:r w:rsidRPr="00EA2EC0">
              <w:t xml:space="preserve">МБОУ «Средняя общеобразовательная школа №2 им.М.Ф.Колонтаева» </w:t>
            </w:r>
            <w:r>
              <w:t xml:space="preserve">       </w:t>
            </w:r>
            <w:r w:rsidRPr="00EA2EC0">
              <w:t>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4F5A54">
            <w:pPr>
              <w:spacing w:after="0" w:line="240" w:lineRule="auto"/>
              <w:jc w:val="center"/>
            </w:pPr>
            <w:r w:rsidRPr="00EA2EC0">
              <w:t>Моисеева Ольга Евгеньевна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4F5A54">
            <w:pPr>
              <w:spacing w:after="0" w:line="240" w:lineRule="auto"/>
              <w:jc w:val="center"/>
            </w:pPr>
            <w:r w:rsidRPr="00EA2EC0">
              <w:t>Заместитель директора по учебно-воспитательной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953F80" w:rsidRDefault="00367772" w:rsidP="005D6AC0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51 185,14</w:t>
            </w:r>
          </w:p>
        </w:tc>
      </w:tr>
      <w:tr w:rsidR="00367772" w:rsidRPr="00EA2EC0" w:rsidTr="00A22704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4F5A54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4F5A54">
            <w:pPr>
              <w:spacing w:after="0" w:line="240" w:lineRule="auto"/>
              <w:jc w:val="center"/>
            </w:pPr>
            <w:r w:rsidRPr="00EA2EC0">
              <w:t xml:space="preserve">МБОУ «Средняя общеобразовательная школа №2 им.М.Ф.Колонтаева» </w:t>
            </w:r>
            <w:r>
              <w:t xml:space="preserve">       </w:t>
            </w:r>
            <w:r w:rsidRPr="00EA2EC0">
              <w:t>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4F5A54">
            <w:pPr>
              <w:spacing w:after="0" w:line="240" w:lineRule="auto"/>
              <w:jc w:val="center"/>
            </w:pPr>
            <w:r w:rsidRPr="00EA2EC0">
              <w:t>Гасанова Наталья Борисовна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4F5A54">
            <w:pPr>
              <w:spacing w:after="0" w:line="240" w:lineRule="auto"/>
              <w:jc w:val="center"/>
            </w:pPr>
            <w:r w:rsidRPr="00EA2EC0">
              <w:t>Заместитель директора по административно-хозяйственной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Default="00367772" w:rsidP="004F5A54">
            <w:pPr>
              <w:pStyle w:val="a8"/>
              <w:spacing w:after="0" w:line="240" w:lineRule="auto"/>
              <w:jc w:val="center"/>
            </w:pPr>
            <w:r w:rsidRPr="00337E66">
              <w:rPr>
                <w:rFonts w:ascii="Times New Roman" w:hAnsi="Times New Roman"/>
                <w:sz w:val="24"/>
                <w:szCs w:val="24"/>
              </w:rPr>
              <w:t>60 490,18</w:t>
            </w:r>
          </w:p>
        </w:tc>
      </w:tr>
    </w:tbl>
    <w:p w:rsidR="00367772" w:rsidRDefault="00367772" w:rsidP="0054556E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 w:rsidP="0054556E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54556E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54556E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4E3D53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Pr="004E3D53" w:rsidRDefault="00367772" w:rsidP="004E3D53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E3D53">
        <w:rPr>
          <w:rFonts w:ascii="Times New Roman" w:hAnsi="Times New Roman"/>
          <w:bCs/>
          <w:sz w:val="24"/>
          <w:szCs w:val="24"/>
        </w:rPr>
        <w:t xml:space="preserve"> «Средняя общеобразовательная школа № 3 им. Г.В. Зимина г.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E3D53">
        <w:rPr>
          <w:rFonts w:ascii="Times New Roman" w:hAnsi="Times New Roman"/>
          <w:bCs/>
          <w:sz w:val="24"/>
          <w:szCs w:val="24"/>
        </w:rPr>
        <w:t>Калуги»</w:t>
      </w:r>
    </w:p>
    <w:p w:rsidR="00367772" w:rsidRDefault="00367772" w:rsidP="004E3D53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4E3D53" w:rsidRDefault="00367772" w:rsidP="00F12C0E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54556E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719"/>
        <w:gridCol w:w="1985"/>
        <w:gridCol w:w="2126"/>
        <w:gridCol w:w="1851"/>
      </w:tblGrid>
      <w:tr w:rsidR="00367772" w:rsidRPr="00EA2EC0" w:rsidTr="00A66128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367772" w:rsidRPr="00EA2EC0" w:rsidTr="00A66128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367772" w:rsidRPr="00EA2EC0" w:rsidTr="00111438">
        <w:trPr>
          <w:trHeight w:val="1125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3 им. Г.В. Зимина г. Калуги»</w:t>
            </w:r>
          </w:p>
          <w:p w:rsidR="00367772" w:rsidRPr="00EA2EC0" w:rsidRDefault="00367772" w:rsidP="00EA2EC0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292E31" w:rsidRDefault="00367772" w:rsidP="005D6AC0">
            <w:pPr>
              <w:spacing w:after="0" w:line="240" w:lineRule="auto"/>
              <w:jc w:val="center"/>
            </w:pPr>
            <w:r w:rsidRPr="00292E31">
              <w:t>Бунеев Валерий Леонидович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292E31" w:rsidRDefault="00367772" w:rsidP="005D6AC0">
            <w:pPr>
              <w:spacing w:after="0" w:line="240" w:lineRule="auto"/>
              <w:jc w:val="center"/>
            </w:pPr>
            <w:r w:rsidRPr="00292E31">
              <w:t>Директор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292E31" w:rsidRDefault="00367772" w:rsidP="005D6AC0">
            <w:pPr>
              <w:spacing w:after="0" w:line="240" w:lineRule="auto"/>
              <w:jc w:val="center"/>
            </w:pPr>
            <w:r>
              <w:t>78 810,36</w:t>
            </w:r>
          </w:p>
        </w:tc>
      </w:tr>
      <w:tr w:rsidR="00367772" w:rsidRPr="00EA2EC0" w:rsidTr="0023725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3 им. Г.В. Зимина г. Калуги»</w:t>
            </w:r>
          </w:p>
          <w:p w:rsidR="00367772" w:rsidRPr="00EA2EC0" w:rsidRDefault="00367772" w:rsidP="00EA2EC0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spacing w:after="0" w:line="240" w:lineRule="auto"/>
              <w:jc w:val="center"/>
            </w:pPr>
            <w:r w:rsidRPr="00292E31">
              <w:t>Венцель Елена Владиславовна</w:t>
            </w:r>
          </w:p>
          <w:p w:rsidR="00367772" w:rsidRPr="00292E31" w:rsidRDefault="00367772" w:rsidP="00817886">
            <w:pPr>
              <w:spacing w:after="0" w:line="240" w:lineRule="auto"/>
              <w:jc w:val="center"/>
            </w:pPr>
            <w:r>
              <w:t>(по 31.10.2022)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292E31" w:rsidRDefault="00367772" w:rsidP="005D6AC0">
            <w:pPr>
              <w:spacing w:after="0" w:line="240" w:lineRule="auto"/>
              <w:jc w:val="center"/>
            </w:pPr>
            <w:r w:rsidRPr="00292E31">
              <w:t>Заместитель директора по 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292E31" w:rsidRDefault="00367772" w:rsidP="005D6AC0">
            <w:pPr>
              <w:spacing w:after="0" w:line="240" w:lineRule="auto"/>
              <w:jc w:val="center"/>
            </w:pPr>
            <w:r>
              <w:t>42 340,57</w:t>
            </w:r>
          </w:p>
        </w:tc>
      </w:tr>
      <w:tr w:rsidR="00367772" w:rsidRPr="00EA2EC0" w:rsidTr="0023725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3 им. Г.В. Зимина г. Калуги»</w:t>
            </w:r>
          </w:p>
          <w:p w:rsidR="00367772" w:rsidRPr="00EA2EC0" w:rsidRDefault="00367772" w:rsidP="00EA2EC0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292E31" w:rsidRDefault="00367772" w:rsidP="005D6AC0">
            <w:pPr>
              <w:spacing w:after="0" w:line="240" w:lineRule="auto"/>
              <w:jc w:val="center"/>
            </w:pPr>
            <w:r w:rsidRPr="00292E31">
              <w:t>Макаричева Ирина Владимировна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292E31" w:rsidRDefault="00367772" w:rsidP="005D6AC0">
            <w:pPr>
              <w:spacing w:after="0" w:line="240" w:lineRule="auto"/>
              <w:jc w:val="center"/>
            </w:pPr>
            <w:r w:rsidRPr="00292E31">
              <w:t>Заместитель директора по 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292E31" w:rsidRDefault="00367772" w:rsidP="005D6AC0">
            <w:pPr>
              <w:spacing w:after="0" w:line="240" w:lineRule="auto"/>
              <w:jc w:val="center"/>
            </w:pPr>
            <w:r>
              <w:t>53 180,64</w:t>
            </w:r>
          </w:p>
        </w:tc>
      </w:tr>
      <w:tr w:rsidR="00367772" w:rsidRPr="00EA2EC0" w:rsidTr="007D7FA9">
        <w:trPr>
          <w:trHeight w:val="1187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3 им. Г.В. Зимина г. Калуги»</w:t>
            </w:r>
          </w:p>
          <w:p w:rsidR="00367772" w:rsidRPr="00EA2EC0" w:rsidRDefault="00367772" w:rsidP="00EA2EC0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292E31" w:rsidRDefault="00367772" w:rsidP="005D6AC0">
            <w:pPr>
              <w:spacing w:after="0" w:line="240" w:lineRule="auto"/>
              <w:jc w:val="center"/>
            </w:pPr>
            <w:r w:rsidRPr="00292E31">
              <w:t>Маршева Мария Владимировна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292E31" w:rsidRDefault="00367772" w:rsidP="005D6AC0">
            <w:pPr>
              <w:spacing w:after="0" w:line="240" w:lineRule="auto"/>
              <w:jc w:val="center"/>
            </w:pPr>
            <w:r w:rsidRPr="00292E31">
              <w:t>Заместитель директора по 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292E31" w:rsidRDefault="00367772" w:rsidP="005D6AC0">
            <w:pPr>
              <w:spacing w:after="0" w:line="240" w:lineRule="auto"/>
              <w:jc w:val="center"/>
            </w:pPr>
            <w:r>
              <w:t>54 721,82</w:t>
            </w:r>
          </w:p>
        </w:tc>
      </w:tr>
      <w:tr w:rsidR="00367772" w:rsidRPr="00EA2EC0" w:rsidTr="0023725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lastRenderedPageBreak/>
              <w:t>5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3 им. Г.В. Зимина г. Калуги»</w:t>
            </w:r>
          </w:p>
          <w:p w:rsidR="00367772" w:rsidRPr="00EA2EC0" w:rsidRDefault="00367772" w:rsidP="00EA2EC0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292E31" w:rsidRDefault="00367772" w:rsidP="005D6AC0">
            <w:pPr>
              <w:spacing w:after="0" w:line="240" w:lineRule="auto"/>
              <w:jc w:val="center"/>
            </w:pPr>
            <w:r w:rsidRPr="00292E31">
              <w:t>Титова Оксана Станиславовна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292E31" w:rsidRDefault="00367772" w:rsidP="005D6AC0">
            <w:pPr>
              <w:spacing w:after="0" w:line="240" w:lineRule="auto"/>
              <w:jc w:val="center"/>
            </w:pPr>
            <w:r w:rsidRPr="00292E31">
              <w:t>Заместитель директора по 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292E31" w:rsidRDefault="00367772" w:rsidP="005D6AC0">
            <w:pPr>
              <w:spacing w:after="0" w:line="240" w:lineRule="auto"/>
              <w:jc w:val="center"/>
            </w:pPr>
            <w:r>
              <w:t>50 313,39</w:t>
            </w:r>
          </w:p>
        </w:tc>
      </w:tr>
      <w:tr w:rsidR="00367772" w:rsidRPr="00EA2EC0" w:rsidTr="0023725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6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3 им. Г.В. Зимина г. Калуги»</w:t>
            </w:r>
          </w:p>
          <w:p w:rsidR="00367772" w:rsidRPr="00EA2EC0" w:rsidRDefault="00367772" w:rsidP="00EA2EC0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spacing w:after="0" w:line="240" w:lineRule="auto"/>
              <w:jc w:val="center"/>
            </w:pPr>
            <w:r w:rsidRPr="00292E31">
              <w:t>Васильева Ольга Николаевна</w:t>
            </w:r>
          </w:p>
          <w:p w:rsidR="00367772" w:rsidRPr="00292E31" w:rsidRDefault="00367772" w:rsidP="00817886">
            <w:pPr>
              <w:spacing w:after="0" w:line="240" w:lineRule="auto"/>
              <w:jc w:val="center"/>
            </w:pPr>
            <w:r>
              <w:t>(по 23.08.2022)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292E31" w:rsidRDefault="00367772" w:rsidP="005D6AC0">
            <w:pPr>
              <w:spacing w:after="0" w:line="240" w:lineRule="auto"/>
              <w:jc w:val="center"/>
            </w:pPr>
            <w:r w:rsidRPr="00292E31">
              <w:t>Заместитель директора по административно-хозяйственной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292E31" w:rsidRDefault="00367772" w:rsidP="005D6AC0">
            <w:pPr>
              <w:spacing w:after="0" w:line="240" w:lineRule="auto"/>
              <w:jc w:val="center"/>
            </w:pPr>
            <w:r>
              <w:t>40 112,46</w:t>
            </w:r>
          </w:p>
        </w:tc>
      </w:tr>
      <w:tr w:rsidR="00367772" w:rsidRPr="00292E31" w:rsidTr="007D7FA9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5D6AC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5D6A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3 им. Г.В. Зимина г. Калуги»</w:t>
            </w:r>
          </w:p>
          <w:p w:rsidR="00367772" w:rsidRPr="00EA2EC0" w:rsidRDefault="00367772" w:rsidP="005D6AC0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spacing w:after="0" w:line="240" w:lineRule="auto"/>
              <w:jc w:val="center"/>
            </w:pPr>
            <w:r>
              <w:t xml:space="preserve">Ленский Степан Сергеевич </w:t>
            </w:r>
          </w:p>
          <w:p w:rsidR="00367772" w:rsidRPr="00292E31" w:rsidRDefault="00367772" w:rsidP="00817886">
            <w:pPr>
              <w:spacing w:after="0" w:line="240" w:lineRule="auto"/>
              <w:jc w:val="center"/>
            </w:pPr>
            <w:r>
              <w:t>(с 03.10.2022)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292E31" w:rsidRDefault="00367772" w:rsidP="005D6AC0">
            <w:pPr>
              <w:spacing w:after="0" w:line="240" w:lineRule="auto"/>
              <w:jc w:val="center"/>
            </w:pPr>
            <w:r w:rsidRPr="00292E31">
              <w:t>Заместитель директора по административно-хозяйственной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spacing w:after="0" w:line="240" w:lineRule="auto"/>
              <w:jc w:val="center"/>
            </w:pPr>
            <w:r>
              <w:t>51 822,15</w:t>
            </w:r>
          </w:p>
        </w:tc>
      </w:tr>
    </w:tbl>
    <w:p w:rsidR="00367772" w:rsidRDefault="00367772" w:rsidP="00C23596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ИНФОРМАЦИЯ</w:t>
      </w:r>
    </w:p>
    <w:p w:rsidR="00367772" w:rsidRDefault="00367772" w:rsidP="00C23596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367772" w:rsidRDefault="00367772" w:rsidP="00C23596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руководителей, их заместителей и главных бухгалтеров</w:t>
      </w:r>
    </w:p>
    <w:p w:rsidR="00367772" w:rsidRDefault="00367772" w:rsidP="00C23596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Pr="004E67E4" w:rsidRDefault="00367772" w:rsidP="00C23596">
      <w:pPr>
        <w:pStyle w:val="a8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E67E4">
        <w:rPr>
          <w:rFonts w:ascii="Times New Roman" w:hAnsi="Times New Roman"/>
          <w:bCs/>
          <w:sz w:val="24"/>
          <w:szCs w:val="24"/>
        </w:rPr>
        <w:t>«Средняя общеобразовательная школа №4» г</w:t>
      </w:r>
      <w:r>
        <w:rPr>
          <w:rFonts w:ascii="Times New Roman" w:hAnsi="Times New Roman"/>
          <w:bCs/>
          <w:sz w:val="24"/>
          <w:szCs w:val="24"/>
        </w:rPr>
        <w:t>орода</w:t>
      </w:r>
      <w:r w:rsidRPr="004E67E4">
        <w:rPr>
          <w:rFonts w:ascii="Times New Roman" w:hAnsi="Times New Roman"/>
          <w:bCs/>
          <w:sz w:val="24"/>
          <w:szCs w:val="24"/>
        </w:rPr>
        <w:t xml:space="preserve"> Калуги</w:t>
      </w:r>
    </w:p>
    <w:p w:rsidR="00367772" w:rsidRDefault="00367772" w:rsidP="00C23596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F12C0E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023FA3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843"/>
        <w:gridCol w:w="2126"/>
        <w:gridCol w:w="1843"/>
      </w:tblGrid>
      <w:tr w:rsidR="00367772" w:rsidRPr="00EA2EC0" w:rsidTr="00A6612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367772" w:rsidRPr="00EA2EC0" w:rsidTr="00A66128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367772" w:rsidRPr="00EA2EC0" w:rsidTr="00237256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9A4691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9A4691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4» г. Калуги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8B0DF9" w:rsidRDefault="00367772" w:rsidP="009A4691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Новосельский Игорь Владимирович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8B0DF9" w:rsidRDefault="00367772" w:rsidP="009A4691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F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72" w:rsidRPr="008B0DF9" w:rsidRDefault="00367772" w:rsidP="009A4691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75052,81</w:t>
            </w:r>
          </w:p>
        </w:tc>
      </w:tr>
      <w:tr w:rsidR="00367772" w:rsidRPr="00EA2EC0" w:rsidTr="00237256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9A4691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EA2EC0" w:rsidRDefault="00367772" w:rsidP="009A4691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4» г. Калуги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Default="00367772" w:rsidP="009A4691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Алонская Ирина Викторовна</w:t>
            </w:r>
          </w:p>
          <w:p w:rsidR="00367772" w:rsidRPr="008B0DF9" w:rsidRDefault="00367772" w:rsidP="009A4691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A4691">
              <w:rPr>
                <w:rFonts w:ascii="Times New Roman" w:hAnsi="Times New Roman"/>
                <w:sz w:val="24"/>
                <w:szCs w:val="24"/>
              </w:rPr>
              <w:t>по 31.10.2022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8B0DF9" w:rsidRDefault="00367772" w:rsidP="009A4691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F9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72" w:rsidRPr="008B0DF9" w:rsidRDefault="00367772" w:rsidP="009A4691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78884,52</w:t>
            </w:r>
          </w:p>
        </w:tc>
      </w:tr>
      <w:tr w:rsidR="00367772" w:rsidRPr="00EA2EC0" w:rsidTr="00237256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9A4691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EA2EC0" w:rsidRDefault="00367772" w:rsidP="009A4691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4» г. Калуги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8B0DF9" w:rsidRDefault="00367772" w:rsidP="009A4691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Самойлова Ирина Борисовна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8B0DF9" w:rsidRDefault="00367772" w:rsidP="009A4691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F9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72" w:rsidRPr="008B0DF9" w:rsidRDefault="00367772" w:rsidP="009A4691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67719,41</w:t>
            </w:r>
          </w:p>
        </w:tc>
      </w:tr>
      <w:tr w:rsidR="00367772" w:rsidRPr="00EA2EC0" w:rsidTr="00237256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9A4691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EA2EC0" w:rsidRDefault="00367772" w:rsidP="009A4691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4» г. Калуги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Default="00367772" w:rsidP="009A4691">
            <w:pPr>
              <w:pStyle w:val="a8"/>
              <w:spacing w:after="0" w:line="240" w:lineRule="auto"/>
              <w:jc w:val="center"/>
            </w:pPr>
          </w:p>
          <w:p w:rsidR="00367772" w:rsidRDefault="00367772" w:rsidP="009A4691">
            <w:pPr>
              <w:pStyle w:val="a8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Романов Виталий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Геннадиевич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8B0DF9" w:rsidRDefault="00367772" w:rsidP="009A4691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772" w:rsidRDefault="00367772" w:rsidP="009A4691">
            <w:pPr>
              <w:pStyle w:val="a8"/>
              <w:spacing w:after="0" w:line="240" w:lineRule="auto"/>
              <w:jc w:val="center"/>
            </w:pPr>
            <w:r w:rsidRPr="008B0DF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Pr="008B0DF9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административно-хозяйственной работе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72" w:rsidRPr="008B0DF9" w:rsidRDefault="00367772" w:rsidP="009A4691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772" w:rsidRDefault="00367772" w:rsidP="009A4691">
            <w:pPr>
              <w:pStyle w:val="a8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66239,32</w:t>
            </w:r>
          </w:p>
        </w:tc>
      </w:tr>
    </w:tbl>
    <w:p w:rsidR="00367772" w:rsidRDefault="00367772" w:rsidP="00C23596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 w:rsidP="00F06769">
      <w:pPr>
        <w:pStyle w:val="a8"/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C23596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C23596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C8711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Pr="00C87118" w:rsidRDefault="00367772" w:rsidP="00F12C0E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87118">
        <w:rPr>
          <w:rFonts w:ascii="Times New Roman" w:hAnsi="Times New Roman"/>
          <w:bCs/>
          <w:sz w:val="24"/>
          <w:szCs w:val="24"/>
        </w:rPr>
        <w:t>«Средняя общеобразовательная школа № 5 г.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87118">
        <w:rPr>
          <w:rFonts w:ascii="Times New Roman" w:hAnsi="Times New Roman"/>
          <w:bCs/>
          <w:sz w:val="24"/>
          <w:szCs w:val="24"/>
        </w:rPr>
        <w:t>Калуги»</w:t>
      </w:r>
    </w:p>
    <w:p w:rsidR="00367772" w:rsidRDefault="00367772" w:rsidP="00F12C0E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D50C96" w:rsidRDefault="00367772" w:rsidP="00F12C0E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C23596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2551"/>
        <w:gridCol w:w="1426"/>
      </w:tblGrid>
      <w:tr w:rsidR="00367772" w:rsidRPr="00EA2EC0" w:rsidTr="00112932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367772" w:rsidRPr="00EA2EC0" w:rsidTr="0011293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367772" w:rsidRPr="00EA2EC0" w:rsidTr="0011293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1F20F7" w:rsidRDefault="00367772" w:rsidP="001F20F7">
            <w:pPr>
              <w:jc w:val="center"/>
              <w:rPr>
                <w:szCs w:val="24"/>
              </w:rPr>
            </w:pPr>
            <w:r w:rsidRPr="001F20F7">
              <w:rPr>
                <w:szCs w:val="24"/>
              </w:rPr>
              <w:t>МБОУ «Средняя общеобразовательная школа № 5»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9687C" w:rsidRDefault="00367772" w:rsidP="005D6AC0">
            <w:pPr>
              <w:spacing w:after="0" w:line="240" w:lineRule="auto"/>
              <w:contextualSpacing/>
              <w:jc w:val="center"/>
            </w:pPr>
            <w:r>
              <w:t xml:space="preserve">Колган Александр Викторович 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9687C" w:rsidRDefault="00367772" w:rsidP="005D6AC0">
            <w:pPr>
              <w:spacing w:after="0" w:line="240" w:lineRule="auto"/>
              <w:contextualSpacing/>
              <w:jc w:val="center"/>
            </w:pPr>
            <w:r>
              <w:t xml:space="preserve">Директор </w:t>
            </w: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9687C" w:rsidRDefault="00367772" w:rsidP="005D6AC0">
            <w:pPr>
              <w:spacing w:after="0" w:line="240" w:lineRule="auto"/>
              <w:contextualSpacing/>
              <w:jc w:val="center"/>
            </w:pPr>
            <w:r>
              <w:t>63901,35</w:t>
            </w:r>
          </w:p>
        </w:tc>
      </w:tr>
      <w:tr w:rsidR="00367772" w:rsidRPr="00EA2EC0" w:rsidTr="0011293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1F20F7" w:rsidRDefault="00367772" w:rsidP="001F20F7">
            <w:pPr>
              <w:jc w:val="center"/>
              <w:rPr>
                <w:szCs w:val="24"/>
              </w:rPr>
            </w:pPr>
            <w:r w:rsidRPr="001F20F7">
              <w:rPr>
                <w:szCs w:val="24"/>
              </w:rPr>
              <w:t>МБОУ «Средняя общеобразовательная школа № 5»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9687C" w:rsidRDefault="00367772" w:rsidP="005D6AC0">
            <w:pPr>
              <w:spacing w:after="0" w:line="240" w:lineRule="auto"/>
              <w:contextualSpacing/>
              <w:jc w:val="center"/>
            </w:pPr>
            <w:r w:rsidRPr="00C9687C">
              <w:t>Гаврюнкина Юлия Александровна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9687C" w:rsidRDefault="00367772" w:rsidP="005D6AC0">
            <w:pPr>
              <w:spacing w:after="0" w:line="240" w:lineRule="auto"/>
              <w:contextualSpacing/>
              <w:jc w:val="center"/>
            </w:pPr>
            <w:r w:rsidRPr="00C9687C">
              <w:t>Заместитель директора по воспитательной работе</w:t>
            </w: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9687C" w:rsidRDefault="00367772" w:rsidP="005D6AC0">
            <w:pPr>
              <w:spacing w:after="0" w:line="240" w:lineRule="auto"/>
              <w:contextualSpacing/>
              <w:jc w:val="center"/>
            </w:pPr>
            <w:r>
              <w:t>56265,49</w:t>
            </w:r>
          </w:p>
        </w:tc>
      </w:tr>
      <w:tr w:rsidR="00367772" w:rsidRPr="00EA2EC0" w:rsidTr="0011293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1F20F7" w:rsidRDefault="00367772" w:rsidP="001F20F7">
            <w:pPr>
              <w:jc w:val="center"/>
              <w:rPr>
                <w:szCs w:val="24"/>
              </w:rPr>
            </w:pPr>
            <w:r w:rsidRPr="001F20F7">
              <w:rPr>
                <w:szCs w:val="24"/>
              </w:rPr>
              <w:t>МБОУ «Средняя общеобразовательная школа № 5»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9687C" w:rsidRDefault="00367772" w:rsidP="005D6AC0">
            <w:pPr>
              <w:spacing w:after="0" w:line="240" w:lineRule="auto"/>
              <w:contextualSpacing/>
              <w:jc w:val="center"/>
            </w:pPr>
            <w:r w:rsidRPr="00C9687C">
              <w:t>Клюева Инна Александровна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9687C" w:rsidRDefault="00367772" w:rsidP="005D6AC0">
            <w:pPr>
              <w:spacing w:after="0" w:line="240" w:lineRule="auto"/>
              <w:contextualSpacing/>
              <w:jc w:val="center"/>
            </w:pPr>
            <w:r w:rsidRPr="00C9687C">
              <w:t>Заместитель директора по административно-хозяйственной работе</w:t>
            </w: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9687C" w:rsidRDefault="00367772" w:rsidP="005D6AC0">
            <w:pPr>
              <w:spacing w:after="0" w:line="240" w:lineRule="auto"/>
              <w:contextualSpacing/>
              <w:jc w:val="center"/>
            </w:pPr>
            <w:r>
              <w:t>46711,42</w:t>
            </w:r>
          </w:p>
        </w:tc>
      </w:tr>
      <w:tr w:rsidR="00367772" w:rsidRPr="00EA2EC0" w:rsidTr="0011293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1F20F7" w:rsidRDefault="00367772" w:rsidP="001F20F7">
            <w:pPr>
              <w:jc w:val="center"/>
              <w:rPr>
                <w:szCs w:val="24"/>
              </w:rPr>
            </w:pPr>
            <w:r w:rsidRPr="001F20F7">
              <w:rPr>
                <w:szCs w:val="24"/>
              </w:rPr>
              <w:t>МБОУ «Средняя общеобразовательная школа № 5»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9687C" w:rsidRDefault="00367772" w:rsidP="005D6AC0">
            <w:pPr>
              <w:spacing w:after="0" w:line="240" w:lineRule="auto"/>
              <w:contextualSpacing/>
              <w:jc w:val="center"/>
            </w:pPr>
            <w:r w:rsidRPr="00C9687C">
              <w:t>Ковалева Ирина Вячеславовна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9687C" w:rsidRDefault="00367772" w:rsidP="005D6AC0">
            <w:pPr>
              <w:spacing w:after="0" w:line="240" w:lineRule="auto"/>
              <w:contextualSpacing/>
              <w:jc w:val="center"/>
            </w:pPr>
            <w:r w:rsidRPr="00C9687C">
              <w:t>Заместитель директора по воспитательной работе</w:t>
            </w: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9687C" w:rsidRDefault="00367772" w:rsidP="005D6AC0">
            <w:pPr>
              <w:spacing w:after="0" w:line="240" w:lineRule="auto"/>
              <w:contextualSpacing/>
              <w:jc w:val="center"/>
            </w:pPr>
            <w:r>
              <w:t>47997,67</w:t>
            </w:r>
          </w:p>
        </w:tc>
      </w:tr>
      <w:tr w:rsidR="00367772" w:rsidRPr="00EA2EC0" w:rsidTr="0011293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1F20F7" w:rsidRDefault="00367772" w:rsidP="001F20F7">
            <w:pPr>
              <w:jc w:val="center"/>
              <w:rPr>
                <w:szCs w:val="24"/>
              </w:rPr>
            </w:pPr>
            <w:r w:rsidRPr="001F20F7">
              <w:rPr>
                <w:szCs w:val="24"/>
              </w:rPr>
              <w:t xml:space="preserve">МБОУ «Средняя общеобразовательная </w:t>
            </w:r>
            <w:r w:rsidRPr="001F20F7">
              <w:rPr>
                <w:szCs w:val="24"/>
              </w:rPr>
              <w:lastRenderedPageBreak/>
              <w:t>школа № 5»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spacing w:after="0" w:line="240" w:lineRule="auto"/>
              <w:contextualSpacing/>
              <w:jc w:val="center"/>
            </w:pPr>
            <w:r>
              <w:lastRenderedPageBreak/>
              <w:t xml:space="preserve">Костюхина Надежда Владимировна </w:t>
            </w:r>
          </w:p>
          <w:p w:rsidR="00367772" w:rsidRPr="00C9687C" w:rsidRDefault="00367772" w:rsidP="00DD367E">
            <w:pPr>
              <w:spacing w:after="0" w:line="240" w:lineRule="auto"/>
              <w:contextualSpacing/>
              <w:jc w:val="center"/>
            </w:pPr>
            <w:r>
              <w:lastRenderedPageBreak/>
              <w:t>(с 08.09.2022)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9687C" w:rsidRDefault="00367772" w:rsidP="005D6AC0">
            <w:pPr>
              <w:spacing w:after="0" w:line="240" w:lineRule="auto"/>
              <w:contextualSpacing/>
              <w:jc w:val="center"/>
            </w:pPr>
            <w:r w:rsidRPr="00C9687C">
              <w:lastRenderedPageBreak/>
              <w:t>Заместитель директора по воспитательной работе</w:t>
            </w: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spacing w:after="0" w:line="240" w:lineRule="auto"/>
              <w:contextualSpacing/>
              <w:jc w:val="center"/>
            </w:pPr>
            <w:r>
              <w:t>53843,77</w:t>
            </w:r>
          </w:p>
        </w:tc>
      </w:tr>
      <w:tr w:rsidR="00367772" w:rsidRPr="00EA2EC0" w:rsidTr="0011293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6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1F20F7" w:rsidRDefault="00367772" w:rsidP="001F20F7">
            <w:pPr>
              <w:jc w:val="center"/>
              <w:rPr>
                <w:szCs w:val="24"/>
              </w:rPr>
            </w:pPr>
            <w:r w:rsidRPr="001F20F7">
              <w:rPr>
                <w:szCs w:val="24"/>
              </w:rPr>
              <w:t>МБОУ «Средняя общеобразовательная школа № 5»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spacing w:after="0" w:line="240" w:lineRule="auto"/>
              <w:contextualSpacing/>
              <w:jc w:val="center"/>
            </w:pPr>
            <w:r>
              <w:t xml:space="preserve">Труханова Юлия </w:t>
            </w:r>
            <w:r w:rsidRPr="00DD2A90">
              <w:t xml:space="preserve">Константиновна  </w:t>
            </w:r>
          </w:p>
          <w:p w:rsidR="00367772" w:rsidRPr="00C9687C" w:rsidRDefault="00367772" w:rsidP="00DD367E">
            <w:pPr>
              <w:spacing w:after="0" w:line="240" w:lineRule="auto"/>
              <w:contextualSpacing/>
              <w:jc w:val="center"/>
            </w:pPr>
            <w:r>
              <w:t>(с 01.09.2022)</w:t>
            </w:r>
            <w:r w:rsidRPr="00DD2A90">
              <w:t xml:space="preserve">                                                                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C9687C" w:rsidRDefault="00367772" w:rsidP="005D6AC0">
            <w:pPr>
              <w:spacing w:after="0" w:line="240" w:lineRule="auto"/>
              <w:contextualSpacing/>
              <w:jc w:val="center"/>
            </w:pPr>
            <w:r w:rsidRPr="00C9687C">
              <w:t xml:space="preserve">Заместитель директора по </w:t>
            </w:r>
            <w:r>
              <w:t>учебно -</w:t>
            </w:r>
            <w:r w:rsidRPr="00C9687C">
              <w:t>воспитательной работ</w:t>
            </w: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spacing w:after="0" w:line="240" w:lineRule="auto"/>
              <w:contextualSpacing/>
              <w:jc w:val="center"/>
            </w:pPr>
            <w:r>
              <w:t>59603,09</w:t>
            </w:r>
          </w:p>
        </w:tc>
      </w:tr>
      <w:tr w:rsidR="00367772" w:rsidRPr="00960962" w:rsidTr="0011293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23725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1F20F7" w:rsidRDefault="00367772" w:rsidP="001F20F7">
            <w:pPr>
              <w:jc w:val="center"/>
              <w:rPr>
                <w:szCs w:val="24"/>
              </w:rPr>
            </w:pPr>
            <w:r w:rsidRPr="001F20F7">
              <w:rPr>
                <w:szCs w:val="24"/>
              </w:rPr>
              <w:t>МБОУ «Средняя общеобразовательная школа № 5»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DD367E">
            <w:pPr>
              <w:spacing w:after="0" w:line="240" w:lineRule="auto"/>
              <w:jc w:val="center"/>
            </w:pPr>
            <w:r>
              <w:t xml:space="preserve">Матвеев Александр Вячеслалович </w:t>
            </w:r>
          </w:p>
          <w:p w:rsidR="00367772" w:rsidRPr="00C9687C" w:rsidRDefault="00367772" w:rsidP="00DD367E">
            <w:pPr>
              <w:spacing w:after="0" w:line="240" w:lineRule="auto"/>
              <w:jc w:val="center"/>
            </w:pPr>
            <w:r>
              <w:t>(по 07.09.2022)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DD2A90" w:rsidRDefault="00367772" w:rsidP="005D6AC0">
            <w:pPr>
              <w:spacing w:after="140" w:line="288" w:lineRule="auto"/>
              <w:jc w:val="center"/>
            </w:pPr>
            <w:r w:rsidRPr="00DD2A90">
              <w:t xml:space="preserve">Заместитель директора по учебно </w:t>
            </w:r>
            <w:r>
              <w:t>–</w:t>
            </w:r>
            <w:r w:rsidRPr="00DD2A90">
              <w:t>воспитательной</w:t>
            </w:r>
            <w:r>
              <w:t xml:space="preserve"> </w:t>
            </w:r>
            <w:r w:rsidRPr="00DD2A90">
              <w:t>работе</w:t>
            </w: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C9687C" w:rsidRDefault="00367772" w:rsidP="005D6AC0">
            <w:pPr>
              <w:spacing w:after="0" w:line="240" w:lineRule="auto"/>
              <w:contextualSpacing/>
              <w:jc w:val="center"/>
            </w:pPr>
            <w:r>
              <w:t>40601,67</w:t>
            </w:r>
          </w:p>
        </w:tc>
      </w:tr>
    </w:tbl>
    <w:p w:rsidR="00367772" w:rsidRDefault="00367772" w:rsidP="00023FA3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7772" w:rsidRDefault="00367772" w:rsidP="00023FA3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023FA3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023FA3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28552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Default="00367772" w:rsidP="0028552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«Средняя общеобразовательная школа№6 имени А.С.Пушкина»</w:t>
      </w:r>
    </w:p>
    <w:p w:rsidR="00367772" w:rsidRDefault="00367772" w:rsidP="00023FA3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города Калуги </w:t>
      </w:r>
    </w:p>
    <w:p w:rsidR="00367772" w:rsidRDefault="00367772" w:rsidP="00B15A68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D50C96" w:rsidRDefault="00367772" w:rsidP="00F12C0E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023FA3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1820"/>
        <w:gridCol w:w="2096"/>
        <w:gridCol w:w="1881"/>
      </w:tblGrid>
      <w:tr w:rsidR="00367772" w:rsidRPr="00EA2EC0" w:rsidTr="00C431B0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367772" w:rsidRPr="00EA2EC0" w:rsidTr="00C431B0">
        <w:trPr>
          <w:trHeight w:val="382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367772" w:rsidRPr="00EA2EC0" w:rsidTr="00C431B0">
        <w:trPr>
          <w:trHeight w:val="1327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школа№6 имени А.С.</w:t>
            </w:r>
            <w:r>
              <w:t xml:space="preserve"> </w:t>
            </w:r>
            <w:r w:rsidRPr="00EA2EC0">
              <w:t>Пушкина» г.</w:t>
            </w:r>
            <w:r>
              <w:t xml:space="preserve"> </w:t>
            </w:r>
            <w:r w:rsidRPr="00EA2EC0">
              <w:t>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476AB8" w:rsidRDefault="00367772" w:rsidP="005D6AC0">
            <w:pPr>
              <w:spacing w:after="0" w:line="240" w:lineRule="auto"/>
              <w:jc w:val="center"/>
            </w:pPr>
            <w:r w:rsidRPr="00476AB8">
              <w:t>Анохина Елена Владимировна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476AB8" w:rsidRDefault="00367772" w:rsidP="005D6AC0">
            <w:pPr>
              <w:spacing w:after="0" w:line="240" w:lineRule="auto"/>
              <w:jc w:val="center"/>
            </w:pPr>
            <w:r w:rsidRPr="00476AB8">
              <w:t>директор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476AB8" w:rsidRDefault="00367772" w:rsidP="005D6AC0">
            <w:pPr>
              <w:spacing w:after="0" w:line="240" w:lineRule="auto"/>
              <w:jc w:val="center"/>
            </w:pPr>
            <w:r>
              <w:t>123183,65</w:t>
            </w:r>
          </w:p>
        </w:tc>
      </w:tr>
      <w:tr w:rsidR="00367772" w:rsidRPr="00EA2EC0" w:rsidTr="00C431B0">
        <w:tc>
          <w:tcPr>
            <w:tcW w:w="68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школа№6 имени А.С.</w:t>
            </w:r>
            <w:r>
              <w:t xml:space="preserve"> </w:t>
            </w:r>
            <w:r w:rsidRPr="00EA2EC0">
              <w:t>Пушкина» г.</w:t>
            </w:r>
            <w:r>
              <w:t xml:space="preserve"> </w:t>
            </w:r>
            <w:r w:rsidRPr="00EA2EC0">
              <w:t>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476AB8" w:rsidRDefault="00367772" w:rsidP="005D6AC0">
            <w:pPr>
              <w:spacing w:after="0" w:line="240" w:lineRule="auto"/>
              <w:jc w:val="center"/>
            </w:pPr>
            <w:r w:rsidRPr="00476AB8">
              <w:t>Дом</w:t>
            </w:r>
            <w:r>
              <w:t>о</w:t>
            </w:r>
            <w:r w:rsidRPr="00476AB8">
              <w:t>рацкая Ирина Валентиновна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476AB8" w:rsidRDefault="00367772" w:rsidP="005D6AC0">
            <w:pPr>
              <w:spacing w:after="0" w:line="240" w:lineRule="auto"/>
              <w:jc w:val="center"/>
            </w:pPr>
            <w:r w:rsidRPr="00476AB8"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367772" w:rsidRPr="00476AB8" w:rsidRDefault="00367772" w:rsidP="005D6AC0">
            <w:pPr>
              <w:spacing w:after="0" w:line="240" w:lineRule="auto"/>
              <w:jc w:val="center"/>
            </w:pPr>
            <w:r>
              <w:t>147013,07</w:t>
            </w:r>
          </w:p>
        </w:tc>
      </w:tr>
      <w:tr w:rsidR="00367772" w:rsidRPr="00EA2EC0" w:rsidTr="00C431B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школа№6 имени А.С.</w:t>
            </w:r>
            <w:r>
              <w:t xml:space="preserve"> </w:t>
            </w:r>
            <w:r w:rsidRPr="00EA2EC0">
              <w:t>Пушкина» г.</w:t>
            </w:r>
            <w:r>
              <w:t xml:space="preserve"> </w:t>
            </w:r>
            <w:r w:rsidRPr="00EA2EC0">
              <w:t>Калуги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476AB8" w:rsidRDefault="00367772" w:rsidP="005D6AC0">
            <w:pPr>
              <w:spacing w:after="0" w:line="240" w:lineRule="auto"/>
              <w:jc w:val="center"/>
            </w:pPr>
            <w:r w:rsidRPr="00476AB8">
              <w:t>Поликанова Тамара Александровна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476AB8" w:rsidRDefault="00367772" w:rsidP="005D6AC0">
            <w:pPr>
              <w:spacing w:after="0" w:line="240" w:lineRule="auto"/>
              <w:jc w:val="center"/>
            </w:pPr>
            <w:r w:rsidRPr="00476AB8"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476AB8" w:rsidRDefault="00367772" w:rsidP="005D6AC0">
            <w:pPr>
              <w:spacing w:after="0" w:line="240" w:lineRule="auto"/>
              <w:jc w:val="center"/>
            </w:pPr>
            <w:r>
              <w:t>95363,51</w:t>
            </w:r>
          </w:p>
        </w:tc>
      </w:tr>
      <w:tr w:rsidR="00367772" w:rsidRPr="00EA2EC0" w:rsidTr="00C431B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школа№6 имени А.С.Пушкина» г.</w:t>
            </w:r>
            <w:r>
              <w:t xml:space="preserve"> </w:t>
            </w:r>
            <w:r w:rsidRPr="00EA2EC0">
              <w:t>Калуги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476AB8" w:rsidRDefault="00367772" w:rsidP="005D6AC0">
            <w:pPr>
              <w:spacing w:after="0" w:line="240" w:lineRule="auto"/>
              <w:jc w:val="center"/>
            </w:pPr>
            <w:r w:rsidRPr="00476AB8">
              <w:t>Нафикова Анна Валерьевна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476AB8" w:rsidRDefault="00367772" w:rsidP="005D6AC0">
            <w:pPr>
              <w:spacing w:after="0" w:line="240" w:lineRule="auto"/>
              <w:jc w:val="center"/>
            </w:pPr>
            <w:r w:rsidRPr="00476AB8">
              <w:t xml:space="preserve">Заместитель директора по учебно-воспитательной </w:t>
            </w:r>
            <w:r w:rsidRPr="00476AB8">
              <w:lastRenderedPageBreak/>
              <w:t>работе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476AB8" w:rsidRDefault="00367772" w:rsidP="005D6AC0">
            <w:pPr>
              <w:spacing w:after="0" w:line="240" w:lineRule="auto"/>
              <w:jc w:val="center"/>
            </w:pPr>
            <w:r>
              <w:lastRenderedPageBreak/>
              <w:t>105111,52</w:t>
            </w:r>
          </w:p>
        </w:tc>
      </w:tr>
      <w:tr w:rsidR="00367772" w:rsidRPr="00EA2EC0" w:rsidTr="00C431B0">
        <w:trPr>
          <w:trHeight w:val="51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школа№6 имени А.С.</w:t>
            </w:r>
            <w:r>
              <w:t xml:space="preserve"> </w:t>
            </w:r>
            <w:r w:rsidRPr="00EA2EC0">
              <w:t>Пушкина» г.</w:t>
            </w:r>
            <w:r>
              <w:t xml:space="preserve"> </w:t>
            </w:r>
            <w:r w:rsidRPr="00EA2EC0">
              <w:t xml:space="preserve">Калуги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476AB8" w:rsidRDefault="00367772" w:rsidP="00223D91">
            <w:pPr>
              <w:spacing w:after="0" w:line="240" w:lineRule="auto"/>
              <w:jc w:val="center"/>
            </w:pPr>
            <w:r>
              <w:t>Чернова Галина Ивановна          (с 11.05.2022)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476AB8" w:rsidRDefault="00367772" w:rsidP="005D6AC0">
            <w:pPr>
              <w:spacing w:after="0" w:line="240" w:lineRule="auto"/>
              <w:jc w:val="center"/>
            </w:pPr>
            <w:r w:rsidRPr="00476AB8">
              <w:t xml:space="preserve">Заместитель директора по </w:t>
            </w:r>
            <w:r>
              <w:t>административно-хозяйственной работе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5D6AC0">
            <w:pPr>
              <w:spacing w:after="0" w:line="240" w:lineRule="auto"/>
              <w:jc w:val="center"/>
            </w:pPr>
          </w:p>
          <w:p w:rsidR="00367772" w:rsidRPr="00476AB8" w:rsidRDefault="00367772" w:rsidP="005D6AC0">
            <w:pPr>
              <w:spacing w:after="0" w:line="240" w:lineRule="auto"/>
              <w:jc w:val="center"/>
            </w:pPr>
            <w:r>
              <w:t xml:space="preserve">75503,12 </w:t>
            </w:r>
          </w:p>
        </w:tc>
      </w:tr>
      <w:tr w:rsidR="00367772" w:rsidRPr="00EA2EC0" w:rsidTr="00C431B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6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школа№6 имени А.С.</w:t>
            </w:r>
            <w:r>
              <w:t xml:space="preserve"> </w:t>
            </w:r>
            <w:r w:rsidRPr="00EA2EC0">
              <w:t>Пушкина» г.</w:t>
            </w:r>
            <w:r>
              <w:t xml:space="preserve"> </w:t>
            </w:r>
            <w:r w:rsidRPr="00EA2EC0">
              <w:t>Калуги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5D6AC0">
            <w:pPr>
              <w:spacing w:after="0" w:line="240" w:lineRule="auto"/>
              <w:jc w:val="center"/>
            </w:pPr>
            <w:r>
              <w:t>Якимова Наталья Алексеевна</w:t>
            </w:r>
          </w:p>
          <w:p w:rsidR="00367772" w:rsidRPr="00476AB8" w:rsidRDefault="00367772" w:rsidP="005D6AC0">
            <w:pPr>
              <w:spacing w:after="0" w:line="240" w:lineRule="auto"/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476AB8" w:rsidRDefault="00367772" w:rsidP="005D6AC0">
            <w:pPr>
              <w:spacing w:after="0" w:line="240" w:lineRule="auto"/>
              <w:jc w:val="center"/>
            </w:pPr>
            <w:r w:rsidRPr="00476AB8"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476AB8" w:rsidRDefault="00367772" w:rsidP="005D6AC0">
            <w:pPr>
              <w:spacing w:after="0" w:line="240" w:lineRule="auto"/>
              <w:jc w:val="center"/>
            </w:pPr>
            <w:r>
              <w:t>106497,41</w:t>
            </w:r>
          </w:p>
        </w:tc>
      </w:tr>
    </w:tbl>
    <w:p w:rsidR="00367772" w:rsidRDefault="00367772" w:rsidP="00963A63">
      <w:pPr>
        <w:pStyle w:val="a8"/>
        <w:spacing w:after="0" w:line="240" w:lineRule="auto"/>
        <w:jc w:val="center"/>
      </w:pPr>
    </w:p>
    <w:p w:rsidR="00367772" w:rsidRDefault="00367772" w:rsidP="00963A63">
      <w:pPr>
        <w:pStyle w:val="a8"/>
        <w:spacing w:after="0" w:line="240" w:lineRule="auto"/>
        <w:jc w:val="center"/>
      </w:pPr>
    </w:p>
    <w:p w:rsidR="00367772" w:rsidRDefault="00367772" w:rsidP="00963A63">
      <w:pPr>
        <w:pStyle w:val="a8"/>
        <w:spacing w:after="0" w:line="240" w:lineRule="auto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1"/>
        <w:gridCol w:w="2831"/>
        <w:gridCol w:w="1787"/>
        <w:gridCol w:w="2059"/>
        <w:gridCol w:w="2059"/>
      </w:tblGrid>
      <w:tr w:rsidR="00367772" w:rsidRPr="00476AB8" w:rsidTr="003C3C63">
        <w:trPr>
          <w:trHeight w:val="154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476AB8" w:rsidRDefault="00367772" w:rsidP="003C3C63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476AB8" w:rsidRDefault="00367772" w:rsidP="003C3C63">
            <w:pPr>
              <w:spacing w:after="0" w:line="240" w:lineRule="auto"/>
              <w:jc w:val="center"/>
            </w:pPr>
            <w:r w:rsidRPr="00476AB8">
              <w:t>МБОУ «Средняя общеобразовательная школа№6 имени А.С.</w:t>
            </w:r>
            <w:r>
              <w:t xml:space="preserve"> </w:t>
            </w:r>
            <w:r w:rsidRPr="00476AB8">
              <w:t>Пушкина» г.</w:t>
            </w:r>
            <w:r>
              <w:t xml:space="preserve"> </w:t>
            </w:r>
            <w:r w:rsidRPr="00476AB8">
              <w:t>Калуги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5D6AC0">
            <w:pPr>
              <w:spacing w:after="0" w:line="240" w:lineRule="auto"/>
              <w:jc w:val="center"/>
            </w:pPr>
            <w:r>
              <w:t>Болвинов Сергей Александрович</w:t>
            </w:r>
          </w:p>
          <w:p w:rsidR="00367772" w:rsidRPr="00476AB8" w:rsidRDefault="00367772" w:rsidP="005D6AC0">
            <w:pPr>
              <w:spacing w:after="0" w:line="240" w:lineRule="auto"/>
              <w:jc w:val="center"/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476AB8" w:rsidRDefault="00367772" w:rsidP="005D6AC0">
            <w:pPr>
              <w:spacing w:after="0" w:line="240" w:lineRule="auto"/>
              <w:jc w:val="center"/>
            </w:pPr>
            <w:r w:rsidRPr="00476AB8">
              <w:t>Заместитель директора по учебно-воспитательной работе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2" w:rsidRDefault="00367772" w:rsidP="005D6AC0">
            <w:pPr>
              <w:spacing w:after="0" w:line="240" w:lineRule="auto"/>
              <w:jc w:val="center"/>
            </w:pPr>
          </w:p>
          <w:p w:rsidR="00367772" w:rsidRDefault="00367772" w:rsidP="005D6AC0">
            <w:pPr>
              <w:spacing w:after="0" w:line="240" w:lineRule="auto"/>
              <w:jc w:val="center"/>
            </w:pPr>
            <w:r>
              <w:t>103452,20</w:t>
            </w:r>
          </w:p>
          <w:p w:rsidR="00367772" w:rsidRPr="00476AB8" w:rsidRDefault="00367772" w:rsidP="005D6AC0">
            <w:pPr>
              <w:spacing w:after="0" w:line="240" w:lineRule="auto"/>
              <w:jc w:val="center"/>
            </w:pPr>
          </w:p>
        </w:tc>
      </w:tr>
      <w:tr w:rsidR="00367772" w:rsidRPr="00476AB8" w:rsidTr="003C3C63">
        <w:trPr>
          <w:trHeight w:val="154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72" w:rsidRPr="00476AB8" w:rsidRDefault="00367772" w:rsidP="003C3C63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72" w:rsidRPr="00476AB8" w:rsidRDefault="00367772" w:rsidP="003C3C63">
            <w:pPr>
              <w:spacing w:after="0" w:line="240" w:lineRule="auto"/>
              <w:jc w:val="center"/>
            </w:pPr>
            <w:r w:rsidRPr="00476AB8">
              <w:t>МБОУ «Средняя общеобразовательная школа№6 имени А.С.</w:t>
            </w:r>
            <w:r>
              <w:t xml:space="preserve"> </w:t>
            </w:r>
            <w:r w:rsidRPr="00476AB8">
              <w:t>Пушкина» г.</w:t>
            </w:r>
            <w:r>
              <w:t xml:space="preserve"> </w:t>
            </w:r>
            <w:r w:rsidRPr="00476AB8">
              <w:t>Калуги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72" w:rsidRPr="00BB0BCC" w:rsidRDefault="00367772" w:rsidP="00F43ADA">
            <w:pPr>
              <w:pStyle w:val="a8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B0BCC">
              <w:rPr>
                <w:rFonts w:ascii="Times New Roman" w:eastAsia="Times New Roman" w:hAnsi="Times New Roman"/>
                <w:sz w:val="24"/>
              </w:rPr>
              <w:t>Пикина Елена Александровна</w:t>
            </w:r>
            <w:r>
              <w:rPr>
                <w:rFonts w:ascii="Times New Roman" w:eastAsia="Times New Roman" w:hAnsi="Times New Roman"/>
                <w:sz w:val="24"/>
              </w:rPr>
              <w:t xml:space="preserve"> (по 14.02.2022)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72" w:rsidRPr="00BB0BCC" w:rsidRDefault="00367772" w:rsidP="005D6AC0">
            <w:pPr>
              <w:pStyle w:val="a8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B0BCC">
              <w:rPr>
                <w:rFonts w:ascii="Times New Roman" w:eastAsia="Times New Roman" w:hAnsi="Times New Roman"/>
                <w:sz w:val="24"/>
              </w:rPr>
              <w:t xml:space="preserve">Заместитель директора по административно-хозяйственной работе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2" w:rsidRPr="00BB0BCC" w:rsidRDefault="00367772" w:rsidP="005D6AC0">
            <w:pPr>
              <w:pStyle w:val="a8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367772" w:rsidRPr="00BB0BCC" w:rsidRDefault="00367772" w:rsidP="005D6AC0">
            <w:pPr>
              <w:pStyle w:val="a8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71640,76</w:t>
            </w:r>
          </w:p>
        </w:tc>
      </w:tr>
      <w:tr w:rsidR="00367772" w:rsidRPr="00476AB8" w:rsidTr="003C3C63">
        <w:trPr>
          <w:trHeight w:val="154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72" w:rsidRPr="00476AB8" w:rsidRDefault="00367772" w:rsidP="003C3C63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72" w:rsidRPr="00476AB8" w:rsidRDefault="00367772" w:rsidP="007F5E3F">
            <w:pPr>
              <w:spacing w:after="0" w:line="240" w:lineRule="auto"/>
              <w:jc w:val="center"/>
            </w:pPr>
            <w:r w:rsidRPr="00476AB8">
              <w:t>МБОУ «Средняя общеобразовательная школа№6 имени А.С.</w:t>
            </w:r>
            <w:r>
              <w:t xml:space="preserve"> </w:t>
            </w:r>
            <w:r w:rsidRPr="00476AB8">
              <w:t>Пушкина» г</w:t>
            </w:r>
            <w:r>
              <w:t xml:space="preserve">. </w:t>
            </w:r>
            <w:r w:rsidRPr="00476AB8">
              <w:t>Калуги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72" w:rsidRPr="00476AB8" w:rsidRDefault="00367772" w:rsidP="005D6AC0">
            <w:pPr>
              <w:spacing w:after="0" w:line="240" w:lineRule="auto"/>
              <w:jc w:val="center"/>
            </w:pPr>
            <w:r>
              <w:t>Панов Владимир Юрьевич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72" w:rsidRPr="00476AB8" w:rsidRDefault="00367772" w:rsidP="005D6AC0">
            <w:pPr>
              <w:spacing w:after="0" w:line="240" w:lineRule="auto"/>
              <w:jc w:val="center"/>
            </w:pPr>
            <w:r w:rsidRPr="00476AB8">
              <w:t xml:space="preserve">Заместитель директора по административно-хозяйственной работе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2" w:rsidRDefault="00367772" w:rsidP="005D6AC0">
            <w:pPr>
              <w:spacing w:after="0" w:line="240" w:lineRule="auto"/>
              <w:jc w:val="center"/>
            </w:pPr>
          </w:p>
          <w:p w:rsidR="00367772" w:rsidRPr="00476AB8" w:rsidRDefault="00367772" w:rsidP="005D6AC0">
            <w:pPr>
              <w:spacing w:after="0" w:line="240" w:lineRule="auto"/>
              <w:jc w:val="center"/>
            </w:pPr>
            <w:r>
              <w:t>67611,02</w:t>
            </w:r>
          </w:p>
        </w:tc>
      </w:tr>
      <w:tr w:rsidR="00367772" w:rsidRPr="00476AB8" w:rsidTr="0041012A">
        <w:trPr>
          <w:trHeight w:val="154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72" w:rsidRPr="00476AB8" w:rsidRDefault="00367772" w:rsidP="00237256">
            <w:pPr>
              <w:spacing w:after="0" w:line="240" w:lineRule="auto"/>
              <w:jc w:val="center"/>
            </w:pPr>
            <w:r>
              <w:lastRenderedPageBreak/>
              <w:t>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72" w:rsidRPr="00476AB8" w:rsidRDefault="00367772" w:rsidP="00237256">
            <w:pPr>
              <w:spacing w:after="0" w:line="240" w:lineRule="auto"/>
              <w:jc w:val="center"/>
            </w:pPr>
            <w:r w:rsidRPr="00476AB8">
              <w:t>МБОУ «Средняя общеобразовательная школа№6 имени А.С.</w:t>
            </w:r>
            <w:r>
              <w:t xml:space="preserve"> </w:t>
            </w:r>
            <w:r w:rsidRPr="00476AB8">
              <w:t>Пушкина» г</w:t>
            </w:r>
            <w:r>
              <w:t xml:space="preserve">. </w:t>
            </w:r>
            <w:r w:rsidRPr="00476AB8">
              <w:t>Калуги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72" w:rsidRPr="00476AB8" w:rsidRDefault="00367772" w:rsidP="005D6AC0">
            <w:pPr>
              <w:spacing w:after="0" w:line="240" w:lineRule="auto"/>
              <w:jc w:val="center"/>
            </w:pPr>
            <w:r>
              <w:t xml:space="preserve">Исламова Эльмира Маратовна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72" w:rsidRPr="00476AB8" w:rsidRDefault="00367772" w:rsidP="005D6AC0">
            <w:pPr>
              <w:spacing w:after="0" w:line="240" w:lineRule="auto"/>
              <w:jc w:val="center"/>
            </w:pPr>
            <w:r w:rsidRPr="00476AB8">
              <w:t>Заместитель директора по учебно-воспитательной работе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2" w:rsidRPr="00476AB8" w:rsidRDefault="00367772" w:rsidP="005D6AC0">
            <w:pPr>
              <w:spacing w:after="0" w:line="240" w:lineRule="auto"/>
              <w:jc w:val="center"/>
            </w:pPr>
            <w:r>
              <w:t>98482,38</w:t>
            </w:r>
          </w:p>
        </w:tc>
      </w:tr>
    </w:tbl>
    <w:p w:rsidR="00367772" w:rsidRDefault="00367772" w:rsidP="00963A63">
      <w:pPr>
        <w:pStyle w:val="a8"/>
        <w:spacing w:after="0" w:line="240" w:lineRule="auto"/>
        <w:jc w:val="center"/>
      </w:pPr>
    </w:p>
    <w:p w:rsidR="00367772" w:rsidRDefault="00367772" w:rsidP="00963A63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963A63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963A63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C8711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Pr="00963A63" w:rsidRDefault="00367772" w:rsidP="00C8711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963A63">
        <w:rPr>
          <w:rFonts w:ascii="Times New Roman" w:eastAsia="Times New Roman" w:hAnsi="Times New Roman"/>
          <w:sz w:val="24"/>
        </w:rPr>
        <w:t xml:space="preserve"> «Средняя общеобразовательная школа № 7» города Калуги</w:t>
      </w:r>
    </w:p>
    <w:p w:rsidR="00367772" w:rsidRDefault="00367772" w:rsidP="00D50C96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D50C96" w:rsidRDefault="00367772" w:rsidP="00F12C0E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EA2EC0">
      <w:pPr>
        <w:spacing w:after="0" w:line="240" w:lineRule="auto"/>
        <w:jc w:val="center"/>
      </w:pPr>
    </w:p>
    <w:tbl>
      <w:tblPr>
        <w:tblpPr w:leftFromText="180" w:rightFromText="180" w:vertAnchor="text" w:tblpX="108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652"/>
        <w:gridCol w:w="1984"/>
        <w:gridCol w:w="2127"/>
        <w:gridCol w:w="2018"/>
      </w:tblGrid>
      <w:tr w:rsidR="00367772" w:rsidRPr="00EA2EC0" w:rsidTr="00C431B0">
        <w:tc>
          <w:tcPr>
            <w:tcW w:w="575" w:type="dxa"/>
            <w:shd w:val="clear" w:color="auto" w:fill="auto"/>
          </w:tcPr>
          <w:p w:rsidR="00367772" w:rsidRPr="00EA2EC0" w:rsidRDefault="00367772" w:rsidP="005448C6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652" w:type="dxa"/>
            <w:shd w:val="clear" w:color="auto" w:fill="auto"/>
          </w:tcPr>
          <w:p w:rsidR="00367772" w:rsidRPr="00EA2EC0" w:rsidRDefault="00367772" w:rsidP="005448C6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984" w:type="dxa"/>
            <w:shd w:val="clear" w:color="auto" w:fill="auto"/>
          </w:tcPr>
          <w:p w:rsidR="00367772" w:rsidRPr="00EA2EC0" w:rsidRDefault="00367772" w:rsidP="005448C6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127" w:type="dxa"/>
            <w:shd w:val="clear" w:color="auto" w:fill="auto"/>
          </w:tcPr>
          <w:p w:rsidR="00367772" w:rsidRPr="00EA2EC0" w:rsidRDefault="00367772" w:rsidP="005448C6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2018" w:type="dxa"/>
            <w:shd w:val="clear" w:color="auto" w:fill="auto"/>
          </w:tcPr>
          <w:p w:rsidR="00367772" w:rsidRPr="00EA2EC0" w:rsidRDefault="00367772" w:rsidP="005448C6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367772" w:rsidRPr="00BE372B" w:rsidTr="00C431B0">
        <w:tc>
          <w:tcPr>
            <w:tcW w:w="575" w:type="dxa"/>
            <w:shd w:val="clear" w:color="auto" w:fill="auto"/>
          </w:tcPr>
          <w:p w:rsidR="00367772" w:rsidRPr="00BE372B" w:rsidRDefault="00367772" w:rsidP="005448C6">
            <w:pPr>
              <w:spacing w:after="0" w:line="240" w:lineRule="auto"/>
              <w:jc w:val="center"/>
              <w:rPr>
                <w:szCs w:val="24"/>
              </w:rPr>
            </w:pPr>
            <w:r w:rsidRPr="00BE372B">
              <w:rPr>
                <w:szCs w:val="24"/>
              </w:rPr>
              <w:t>1</w:t>
            </w:r>
          </w:p>
        </w:tc>
        <w:tc>
          <w:tcPr>
            <w:tcW w:w="2652" w:type="dxa"/>
            <w:shd w:val="clear" w:color="auto" w:fill="auto"/>
          </w:tcPr>
          <w:p w:rsidR="00367772" w:rsidRPr="00BE372B" w:rsidRDefault="00367772" w:rsidP="005448C6">
            <w:pPr>
              <w:spacing w:after="0" w:line="240" w:lineRule="auto"/>
              <w:jc w:val="center"/>
              <w:rPr>
                <w:szCs w:val="24"/>
              </w:rPr>
            </w:pPr>
            <w:r w:rsidRPr="00BE372B">
              <w:rPr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367772" w:rsidRPr="00BE372B" w:rsidRDefault="00367772" w:rsidP="005448C6">
            <w:pPr>
              <w:spacing w:after="0" w:line="240" w:lineRule="auto"/>
              <w:jc w:val="center"/>
              <w:rPr>
                <w:szCs w:val="24"/>
              </w:rPr>
            </w:pPr>
            <w:r w:rsidRPr="00BE372B">
              <w:rPr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367772" w:rsidRPr="00BE372B" w:rsidRDefault="00367772" w:rsidP="005448C6">
            <w:pPr>
              <w:spacing w:after="0" w:line="240" w:lineRule="auto"/>
              <w:jc w:val="center"/>
              <w:rPr>
                <w:szCs w:val="24"/>
              </w:rPr>
            </w:pPr>
            <w:r w:rsidRPr="00BE372B">
              <w:rPr>
                <w:szCs w:val="24"/>
              </w:rPr>
              <w:t>4</w:t>
            </w:r>
          </w:p>
        </w:tc>
        <w:tc>
          <w:tcPr>
            <w:tcW w:w="2018" w:type="dxa"/>
            <w:shd w:val="clear" w:color="auto" w:fill="auto"/>
          </w:tcPr>
          <w:p w:rsidR="00367772" w:rsidRPr="00BE372B" w:rsidRDefault="00367772" w:rsidP="005448C6">
            <w:pPr>
              <w:spacing w:after="0" w:line="240" w:lineRule="auto"/>
              <w:jc w:val="center"/>
              <w:rPr>
                <w:szCs w:val="24"/>
              </w:rPr>
            </w:pPr>
            <w:r w:rsidRPr="00BE372B">
              <w:rPr>
                <w:szCs w:val="24"/>
              </w:rPr>
              <w:t>5</w:t>
            </w:r>
          </w:p>
        </w:tc>
      </w:tr>
    </w:tbl>
    <w:p w:rsidR="00367772" w:rsidRPr="00972749" w:rsidRDefault="00367772" w:rsidP="00972749">
      <w:pPr>
        <w:spacing w:after="0"/>
        <w:rPr>
          <w:vanish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"/>
        <w:gridCol w:w="2686"/>
        <w:gridCol w:w="1984"/>
        <w:gridCol w:w="2126"/>
        <w:gridCol w:w="1985"/>
      </w:tblGrid>
      <w:tr w:rsidR="00367772" w:rsidRPr="00BE372B" w:rsidTr="00C431B0">
        <w:tc>
          <w:tcPr>
            <w:tcW w:w="575" w:type="dxa"/>
            <w:gridSpan w:val="2"/>
            <w:shd w:val="clear" w:color="auto" w:fill="auto"/>
          </w:tcPr>
          <w:p w:rsidR="00367772" w:rsidRPr="00BE372B" w:rsidRDefault="00367772" w:rsidP="00E0702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7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  <w:shd w:val="clear" w:color="auto" w:fill="auto"/>
          </w:tcPr>
          <w:p w:rsidR="00367772" w:rsidRPr="00BE372B" w:rsidRDefault="00367772" w:rsidP="00E0702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72B">
              <w:rPr>
                <w:rFonts w:ascii="Times New Roman" w:hAnsi="Times New Roman"/>
                <w:sz w:val="24"/>
                <w:szCs w:val="24"/>
              </w:rPr>
              <w:t>МБОУ «Средняя общеобразовательная школа № 7» г. Калуги</w:t>
            </w:r>
          </w:p>
        </w:tc>
        <w:tc>
          <w:tcPr>
            <w:tcW w:w="1984" w:type="dxa"/>
            <w:shd w:val="clear" w:color="auto" w:fill="auto"/>
          </w:tcPr>
          <w:p w:rsidR="00367772" w:rsidRPr="00E0702F" w:rsidRDefault="00367772" w:rsidP="00E0702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02F">
              <w:rPr>
                <w:rFonts w:ascii="Times New Roman" w:hAnsi="Times New Roman"/>
                <w:sz w:val="24"/>
                <w:szCs w:val="24"/>
              </w:rPr>
              <w:t>Гапеева Светлана Геннадиевна</w:t>
            </w:r>
          </w:p>
        </w:tc>
        <w:tc>
          <w:tcPr>
            <w:tcW w:w="2126" w:type="dxa"/>
            <w:shd w:val="clear" w:color="auto" w:fill="auto"/>
          </w:tcPr>
          <w:p w:rsidR="00367772" w:rsidRPr="00E0702F" w:rsidRDefault="00367772" w:rsidP="00E0702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02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  <w:shd w:val="clear" w:color="auto" w:fill="auto"/>
          </w:tcPr>
          <w:p w:rsidR="00367772" w:rsidRPr="00E0702F" w:rsidRDefault="00367772" w:rsidP="00E0702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02F">
              <w:rPr>
                <w:rFonts w:ascii="Times New Roman" w:hAnsi="Times New Roman"/>
                <w:sz w:val="24"/>
                <w:szCs w:val="24"/>
                <w:lang w:val="en-US"/>
              </w:rPr>
              <w:t>77292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0702F">
              <w:rPr>
                <w:rFonts w:ascii="Times New Roman" w:hAnsi="Times New Roman"/>
                <w:sz w:val="24"/>
                <w:szCs w:val="24"/>
                <w:lang w:val="en-US"/>
              </w:rPr>
              <w:t>99</w:t>
            </w:r>
          </w:p>
        </w:tc>
      </w:tr>
      <w:tr w:rsidR="00367772" w:rsidRPr="00BE372B" w:rsidTr="00C431B0">
        <w:tc>
          <w:tcPr>
            <w:tcW w:w="575" w:type="dxa"/>
            <w:gridSpan w:val="2"/>
            <w:shd w:val="clear" w:color="auto" w:fill="auto"/>
          </w:tcPr>
          <w:p w:rsidR="00367772" w:rsidRPr="00BE372B" w:rsidRDefault="00367772" w:rsidP="00E0702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7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6" w:type="dxa"/>
            <w:shd w:val="clear" w:color="auto" w:fill="auto"/>
          </w:tcPr>
          <w:p w:rsidR="00367772" w:rsidRPr="00BE372B" w:rsidRDefault="00367772" w:rsidP="00E0702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72B">
              <w:rPr>
                <w:rFonts w:ascii="Times New Roman" w:hAnsi="Times New Roman"/>
                <w:sz w:val="24"/>
                <w:szCs w:val="24"/>
              </w:rPr>
              <w:t>МБОУ «Средняя общеобразовательная школа № 7» г. Калуги</w:t>
            </w:r>
          </w:p>
        </w:tc>
        <w:tc>
          <w:tcPr>
            <w:tcW w:w="1984" w:type="dxa"/>
            <w:shd w:val="clear" w:color="auto" w:fill="auto"/>
          </w:tcPr>
          <w:p w:rsidR="00367772" w:rsidRPr="00E0702F" w:rsidRDefault="00367772" w:rsidP="00E0702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02F">
              <w:rPr>
                <w:rFonts w:ascii="Times New Roman" w:hAnsi="Times New Roman"/>
                <w:sz w:val="24"/>
                <w:szCs w:val="24"/>
              </w:rPr>
              <w:t>Баранникова Татьяна Ильинична</w:t>
            </w:r>
          </w:p>
        </w:tc>
        <w:tc>
          <w:tcPr>
            <w:tcW w:w="2126" w:type="dxa"/>
            <w:shd w:val="clear" w:color="auto" w:fill="auto"/>
          </w:tcPr>
          <w:p w:rsidR="00367772" w:rsidRPr="00E0702F" w:rsidRDefault="00367772" w:rsidP="00E0702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02F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85" w:type="dxa"/>
            <w:shd w:val="clear" w:color="auto" w:fill="auto"/>
          </w:tcPr>
          <w:p w:rsidR="00367772" w:rsidRPr="00E0702F" w:rsidRDefault="00367772" w:rsidP="00E0702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02F">
              <w:rPr>
                <w:rFonts w:ascii="Times New Roman" w:hAnsi="Times New Roman"/>
                <w:sz w:val="24"/>
                <w:szCs w:val="24"/>
                <w:lang w:val="en-US"/>
              </w:rPr>
              <w:t>50733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0702F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</w:tr>
      <w:tr w:rsidR="00367772" w:rsidRPr="00BE372B" w:rsidTr="00C431B0">
        <w:trPr>
          <w:trHeight w:val="1376"/>
        </w:trPr>
        <w:tc>
          <w:tcPr>
            <w:tcW w:w="575" w:type="dxa"/>
            <w:gridSpan w:val="2"/>
            <w:shd w:val="clear" w:color="auto" w:fill="auto"/>
          </w:tcPr>
          <w:p w:rsidR="00367772" w:rsidRPr="00BE372B" w:rsidRDefault="00367772" w:rsidP="00E0702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7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6" w:type="dxa"/>
            <w:shd w:val="clear" w:color="auto" w:fill="auto"/>
          </w:tcPr>
          <w:p w:rsidR="00367772" w:rsidRPr="00BE372B" w:rsidRDefault="00367772" w:rsidP="00E0702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72B">
              <w:rPr>
                <w:rFonts w:ascii="Times New Roman" w:hAnsi="Times New Roman"/>
                <w:sz w:val="24"/>
                <w:szCs w:val="24"/>
              </w:rPr>
              <w:t>МБОУ «Средняя общеобразовательная школа № 7» г. Калуги</w:t>
            </w:r>
          </w:p>
        </w:tc>
        <w:tc>
          <w:tcPr>
            <w:tcW w:w="1984" w:type="dxa"/>
            <w:shd w:val="clear" w:color="auto" w:fill="auto"/>
          </w:tcPr>
          <w:p w:rsidR="00367772" w:rsidRPr="00E0702F" w:rsidRDefault="00367772" w:rsidP="00E0702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02F">
              <w:rPr>
                <w:rFonts w:ascii="Times New Roman" w:hAnsi="Times New Roman"/>
                <w:sz w:val="24"/>
                <w:szCs w:val="24"/>
              </w:rPr>
              <w:t>Кисенкова Ольга Михайловна</w:t>
            </w:r>
          </w:p>
        </w:tc>
        <w:tc>
          <w:tcPr>
            <w:tcW w:w="2126" w:type="dxa"/>
            <w:shd w:val="clear" w:color="auto" w:fill="auto"/>
          </w:tcPr>
          <w:p w:rsidR="00367772" w:rsidRPr="00E0702F" w:rsidRDefault="00367772" w:rsidP="00E0702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02F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85" w:type="dxa"/>
            <w:shd w:val="clear" w:color="auto" w:fill="auto"/>
          </w:tcPr>
          <w:p w:rsidR="00367772" w:rsidRPr="00E0702F" w:rsidRDefault="00367772" w:rsidP="00E0702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02F">
              <w:rPr>
                <w:rFonts w:ascii="Times New Roman" w:hAnsi="Times New Roman"/>
                <w:sz w:val="24"/>
                <w:szCs w:val="24"/>
                <w:lang w:val="en-US"/>
              </w:rPr>
              <w:t>59308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0702F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</w:tr>
      <w:tr w:rsidR="00367772" w:rsidRPr="00BE372B" w:rsidTr="00C431B0">
        <w:tc>
          <w:tcPr>
            <w:tcW w:w="567" w:type="dxa"/>
            <w:shd w:val="clear" w:color="auto" w:fill="auto"/>
          </w:tcPr>
          <w:p w:rsidR="00367772" w:rsidRPr="00BE372B" w:rsidRDefault="00367772" w:rsidP="00E070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7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67772" w:rsidRPr="00BE372B" w:rsidRDefault="00367772" w:rsidP="00E070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72B">
              <w:rPr>
                <w:rFonts w:ascii="Times New Roman" w:hAnsi="Times New Roman"/>
                <w:sz w:val="24"/>
                <w:szCs w:val="24"/>
              </w:rPr>
              <w:t>МБОУ «Средняя общеобразовательная школа № 7» г. Калуги</w:t>
            </w:r>
          </w:p>
        </w:tc>
        <w:tc>
          <w:tcPr>
            <w:tcW w:w="1984" w:type="dxa"/>
            <w:shd w:val="clear" w:color="auto" w:fill="auto"/>
          </w:tcPr>
          <w:p w:rsidR="00367772" w:rsidRPr="00E0702F" w:rsidRDefault="00367772" w:rsidP="00E0702F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772" w:rsidRPr="00E0702F" w:rsidRDefault="00367772" w:rsidP="00E0702F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02F">
              <w:rPr>
                <w:rFonts w:ascii="Times New Roman" w:hAnsi="Times New Roman"/>
                <w:sz w:val="24"/>
                <w:szCs w:val="24"/>
              </w:rPr>
              <w:t>Кузьмина Людмила Ивановна</w:t>
            </w:r>
          </w:p>
          <w:p w:rsidR="00367772" w:rsidRPr="00E0702F" w:rsidRDefault="00367772" w:rsidP="00E0702F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67772" w:rsidRPr="00E0702F" w:rsidRDefault="00367772" w:rsidP="00E0702F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02F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85" w:type="dxa"/>
            <w:shd w:val="clear" w:color="auto" w:fill="auto"/>
          </w:tcPr>
          <w:p w:rsidR="00367772" w:rsidRPr="00E0702F" w:rsidRDefault="00367772" w:rsidP="00E0702F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02F">
              <w:rPr>
                <w:rFonts w:ascii="Times New Roman" w:hAnsi="Times New Roman"/>
                <w:sz w:val="24"/>
                <w:szCs w:val="24"/>
                <w:lang w:val="en-US"/>
              </w:rPr>
              <w:t>46099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0702F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</w:tr>
      <w:tr w:rsidR="00367772" w:rsidRPr="00BE372B" w:rsidTr="00C431B0">
        <w:trPr>
          <w:trHeight w:val="1462"/>
        </w:trPr>
        <w:tc>
          <w:tcPr>
            <w:tcW w:w="567" w:type="dxa"/>
            <w:shd w:val="clear" w:color="auto" w:fill="auto"/>
          </w:tcPr>
          <w:p w:rsidR="00367772" w:rsidRPr="00BE372B" w:rsidRDefault="00367772" w:rsidP="00E070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72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67772" w:rsidRPr="00BE372B" w:rsidRDefault="00367772" w:rsidP="00E070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72B">
              <w:rPr>
                <w:rFonts w:ascii="Times New Roman" w:hAnsi="Times New Roman"/>
                <w:sz w:val="24"/>
                <w:szCs w:val="24"/>
              </w:rPr>
              <w:t>МБОУ «Средняя общеобразовательная школа № 7» г. Калуги</w:t>
            </w:r>
          </w:p>
        </w:tc>
        <w:tc>
          <w:tcPr>
            <w:tcW w:w="1984" w:type="dxa"/>
            <w:shd w:val="clear" w:color="auto" w:fill="auto"/>
          </w:tcPr>
          <w:p w:rsidR="00367772" w:rsidRPr="00E0702F" w:rsidRDefault="00367772" w:rsidP="00E0702F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772" w:rsidRPr="00E0702F" w:rsidRDefault="00367772" w:rsidP="00E0702F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02F">
              <w:rPr>
                <w:rFonts w:ascii="Times New Roman" w:hAnsi="Times New Roman"/>
                <w:sz w:val="24"/>
                <w:szCs w:val="24"/>
              </w:rPr>
              <w:t>Рогожина Леда Валерьевна</w:t>
            </w:r>
          </w:p>
          <w:p w:rsidR="00367772" w:rsidRPr="00E0702F" w:rsidRDefault="00367772" w:rsidP="00E0702F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67772" w:rsidRPr="00E0702F" w:rsidRDefault="00367772" w:rsidP="00E0702F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02F">
              <w:rPr>
                <w:rFonts w:ascii="Times New Roman" w:hAnsi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985" w:type="dxa"/>
            <w:shd w:val="clear" w:color="auto" w:fill="auto"/>
          </w:tcPr>
          <w:p w:rsidR="00367772" w:rsidRPr="00E0702F" w:rsidRDefault="00367772" w:rsidP="00E0702F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02F">
              <w:rPr>
                <w:rFonts w:ascii="Times New Roman" w:hAnsi="Times New Roman"/>
                <w:sz w:val="24"/>
                <w:szCs w:val="24"/>
                <w:lang w:val="en-US"/>
              </w:rPr>
              <w:t>55093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0702F"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</w:tr>
      <w:tr w:rsidR="00367772" w:rsidRPr="00BE372B" w:rsidTr="00C431B0">
        <w:trPr>
          <w:trHeight w:val="1544"/>
        </w:trPr>
        <w:tc>
          <w:tcPr>
            <w:tcW w:w="567" w:type="dxa"/>
            <w:shd w:val="clear" w:color="auto" w:fill="auto"/>
          </w:tcPr>
          <w:p w:rsidR="00367772" w:rsidRPr="00BE372B" w:rsidRDefault="00367772" w:rsidP="00E070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772" w:rsidRPr="00BE372B" w:rsidRDefault="00367772" w:rsidP="00E070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7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67772" w:rsidRPr="00BE372B" w:rsidRDefault="00367772" w:rsidP="00E070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72B">
              <w:rPr>
                <w:rFonts w:ascii="Times New Roman" w:hAnsi="Times New Roman"/>
                <w:sz w:val="24"/>
                <w:szCs w:val="24"/>
              </w:rPr>
              <w:t>МБОУ «Средняя общеобразовательная школа № 7» г. Калуги</w:t>
            </w:r>
          </w:p>
        </w:tc>
        <w:tc>
          <w:tcPr>
            <w:tcW w:w="1984" w:type="dxa"/>
            <w:shd w:val="clear" w:color="auto" w:fill="auto"/>
          </w:tcPr>
          <w:p w:rsidR="00367772" w:rsidRPr="00E0702F" w:rsidRDefault="00367772" w:rsidP="00E0702F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772" w:rsidRPr="00E0702F" w:rsidRDefault="00367772" w:rsidP="00E0702F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02F">
              <w:rPr>
                <w:rFonts w:ascii="Times New Roman" w:hAnsi="Times New Roman"/>
                <w:sz w:val="24"/>
                <w:szCs w:val="24"/>
              </w:rPr>
              <w:t>Герасимова Тамара Викторовна</w:t>
            </w:r>
          </w:p>
          <w:p w:rsidR="00367772" w:rsidRPr="00E0702F" w:rsidRDefault="00367772" w:rsidP="00E0702F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67772" w:rsidRPr="00E0702F" w:rsidRDefault="00367772" w:rsidP="00E0702F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772" w:rsidRPr="00E0702F" w:rsidRDefault="00367772" w:rsidP="00E0702F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02F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985" w:type="dxa"/>
            <w:shd w:val="clear" w:color="auto" w:fill="auto"/>
          </w:tcPr>
          <w:p w:rsidR="00367772" w:rsidRPr="00E0702F" w:rsidRDefault="00367772" w:rsidP="00E0702F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772" w:rsidRPr="00E0702F" w:rsidRDefault="00367772" w:rsidP="00E0702F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02F">
              <w:rPr>
                <w:rFonts w:ascii="Times New Roman" w:hAnsi="Times New Roman"/>
                <w:sz w:val="24"/>
                <w:szCs w:val="24"/>
                <w:lang w:val="en-US"/>
              </w:rPr>
              <w:t>58880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0702F"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</w:p>
        </w:tc>
      </w:tr>
    </w:tbl>
    <w:p w:rsidR="00367772" w:rsidRDefault="00367772" w:rsidP="00135659">
      <w:pPr>
        <w:pStyle w:val="a8"/>
        <w:spacing w:after="0" w:line="240" w:lineRule="auto"/>
        <w:jc w:val="center"/>
      </w:pPr>
      <w:r>
        <w:br w:type="textWrapping" w:clear="all"/>
        <w:t>,</w:t>
      </w:r>
    </w:p>
    <w:p w:rsidR="00367772" w:rsidRDefault="00367772" w:rsidP="00135659">
      <w:pPr>
        <w:pStyle w:val="a8"/>
        <w:spacing w:after="0" w:line="240" w:lineRule="auto"/>
        <w:jc w:val="center"/>
      </w:pPr>
    </w:p>
    <w:p w:rsidR="00367772" w:rsidRDefault="00367772" w:rsidP="00135659">
      <w:pPr>
        <w:pStyle w:val="a8"/>
        <w:spacing w:after="0" w:line="240" w:lineRule="auto"/>
        <w:jc w:val="center"/>
      </w:pPr>
    </w:p>
    <w:p w:rsidR="00367772" w:rsidRDefault="00367772" w:rsidP="00135659">
      <w:pPr>
        <w:pStyle w:val="a8"/>
        <w:spacing w:after="0" w:line="240" w:lineRule="auto"/>
        <w:jc w:val="center"/>
      </w:pPr>
    </w:p>
    <w:p w:rsidR="00367772" w:rsidRDefault="00367772" w:rsidP="00135659">
      <w:pPr>
        <w:pStyle w:val="a8"/>
        <w:spacing w:after="0" w:line="240" w:lineRule="auto"/>
        <w:jc w:val="center"/>
      </w:pPr>
    </w:p>
    <w:p w:rsidR="00367772" w:rsidRDefault="00367772" w:rsidP="00135659">
      <w:pPr>
        <w:pStyle w:val="a8"/>
        <w:spacing w:after="0" w:line="240" w:lineRule="auto"/>
        <w:jc w:val="center"/>
      </w:pPr>
    </w:p>
    <w:p w:rsidR="00367772" w:rsidRDefault="00367772" w:rsidP="00135659">
      <w:pPr>
        <w:pStyle w:val="a8"/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ИНФОРМАЦИЯ</w:t>
      </w:r>
    </w:p>
    <w:p w:rsidR="00367772" w:rsidRDefault="00367772" w:rsidP="005658D3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5658D3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9B3251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</w:t>
      </w:r>
      <w:r w:rsidRPr="009B3251">
        <w:rPr>
          <w:rFonts w:ascii="Times New Roman" w:eastAsia="Times New Roman" w:hAnsi="Times New Roman"/>
          <w:sz w:val="24"/>
        </w:rPr>
        <w:t xml:space="preserve">униципального бюджетного общеобразовательного учреждения </w:t>
      </w:r>
    </w:p>
    <w:p w:rsidR="00367772" w:rsidRPr="009B3251" w:rsidRDefault="00367772" w:rsidP="009B3251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9B3251">
        <w:rPr>
          <w:rFonts w:ascii="Times New Roman" w:eastAsia="Times New Roman" w:hAnsi="Times New Roman"/>
          <w:sz w:val="24"/>
        </w:rPr>
        <w:t xml:space="preserve"> «Средняя общеобразовательная школа № 8» города Калуги</w:t>
      </w:r>
    </w:p>
    <w:p w:rsidR="00367772" w:rsidRDefault="00367772" w:rsidP="00D50C96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D50C96" w:rsidRDefault="00367772" w:rsidP="00F12C0E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5658D3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1820"/>
        <w:gridCol w:w="2126"/>
        <w:gridCol w:w="1843"/>
      </w:tblGrid>
      <w:tr w:rsidR="00367772" w:rsidRPr="00EA2EC0" w:rsidTr="000E0197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367772" w:rsidRPr="00EA2EC0" w:rsidTr="000E0197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367772" w:rsidRPr="00A261B6" w:rsidTr="000E0197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8 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5D6AC0">
            <w:pPr>
              <w:spacing w:after="0" w:line="240" w:lineRule="auto"/>
              <w:jc w:val="center"/>
            </w:pPr>
            <w:r>
              <w:t>Домме Оксана Ивановна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5D6AC0">
            <w:pPr>
              <w:spacing w:after="0" w:line="240" w:lineRule="auto"/>
              <w:jc w:val="center"/>
            </w:pPr>
            <w:r w:rsidRPr="00EA2EC0">
              <w:t>директор</w:t>
            </w:r>
          </w:p>
          <w:p w:rsidR="00367772" w:rsidRPr="00EA2EC0" w:rsidRDefault="00367772" w:rsidP="005D6AC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33387" w:rsidRDefault="00367772" w:rsidP="005D6AC0">
            <w:pPr>
              <w:jc w:val="center"/>
              <w:rPr>
                <w:szCs w:val="24"/>
              </w:rPr>
            </w:pPr>
            <w:r w:rsidRPr="00533387">
              <w:rPr>
                <w:szCs w:val="24"/>
              </w:rPr>
              <w:t>67904,75</w:t>
            </w:r>
          </w:p>
          <w:p w:rsidR="00367772" w:rsidRPr="00533387" w:rsidRDefault="00367772" w:rsidP="005D6AC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67772" w:rsidRPr="00A261B6" w:rsidTr="000E0197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>
              <w:lastRenderedPageBreak/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8»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5D6AC0">
            <w:pPr>
              <w:spacing w:after="0" w:line="240" w:lineRule="auto"/>
              <w:jc w:val="center"/>
            </w:pPr>
            <w:r w:rsidRPr="003A0C1B">
              <w:t>Суворкина Алла Владимировна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5D6AC0">
            <w:pPr>
              <w:spacing w:after="0" w:line="240" w:lineRule="auto"/>
              <w:jc w:val="center"/>
            </w:pPr>
            <w:r w:rsidRPr="003A0C1B">
              <w:t>Заместитель директора по учебно-воспитательной работе</w:t>
            </w:r>
            <w:r>
              <w:t>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33387" w:rsidRDefault="00367772" w:rsidP="005D6AC0">
            <w:pPr>
              <w:jc w:val="center"/>
              <w:rPr>
                <w:szCs w:val="24"/>
              </w:rPr>
            </w:pPr>
            <w:r w:rsidRPr="00533387">
              <w:rPr>
                <w:szCs w:val="24"/>
              </w:rPr>
              <w:t>47808,54</w:t>
            </w:r>
          </w:p>
          <w:p w:rsidR="00367772" w:rsidRPr="00533387" w:rsidRDefault="00367772" w:rsidP="005D6AC0">
            <w:pPr>
              <w:jc w:val="center"/>
              <w:rPr>
                <w:szCs w:val="24"/>
              </w:rPr>
            </w:pPr>
          </w:p>
        </w:tc>
      </w:tr>
      <w:tr w:rsidR="00367772" w:rsidRPr="00A261B6" w:rsidTr="000E0197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 xml:space="preserve"> </w:t>
            </w:r>
          </w:p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 xml:space="preserve"> МБОУ «Средняя общеобразовательная школа № 8»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spacing w:after="0" w:line="240" w:lineRule="auto"/>
              <w:jc w:val="center"/>
            </w:pPr>
            <w:r>
              <w:t xml:space="preserve">Чернова </w:t>
            </w:r>
          </w:p>
          <w:p w:rsidR="00367772" w:rsidRDefault="00367772" w:rsidP="005D6AC0">
            <w:pPr>
              <w:spacing w:after="0" w:line="240" w:lineRule="auto"/>
              <w:jc w:val="center"/>
            </w:pPr>
            <w:r>
              <w:t>Галина</w:t>
            </w:r>
          </w:p>
          <w:p w:rsidR="00367772" w:rsidRDefault="00367772" w:rsidP="005D6AC0">
            <w:pPr>
              <w:spacing w:after="0" w:line="240" w:lineRule="auto"/>
              <w:jc w:val="center"/>
            </w:pPr>
            <w:r>
              <w:t>Ивановна</w:t>
            </w:r>
          </w:p>
          <w:p w:rsidR="00367772" w:rsidRPr="00EA2EC0" w:rsidRDefault="00367772" w:rsidP="005D6AC0">
            <w:pPr>
              <w:spacing w:after="0" w:line="240" w:lineRule="auto"/>
              <w:jc w:val="center"/>
            </w:pPr>
            <w:r w:rsidRPr="00533387">
              <w:t>(</w:t>
            </w:r>
            <w:r>
              <w:t xml:space="preserve"> по </w:t>
            </w:r>
            <w:r w:rsidRPr="00533387">
              <w:t xml:space="preserve"> 05.05.2022)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spacing w:after="0" w:line="240" w:lineRule="auto"/>
              <w:jc w:val="center"/>
            </w:pPr>
            <w:r w:rsidRPr="003A0C1B">
              <w:t>Заместитель директора по административно-хозяйственной работе</w:t>
            </w:r>
            <w:r>
              <w:t xml:space="preserve"> </w:t>
            </w:r>
          </w:p>
          <w:p w:rsidR="00367772" w:rsidRPr="00EA2EC0" w:rsidRDefault="00367772" w:rsidP="005D6AC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33387" w:rsidRDefault="00367772" w:rsidP="005D6AC0">
            <w:pPr>
              <w:jc w:val="center"/>
              <w:rPr>
                <w:szCs w:val="24"/>
              </w:rPr>
            </w:pPr>
            <w:r w:rsidRPr="00533387">
              <w:rPr>
                <w:szCs w:val="24"/>
              </w:rPr>
              <w:t>47180,53</w:t>
            </w:r>
          </w:p>
          <w:p w:rsidR="00367772" w:rsidRPr="00533387" w:rsidRDefault="00367772" w:rsidP="005D6AC0">
            <w:pPr>
              <w:jc w:val="center"/>
              <w:rPr>
                <w:szCs w:val="24"/>
              </w:rPr>
            </w:pPr>
          </w:p>
        </w:tc>
      </w:tr>
      <w:tr w:rsidR="00367772" w:rsidRPr="00A261B6" w:rsidTr="000E0197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270015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270015">
            <w:pPr>
              <w:spacing w:after="0" w:line="240" w:lineRule="auto"/>
              <w:jc w:val="center"/>
            </w:pPr>
            <w:r w:rsidRPr="00EA2EC0">
              <w:t xml:space="preserve"> </w:t>
            </w:r>
          </w:p>
          <w:p w:rsidR="00367772" w:rsidRPr="00EA2EC0" w:rsidRDefault="00367772" w:rsidP="00270015">
            <w:pPr>
              <w:spacing w:after="0" w:line="240" w:lineRule="auto"/>
              <w:jc w:val="center"/>
            </w:pPr>
            <w:r w:rsidRPr="00EA2EC0">
              <w:t xml:space="preserve"> МБОУ «Средняя общеобразовательная школа № 8»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spacing w:after="0" w:line="240" w:lineRule="auto"/>
              <w:jc w:val="center"/>
            </w:pPr>
            <w:r>
              <w:t>Романова Ксения Сергеевна</w:t>
            </w:r>
          </w:p>
          <w:p w:rsidR="00367772" w:rsidRPr="00EA2EC0" w:rsidRDefault="00367772" w:rsidP="005D6AC0">
            <w:pPr>
              <w:spacing w:after="0" w:line="240" w:lineRule="auto"/>
              <w:jc w:val="center"/>
            </w:pPr>
            <w:r w:rsidRPr="00533387">
              <w:t>(</w:t>
            </w:r>
            <w:r>
              <w:t xml:space="preserve">с </w:t>
            </w:r>
            <w:r w:rsidRPr="00533387">
              <w:t>15.06.2022)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533387">
            <w:pPr>
              <w:spacing w:after="0" w:line="240" w:lineRule="auto"/>
              <w:jc w:val="center"/>
            </w:pPr>
            <w:r w:rsidRPr="003A0C1B">
              <w:t>Заместитель директора по административно-хозяйственной работе</w:t>
            </w:r>
            <w:r>
              <w:t xml:space="preserve">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33387" w:rsidRDefault="00367772" w:rsidP="005D6AC0">
            <w:pPr>
              <w:jc w:val="center"/>
              <w:rPr>
                <w:szCs w:val="24"/>
              </w:rPr>
            </w:pPr>
            <w:r w:rsidRPr="00533387">
              <w:rPr>
                <w:szCs w:val="24"/>
              </w:rPr>
              <w:t>47814,26</w:t>
            </w:r>
          </w:p>
          <w:p w:rsidR="00367772" w:rsidRPr="00533387" w:rsidRDefault="00367772" w:rsidP="005D6AC0">
            <w:pPr>
              <w:jc w:val="center"/>
              <w:rPr>
                <w:szCs w:val="24"/>
              </w:rPr>
            </w:pPr>
          </w:p>
        </w:tc>
      </w:tr>
      <w:tr w:rsidR="00367772" w:rsidRPr="009B70EE" w:rsidTr="00533387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5D6AC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5D6AC0">
            <w:pPr>
              <w:spacing w:after="0" w:line="240" w:lineRule="auto"/>
              <w:jc w:val="center"/>
            </w:pPr>
            <w:r w:rsidRPr="00EA2EC0">
              <w:t xml:space="preserve"> </w:t>
            </w:r>
          </w:p>
          <w:p w:rsidR="00367772" w:rsidRPr="00EA2EC0" w:rsidRDefault="00367772" w:rsidP="005D6AC0">
            <w:pPr>
              <w:spacing w:after="0" w:line="240" w:lineRule="auto"/>
              <w:jc w:val="center"/>
            </w:pPr>
            <w:r w:rsidRPr="00EA2EC0">
              <w:t xml:space="preserve"> МБОУ «Средняя общеобразовательная школа № 8»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spacing w:after="0" w:line="240" w:lineRule="auto"/>
              <w:jc w:val="center"/>
            </w:pPr>
            <w:r>
              <w:t xml:space="preserve">Медушевская </w:t>
            </w:r>
          </w:p>
          <w:p w:rsidR="00367772" w:rsidRDefault="00367772" w:rsidP="005D6AC0">
            <w:pPr>
              <w:spacing w:after="0" w:line="240" w:lineRule="auto"/>
              <w:jc w:val="center"/>
            </w:pPr>
            <w:r>
              <w:t xml:space="preserve">Карина Викторовна </w:t>
            </w:r>
          </w:p>
          <w:p w:rsidR="00367772" w:rsidRDefault="00367772" w:rsidP="005D6AC0">
            <w:pPr>
              <w:spacing w:after="0" w:line="240" w:lineRule="auto"/>
              <w:jc w:val="center"/>
            </w:pPr>
            <w:r w:rsidRPr="00533387">
              <w:t>(07.06.2022-14.06.2022)</w:t>
            </w:r>
          </w:p>
          <w:p w:rsidR="00367772" w:rsidRPr="00EA2EC0" w:rsidRDefault="00367772" w:rsidP="005D6AC0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533387">
            <w:pPr>
              <w:spacing w:after="0" w:line="240" w:lineRule="auto"/>
              <w:jc w:val="center"/>
            </w:pPr>
            <w:r w:rsidRPr="003A0C1B">
              <w:t>Заместитель директора по административно-хозяйственной работе</w:t>
            </w:r>
            <w:r>
              <w:t xml:space="preserve">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533387" w:rsidRDefault="00367772" w:rsidP="005D6AC0">
            <w:pPr>
              <w:jc w:val="center"/>
              <w:rPr>
                <w:szCs w:val="24"/>
              </w:rPr>
            </w:pPr>
            <w:r w:rsidRPr="00533387">
              <w:rPr>
                <w:szCs w:val="24"/>
              </w:rPr>
              <w:t>29180,12</w:t>
            </w:r>
          </w:p>
          <w:p w:rsidR="00367772" w:rsidRPr="00533387" w:rsidRDefault="00367772" w:rsidP="005D6AC0">
            <w:pPr>
              <w:jc w:val="center"/>
              <w:rPr>
                <w:szCs w:val="24"/>
              </w:rPr>
            </w:pPr>
          </w:p>
        </w:tc>
      </w:tr>
    </w:tbl>
    <w:p w:rsidR="00367772" w:rsidRDefault="00367772" w:rsidP="00506051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 w:rsidP="00506051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506051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Pr="009B3251" w:rsidRDefault="00367772" w:rsidP="00506051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9B3251"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506051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</w:t>
      </w:r>
      <w:r w:rsidRPr="009B3251">
        <w:rPr>
          <w:rFonts w:ascii="Times New Roman" w:eastAsia="Times New Roman" w:hAnsi="Times New Roman"/>
          <w:sz w:val="24"/>
        </w:rPr>
        <w:t xml:space="preserve">униципального бюджетного общеобразовательного учреждения </w:t>
      </w:r>
    </w:p>
    <w:p w:rsidR="00367772" w:rsidRPr="009B3251" w:rsidRDefault="00367772" w:rsidP="00506051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9B3251">
        <w:rPr>
          <w:rFonts w:ascii="Times New Roman" w:eastAsia="Times New Roman" w:hAnsi="Times New Roman"/>
          <w:sz w:val="24"/>
        </w:rPr>
        <w:t>«Лицей № 9 имени К.Э. Циолковского» города Калуги</w:t>
      </w:r>
    </w:p>
    <w:p w:rsidR="00367772" w:rsidRDefault="00367772" w:rsidP="00B762BB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F12C0E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506051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719"/>
        <w:gridCol w:w="1985"/>
        <w:gridCol w:w="2096"/>
        <w:gridCol w:w="1881"/>
      </w:tblGrid>
      <w:tr w:rsidR="00367772" w:rsidRPr="00EA2EC0" w:rsidTr="000E0197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367772" w:rsidRPr="00EA2EC0" w:rsidTr="000E0197">
        <w:trPr>
          <w:trHeight w:val="303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367772" w:rsidRPr="00EA2EC0" w:rsidTr="005D6AC0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D16CC4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D16CC4">
            <w:pPr>
              <w:spacing w:after="0" w:line="240" w:lineRule="auto"/>
              <w:jc w:val="center"/>
            </w:pPr>
            <w:r w:rsidRPr="00EA2EC0">
              <w:t>МБОУ «Лицей № 9 имени К.Э. Циолковского»</w:t>
            </w:r>
          </w:p>
          <w:p w:rsidR="00367772" w:rsidRPr="00EA2EC0" w:rsidRDefault="00367772" w:rsidP="00D16CC4">
            <w:pPr>
              <w:spacing w:after="0" w:line="240" w:lineRule="auto"/>
              <w:jc w:val="center"/>
            </w:pPr>
            <w:r>
              <w:t xml:space="preserve"> </w:t>
            </w:r>
            <w:r w:rsidRPr="00EA2EC0">
              <w:t>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B64B35" w:rsidRDefault="00367772" w:rsidP="005D6AC0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Иванцов Евгений Владимирович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B64B35" w:rsidRDefault="00367772" w:rsidP="005D6AC0">
            <w:pPr>
              <w:suppressLineNumbers/>
              <w:snapToGrid w:val="0"/>
              <w:jc w:val="center"/>
              <w:rPr>
                <w:szCs w:val="24"/>
              </w:rPr>
            </w:pPr>
            <w:r w:rsidRPr="00B64B35">
              <w:rPr>
                <w:szCs w:val="24"/>
              </w:rPr>
              <w:t>Директор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B64B35" w:rsidRDefault="00367772" w:rsidP="005D6AC0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56220,12</w:t>
            </w:r>
          </w:p>
        </w:tc>
      </w:tr>
      <w:tr w:rsidR="00367772" w:rsidRPr="00EA2EC0" w:rsidTr="005D6AC0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D16CC4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D16CC4">
            <w:pPr>
              <w:spacing w:after="0" w:line="240" w:lineRule="auto"/>
              <w:jc w:val="center"/>
            </w:pPr>
            <w:r w:rsidRPr="00EA2EC0">
              <w:t xml:space="preserve">МБОУ «Лицей № 9 имени К.Э. Циолковского» </w:t>
            </w:r>
          </w:p>
          <w:p w:rsidR="00367772" w:rsidRPr="00EA2EC0" w:rsidRDefault="00367772" w:rsidP="00D16CC4">
            <w:pPr>
              <w:spacing w:after="0" w:line="240" w:lineRule="auto"/>
              <w:jc w:val="center"/>
            </w:pPr>
            <w:r w:rsidRPr="00EA2EC0">
              <w:t>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B64B35" w:rsidRDefault="00367772" w:rsidP="005D6AC0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Кузин Александр Александрович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B64B35" w:rsidRDefault="00367772" w:rsidP="005D6AC0">
            <w:pPr>
              <w:suppressLineNumbers/>
              <w:snapToGrid w:val="0"/>
              <w:jc w:val="center"/>
              <w:rPr>
                <w:szCs w:val="24"/>
              </w:rPr>
            </w:pPr>
            <w:r w:rsidRPr="00B64B35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B64B35" w:rsidRDefault="00367772" w:rsidP="005D6AC0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51180,84</w:t>
            </w:r>
          </w:p>
        </w:tc>
      </w:tr>
      <w:tr w:rsidR="00367772" w:rsidRPr="00EA2EC0" w:rsidTr="005D6AC0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D16CC4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D16CC4">
            <w:pPr>
              <w:spacing w:after="0" w:line="240" w:lineRule="auto"/>
              <w:jc w:val="center"/>
            </w:pPr>
            <w:r w:rsidRPr="00EA2EC0">
              <w:t>МБОУ «Лицей № 9 имени К.Э. Циолковского»</w:t>
            </w:r>
          </w:p>
          <w:p w:rsidR="00367772" w:rsidRPr="00EA2EC0" w:rsidRDefault="00367772" w:rsidP="00D16CC4">
            <w:pPr>
              <w:spacing w:after="0" w:line="240" w:lineRule="auto"/>
              <w:jc w:val="center"/>
            </w:pPr>
            <w:r w:rsidRPr="00EA2EC0">
              <w:t xml:space="preserve">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D6AC0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Орешкова Елена Валериевна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B64B35" w:rsidRDefault="00367772" w:rsidP="005D6AC0">
            <w:pPr>
              <w:suppressLineNumbers/>
              <w:snapToGrid w:val="0"/>
              <w:jc w:val="center"/>
              <w:rPr>
                <w:szCs w:val="24"/>
              </w:rPr>
            </w:pPr>
            <w:r w:rsidRPr="00B64B35">
              <w:rPr>
                <w:szCs w:val="24"/>
              </w:rPr>
              <w:t xml:space="preserve">Заместитель директора по учебно-воспитательной </w:t>
            </w:r>
            <w:r>
              <w:rPr>
                <w:szCs w:val="24"/>
              </w:rPr>
              <w:t>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B64B35" w:rsidRDefault="00367772" w:rsidP="005D6AC0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60793,29</w:t>
            </w:r>
          </w:p>
        </w:tc>
      </w:tr>
      <w:tr w:rsidR="00367772" w:rsidRPr="00EA2EC0" w:rsidTr="005D6AC0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D16CC4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D16CC4">
            <w:pPr>
              <w:spacing w:after="0" w:line="240" w:lineRule="auto"/>
              <w:jc w:val="center"/>
            </w:pPr>
            <w:r w:rsidRPr="00EA2EC0">
              <w:t>МБОУ «Лицей № 9 имени К.Э. Циолковского»</w:t>
            </w:r>
          </w:p>
          <w:p w:rsidR="00367772" w:rsidRPr="00EA2EC0" w:rsidRDefault="00367772" w:rsidP="00D16CC4">
            <w:pPr>
              <w:spacing w:after="0" w:line="240" w:lineRule="auto"/>
              <w:jc w:val="center"/>
            </w:pPr>
            <w:r w:rsidRPr="00EA2EC0">
              <w:lastRenderedPageBreak/>
              <w:t xml:space="preserve">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B64B35" w:rsidRDefault="00367772" w:rsidP="005D6AC0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Крючкова Екатерина </w:t>
            </w:r>
            <w:r>
              <w:rPr>
                <w:szCs w:val="24"/>
              </w:rPr>
              <w:lastRenderedPageBreak/>
              <w:t>Александровна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B64B35" w:rsidRDefault="00367772" w:rsidP="005D6AC0">
            <w:pPr>
              <w:suppressLineNumbers/>
              <w:snapToGrid w:val="0"/>
              <w:jc w:val="center"/>
              <w:rPr>
                <w:szCs w:val="24"/>
              </w:rPr>
            </w:pPr>
            <w:r w:rsidRPr="00B64B35">
              <w:rPr>
                <w:szCs w:val="24"/>
              </w:rPr>
              <w:lastRenderedPageBreak/>
              <w:t xml:space="preserve">Заместитель директора по </w:t>
            </w:r>
            <w:r w:rsidRPr="00B64B35">
              <w:rPr>
                <w:szCs w:val="24"/>
              </w:rPr>
              <w:lastRenderedPageBreak/>
              <w:t>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B64B35" w:rsidRDefault="00367772" w:rsidP="005D6AC0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59825,05</w:t>
            </w:r>
          </w:p>
        </w:tc>
      </w:tr>
      <w:tr w:rsidR="00367772" w:rsidRPr="00EA2EC0" w:rsidTr="005D6AC0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D16CC4">
            <w:pPr>
              <w:spacing w:after="0" w:line="240" w:lineRule="auto"/>
              <w:jc w:val="center"/>
            </w:pPr>
            <w:r w:rsidRPr="00EA2EC0">
              <w:t>5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D16CC4" w:rsidRDefault="00367772" w:rsidP="00D16CC4">
            <w:pPr>
              <w:spacing w:after="0" w:line="240" w:lineRule="auto"/>
              <w:jc w:val="center"/>
            </w:pPr>
            <w:r w:rsidRPr="00D16CC4">
              <w:t xml:space="preserve">МБОУ «Лицей № 9 имени К.Э. Циолковского» </w:t>
            </w:r>
          </w:p>
          <w:p w:rsidR="00367772" w:rsidRPr="00D16CC4" w:rsidRDefault="00367772" w:rsidP="00D16CC4">
            <w:pPr>
              <w:spacing w:after="0" w:line="240" w:lineRule="auto"/>
              <w:jc w:val="center"/>
            </w:pPr>
            <w:r w:rsidRPr="00D16CC4">
              <w:t>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B64B35" w:rsidRDefault="00367772" w:rsidP="005D6AC0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Набатова Людмила Алексеевна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B64B35" w:rsidRDefault="00367772" w:rsidP="005D6AC0">
            <w:pPr>
              <w:suppressLineNumbers/>
              <w:snapToGrid w:val="0"/>
              <w:jc w:val="center"/>
              <w:rPr>
                <w:szCs w:val="24"/>
              </w:rPr>
            </w:pPr>
            <w:r w:rsidRPr="00B64B35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B64B35" w:rsidRDefault="00367772" w:rsidP="005D6AC0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57630,35</w:t>
            </w:r>
          </w:p>
        </w:tc>
      </w:tr>
    </w:tbl>
    <w:p w:rsidR="00367772" w:rsidRDefault="00367772" w:rsidP="008F292C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8F292C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96499E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96499E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28552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Pr="003B61D2" w:rsidRDefault="00367772" w:rsidP="0096499E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3B61D2">
        <w:rPr>
          <w:rFonts w:ascii="Times New Roman" w:eastAsia="Times New Roman" w:hAnsi="Times New Roman"/>
          <w:sz w:val="24"/>
        </w:rPr>
        <w:t xml:space="preserve"> «Средняя общеобразовательная школа </w:t>
      </w:r>
      <w:r w:rsidRPr="00CE05C1">
        <w:rPr>
          <w:rFonts w:ascii="Times New Roman" w:eastAsia="Times New Roman" w:hAnsi="Times New Roman"/>
          <w:sz w:val="24"/>
        </w:rPr>
        <w:t>№10 с углубленным</w:t>
      </w:r>
      <w:r w:rsidRPr="003B61D2">
        <w:rPr>
          <w:rFonts w:ascii="Times New Roman" w:eastAsia="Times New Roman" w:hAnsi="Times New Roman"/>
          <w:sz w:val="24"/>
        </w:rPr>
        <w:t xml:space="preserve"> изучением отдельных предметов» </w:t>
      </w:r>
      <w:r>
        <w:rPr>
          <w:rFonts w:ascii="Times New Roman" w:eastAsia="Times New Roman" w:hAnsi="Times New Roman"/>
          <w:sz w:val="24"/>
        </w:rPr>
        <w:t>города</w:t>
      </w:r>
      <w:r w:rsidRPr="003B61D2">
        <w:rPr>
          <w:rFonts w:ascii="Times New Roman" w:eastAsia="Times New Roman" w:hAnsi="Times New Roman"/>
          <w:sz w:val="24"/>
        </w:rPr>
        <w:t xml:space="preserve"> Калуги</w:t>
      </w:r>
    </w:p>
    <w:p w:rsidR="00367772" w:rsidRDefault="00367772" w:rsidP="00761752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B762BB" w:rsidRDefault="00367772" w:rsidP="00F12C0E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96499E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6126"/>
        <w:gridCol w:w="2305"/>
        <w:gridCol w:w="4032"/>
        <w:gridCol w:w="2746"/>
      </w:tblGrid>
      <w:tr w:rsidR="00367772" w:rsidRPr="00EA2EC0" w:rsidTr="002E4504">
        <w:trPr>
          <w:cantSplit/>
        </w:trPr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367772" w:rsidRPr="00EA2EC0" w:rsidTr="002E4504">
        <w:trPr>
          <w:cantSplit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367772" w:rsidRPr="00EA2EC0" w:rsidTr="002E4504">
        <w:trPr>
          <w:cantSplit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  <w:p w:rsidR="00367772" w:rsidRPr="00EA2EC0" w:rsidRDefault="00367772" w:rsidP="00EA2EC0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№10</w:t>
            </w:r>
            <w:r>
              <w:t xml:space="preserve"> </w:t>
            </w:r>
            <w:r w:rsidRPr="00EA2EC0">
              <w:t>с углубленным изучением отдельных предметов»</w:t>
            </w:r>
            <w:r>
              <w:t xml:space="preserve">    </w:t>
            </w:r>
            <w:r w:rsidRPr="00EA2EC0">
              <w:t>г. Калуги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Чикалова Марина Анатольевна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110993,50</w:t>
            </w:r>
          </w:p>
        </w:tc>
      </w:tr>
      <w:tr w:rsidR="00367772" w:rsidRPr="00EA2EC0" w:rsidTr="002E4504">
        <w:trPr>
          <w:cantSplit/>
          <w:trHeight w:val="1915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0E0197">
            <w:pPr>
              <w:jc w:val="center"/>
            </w:pPr>
            <w:r w:rsidRPr="004158CE">
              <w:t>МБОУ «Средняя общеобразовательная школа №10 с углубленным изучением отдельных предметов»    г. Калуги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Кучина Наталия Викторовна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86408,46</w:t>
            </w:r>
          </w:p>
        </w:tc>
      </w:tr>
      <w:tr w:rsidR="00367772" w:rsidRPr="00EA2EC0" w:rsidTr="005D6AC0">
        <w:trPr>
          <w:cantSplit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0E0197">
            <w:pPr>
              <w:jc w:val="center"/>
            </w:pPr>
            <w:r w:rsidRPr="004158CE">
              <w:t>МБОУ «Средняя общеобразовательная школа №10 с углубленным изучением отдельных предметов»    г. Калуги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Маркина Яна Владимировна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71571,53</w:t>
            </w:r>
          </w:p>
        </w:tc>
      </w:tr>
      <w:tr w:rsidR="00367772" w:rsidRPr="00EA2EC0" w:rsidTr="005D6AC0">
        <w:trPr>
          <w:cantSplit/>
        </w:trPr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67772" w:rsidRDefault="00367772" w:rsidP="000E0197">
            <w:pPr>
              <w:jc w:val="center"/>
            </w:pPr>
            <w:r w:rsidRPr="004158CE">
              <w:t>МБОУ «Средняя общеобразовательная школа №10 с углубленным изучением отдельных предметов»    г. Калуги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Чолахсаева Елена Ваговна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B17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74771,07</w:t>
            </w:r>
          </w:p>
        </w:tc>
      </w:tr>
      <w:tr w:rsidR="00367772" w:rsidRPr="00EA2EC0" w:rsidTr="005D6AC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67772" w:rsidRDefault="00367772" w:rsidP="000E0197">
            <w:pPr>
              <w:jc w:val="center"/>
            </w:pPr>
            <w:r w:rsidRPr="004158CE">
              <w:t>МБОУ «Средняя общеобразовательная школа №10 с углубленным изучением отдельных предметов»    г. Калуги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Сердюкова Лена Зигмундовна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7D1">
              <w:rPr>
                <w:rFonts w:ascii="Times New Roman" w:hAnsi="Times New Roman"/>
                <w:sz w:val="24"/>
                <w:szCs w:val="24"/>
              </w:rPr>
              <w:t>Заместитель директора  по административно-хозяйственной работе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73596,60</w:t>
            </w:r>
          </w:p>
        </w:tc>
      </w:tr>
    </w:tbl>
    <w:p w:rsidR="00367772" w:rsidRDefault="00367772" w:rsidP="00280BB3">
      <w:pPr>
        <w:pStyle w:val="a8"/>
        <w:spacing w:after="0" w:line="240" w:lineRule="auto"/>
        <w:jc w:val="center"/>
      </w:pPr>
    </w:p>
    <w:p w:rsidR="00367772" w:rsidRDefault="00367772" w:rsidP="00280BB3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280BB3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9B3251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бухгалтеров</w:t>
      </w:r>
    </w:p>
    <w:p w:rsidR="00367772" w:rsidRDefault="00367772" w:rsidP="009B3251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Pr="00A26F98" w:rsidRDefault="00367772" w:rsidP="009B3251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 w:rsidRPr="00A26F98">
        <w:rPr>
          <w:rFonts w:ascii="Times New Roman" w:hAnsi="Times New Roman"/>
          <w:sz w:val="24"/>
        </w:rPr>
        <w:t xml:space="preserve"> «Средняя общеобразовательная</w:t>
      </w:r>
      <w:r>
        <w:rPr>
          <w:rFonts w:ascii="Times New Roman" w:hAnsi="Times New Roman"/>
          <w:sz w:val="24"/>
        </w:rPr>
        <w:t xml:space="preserve"> </w:t>
      </w:r>
      <w:r w:rsidRPr="00A26F98">
        <w:rPr>
          <w:rFonts w:ascii="Times New Roman" w:hAnsi="Times New Roman"/>
          <w:sz w:val="24"/>
        </w:rPr>
        <w:t>школа №1</w:t>
      </w:r>
      <w:r>
        <w:rPr>
          <w:rFonts w:ascii="Times New Roman" w:hAnsi="Times New Roman"/>
          <w:sz w:val="24"/>
        </w:rPr>
        <w:t>1</w:t>
      </w:r>
      <w:r w:rsidRPr="00A26F98">
        <w:rPr>
          <w:rFonts w:ascii="Times New Roman" w:hAnsi="Times New Roman"/>
          <w:sz w:val="24"/>
        </w:rPr>
        <w:t>» города Калуги</w:t>
      </w:r>
    </w:p>
    <w:p w:rsidR="00367772" w:rsidRDefault="00367772" w:rsidP="00B762BB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B762BB" w:rsidRDefault="00367772" w:rsidP="006259F2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280BB3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719"/>
        <w:gridCol w:w="1985"/>
        <w:gridCol w:w="2096"/>
        <w:gridCol w:w="1881"/>
      </w:tblGrid>
      <w:tr w:rsidR="00367772" w:rsidRPr="00EA2EC0" w:rsidTr="000E0197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367772" w:rsidRPr="00EA2EC0" w:rsidTr="000E0197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367772" w:rsidRPr="00EA2EC0" w:rsidTr="0023725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Pr="00EA2EC0" w:rsidRDefault="00367772" w:rsidP="00F161E4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Pr="00EA2EC0" w:rsidRDefault="00367772" w:rsidP="00F161E4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11»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Default="00367772" w:rsidP="00F161E4">
            <w:pPr>
              <w:spacing w:after="0" w:line="240" w:lineRule="auto"/>
              <w:jc w:val="center"/>
            </w:pPr>
            <w:r>
              <w:t>Осипов Геннадий Владимирович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Default="00367772" w:rsidP="00F161E4">
            <w:pPr>
              <w:spacing w:after="0" w:line="240" w:lineRule="auto"/>
              <w:jc w:val="center"/>
            </w:pPr>
            <w:r>
              <w:t>Директор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772" w:rsidRPr="008B0DF9" w:rsidRDefault="00367772" w:rsidP="00F161E4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76011,47</w:t>
            </w:r>
          </w:p>
        </w:tc>
      </w:tr>
      <w:tr w:rsidR="00367772" w:rsidRPr="00EA2EC0" w:rsidTr="0023725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Pr="00EA2EC0" w:rsidRDefault="00367772" w:rsidP="00F161E4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</w:tcPr>
          <w:p w:rsidR="00367772" w:rsidRPr="00EA2EC0" w:rsidRDefault="00367772" w:rsidP="00F161E4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11»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Default="00367772" w:rsidP="00F161E4">
            <w:pPr>
              <w:spacing w:after="0" w:line="240" w:lineRule="auto"/>
              <w:jc w:val="center"/>
            </w:pPr>
            <w:r>
              <w:t>Куликова Екатерина Анатольевна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Default="00367772" w:rsidP="00F161E4">
            <w:pPr>
              <w:spacing w:after="0" w:line="240" w:lineRule="auto"/>
              <w:jc w:val="center"/>
            </w:pPr>
            <w:r>
              <w:t>Заместитель директора по административно- хозяйственной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772" w:rsidRPr="008B0DF9" w:rsidRDefault="00367772" w:rsidP="00F161E4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52919,68</w:t>
            </w:r>
          </w:p>
          <w:p w:rsidR="00367772" w:rsidRDefault="00367772" w:rsidP="00F161E4">
            <w:pPr>
              <w:pStyle w:val="a8"/>
              <w:spacing w:after="0" w:line="240" w:lineRule="auto"/>
              <w:jc w:val="center"/>
            </w:pPr>
          </w:p>
        </w:tc>
      </w:tr>
    </w:tbl>
    <w:p w:rsidR="00367772" w:rsidRDefault="00367772" w:rsidP="00BF2CCC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 w:rsidP="00BF2CCC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4"/>
        </w:rPr>
        <w:lastRenderedPageBreak/>
        <w:t>ИНФОРМАЦИЯ</w:t>
      </w:r>
    </w:p>
    <w:p w:rsidR="00367772" w:rsidRPr="003566DD" w:rsidRDefault="00367772" w:rsidP="00BF2CCC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 w:rsidRPr="003566DD">
        <w:rPr>
          <w:rFonts w:ascii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A26F9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Pr="00A26F98" w:rsidRDefault="00367772" w:rsidP="00A26F9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 w:rsidRPr="00A26F98">
        <w:rPr>
          <w:rFonts w:ascii="Times New Roman" w:hAnsi="Times New Roman"/>
          <w:sz w:val="24"/>
        </w:rPr>
        <w:t xml:space="preserve"> «Средняя общеобразовательная</w:t>
      </w:r>
      <w:r>
        <w:rPr>
          <w:rFonts w:ascii="Times New Roman" w:hAnsi="Times New Roman"/>
          <w:sz w:val="24"/>
        </w:rPr>
        <w:t xml:space="preserve"> </w:t>
      </w:r>
      <w:r w:rsidRPr="00A26F98">
        <w:rPr>
          <w:rFonts w:ascii="Times New Roman" w:hAnsi="Times New Roman"/>
          <w:sz w:val="24"/>
        </w:rPr>
        <w:t>школа №12» города Калуги</w:t>
      </w:r>
    </w:p>
    <w:p w:rsidR="00367772" w:rsidRDefault="00367772" w:rsidP="00B762BB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B762BB" w:rsidRDefault="00367772" w:rsidP="006259F2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F22B09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7"/>
        <w:gridCol w:w="2715"/>
        <w:gridCol w:w="1985"/>
        <w:gridCol w:w="2104"/>
        <w:gridCol w:w="1887"/>
      </w:tblGrid>
      <w:tr w:rsidR="00367772" w:rsidRPr="00EA2EC0" w:rsidTr="000E0197"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367772" w:rsidRPr="00EA2EC0" w:rsidTr="000E0197"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1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367772" w:rsidRPr="00EA2EC0" w:rsidTr="000E0197"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№12» г. Калуги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0265D2" w:rsidRDefault="00367772" w:rsidP="00237256">
            <w:pPr>
              <w:spacing w:after="0" w:line="240" w:lineRule="auto"/>
              <w:jc w:val="center"/>
            </w:pPr>
            <w:r w:rsidRPr="000265D2">
              <w:t>Повереннов Владимир Николаевич</w:t>
            </w:r>
          </w:p>
        </w:tc>
        <w:tc>
          <w:tcPr>
            <w:tcW w:w="21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0265D2" w:rsidRDefault="00367772" w:rsidP="00237256">
            <w:pPr>
              <w:spacing w:after="0" w:line="240" w:lineRule="auto"/>
              <w:jc w:val="center"/>
            </w:pPr>
            <w:r w:rsidRPr="000265D2">
              <w:t>Директор</w:t>
            </w:r>
          </w:p>
        </w:tc>
        <w:tc>
          <w:tcPr>
            <w:tcW w:w="1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5D6AC0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104666,19</w:t>
            </w:r>
          </w:p>
        </w:tc>
      </w:tr>
      <w:tr w:rsidR="00367772" w:rsidRPr="00EA2EC0" w:rsidTr="000E0197">
        <w:trPr>
          <w:trHeight w:val="1009"/>
        </w:trPr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№12» г. Калуги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0265D2" w:rsidRDefault="00367772" w:rsidP="00237256">
            <w:pPr>
              <w:spacing w:after="0" w:line="240" w:lineRule="auto"/>
              <w:jc w:val="center"/>
            </w:pPr>
            <w:r w:rsidRPr="000265D2">
              <w:t>Буравцова</w:t>
            </w:r>
          </w:p>
          <w:p w:rsidR="00367772" w:rsidRPr="000265D2" w:rsidRDefault="00367772" w:rsidP="00237256">
            <w:pPr>
              <w:spacing w:after="0" w:line="240" w:lineRule="auto"/>
              <w:jc w:val="center"/>
            </w:pPr>
            <w:r w:rsidRPr="000265D2">
              <w:t>Ольга Викторовна</w:t>
            </w:r>
          </w:p>
        </w:tc>
        <w:tc>
          <w:tcPr>
            <w:tcW w:w="2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0265D2" w:rsidRDefault="00367772" w:rsidP="00237256">
            <w:pPr>
              <w:spacing w:after="0" w:line="240" w:lineRule="auto"/>
              <w:jc w:val="center"/>
            </w:pPr>
            <w:r w:rsidRPr="000265D2">
              <w:t>Заместитель директора по учебно-воспитательной работе</w:t>
            </w:r>
          </w:p>
        </w:tc>
        <w:tc>
          <w:tcPr>
            <w:tcW w:w="1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5D6AC0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77998,53</w:t>
            </w:r>
          </w:p>
        </w:tc>
      </w:tr>
      <w:tr w:rsidR="00367772" w:rsidRPr="00EA2EC0" w:rsidTr="000E019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/>
        </w:trPr>
        <w:tc>
          <w:tcPr>
            <w:tcW w:w="687" w:type="dxa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715" w:type="dxa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№12» г. Калуги</w:t>
            </w:r>
          </w:p>
        </w:tc>
        <w:tc>
          <w:tcPr>
            <w:tcW w:w="1985" w:type="dxa"/>
          </w:tcPr>
          <w:p w:rsidR="00367772" w:rsidRDefault="00367772" w:rsidP="00F22B0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6BD0">
              <w:rPr>
                <w:rFonts w:ascii="Times New Roman" w:hAnsi="Times New Roman"/>
                <w:sz w:val="24"/>
              </w:rPr>
              <w:t>Калинишина Алла Алексеевна</w:t>
            </w:r>
          </w:p>
        </w:tc>
        <w:tc>
          <w:tcPr>
            <w:tcW w:w="2104" w:type="dxa"/>
          </w:tcPr>
          <w:p w:rsidR="00367772" w:rsidRDefault="00367772" w:rsidP="00F22B0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 по учебно- воспитательной и методической работе</w:t>
            </w:r>
          </w:p>
        </w:tc>
        <w:tc>
          <w:tcPr>
            <w:tcW w:w="1887" w:type="dxa"/>
          </w:tcPr>
          <w:p w:rsidR="00367772" w:rsidRDefault="00367772" w:rsidP="00F22B0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76308,30</w:t>
            </w:r>
          </w:p>
        </w:tc>
      </w:tr>
      <w:tr w:rsidR="00367772" w:rsidRPr="00EA2EC0" w:rsidTr="000E019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/>
        </w:trPr>
        <w:tc>
          <w:tcPr>
            <w:tcW w:w="687" w:type="dxa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2715" w:type="dxa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№12» г. Калуги</w:t>
            </w:r>
          </w:p>
        </w:tc>
        <w:tc>
          <w:tcPr>
            <w:tcW w:w="1985" w:type="dxa"/>
          </w:tcPr>
          <w:p w:rsidR="00367772" w:rsidRDefault="00367772" w:rsidP="00F22B0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6BD0">
              <w:rPr>
                <w:rFonts w:ascii="Times New Roman" w:hAnsi="Times New Roman"/>
                <w:sz w:val="24"/>
              </w:rPr>
              <w:t>Колот Валентина Ивановна</w:t>
            </w:r>
          </w:p>
        </w:tc>
        <w:tc>
          <w:tcPr>
            <w:tcW w:w="2104" w:type="dxa"/>
          </w:tcPr>
          <w:p w:rsidR="00367772" w:rsidRDefault="00367772" w:rsidP="00F22B0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 по учебно- воспитательной и методической работе</w:t>
            </w:r>
          </w:p>
        </w:tc>
        <w:tc>
          <w:tcPr>
            <w:tcW w:w="1887" w:type="dxa"/>
          </w:tcPr>
          <w:p w:rsidR="00367772" w:rsidRDefault="00367772" w:rsidP="00F22B0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78490,63</w:t>
            </w:r>
          </w:p>
        </w:tc>
      </w:tr>
      <w:tr w:rsidR="00367772" w:rsidRPr="00EA2EC0" w:rsidTr="000E019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/>
        </w:trPr>
        <w:tc>
          <w:tcPr>
            <w:tcW w:w="687" w:type="dxa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  <w:tc>
          <w:tcPr>
            <w:tcW w:w="2715" w:type="dxa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 xml:space="preserve">МБОУ «Средняя общеобразовательная </w:t>
            </w:r>
            <w:r w:rsidRPr="00EA2EC0">
              <w:lastRenderedPageBreak/>
              <w:t>школа №12» г. Калуги</w:t>
            </w:r>
          </w:p>
        </w:tc>
        <w:tc>
          <w:tcPr>
            <w:tcW w:w="1985" w:type="dxa"/>
          </w:tcPr>
          <w:p w:rsidR="00367772" w:rsidRDefault="00367772" w:rsidP="00F22B0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6BD0">
              <w:rPr>
                <w:rFonts w:ascii="Times New Roman" w:hAnsi="Times New Roman"/>
                <w:sz w:val="24"/>
              </w:rPr>
              <w:lastRenderedPageBreak/>
              <w:t xml:space="preserve">Плахотная Наталья </w:t>
            </w:r>
            <w:r w:rsidRPr="008D6BD0">
              <w:rPr>
                <w:rFonts w:ascii="Times New Roman" w:hAnsi="Times New Roman"/>
                <w:sz w:val="24"/>
              </w:rPr>
              <w:lastRenderedPageBreak/>
              <w:t>Александровна</w:t>
            </w:r>
          </w:p>
          <w:p w:rsidR="00367772" w:rsidRDefault="00367772" w:rsidP="00F22B0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сентября по декабрь</w:t>
            </w:r>
          </w:p>
        </w:tc>
        <w:tc>
          <w:tcPr>
            <w:tcW w:w="2104" w:type="dxa"/>
          </w:tcPr>
          <w:p w:rsidR="00367772" w:rsidRDefault="00367772" w:rsidP="00F22B0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заведующего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учебно- воспитательной и методической работе</w:t>
            </w:r>
          </w:p>
        </w:tc>
        <w:tc>
          <w:tcPr>
            <w:tcW w:w="1887" w:type="dxa"/>
          </w:tcPr>
          <w:p w:rsidR="00367772" w:rsidRDefault="00367772" w:rsidP="00F22B0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90571,06</w:t>
            </w:r>
          </w:p>
        </w:tc>
      </w:tr>
      <w:tr w:rsidR="00367772" w:rsidRPr="00EA2EC0" w:rsidTr="000E019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/>
        </w:trPr>
        <w:tc>
          <w:tcPr>
            <w:tcW w:w="687" w:type="dxa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6</w:t>
            </w:r>
          </w:p>
        </w:tc>
        <w:tc>
          <w:tcPr>
            <w:tcW w:w="2715" w:type="dxa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№12» г. Калуги</w:t>
            </w:r>
          </w:p>
        </w:tc>
        <w:tc>
          <w:tcPr>
            <w:tcW w:w="1985" w:type="dxa"/>
          </w:tcPr>
          <w:p w:rsidR="00367772" w:rsidRDefault="00367772" w:rsidP="00F22B0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6BD0">
              <w:rPr>
                <w:rFonts w:ascii="Times New Roman" w:hAnsi="Times New Roman"/>
                <w:sz w:val="24"/>
              </w:rPr>
              <w:t>Данилова Светлана Владимировна</w:t>
            </w:r>
          </w:p>
        </w:tc>
        <w:tc>
          <w:tcPr>
            <w:tcW w:w="2104" w:type="dxa"/>
          </w:tcPr>
          <w:p w:rsidR="00367772" w:rsidRDefault="00367772" w:rsidP="00F22B0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1887" w:type="dxa"/>
          </w:tcPr>
          <w:p w:rsidR="00367772" w:rsidRDefault="00367772" w:rsidP="00F22B0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72754,87</w:t>
            </w:r>
          </w:p>
        </w:tc>
      </w:tr>
      <w:tr w:rsidR="00367772" w:rsidRPr="00EA2EC0" w:rsidTr="000E019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72" w:rsidRPr="00EA2EC0" w:rsidRDefault="00367772" w:rsidP="0052775F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72" w:rsidRPr="00EA2EC0" w:rsidRDefault="00367772" w:rsidP="0052775F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№12» г. Калуги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72" w:rsidRDefault="00367772" w:rsidP="00F22B0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D6BD0">
              <w:rPr>
                <w:rFonts w:ascii="Times New Roman" w:hAnsi="Times New Roman"/>
                <w:sz w:val="24"/>
              </w:rPr>
              <w:t>Борискин Дмитрий Васильевич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72" w:rsidRDefault="00367772" w:rsidP="00F22B0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 по хозяйственной работе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72" w:rsidRDefault="00367772" w:rsidP="00F22B0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79795,75</w:t>
            </w:r>
          </w:p>
        </w:tc>
      </w:tr>
      <w:tr w:rsidR="00367772" w:rsidRPr="000265D2" w:rsidTr="00F22B0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72" w:rsidRPr="00EA2EC0" w:rsidRDefault="00367772" w:rsidP="005D6AC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72" w:rsidRPr="00EA2EC0" w:rsidRDefault="00367772" w:rsidP="005D6A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№12» г. Калуги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72" w:rsidRDefault="00367772" w:rsidP="00F22B0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Керимова Галина Юрьевна</w:t>
            </w:r>
          </w:p>
          <w:p w:rsidR="00367772" w:rsidRDefault="00367772" w:rsidP="00F22B0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января по август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72" w:rsidRDefault="00367772" w:rsidP="00F22B0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 по учебно - воспитательной и методической работе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72" w:rsidRDefault="00367772" w:rsidP="00F22B0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61423,43</w:t>
            </w:r>
          </w:p>
        </w:tc>
      </w:tr>
    </w:tbl>
    <w:p w:rsidR="00367772" w:rsidRDefault="00367772" w:rsidP="00CB7D21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6259F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 среднемесячной заработной плате</w:t>
      </w:r>
    </w:p>
    <w:p w:rsidR="00367772" w:rsidRDefault="00367772" w:rsidP="006259F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6259F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Default="00367772" w:rsidP="006259F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«Средняя общеобразовательная школа № 13» г. Калуги</w:t>
      </w:r>
    </w:p>
    <w:p w:rsidR="00367772" w:rsidRDefault="00367772" w:rsidP="006259F2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6259F2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 г.</w:t>
      </w:r>
    </w:p>
    <w:p w:rsidR="00367772" w:rsidRDefault="00367772" w:rsidP="006259F2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2126"/>
        <w:gridCol w:w="1851"/>
      </w:tblGrid>
      <w:tr w:rsidR="00367772" w:rsidRPr="00EA2EC0" w:rsidTr="000E0197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367772" w:rsidRPr="00EA2EC0" w:rsidTr="000E0197">
        <w:trPr>
          <w:trHeight w:val="236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367772" w:rsidRPr="00EA2EC0" w:rsidTr="005E2038">
        <w:trPr>
          <w:trHeight w:val="60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3B15BC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3B15BC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13»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0B3570" w:rsidRDefault="00367772" w:rsidP="003B15B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Милованова Оксана Владимировна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0B3570" w:rsidRDefault="00367772" w:rsidP="003B15B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0B3570" w:rsidRDefault="00367772" w:rsidP="003B15B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110 785,80</w:t>
            </w:r>
          </w:p>
        </w:tc>
      </w:tr>
      <w:tr w:rsidR="00367772" w:rsidRPr="00EA2EC0" w:rsidTr="005E203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3B15BC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3B15BC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13»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0B3570" w:rsidRDefault="00367772" w:rsidP="003B15B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Ахлебинина Татьяна Васильевна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0B3570" w:rsidRDefault="00367772" w:rsidP="003B15B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0B3570" w:rsidRDefault="00367772" w:rsidP="003B15B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62 593,98</w:t>
            </w:r>
          </w:p>
        </w:tc>
      </w:tr>
      <w:tr w:rsidR="00367772" w:rsidRPr="00EA2EC0" w:rsidTr="005E2038"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EA2EC0" w:rsidRDefault="00367772" w:rsidP="003B15BC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EA2EC0" w:rsidRDefault="00367772" w:rsidP="003B15BC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13»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0B3570" w:rsidRDefault="00367772" w:rsidP="003B15B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Миронова Людмила Николаевна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0B3570" w:rsidRDefault="00367772" w:rsidP="003B15B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367772" w:rsidRPr="000B3570" w:rsidRDefault="00367772" w:rsidP="003B15B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75 975,22</w:t>
            </w:r>
          </w:p>
        </w:tc>
      </w:tr>
      <w:tr w:rsidR="00367772" w:rsidRPr="00EA2EC0" w:rsidTr="005E20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EA2EC0" w:rsidRDefault="00367772" w:rsidP="003B15BC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EA2EC0" w:rsidRDefault="00367772" w:rsidP="003B15BC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13» г. Калуги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0B3570" w:rsidRDefault="00367772" w:rsidP="003B15B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Фадеева Светлана Дмитриевна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0B3570" w:rsidRDefault="00367772" w:rsidP="003B15B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0B3570" w:rsidRDefault="00367772" w:rsidP="003B15B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89 669,45</w:t>
            </w:r>
          </w:p>
        </w:tc>
      </w:tr>
      <w:tr w:rsidR="00367772" w:rsidRPr="00EA2EC0" w:rsidTr="005E2038">
        <w:trPr>
          <w:trHeight w:val="1576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3B15BC">
            <w:pPr>
              <w:spacing w:after="0" w:line="240" w:lineRule="auto"/>
              <w:jc w:val="center"/>
            </w:pPr>
            <w:r w:rsidRPr="00EA2EC0"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3B15BC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13» г. Калуги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0B3570" w:rsidRDefault="00367772" w:rsidP="003B15B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Горохова Валерия Валерьевна</w:t>
            </w:r>
          </w:p>
          <w:p w:rsidR="00367772" w:rsidRPr="000B3570" w:rsidRDefault="00367772" w:rsidP="003B15B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0B3570" w:rsidRDefault="00367772" w:rsidP="003B15B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0B3570" w:rsidRDefault="00367772" w:rsidP="003B15B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68 318,69</w:t>
            </w:r>
          </w:p>
        </w:tc>
      </w:tr>
      <w:tr w:rsidR="00367772" w:rsidRPr="00EA2EC0" w:rsidTr="005E2038">
        <w:trPr>
          <w:trHeight w:val="1237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EA2EC0" w:rsidRDefault="00367772" w:rsidP="003B15BC">
            <w:pPr>
              <w:spacing w:after="0" w:line="240" w:lineRule="auto"/>
              <w:jc w:val="center"/>
            </w:pPr>
            <w:r w:rsidRPr="00EA2EC0">
              <w:t>6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EA2EC0" w:rsidRDefault="00367772" w:rsidP="003B15BC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13»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0B3570" w:rsidRDefault="00367772" w:rsidP="003B15B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Невзорова Светлана Петровна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0B3570" w:rsidRDefault="00367772" w:rsidP="003B15B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367772" w:rsidRPr="000B3570" w:rsidRDefault="00367772" w:rsidP="003B15B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62 360,89</w:t>
            </w:r>
          </w:p>
        </w:tc>
      </w:tr>
    </w:tbl>
    <w:p w:rsidR="00367772" w:rsidRDefault="00367772"/>
    <w:p w:rsidR="00367772" w:rsidRDefault="00367772"/>
    <w:p w:rsidR="00367772" w:rsidRDefault="00367772"/>
    <w:p w:rsidR="00367772" w:rsidRDefault="00367772"/>
    <w:p w:rsidR="00367772" w:rsidRDefault="00367772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2126"/>
        <w:gridCol w:w="1851"/>
      </w:tblGrid>
      <w:tr w:rsidR="00367772" w:rsidRPr="00EA2EC0" w:rsidTr="005D03D8">
        <w:trPr>
          <w:trHeight w:val="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EA2EC0" w:rsidRDefault="00367772" w:rsidP="003B15BC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EA2EC0" w:rsidRDefault="00367772" w:rsidP="003B15BC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13» г. Калуги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0B3570" w:rsidRDefault="00367772" w:rsidP="003B15B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Носкова Юлия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0B3570" w:rsidRDefault="00367772" w:rsidP="003B15B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Pr="000B3570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0B3570">
              <w:rPr>
                <w:rFonts w:ascii="Times New Roman" w:hAnsi="Times New Roman"/>
                <w:sz w:val="24"/>
                <w:szCs w:val="24"/>
              </w:rPr>
              <w:t>-Куб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0B3570" w:rsidRDefault="00367772" w:rsidP="003B15B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72 207,17</w:t>
            </w:r>
          </w:p>
        </w:tc>
      </w:tr>
      <w:tr w:rsidR="00367772" w:rsidTr="005E2038">
        <w:trPr>
          <w:trHeight w:val="3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3B15BC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3B15BC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13» г. Калуги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0B3570" w:rsidRDefault="00367772" w:rsidP="003B15B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Астахова Светлана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0B3570" w:rsidRDefault="00367772" w:rsidP="003B15B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0B3570" w:rsidRDefault="00367772" w:rsidP="003B15B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772" w:rsidRPr="000B3570" w:rsidRDefault="00367772" w:rsidP="003B15B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54 525,24</w:t>
            </w:r>
          </w:p>
        </w:tc>
      </w:tr>
    </w:tbl>
    <w:p w:rsidR="00367772" w:rsidRDefault="00367772" w:rsidP="00B762BB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 w:rsidP="00B762BB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4"/>
        </w:rPr>
        <w:lastRenderedPageBreak/>
        <w:t>ИНФОРМАЦИЯ</w:t>
      </w:r>
    </w:p>
    <w:p w:rsidR="00367772" w:rsidRDefault="00367772" w:rsidP="00FB1DFF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FB1DFF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A26F9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Default="00367772" w:rsidP="00A26F9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«Средняя </w:t>
      </w:r>
      <w:r w:rsidRPr="00A26F98">
        <w:rPr>
          <w:rFonts w:ascii="Times New Roman" w:hAnsi="Times New Roman"/>
          <w:sz w:val="24"/>
        </w:rPr>
        <w:t>общеобразовательная школа №14» города Калуги.</w:t>
      </w:r>
    </w:p>
    <w:p w:rsidR="00367772" w:rsidRDefault="00367772" w:rsidP="00B762BB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B762BB" w:rsidRDefault="00367772" w:rsidP="006259F2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67203A">
      <w:pPr>
        <w:pStyle w:val="a8"/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EA2EC0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367772" w:rsidRPr="00EA2EC0" w:rsidTr="005E2038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964E1B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964E1B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№14»</w:t>
            </w:r>
            <w:r>
              <w:t xml:space="preserve"> </w:t>
            </w:r>
            <w:r w:rsidRPr="00EA2EC0">
              <w:t>г. 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Познякова Ксения Николаевна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88793,89</w:t>
            </w:r>
          </w:p>
        </w:tc>
      </w:tr>
      <w:tr w:rsidR="00367772" w:rsidRPr="00EA2EC0" w:rsidTr="005E2038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964E1B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964E1B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№14» г. 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Ковалева Елена Александровна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81083,73</w:t>
            </w:r>
          </w:p>
        </w:tc>
      </w:tr>
      <w:tr w:rsidR="00367772" w:rsidRPr="00EA2EC0" w:rsidTr="005E2038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964E1B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964E1B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№14» г. Калуги</w:t>
            </w:r>
          </w:p>
          <w:p w:rsidR="00367772" w:rsidRPr="00EA2EC0" w:rsidRDefault="00367772" w:rsidP="00964E1B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Велицкая Елена Васильевна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74098,08</w:t>
            </w:r>
          </w:p>
        </w:tc>
      </w:tr>
      <w:tr w:rsidR="00367772" w:rsidRPr="00EA2EC0" w:rsidTr="005E2038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964E1B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964E1B">
            <w:pPr>
              <w:spacing w:after="0" w:line="240" w:lineRule="auto"/>
              <w:jc w:val="center"/>
            </w:pPr>
            <w:r w:rsidRPr="00A52313">
              <w:t>МБОУ «Средняя общеобразовательная школа №14» г. 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Федорова Марина Васильевна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53114,28</w:t>
            </w:r>
          </w:p>
        </w:tc>
      </w:tr>
    </w:tbl>
    <w:p w:rsidR="00367772" w:rsidRDefault="00367772" w:rsidP="001C7D4E">
      <w:pPr>
        <w:pStyle w:val="a8"/>
        <w:spacing w:after="0" w:line="240" w:lineRule="auto"/>
        <w:jc w:val="center"/>
      </w:pPr>
    </w:p>
    <w:p w:rsidR="00367772" w:rsidRDefault="00367772" w:rsidP="001C7D4E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1C7D4E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1C7D4E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28552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Pr="007755CB" w:rsidRDefault="00367772" w:rsidP="0028552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</w:t>
      </w:r>
      <w:r w:rsidRPr="007755CB">
        <w:rPr>
          <w:rFonts w:ascii="Times New Roman" w:eastAsia="Times New Roman" w:hAnsi="Times New Roman"/>
          <w:sz w:val="24"/>
        </w:rPr>
        <w:t>«Средняя общеобразовательная школа №15» г. Калуги</w:t>
      </w:r>
    </w:p>
    <w:p w:rsidR="00367772" w:rsidRDefault="00367772" w:rsidP="00C015E3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B762BB" w:rsidRDefault="00367772" w:rsidP="006259F2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5D03D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Pr="005D03D8" w:rsidRDefault="00367772" w:rsidP="005D03D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16"/>
        <w:gridCol w:w="2719"/>
        <w:gridCol w:w="1985"/>
        <w:gridCol w:w="2126"/>
        <w:gridCol w:w="1851"/>
      </w:tblGrid>
      <w:tr w:rsidR="00367772" w:rsidRPr="00EA2EC0" w:rsidTr="000E0197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83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DE2899">
            <w:pPr>
              <w:spacing w:after="0" w:line="240" w:lineRule="auto"/>
              <w:ind w:left="117" w:hanging="117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367772" w:rsidRPr="00EA2EC0" w:rsidTr="000E0197">
        <w:tc>
          <w:tcPr>
            <w:tcW w:w="68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367772" w:rsidRPr="00EA2EC0" w:rsidTr="000E0197">
        <w:trPr>
          <w:trHeight w:val="1043"/>
        </w:trPr>
        <w:tc>
          <w:tcPr>
            <w:tcW w:w="68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15» г. Калуги</w:t>
            </w:r>
          </w:p>
          <w:p w:rsidR="00367772" w:rsidRPr="00EA2EC0" w:rsidRDefault="00367772" w:rsidP="00EA2EC0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Дроздова Татьяна Николаевна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92 023,35</w:t>
            </w:r>
          </w:p>
        </w:tc>
      </w:tr>
      <w:tr w:rsidR="00367772" w:rsidRPr="00EA2EC0" w:rsidTr="000E0197">
        <w:tc>
          <w:tcPr>
            <w:tcW w:w="68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15» г. Калуги</w:t>
            </w:r>
          </w:p>
          <w:p w:rsidR="00367772" w:rsidRPr="00EA2EC0" w:rsidRDefault="00367772" w:rsidP="00EA2EC0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Баранова Татьяна Викторовна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90 515,6</w:t>
            </w:r>
          </w:p>
        </w:tc>
      </w:tr>
      <w:tr w:rsidR="00367772" w:rsidRPr="00EA2EC0" w:rsidTr="003940E5">
        <w:trPr>
          <w:trHeight w:val="1546"/>
        </w:trPr>
        <w:tc>
          <w:tcPr>
            <w:tcW w:w="68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15» г. Калуги</w:t>
            </w:r>
          </w:p>
          <w:p w:rsidR="00367772" w:rsidRPr="00EA2EC0" w:rsidRDefault="00367772" w:rsidP="00EA2EC0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Ефанова Елена Валентиновна</w:t>
            </w:r>
          </w:p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B5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Pr="00D95B57">
              <w:rPr>
                <w:rFonts w:ascii="Times New Roman" w:hAnsi="Times New Roman"/>
                <w:sz w:val="24"/>
                <w:szCs w:val="24"/>
              </w:rPr>
              <w:t xml:space="preserve"> 26.08.2022г.)</w:t>
            </w:r>
          </w:p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учебно-воспитательной работе </w:t>
            </w:r>
          </w:p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83 717,10</w:t>
            </w:r>
          </w:p>
        </w:tc>
      </w:tr>
      <w:tr w:rsidR="00367772" w:rsidRPr="00EA2EC0" w:rsidTr="000E0197">
        <w:tc>
          <w:tcPr>
            <w:tcW w:w="68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 xml:space="preserve">общеобразовательная </w:t>
            </w:r>
            <w:r w:rsidRPr="00EA2EC0">
              <w:lastRenderedPageBreak/>
              <w:t>школа № 15» г. Калуги</w:t>
            </w:r>
          </w:p>
          <w:p w:rsidR="00367772" w:rsidRPr="00EA2EC0" w:rsidRDefault="00367772" w:rsidP="00EA2EC0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Максимова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Екатерина Николаевна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r w:rsidRPr="006C34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директора по воспитательной работе 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58 747,43</w:t>
            </w:r>
          </w:p>
        </w:tc>
      </w:tr>
      <w:tr w:rsidR="00367772" w:rsidRPr="00EA2EC0" w:rsidTr="005D03D8">
        <w:trPr>
          <w:trHeight w:val="1568"/>
        </w:trPr>
        <w:tc>
          <w:tcPr>
            <w:tcW w:w="68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15» г. Калуги</w:t>
            </w:r>
          </w:p>
          <w:p w:rsidR="00367772" w:rsidRPr="00EA2EC0" w:rsidRDefault="00367772" w:rsidP="00EA2EC0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Глебова Татьяна Анатольевна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B17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53 281,56</w:t>
            </w:r>
          </w:p>
        </w:tc>
      </w:tr>
      <w:tr w:rsidR="00367772" w:rsidTr="0039249B">
        <w:trPr>
          <w:trHeight w:val="1610"/>
        </w:trPr>
        <w:tc>
          <w:tcPr>
            <w:tcW w:w="68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23725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237256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15» г. Калуги</w:t>
            </w:r>
          </w:p>
          <w:p w:rsidR="00367772" w:rsidRPr="00EA2EC0" w:rsidRDefault="00367772" w:rsidP="00237256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237256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Фадеева Ольга Геннадьевна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237256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 по административно-хозяйственной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237256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E50">
              <w:rPr>
                <w:rFonts w:ascii="Times New Roman" w:hAnsi="Times New Roman"/>
                <w:sz w:val="24"/>
                <w:szCs w:val="24"/>
              </w:rPr>
              <w:t>68 399,76</w:t>
            </w:r>
          </w:p>
        </w:tc>
      </w:tr>
    </w:tbl>
    <w:p w:rsidR="00367772" w:rsidRDefault="00367772" w:rsidP="0039249B">
      <w:pPr>
        <w:spacing w:after="0" w:line="240" w:lineRule="auto"/>
      </w:pPr>
    </w:p>
    <w:p w:rsidR="00367772" w:rsidRDefault="00367772" w:rsidP="00D851B0">
      <w:pPr>
        <w:spacing w:after="0" w:line="240" w:lineRule="auto"/>
        <w:jc w:val="center"/>
      </w:pPr>
    </w:p>
    <w:p w:rsidR="00367772" w:rsidRDefault="00367772" w:rsidP="00D851B0">
      <w:pPr>
        <w:spacing w:after="0" w:line="240" w:lineRule="auto"/>
        <w:jc w:val="center"/>
      </w:pPr>
    </w:p>
    <w:p w:rsidR="00367772" w:rsidRDefault="00367772" w:rsidP="00D851B0">
      <w:pPr>
        <w:spacing w:after="0" w:line="240" w:lineRule="auto"/>
        <w:jc w:val="center"/>
      </w:pPr>
    </w:p>
    <w:p w:rsidR="00367772" w:rsidRDefault="00367772" w:rsidP="00D851B0">
      <w:pPr>
        <w:spacing w:after="0" w:line="240" w:lineRule="auto"/>
        <w:jc w:val="center"/>
      </w:pPr>
    </w:p>
    <w:p w:rsidR="00367772" w:rsidRPr="00D64759" w:rsidRDefault="00367772" w:rsidP="00D851B0">
      <w:pPr>
        <w:spacing w:after="0" w:line="240" w:lineRule="auto"/>
        <w:jc w:val="center"/>
      </w:pPr>
      <w:r>
        <w:t>И</w:t>
      </w:r>
      <w:r w:rsidRPr="00D64759">
        <w:t>НФОРМАЦИЯ</w:t>
      </w:r>
    </w:p>
    <w:p w:rsidR="00367772" w:rsidRPr="00D64759" w:rsidRDefault="00367772" w:rsidP="00D851B0">
      <w:pPr>
        <w:spacing w:after="0" w:line="240" w:lineRule="auto"/>
        <w:jc w:val="center"/>
      </w:pPr>
      <w:r w:rsidRPr="00D64759">
        <w:t xml:space="preserve">о среднемесячной заработной плате </w:t>
      </w:r>
    </w:p>
    <w:p w:rsidR="00367772" w:rsidRPr="00A20BA7" w:rsidRDefault="00367772" w:rsidP="00D851B0">
      <w:pPr>
        <w:spacing w:after="0" w:line="240" w:lineRule="auto"/>
        <w:jc w:val="center"/>
      </w:pPr>
      <w:r w:rsidRPr="00A20BA7">
        <w:t>руководителей, их заместителей и главных бухгалтеров</w:t>
      </w:r>
    </w:p>
    <w:p w:rsidR="00367772" w:rsidRPr="00A20BA7" w:rsidRDefault="00367772" w:rsidP="00A26F9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A20BA7"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Pr="00A20BA7" w:rsidRDefault="00367772" w:rsidP="00A26F98">
      <w:pPr>
        <w:spacing w:after="0" w:line="240" w:lineRule="auto"/>
        <w:jc w:val="center"/>
      </w:pPr>
      <w:r w:rsidRPr="00A20BA7">
        <w:t xml:space="preserve"> «Средняя общеобразовательная школа № 16 им</w:t>
      </w:r>
      <w:r>
        <w:t xml:space="preserve">ени </w:t>
      </w:r>
      <w:r w:rsidRPr="00A20BA7">
        <w:t>И.Ф.Милехина» города Калуги</w:t>
      </w:r>
    </w:p>
    <w:p w:rsidR="00367772" w:rsidRPr="00A20BA7" w:rsidRDefault="00367772" w:rsidP="00B762BB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 w:rsidRPr="00A20BA7"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6259F2" w:rsidRDefault="00367772" w:rsidP="006259F2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BA7"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Pr="00D64759" w:rsidRDefault="00367772" w:rsidP="00D851B0">
      <w:pPr>
        <w:spacing w:after="0" w:line="240" w:lineRule="auto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525"/>
        <w:gridCol w:w="2045"/>
        <w:gridCol w:w="2376"/>
        <w:gridCol w:w="1843"/>
      </w:tblGrid>
      <w:tr w:rsidR="00367772" w:rsidRPr="00EA2EC0" w:rsidTr="00526066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 xml:space="preserve">учреждения / </w:t>
            </w:r>
            <w:r w:rsidRPr="00EA2EC0">
              <w:lastRenderedPageBreak/>
              <w:t>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20BA7" w:rsidRDefault="00367772" w:rsidP="00EA2EC0">
            <w:pPr>
              <w:spacing w:after="0" w:line="240" w:lineRule="auto"/>
              <w:jc w:val="center"/>
            </w:pPr>
            <w:r w:rsidRPr="00A20BA7">
              <w:lastRenderedPageBreak/>
              <w:t>Фамилия, имя, отчество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367772" w:rsidRPr="00EA2EC0" w:rsidTr="00526066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367772" w:rsidRPr="00EA2EC0" w:rsidTr="00237256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C646BA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FE576D" w:rsidRDefault="00367772" w:rsidP="00C646BA">
            <w:pPr>
              <w:spacing w:after="0" w:line="240" w:lineRule="auto"/>
              <w:jc w:val="center"/>
              <w:rPr>
                <w:szCs w:val="24"/>
              </w:rPr>
            </w:pPr>
            <w:r w:rsidRPr="00FE576D">
              <w:rPr>
                <w:szCs w:val="24"/>
              </w:rPr>
              <w:t>МБОУ «Средняя общеобразовательная школа № 16 им. И.Ф. Милехина» г. 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8B0DF9" w:rsidRDefault="00367772" w:rsidP="00C646BA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Яшина Светлана Владимировна</w:t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8B0DF9" w:rsidRDefault="00367772" w:rsidP="00C646BA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F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72" w:rsidRDefault="00367772" w:rsidP="00C646BA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772" w:rsidRPr="008B0DF9" w:rsidRDefault="00367772" w:rsidP="00C646BA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72222,08</w:t>
            </w:r>
          </w:p>
        </w:tc>
      </w:tr>
      <w:tr w:rsidR="00367772" w:rsidRPr="00EA2EC0" w:rsidTr="00237256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C646BA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FE576D" w:rsidRDefault="00367772" w:rsidP="00C646BA">
            <w:pPr>
              <w:jc w:val="center"/>
              <w:rPr>
                <w:szCs w:val="24"/>
              </w:rPr>
            </w:pPr>
            <w:r w:rsidRPr="00FE576D">
              <w:rPr>
                <w:szCs w:val="24"/>
              </w:rPr>
              <w:t>МБОУ «Средняя общеобразовательная школа № 16 им. И.Ф. Милехина» г. 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8B0DF9" w:rsidRDefault="00367772" w:rsidP="00C646BA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Цатурян Галина Александровна</w:t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8B0DF9" w:rsidRDefault="00367772" w:rsidP="00C646BA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F9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72" w:rsidRDefault="00367772" w:rsidP="00C646BA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772" w:rsidRPr="008B0DF9" w:rsidRDefault="00367772" w:rsidP="00C646BA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82723,11</w:t>
            </w:r>
          </w:p>
        </w:tc>
      </w:tr>
      <w:tr w:rsidR="00367772" w:rsidRPr="00EA2EC0" w:rsidTr="00237256"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367772" w:rsidRPr="00EA2EC0" w:rsidRDefault="00367772" w:rsidP="00C646BA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4" w:space="0" w:color="auto"/>
            </w:tcBorders>
          </w:tcPr>
          <w:p w:rsidR="00367772" w:rsidRPr="00FE576D" w:rsidRDefault="00367772" w:rsidP="00C646BA">
            <w:pPr>
              <w:jc w:val="center"/>
              <w:rPr>
                <w:szCs w:val="24"/>
              </w:rPr>
            </w:pPr>
            <w:r w:rsidRPr="00FE576D">
              <w:rPr>
                <w:szCs w:val="24"/>
              </w:rPr>
              <w:t>МБОУ «Средняя общеобразовательная школа № 16 им. И.Ф. Милехина» г. 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4" w:space="0" w:color="auto"/>
            </w:tcBorders>
          </w:tcPr>
          <w:p w:rsidR="00367772" w:rsidRDefault="00367772" w:rsidP="00C646BA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Лаврентьева Олеся Юрьевна</w:t>
            </w:r>
          </w:p>
          <w:p w:rsidR="00367772" w:rsidRDefault="00367772" w:rsidP="00C646BA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left w:val="single" w:sz="2" w:space="0" w:color="000000"/>
              <w:bottom w:val="single" w:sz="4" w:space="0" w:color="auto"/>
            </w:tcBorders>
          </w:tcPr>
          <w:p w:rsidR="00367772" w:rsidRDefault="00367772" w:rsidP="00C646BA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F9">
              <w:rPr>
                <w:rFonts w:ascii="Times New Roman" w:hAnsi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367772" w:rsidRPr="008B0DF9" w:rsidRDefault="00367772" w:rsidP="00C646BA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67772" w:rsidRDefault="00367772" w:rsidP="00C646BA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772" w:rsidRPr="008B0DF9" w:rsidRDefault="00367772" w:rsidP="00C646BA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65521,41</w:t>
            </w:r>
          </w:p>
        </w:tc>
      </w:tr>
      <w:tr w:rsidR="00367772" w:rsidRPr="00EA2EC0" w:rsidTr="00237256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367772" w:rsidRPr="00EA2EC0" w:rsidRDefault="00367772" w:rsidP="00C646BA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367772" w:rsidRPr="00FE576D" w:rsidRDefault="00367772" w:rsidP="00C646BA">
            <w:pPr>
              <w:jc w:val="center"/>
              <w:rPr>
                <w:szCs w:val="24"/>
              </w:rPr>
            </w:pPr>
            <w:r w:rsidRPr="00FE576D">
              <w:rPr>
                <w:szCs w:val="24"/>
              </w:rPr>
              <w:t>МБОУ «Средняя общеобразовательная школа № 16 им. И.Ф. Милехина» г. Калуги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367772" w:rsidRDefault="00367772" w:rsidP="00C646BA">
            <w:pPr>
              <w:pStyle w:val="a8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Савин Андрей Иванович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367772" w:rsidRDefault="00367772" w:rsidP="00C646BA">
            <w:pPr>
              <w:pStyle w:val="a8"/>
              <w:spacing w:after="0" w:line="240" w:lineRule="auto"/>
              <w:jc w:val="center"/>
            </w:pPr>
            <w:r w:rsidRPr="008B0DF9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67772" w:rsidRPr="008B0DF9" w:rsidRDefault="00367772" w:rsidP="00C646B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772" w:rsidRDefault="00367772" w:rsidP="00C646BA">
            <w:pPr>
              <w:pStyle w:val="a8"/>
              <w:spacing w:after="0" w:line="240" w:lineRule="auto"/>
              <w:jc w:val="center"/>
            </w:pPr>
          </w:p>
          <w:p w:rsidR="00367772" w:rsidRPr="00DC410A" w:rsidRDefault="00367772" w:rsidP="00C646B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61403,05</w:t>
            </w:r>
          </w:p>
        </w:tc>
      </w:tr>
    </w:tbl>
    <w:p w:rsidR="00367772" w:rsidRDefault="00367772" w:rsidP="002B5CD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2B5CD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2B5CD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2B5CD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A26F9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Default="00367772" w:rsidP="00B762BB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 xml:space="preserve"> «Средняя общеобразовательная школа № 17» города Калуги _______________________________________________________________________</w:t>
      </w:r>
    </w:p>
    <w:p w:rsidR="00367772" w:rsidRPr="00B762BB" w:rsidRDefault="00367772" w:rsidP="006259F2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2B5CD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61"/>
        <w:gridCol w:w="2068"/>
        <w:gridCol w:w="2043"/>
        <w:gridCol w:w="1709"/>
      </w:tblGrid>
      <w:tr w:rsidR="00367772" w:rsidRPr="00EA2EC0" w:rsidTr="00526066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2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0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367772" w:rsidRPr="00EA2EC0" w:rsidTr="0052606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367772" w:rsidRPr="00EA2EC0" w:rsidTr="0023725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F66C0D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F66C0D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17»</w:t>
            </w:r>
            <w:r>
              <w:t xml:space="preserve"> </w:t>
            </w:r>
            <w:r w:rsidRPr="00EA2EC0">
              <w:t>г. Калуги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953F80" w:rsidRDefault="00367772" w:rsidP="00F66C0D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Помазков Василий Викторович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953F80" w:rsidRDefault="00367772" w:rsidP="00F66C0D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53F80">
              <w:rPr>
                <w:rFonts w:ascii="Times New Roman" w:hAnsi="Times New Roman"/>
                <w:sz w:val="24"/>
              </w:rPr>
              <w:t>Директор</w:t>
            </w:r>
          </w:p>
        </w:tc>
        <w:tc>
          <w:tcPr>
            <w:tcW w:w="1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8B0DF9" w:rsidRDefault="00367772" w:rsidP="00F66C0D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D9">
              <w:rPr>
                <w:rFonts w:ascii="Times New Roman" w:hAnsi="Times New Roman"/>
                <w:sz w:val="24"/>
                <w:szCs w:val="24"/>
              </w:rPr>
              <w:t>113788,64</w:t>
            </w:r>
          </w:p>
        </w:tc>
      </w:tr>
      <w:tr w:rsidR="00367772" w:rsidRPr="00EA2EC0" w:rsidTr="0023725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F66C0D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F66C0D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17»</w:t>
            </w:r>
            <w:r>
              <w:t xml:space="preserve"> </w:t>
            </w:r>
            <w:r w:rsidRPr="00EA2EC0">
              <w:t>г. Калуги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953F80" w:rsidRDefault="00367772" w:rsidP="00F66C0D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Шубина Ольга Александровна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953F80" w:rsidRDefault="00367772" w:rsidP="00F66C0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953F80">
              <w:rPr>
                <w:rFonts w:ascii="Times New Roman" w:hAnsi="Times New Roman"/>
                <w:sz w:val="24"/>
              </w:rPr>
              <w:t>Заместитель директора по воспитательной работе</w:t>
            </w:r>
          </w:p>
        </w:tc>
        <w:tc>
          <w:tcPr>
            <w:tcW w:w="1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8B0DF9" w:rsidRDefault="00367772" w:rsidP="00F66C0D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2D9">
              <w:rPr>
                <w:rFonts w:ascii="Times New Roman" w:hAnsi="Times New Roman"/>
                <w:sz w:val="24"/>
                <w:szCs w:val="24"/>
              </w:rPr>
              <w:t>81031,39</w:t>
            </w:r>
          </w:p>
        </w:tc>
      </w:tr>
      <w:tr w:rsidR="00367772" w:rsidRPr="00EE5D43" w:rsidTr="0023725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F66C0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F66C0D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17»</w:t>
            </w:r>
            <w:r>
              <w:t xml:space="preserve"> </w:t>
            </w:r>
            <w:r w:rsidRPr="00EA2EC0">
              <w:t>г. Калуги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E5D43" w:rsidRDefault="00367772" w:rsidP="00F66C0D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772" w:rsidRPr="00EE5D43" w:rsidRDefault="00367772" w:rsidP="00E145AF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D43">
              <w:rPr>
                <w:rFonts w:ascii="Times New Roman" w:hAnsi="Times New Roman"/>
                <w:sz w:val="24"/>
                <w:szCs w:val="24"/>
              </w:rPr>
              <w:t>Веденеева А</w:t>
            </w:r>
            <w:r>
              <w:rPr>
                <w:rFonts w:ascii="Times New Roman" w:hAnsi="Times New Roman"/>
                <w:sz w:val="24"/>
                <w:szCs w:val="24"/>
              </w:rPr>
              <w:t>нгелина Сергеевна</w:t>
            </w:r>
          </w:p>
          <w:p w:rsidR="00367772" w:rsidRPr="00EE5D43" w:rsidRDefault="00367772" w:rsidP="00E145AF">
            <w:pPr>
              <w:jc w:val="center"/>
              <w:rPr>
                <w:szCs w:val="24"/>
              </w:rPr>
            </w:pP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E5D43" w:rsidRDefault="00367772" w:rsidP="00F66C0D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D43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EE5D43" w:rsidRDefault="00367772" w:rsidP="00F66C0D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367772" w:rsidRPr="00EE5D43" w:rsidRDefault="00367772" w:rsidP="00F66C0D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32D9">
              <w:rPr>
                <w:rFonts w:ascii="Times New Roman" w:hAnsi="Times New Roman"/>
                <w:sz w:val="24"/>
                <w:szCs w:val="24"/>
              </w:rPr>
              <w:t>55842,32</w:t>
            </w:r>
          </w:p>
        </w:tc>
      </w:tr>
    </w:tbl>
    <w:p w:rsidR="00367772" w:rsidRDefault="00367772" w:rsidP="002B5CD0">
      <w:pPr>
        <w:pStyle w:val="a8"/>
        <w:spacing w:after="0" w:line="240" w:lineRule="auto"/>
      </w:pPr>
    </w:p>
    <w:p w:rsidR="00367772" w:rsidRDefault="00367772" w:rsidP="00857224">
      <w:pPr>
        <w:pStyle w:val="a8"/>
        <w:spacing w:after="0" w:line="240" w:lineRule="auto"/>
        <w:jc w:val="center"/>
      </w:pPr>
      <w:r>
        <w:t xml:space="preserve">  </w:t>
      </w:r>
    </w:p>
    <w:p w:rsidR="00367772" w:rsidRDefault="00367772" w:rsidP="00857224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br w:type="page"/>
      </w:r>
      <w:r>
        <w:rPr>
          <w:rFonts w:ascii="Times New Roman" w:hAnsi="Times New Roman"/>
          <w:sz w:val="24"/>
          <w:szCs w:val="24"/>
        </w:rPr>
        <w:lastRenderedPageBreak/>
        <w:t>ИНФОРМАЦИЯ</w:t>
      </w:r>
    </w:p>
    <w:p w:rsidR="00367772" w:rsidRDefault="00367772" w:rsidP="00857224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среднемесячной заработной плате </w:t>
      </w:r>
    </w:p>
    <w:p w:rsidR="00367772" w:rsidRDefault="00367772" w:rsidP="00857224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руководителей, их заместителей и главных бухгалтеров</w:t>
      </w:r>
    </w:p>
    <w:p w:rsidR="00367772" w:rsidRDefault="00367772" w:rsidP="0028552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Pr="007755CB" w:rsidRDefault="00367772" w:rsidP="00857224">
      <w:pPr>
        <w:pStyle w:val="a8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755CB">
        <w:rPr>
          <w:rFonts w:ascii="Times New Roman" w:hAnsi="Times New Roman"/>
          <w:bCs/>
          <w:sz w:val="24"/>
          <w:szCs w:val="24"/>
        </w:rPr>
        <w:t xml:space="preserve"> «Средняя общеобразовательная школа №18» г.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755CB">
        <w:rPr>
          <w:rFonts w:ascii="Times New Roman" w:hAnsi="Times New Roman"/>
          <w:bCs/>
          <w:sz w:val="24"/>
          <w:szCs w:val="24"/>
        </w:rPr>
        <w:t>Калуги</w:t>
      </w:r>
    </w:p>
    <w:p w:rsidR="00367772" w:rsidRDefault="00367772" w:rsidP="00C015E3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6259F2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"/>
        <w:gridCol w:w="3058"/>
        <w:gridCol w:w="1984"/>
        <w:gridCol w:w="1843"/>
        <w:gridCol w:w="1843"/>
      </w:tblGrid>
      <w:tr w:rsidR="00367772" w:rsidRPr="00EA2EC0" w:rsidTr="00B37769"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EA2EC0">
            <w:pPr>
              <w:spacing w:after="0" w:line="240" w:lineRule="auto"/>
              <w:jc w:val="center"/>
            </w:pPr>
          </w:p>
          <w:p w:rsidR="00367772" w:rsidRDefault="00367772" w:rsidP="00EA2EC0">
            <w:pPr>
              <w:spacing w:after="0" w:line="240" w:lineRule="auto"/>
              <w:jc w:val="center"/>
            </w:pPr>
          </w:p>
          <w:p w:rsidR="00367772" w:rsidRDefault="00367772" w:rsidP="00EA2EC0">
            <w:pPr>
              <w:spacing w:after="0" w:line="240" w:lineRule="auto"/>
              <w:jc w:val="center"/>
            </w:pPr>
          </w:p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367772" w:rsidRPr="00EA2EC0" w:rsidTr="00B37769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30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367772" w:rsidRPr="00EA2EC0" w:rsidTr="00237256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214155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30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214155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18» г. Калуги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Default="00367772" w:rsidP="00214155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65">
              <w:rPr>
                <w:rFonts w:ascii="Times New Roman" w:hAnsi="Times New Roman"/>
                <w:sz w:val="24"/>
                <w:szCs w:val="24"/>
              </w:rPr>
              <w:t>Жандарова Лариса Борисовна</w:t>
            </w:r>
          </w:p>
          <w:p w:rsidR="00367772" w:rsidRPr="003A0365" w:rsidRDefault="00367772" w:rsidP="00214155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10.08.2022)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3A0365" w:rsidRDefault="00367772" w:rsidP="00214155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65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72" w:rsidRPr="003A0365" w:rsidRDefault="00367772" w:rsidP="00214155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87208,33</w:t>
            </w:r>
          </w:p>
        </w:tc>
      </w:tr>
      <w:tr w:rsidR="00367772" w:rsidRPr="00EA2EC0" w:rsidTr="00237256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214155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3058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EA2EC0" w:rsidRDefault="00367772" w:rsidP="00214155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18» г. Калуги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Default="00367772" w:rsidP="00214155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Абрамов Александр Сергеевич</w:t>
            </w:r>
          </w:p>
          <w:p w:rsidR="00367772" w:rsidRPr="003A0365" w:rsidRDefault="00367772" w:rsidP="00214155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 23.08.2022)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3A0365" w:rsidRDefault="00367772" w:rsidP="00214155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65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72" w:rsidRPr="003A0365" w:rsidRDefault="00367772" w:rsidP="00214155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89856,96</w:t>
            </w:r>
          </w:p>
        </w:tc>
      </w:tr>
      <w:tr w:rsidR="00367772" w:rsidRPr="00EA2EC0" w:rsidTr="00237256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214155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3058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EA2EC0" w:rsidRDefault="00367772" w:rsidP="00214155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18» г. Калуги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3A0365" w:rsidRDefault="00367772" w:rsidP="00214155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65">
              <w:rPr>
                <w:rFonts w:ascii="Times New Roman" w:hAnsi="Times New Roman"/>
                <w:sz w:val="24"/>
                <w:szCs w:val="24"/>
              </w:rPr>
              <w:t>Фоменкова Людмила Михайловна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3A0365" w:rsidRDefault="00367772" w:rsidP="00214155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65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72" w:rsidRPr="003A0365" w:rsidRDefault="00367772" w:rsidP="00214155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63110,57</w:t>
            </w:r>
          </w:p>
        </w:tc>
      </w:tr>
      <w:tr w:rsidR="00367772" w:rsidRPr="00EA2EC0" w:rsidTr="00237256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214155">
            <w:pPr>
              <w:spacing w:after="0" w:line="240" w:lineRule="auto"/>
              <w:jc w:val="center"/>
            </w:pPr>
            <w:r w:rsidRPr="00EA2EC0">
              <w:lastRenderedPageBreak/>
              <w:t>4</w:t>
            </w:r>
          </w:p>
        </w:tc>
        <w:tc>
          <w:tcPr>
            <w:tcW w:w="3058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EA2EC0" w:rsidRDefault="00367772" w:rsidP="00214155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18» г. Калуги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3A0365" w:rsidRDefault="00367772" w:rsidP="00214155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65">
              <w:rPr>
                <w:rFonts w:ascii="Times New Roman" w:hAnsi="Times New Roman"/>
                <w:sz w:val="24"/>
                <w:szCs w:val="24"/>
              </w:rPr>
              <w:t>Струева Ирина Александровна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3A0365" w:rsidRDefault="00367772" w:rsidP="00214155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65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72" w:rsidRPr="003A0365" w:rsidRDefault="00367772" w:rsidP="00214155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66215,75</w:t>
            </w:r>
          </w:p>
        </w:tc>
      </w:tr>
      <w:tr w:rsidR="00367772" w:rsidRPr="00EA2EC0" w:rsidTr="00237256">
        <w:tc>
          <w:tcPr>
            <w:tcW w:w="62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367772" w:rsidRPr="00EA2EC0" w:rsidRDefault="00367772" w:rsidP="00214155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058" w:type="dxa"/>
            <w:tcBorders>
              <w:left w:val="single" w:sz="2" w:space="0" w:color="000000"/>
              <w:bottom w:val="single" w:sz="4" w:space="0" w:color="auto"/>
            </w:tcBorders>
          </w:tcPr>
          <w:p w:rsidR="00367772" w:rsidRPr="00EA2EC0" w:rsidRDefault="00367772" w:rsidP="00214155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18» г. Калуги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</w:tcBorders>
          </w:tcPr>
          <w:p w:rsidR="00367772" w:rsidRPr="003A0365" w:rsidRDefault="00367772" w:rsidP="00214155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65">
              <w:rPr>
                <w:rFonts w:ascii="Times New Roman" w:hAnsi="Times New Roman"/>
                <w:sz w:val="24"/>
                <w:szCs w:val="24"/>
              </w:rPr>
              <w:t>Шаренко Екатерина Александровна</w:t>
            </w:r>
          </w:p>
          <w:p w:rsidR="00367772" w:rsidRPr="003A0365" w:rsidRDefault="00367772" w:rsidP="00214155">
            <w:pPr>
              <w:pStyle w:val="aa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auto"/>
            </w:tcBorders>
          </w:tcPr>
          <w:p w:rsidR="00367772" w:rsidRPr="003A0365" w:rsidRDefault="00367772" w:rsidP="00214155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65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67772" w:rsidRPr="008B0DF9" w:rsidRDefault="00367772" w:rsidP="00214155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44439,82</w:t>
            </w:r>
          </w:p>
        </w:tc>
      </w:tr>
      <w:tr w:rsidR="00367772" w:rsidRPr="00EA2EC0" w:rsidTr="00237256">
        <w:trPr>
          <w:trHeight w:val="16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72" w:rsidRPr="00EA2EC0" w:rsidRDefault="00367772" w:rsidP="00214155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2" w:rsidRPr="00EA2EC0" w:rsidRDefault="00367772" w:rsidP="00214155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18» г. Калуги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2" w:rsidRPr="003A0365" w:rsidRDefault="00367772" w:rsidP="00214155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Томашек Марина Ивановна</w:t>
            </w:r>
          </w:p>
          <w:p w:rsidR="00367772" w:rsidRPr="003A0365" w:rsidRDefault="00367772" w:rsidP="00214155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2" w:rsidRPr="003A0365" w:rsidRDefault="00367772" w:rsidP="00214155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F9">
              <w:rPr>
                <w:rFonts w:ascii="Times New Roman" w:hAnsi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72" w:rsidRPr="008B0DF9" w:rsidRDefault="00367772" w:rsidP="00214155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62380,98</w:t>
            </w:r>
          </w:p>
        </w:tc>
      </w:tr>
    </w:tbl>
    <w:p w:rsidR="00367772" w:rsidRDefault="00367772" w:rsidP="007E7B9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7E7B9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7E7B9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7E7B9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Pr="007755CB" w:rsidRDefault="00367772" w:rsidP="007E7B9D">
      <w:pPr>
        <w:pStyle w:val="a8"/>
        <w:spacing w:after="0" w:line="240" w:lineRule="auto"/>
        <w:jc w:val="center"/>
        <w:rPr>
          <w:rFonts w:ascii="Times New Roman" w:eastAsia="Times New Roman" w:hAnsi="Times New Roman"/>
          <w:bCs/>
          <w:sz w:val="24"/>
        </w:rPr>
      </w:pPr>
      <w:r w:rsidRPr="007755CB">
        <w:rPr>
          <w:rFonts w:ascii="Times New Roman" w:eastAsia="Times New Roman" w:hAnsi="Times New Roman"/>
          <w:bCs/>
          <w:sz w:val="24"/>
        </w:rPr>
        <w:t xml:space="preserve"> « Гимназия № 19 »</w:t>
      </w:r>
      <w:r>
        <w:rPr>
          <w:rFonts w:ascii="Times New Roman" w:eastAsia="Times New Roman" w:hAnsi="Times New Roman"/>
          <w:bCs/>
          <w:sz w:val="24"/>
        </w:rPr>
        <w:t xml:space="preserve"> </w:t>
      </w:r>
      <w:r w:rsidRPr="007755CB">
        <w:rPr>
          <w:rFonts w:ascii="Times New Roman" w:eastAsia="Times New Roman" w:hAnsi="Times New Roman"/>
          <w:bCs/>
          <w:sz w:val="24"/>
        </w:rPr>
        <w:t>города Калуги</w:t>
      </w:r>
    </w:p>
    <w:p w:rsidR="00367772" w:rsidRDefault="00367772" w:rsidP="007E7B9D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6259F2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Pr="0067203A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7E7B9D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901"/>
        <w:gridCol w:w="1843"/>
      </w:tblGrid>
      <w:tr w:rsidR="00367772" w:rsidRPr="00EA2EC0" w:rsidTr="005819AF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1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367772" w:rsidRPr="00EA2EC0" w:rsidTr="005819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367772" w:rsidRPr="00EA2EC0" w:rsidTr="005819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МБОУ« Гимназия № 19»</w:t>
            </w:r>
            <w:r>
              <w:t xml:space="preserve"> </w:t>
            </w:r>
            <w:r w:rsidRPr="00EA2EC0">
              <w:t>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Default="00367772" w:rsidP="005E2038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Миронов Денис Эдуардович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Default="00367772" w:rsidP="005E2038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7772" w:rsidRDefault="00367772" w:rsidP="005E2038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67 295,86</w:t>
            </w:r>
          </w:p>
        </w:tc>
      </w:tr>
      <w:tr w:rsidR="00367772" w:rsidRPr="00EA2EC0" w:rsidTr="005819AF">
        <w:trPr>
          <w:trHeight w:val="1506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МБОУ« Гимназия № 19»</w:t>
            </w:r>
            <w:r>
              <w:t xml:space="preserve"> </w:t>
            </w:r>
            <w:r w:rsidRPr="00EA2EC0">
              <w:t>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Default="00367772" w:rsidP="005E2038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67772" w:rsidRDefault="00367772" w:rsidP="005E2038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Кирилина Диана Юрьевна</w:t>
            </w:r>
          </w:p>
          <w:p w:rsidR="00367772" w:rsidRDefault="00367772" w:rsidP="005E2038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(по 31.08.2022)</w:t>
            </w:r>
          </w:p>
          <w:p w:rsidR="00367772" w:rsidRDefault="00367772" w:rsidP="005E2038">
            <w:pPr>
              <w:pStyle w:val="aa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Default="00367772" w:rsidP="005E2038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7772" w:rsidRDefault="00367772" w:rsidP="005E2038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55 902,54</w:t>
            </w:r>
          </w:p>
        </w:tc>
      </w:tr>
      <w:tr w:rsidR="00367772" w:rsidRPr="00EA2EC0" w:rsidTr="005819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МБОУ« Гимназия № 19»</w:t>
            </w:r>
            <w:r>
              <w:t xml:space="preserve"> </w:t>
            </w:r>
            <w:r w:rsidRPr="00EA2EC0">
              <w:t>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Default="00367772" w:rsidP="005E2038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Мартвых Екатерина Юрьевна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Default="00367772" w:rsidP="005E2038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7772" w:rsidRDefault="00367772" w:rsidP="005E2038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57 727,95</w:t>
            </w:r>
          </w:p>
        </w:tc>
      </w:tr>
      <w:tr w:rsidR="00367772" w:rsidRPr="00EA2EC0" w:rsidTr="005819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МБОУ« Гимназия № 19»</w:t>
            </w:r>
            <w:r>
              <w:t xml:space="preserve"> </w:t>
            </w:r>
            <w:r w:rsidRPr="00EA2EC0">
              <w:t>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Default="00367772" w:rsidP="005E2038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Мулюкина Марина Анатольевна</w:t>
            </w:r>
          </w:p>
          <w:p w:rsidR="00367772" w:rsidRDefault="00367772" w:rsidP="005E2038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(по 31.08.2022)</w:t>
            </w:r>
          </w:p>
          <w:p w:rsidR="00367772" w:rsidRDefault="00367772" w:rsidP="005E2038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Default="00367772" w:rsidP="005E2038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7772" w:rsidRDefault="00367772" w:rsidP="005E2038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38 799,26</w:t>
            </w:r>
          </w:p>
        </w:tc>
      </w:tr>
      <w:tr w:rsidR="00367772" w:rsidTr="00D97A18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Pr="00EA2EC0" w:rsidRDefault="00367772" w:rsidP="005E203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Pr="00EA2EC0" w:rsidRDefault="00367772" w:rsidP="005E2038">
            <w:pPr>
              <w:spacing w:after="0" w:line="240" w:lineRule="auto"/>
              <w:jc w:val="center"/>
            </w:pPr>
            <w:r w:rsidRPr="00EA2EC0">
              <w:t>МБОУ« Гимназия № 19»</w:t>
            </w:r>
            <w:r>
              <w:t xml:space="preserve"> </w:t>
            </w:r>
            <w:r w:rsidRPr="00EA2EC0">
              <w:t>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Default="00367772" w:rsidP="005E2038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Тимофеева Алла Геннадьевна</w:t>
            </w:r>
          </w:p>
          <w:p w:rsidR="00367772" w:rsidRDefault="00367772" w:rsidP="005E2038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(с 01.09.2022)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67772" w:rsidRDefault="00367772" w:rsidP="005E2038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административн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о-хозяйственной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67772" w:rsidRDefault="00367772" w:rsidP="005E2038">
            <w:pPr>
              <w:pStyle w:val="aa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50 188,69</w:t>
            </w:r>
          </w:p>
        </w:tc>
      </w:tr>
    </w:tbl>
    <w:p w:rsidR="00367772" w:rsidRDefault="00367772" w:rsidP="000B7062">
      <w:pPr>
        <w:pStyle w:val="a8"/>
        <w:spacing w:after="0" w:line="240" w:lineRule="auto"/>
        <w:jc w:val="center"/>
      </w:pPr>
    </w:p>
    <w:p w:rsidR="00367772" w:rsidRDefault="00367772" w:rsidP="000B706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0B706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0B706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0B706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</w:t>
      </w:r>
      <w:r w:rsidRPr="000B7062">
        <w:rPr>
          <w:rFonts w:ascii="Times New Roman" w:eastAsia="Times New Roman" w:hAnsi="Times New Roman"/>
          <w:sz w:val="24"/>
        </w:rPr>
        <w:t>униципально</w:t>
      </w:r>
      <w:r>
        <w:rPr>
          <w:rFonts w:ascii="Times New Roman" w:eastAsia="Times New Roman" w:hAnsi="Times New Roman"/>
          <w:sz w:val="24"/>
        </w:rPr>
        <w:t>го</w:t>
      </w:r>
      <w:r w:rsidRPr="000B7062">
        <w:rPr>
          <w:rFonts w:ascii="Times New Roman" w:eastAsia="Times New Roman" w:hAnsi="Times New Roman"/>
          <w:sz w:val="24"/>
        </w:rPr>
        <w:t xml:space="preserve"> бюджетно</w:t>
      </w:r>
      <w:r>
        <w:rPr>
          <w:rFonts w:ascii="Times New Roman" w:eastAsia="Times New Roman" w:hAnsi="Times New Roman"/>
          <w:sz w:val="24"/>
        </w:rPr>
        <w:t xml:space="preserve">го </w:t>
      </w:r>
      <w:r w:rsidRPr="000B7062">
        <w:rPr>
          <w:rFonts w:ascii="Times New Roman" w:eastAsia="Times New Roman" w:hAnsi="Times New Roman"/>
          <w:sz w:val="24"/>
        </w:rPr>
        <w:t>общеобразовательно</w:t>
      </w:r>
      <w:r>
        <w:rPr>
          <w:rFonts w:ascii="Times New Roman" w:eastAsia="Times New Roman" w:hAnsi="Times New Roman"/>
          <w:sz w:val="24"/>
        </w:rPr>
        <w:t>го</w:t>
      </w:r>
      <w:r w:rsidRPr="000B7062">
        <w:rPr>
          <w:rFonts w:ascii="Times New Roman" w:eastAsia="Times New Roman" w:hAnsi="Times New Roman"/>
          <w:sz w:val="24"/>
        </w:rPr>
        <w:t xml:space="preserve"> учреждени</w:t>
      </w:r>
      <w:r>
        <w:rPr>
          <w:rFonts w:ascii="Times New Roman" w:eastAsia="Times New Roman" w:hAnsi="Times New Roman"/>
          <w:sz w:val="24"/>
        </w:rPr>
        <w:t>я</w:t>
      </w:r>
    </w:p>
    <w:p w:rsidR="00367772" w:rsidRPr="000B7062" w:rsidRDefault="00367772" w:rsidP="000B706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0B7062">
        <w:rPr>
          <w:rFonts w:ascii="Times New Roman" w:eastAsia="Times New Roman" w:hAnsi="Times New Roman"/>
          <w:sz w:val="24"/>
        </w:rPr>
        <w:t xml:space="preserve"> «Основная</w:t>
      </w:r>
      <w:r w:rsidRPr="00CC3536">
        <w:rPr>
          <w:rFonts w:ascii="Times New Roman" w:eastAsia="Times New Roman" w:hAnsi="Times New Roman"/>
          <w:b/>
          <w:sz w:val="24"/>
        </w:rPr>
        <w:t xml:space="preserve"> </w:t>
      </w:r>
      <w:r w:rsidRPr="000B7062">
        <w:rPr>
          <w:rFonts w:ascii="Times New Roman" w:eastAsia="Times New Roman" w:hAnsi="Times New Roman"/>
          <w:sz w:val="24"/>
        </w:rPr>
        <w:t>общеобразовательная школа № 20» города Калуги</w:t>
      </w:r>
    </w:p>
    <w:p w:rsidR="00367772" w:rsidRDefault="00367772" w:rsidP="00B762BB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B762BB" w:rsidRDefault="00367772" w:rsidP="0049762C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67203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0B7062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719"/>
        <w:gridCol w:w="1985"/>
        <w:gridCol w:w="2126"/>
        <w:gridCol w:w="1851"/>
      </w:tblGrid>
      <w:tr w:rsidR="00367772" w:rsidRPr="00EA2EC0" w:rsidTr="00B92860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367772" w:rsidRPr="00EA2EC0" w:rsidTr="00B92860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367772" w:rsidRPr="00EA2EC0" w:rsidTr="00B92860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  <w:p w:rsidR="00367772" w:rsidRPr="00EA2EC0" w:rsidRDefault="00367772" w:rsidP="00EA2EC0">
            <w:pPr>
              <w:spacing w:after="0" w:line="240" w:lineRule="auto"/>
              <w:jc w:val="center"/>
            </w:pP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«Основная общеобразовательная школа № 20»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Бирюкова Инна Владимировна</w:t>
            </w:r>
          </w:p>
          <w:p w:rsidR="00367772" w:rsidRDefault="00367772" w:rsidP="004972C9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</w:t>
            </w:r>
            <w:r w:rsidRPr="005A5289">
              <w:rPr>
                <w:rFonts w:ascii="Times New Roman" w:hAnsi="Times New Roman"/>
                <w:sz w:val="24"/>
                <w:szCs w:val="24"/>
              </w:rPr>
              <w:t xml:space="preserve"> 28.07.22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72227,83</w:t>
            </w:r>
          </w:p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772" w:rsidRPr="00EA2EC0" w:rsidTr="00B92860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«Основная общеобразовательная школа № 20»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Грибанская Инга Анатольевна</w:t>
            </w:r>
          </w:p>
          <w:p w:rsidR="00367772" w:rsidRDefault="00367772" w:rsidP="004972C9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 </w:t>
            </w:r>
            <w:r w:rsidRPr="005A5289">
              <w:rPr>
                <w:rFonts w:ascii="Times New Roman" w:hAnsi="Times New Roman"/>
                <w:sz w:val="24"/>
                <w:szCs w:val="24"/>
              </w:rPr>
              <w:t>05.09.22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74992,49</w:t>
            </w:r>
          </w:p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772" w:rsidRPr="00EA2EC0" w:rsidTr="00B92860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«Основная общеобразовательная школа № 20»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Несоленая Екатерина Николаевна </w:t>
            </w:r>
          </w:p>
          <w:p w:rsidR="00367772" w:rsidRDefault="00367772" w:rsidP="004972C9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</w:t>
            </w:r>
            <w:r w:rsidRPr="005A5289">
              <w:rPr>
                <w:rFonts w:ascii="Times New Roman" w:hAnsi="Times New Roman"/>
                <w:sz w:val="24"/>
                <w:szCs w:val="24"/>
              </w:rPr>
              <w:t xml:space="preserve"> 31.08.22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71877,64</w:t>
            </w:r>
          </w:p>
          <w:p w:rsidR="00367772" w:rsidRDefault="00367772" w:rsidP="005A5289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772" w:rsidTr="008B7EE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5E203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5E2038">
            <w:pPr>
              <w:spacing w:after="0" w:line="240" w:lineRule="auto"/>
              <w:jc w:val="center"/>
            </w:pPr>
            <w:r w:rsidRPr="00EA2EC0">
              <w:t>МБОУ «Основная общеобразовательная школа № 20»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Витюгина Мария Алексеевна </w:t>
            </w:r>
          </w:p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Pr="005A5289">
              <w:rPr>
                <w:rFonts w:ascii="Times New Roman" w:hAnsi="Times New Roman"/>
                <w:sz w:val="24"/>
                <w:szCs w:val="24"/>
              </w:rPr>
              <w:t>с 05.09</w:t>
            </w:r>
            <w:r>
              <w:rPr>
                <w:rFonts w:ascii="Times New Roman" w:hAnsi="Times New Roman"/>
                <w:sz w:val="24"/>
                <w:szCs w:val="24"/>
              </w:rPr>
              <w:t>.2022)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директора по учебно-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86089,82</w:t>
            </w:r>
          </w:p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772" w:rsidTr="008B7EE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5E203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5E2038">
            <w:pPr>
              <w:spacing w:after="0" w:line="240" w:lineRule="auto"/>
              <w:jc w:val="center"/>
            </w:pPr>
            <w:r w:rsidRPr="00EA2EC0">
              <w:t>МБОУ «Основная общеобразовательная школа № 20»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Дронова</w:t>
            </w:r>
          </w:p>
          <w:p w:rsidR="00367772" w:rsidRDefault="00367772" w:rsidP="005E2038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Анжелика</w:t>
            </w:r>
          </w:p>
          <w:p w:rsidR="00367772" w:rsidRDefault="00367772" w:rsidP="005E2038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Александровна </w:t>
            </w:r>
          </w:p>
          <w:p w:rsidR="00367772" w:rsidRDefault="00367772" w:rsidP="004972C9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r w:rsidRPr="005A5289">
              <w:rPr>
                <w:rFonts w:ascii="Times New Roman" w:hAnsi="Times New Roman"/>
                <w:sz w:val="24"/>
                <w:szCs w:val="24"/>
              </w:rPr>
              <w:t>04.02.22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18293,23</w:t>
            </w:r>
          </w:p>
          <w:p w:rsidR="00367772" w:rsidRDefault="00367772" w:rsidP="005A5289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772" w:rsidTr="008B7EE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5E2038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5E2038">
            <w:pPr>
              <w:spacing w:after="0" w:line="240" w:lineRule="auto"/>
              <w:jc w:val="center"/>
            </w:pPr>
            <w:r w:rsidRPr="00EA2EC0">
              <w:t>МБОУ «Основная общеобразовательная школа № 20»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Вера Николаевна</w:t>
            </w:r>
          </w:p>
          <w:p w:rsidR="00367772" w:rsidRDefault="00367772" w:rsidP="004972C9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</w:t>
            </w:r>
            <w:r w:rsidRPr="005A5289">
              <w:rPr>
                <w:rFonts w:ascii="Times New Roman" w:hAnsi="Times New Roman"/>
                <w:sz w:val="24"/>
                <w:szCs w:val="24"/>
              </w:rPr>
              <w:t xml:space="preserve"> 07.02.22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40372,16</w:t>
            </w:r>
          </w:p>
          <w:p w:rsidR="00367772" w:rsidRDefault="00367772" w:rsidP="005A5289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7772" w:rsidRDefault="00367772" w:rsidP="00726E9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726E9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726E92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28552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Pr="007755CB" w:rsidRDefault="00367772" w:rsidP="0028552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755CB">
        <w:rPr>
          <w:rFonts w:ascii="Times New Roman" w:eastAsia="Times New Roman" w:hAnsi="Times New Roman"/>
          <w:sz w:val="24"/>
        </w:rPr>
        <w:t xml:space="preserve"> «Средняя общеобразовательная школа №21» г. Калуги</w:t>
      </w:r>
    </w:p>
    <w:p w:rsidR="00367772" w:rsidRDefault="00367772" w:rsidP="00C015E3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B762BB" w:rsidRDefault="00367772" w:rsidP="0049762C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3B029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726E92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2043"/>
        <w:gridCol w:w="1701"/>
      </w:tblGrid>
      <w:tr w:rsidR="00367772" w:rsidRPr="00EA2EC0" w:rsidTr="003418F3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0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367772" w:rsidRPr="00EA2EC0" w:rsidTr="003418F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367772" w:rsidRPr="00EA2EC0" w:rsidTr="003418F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21» г. Калуги</w:t>
            </w:r>
          </w:p>
          <w:p w:rsidR="00367772" w:rsidRPr="00EA2EC0" w:rsidRDefault="00367772" w:rsidP="00EA2EC0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Севостьянова Марина Эдуардовна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69846,31</w:t>
            </w:r>
          </w:p>
        </w:tc>
      </w:tr>
      <w:tr w:rsidR="00367772" w:rsidRPr="00EA2EC0" w:rsidTr="003418F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21» г. Калуги</w:t>
            </w:r>
          </w:p>
          <w:p w:rsidR="00367772" w:rsidRPr="00EA2EC0" w:rsidRDefault="00367772" w:rsidP="00EA2EC0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Лещова Вероника Витальевна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51024,96</w:t>
            </w:r>
          </w:p>
        </w:tc>
      </w:tr>
      <w:tr w:rsidR="00367772" w:rsidRPr="00EA2EC0" w:rsidTr="003418F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21» г. Калуги</w:t>
            </w:r>
          </w:p>
          <w:p w:rsidR="00367772" w:rsidRPr="00EA2EC0" w:rsidRDefault="00367772" w:rsidP="00EA2EC0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B43834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Калашнюк Людмила Владимировна</w:t>
            </w:r>
          </w:p>
          <w:p w:rsidR="00367772" w:rsidRDefault="00367772" w:rsidP="00B43834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(по 22.07.2022)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50515,64</w:t>
            </w:r>
          </w:p>
        </w:tc>
      </w:tr>
      <w:tr w:rsidR="00367772" w:rsidRPr="00EA2EC0" w:rsidTr="003418F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21» г. Калуги</w:t>
            </w:r>
          </w:p>
          <w:p w:rsidR="00367772" w:rsidRPr="00EA2EC0" w:rsidRDefault="00367772" w:rsidP="00EA2EC0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Лосаберидзе Людмила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директра по воспитательной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работе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46156,85</w:t>
            </w:r>
          </w:p>
        </w:tc>
      </w:tr>
      <w:tr w:rsidR="00367772" w:rsidRPr="00EA2EC0" w:rsidTr="003418F3">
        <w:tc>
          <w:tcPr>
            <w:tcW w:w="68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21» г. Калуги</w:t>
            </w:r>
          </w:p>
          <w:p w:rsidR="00367772" w:rsidRPr="00EA2EC0" w:rsidRDefault="00367772" w:rsidP="00EA2EC0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Default="00367772" w:rsidP="00B43834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Пикина Елена Александровна (по 16.08.2022)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Default="00367772" w:rsidP="00047469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работе(</w:t>
            </w:r>
            <w:r w:rsidRPr="00047469">
              <w:rPr>
                <w:rFonts w:ascii="Times New Roman" w:hAnsi="Times New Roman"/>
                <w:sz w:val="24"/>
                <w:szCs w:val="24"/>
              </w:rPr>
              <w:t>0,5 ставки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12211,18</w:t>
            </w:r>
          </w:p>
        </w:tc>
      </w:tr>
      <w:tr w:rsidR="00367772" w:rsidRPr="00EA2EC0" w:rsidTr="003418F3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6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21» г. Калуги</w:t>
            </w:r>
          </w:p>
          <w:p w:rsidR="00367772" w:rsidRPr="00EA2EC0" w:rsidRDefault="00367772" w:rsidP="00EA2EC0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 Людмила Владимировна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5E2038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49840,16</w:t>
            </w:r>
          </w:p>
        </w:tc>
      </w:tr>
    </w:tbl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2043"/>
        <w:gridCol w:w="1701"/>
      </w:tblGrid>
      <w:tr w:rsidR="00367772" w:rsidRPr="0072461F" w:rsidTr="00132B9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72461F" w:rsidRDefault="00367772" w:rsidP="0072461F">
            <w:pPr>
              <w:pStyle w:val="a8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72461F" w:rsidRDefault="00367772" w:rsidP="0072461F">
            <w:pPr>
              <w:pStyle w:val="a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2461F">
              <w:rPr>
                <w:rFonts w:ascii="Times New Roman" w:eastAsia="Times New Roman" w:hAnsi="Times New Roman"/>
                <w:sz w:val="24"/>
              </w:rPr>
              <w:t>МБОУ «Средняя общеобразовательная школа № 21» г. Калуги</w:t>
            </w:r>
          </w:p>
          <w:p w:rsidR="00367772" w:rsidRPr="0072461F" w:rsidRDefault="00367772" w:rsidP="0072461F">
            <w:pPr>
              <w:pStyle w:val="a8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FB300F">
            <w:pPr>
              <w:pStyle w:val="a8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2461F">
              <w:rPr>
                <w:rFonts w:ascii="Times New Roman" w:eastAsia="Times New Roman" w:hAnsi="Times New Roman"/>
                <w:sz w:val="24"/>
              </w:rPr>
              <w:t xml:space="preserve">Майорова Елена Вячеславовна </w:t>
            </w:r>
          </w:p>
          <w:p w:rsidR="00367772" w:rsidRPr="0072461F" w:rsidRDefault="00367772" w:rsidP="00FB300F">
            <w:pPr>
              <w:pStyle w:val="a8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2461F">
              <w:rPr>
                <w:rFonts w:ascii="Times New Roman" w:eastAsia="Times New Roman" w:hAnsi="Times New Roman"/>
                <w:sz w:val="24"/>
              </w:rPr>
              <w:t>(с 17.08.2022)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72461F" w:rsidRDefault="00367772" w:rsidP="0072461F">
            <w:pPr>
              <w:pStyle w:val="a8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2461F">
              <w:rPr>
                <w:rFonts w:ascii="Times New Roman" w:eastAsia="Times New Roman" w:hAnsi="Times New Roman"/>
                <w:sz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72461F" w:rsidRDefault="00367772" w:rsidP="0072461F">
            <w:pPr>
              <w:pStyle w:val="a8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2461F">
              <w:rPr>
                <w:rFonts w:ascii="Times New Roman" w:eastAsia="Times New Roman" w:hAnsi="Times New Roman"/>
                <w:sz w:val="24"/>
              </w:rPr>
              <w:t>53844,22</w:t>
            </w:r>
          </w:p>
        </w:tc>
      </w:tr>
    </w:tbl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ИНФОРМАЦИЯ</w:t>
      </w: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A26F9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Pr="00336E3D" w:rsidRDefault="00367772" w:rsidP="00A26F9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336E3D">
        <w:rPr>
          <w:rFonts w:ascii="Times New Roman" w:eastAsia="Times New Roman" w:hAnsi="Times New Roman"/>
          <w:sz w:val="24"/>
        </w:rPr>
        <w:t xml:space="preserve"> «Средняя общеобразовательная школа №22» г. Калуги </w:t>
      </w:r>
    </w:p>
    <w:p w:rsidR="00367772" w:rsidRDefault="00367772" w:rsidP="00B762BB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B762BB" w:rsidRDefault="00367772" w:rsidP="0049762C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3B029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 г.</w:t>
      </w:r>
    </w:p>
    <w:p w:rsidR="00367772" w:rsidRDefault="00367772" w:rsidP="00336E3D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719"/>
        <w:gridCol w:w="1985"/>
        <w:gridCol w:w="2126"/>
        <w:gridCol w:w="1843"/>
      </w:tblGrid>
      <w:tr w:rsidR="00367772" w:rsidRPr="00EA2EC0" w:rsidTr="003418F3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367772" w:rsidRPr="00EA2EC0" w:rsidTr="003418F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367772" w:rsidRPr="00EA2EC0" w:rsidTr="003418F3">
        <w:trPr>
          <w:trHeight w:val="967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МБДОУ «Средняя общеобразовательная школа №22»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44AF9">
            <w:pPr>
              <w:spacing w:after="0" w:line="240" w:lineRule="auto"/>
              <w:jc w:val="center"/>
            </w:pPr>
            <w:r>
              <w:t>Романова Станислава Сергеевна</w:t>
            </w:r>
            <w:r w:rsidRPr="00EA2EC0">
              <w:t xml:space="preserve">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44AF9">
            <w:pPr>
              <w:spacing w:after="0" w:line="240" w:lineRule="auto"/>
              <w:jc w:val="center"/>
            </w:pPr>
            <w:r w:rsidRPr="00EA2EC0">
              <w:t xml:space="preserve">Директор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120435,40</w:t>
            </w:r>
          </w:p>
        </w:tc>
      </w:tr>
      <w:tr w:rsidR="00367772" w:rsidRPr="00EA2EC0" w:rsidTr="003418F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МБДОУ «Средняя общеобразовательная школа №22»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44AF9">
            <w:pPr>
              <w:spacing w:after="0" w:line="240" w:lineRule="auto"/>
              <w:jc w:val="center"/>
            </w:pPr>
            <w:r>
              <w:t>Кондратьева Жанна Борисовна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44AF9">
            <w:pPr>
              <w:spacing w:after="0" w:line="240" w:lineRule="auto"/>
              <w:jc w:val="center"/>
            </w:pPr>
            <w:r w:rsidRPr="00EA2EC0">
              <w:t>Заместитель директора по воспитательной работе</w:t>
            </w:r>
            <w:r>
              <w:t xml:space="preserve">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57 203,75</w:t>
            </w:r>
          </w:p>
        </w:tc>
      </w:tr>
    </w:tbl>
    <w:p w:rsidR="00367772" w:rsidRDefault="00367772" w:rsidP="00A008FF">
      <w:pPr>
        <w:pStyle w:val="a8"/>
        <w:spacing w:after="0" w:line="240" w:lineRule="auto"/>
        <w:jc w:val="center"/>
      </w:pPr>
    </w:p>
    <w:p w:rsidR="00367772" w:rsidRDefault="00367772" w:rsidP="00A008FF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A008FF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A008FF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A26F9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Pr="00A008FF" w:rsidRDefault="00367772" w:rsidP="00A26F9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A008FF">
        <w:rPr>
          <w:rFonts w:ascii="Times New Roman" w:eastAsia="Times New Roman" w:hAnsi="Times New Roman"/>
          <w:sz w:val="24"/>
        </w:rPr>
        <w:t xml:space="preserve"> «Средняя общеобразовательная школа №23» г. Калуги </w:t>
      </w:r>
    </w:p>
    <w:p w:rsidR="00367772" w:rsidRDefault="00367772" w:rsidP="00B762BB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49762C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3B029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A008FF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1820"/>
        <w:gridCol w:w="2096"/>
        <w:gridCol w:w="1881"/>
      </w:tblGrid>
      <w:tr w:rsidR="00367772" w:rsidRPr="00EA2EC0" w:rsidTr="00B92860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367772" w:rsidRPr="00EA2EC0" w:rsidTr="00B92860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367772" w:rsidRPr="00EA2EC0" w:rsidTr="00237256">
        <w:trPr>
          <w:trHeight w:val="945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МБДОУ «Средняя общеобразовательная школа №23»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073438" w:rsidRDefault="00367772" w:rsidP="0074277F">
            <w:pPr>
              <w:spacing w:after="0" w:line="240" w:lineRule="auto"/>
              <w:jc w:val="center"/>
            </w:pPr>
            <w:r w:rsidRPr="00073438">
              <w:t xml:space="preserve">Капалин Андрей Николаевич 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073438" w:rsidRDefault="00367772" w:rsidP="0074277F">
            <w:pPr>
              <w:spacing w:after="0" w:line="240" w:lineRule="auto"/>
              <w:jc w:val="center"/>
            </w:pPr>
            <w:r w:rsidRPr="00073438">
              <w:t xml:space="preserve">Директор 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073438" w:rsidRDefault="00367772" w:rsidP="0074277F">
            <w:pPr>
              <w:spacing w:after="0" w:line="240" w:lineRule="auto"/>
              <w:jc w:val="center"/>
            </w:pPr>
            <w:r>
              <w:t>86546,17</w:t>
            </w:r>
          </w:p>
        </w:tc>
      </w:tr>
      <w:tr w:rsidR="00367772" w:rsidRPr="00EA2EC0" w:rsidTr="00237256">
        <w:trPr>
          <w:trHeight w:val="967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МБДОУ «Средняя общеобразовательная школа №23»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Порубова Наталья Владимировна</w:t>
            </w:r>
          </w:p>
          <w:p w:rsidR="00367772" w:rsidRPr="00073438" w:rsidRDefault="00367772" w:rsidP="0074277F">
            <w:pPr>
              <w:spacing w:after="0" w:line="240" w:lineRule="auto"/>
              <w:jc w:val="center"/>
            </w:pPr>
            <w:r>
              <w:t>(</w:t>
            </w:r>
            <w:r w:rsidRPr="00714019">
              <w:t>с 01.09.2022г.</w:t>
            </w:r>
            <w:r>
              <w:t>)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073438" w:rsidRDefault="00367772" w:rsidP="0074277F">
            <w:pPr>
              <w:spacing w:after="0" w:line="240" w:lineRule="auto"/>
              <w:jc w:val="center"/>
            </w:pPr>
            <w:r w:rsidRPr="00073438">
              <w:t>Заместитель директора по учебно-вспомогательной работе</w:t>
            </w:r>
            <w:r>
              <w:t xml:space="preserve"> 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073438" w:rsidRDefault="00367772" w:rsidP="0074277F">
            <w:pPr>
              <w:spacing w:after="0" w:line="240" w:lineRule="auto"/>
              <w:jc w:val="center"/>
            </w:pPr>
            <w:r>
              <w:t>95044,30</w:t>
            </w:r>
          </w:p>
        </w:tc>
      </w:tr>
      <w:tr w:rsidR="00367772" w:rsidRPr="00EA2EC0" w:rsidTr="00237256">
        <w:trPr>
          <w:trHeight w:val="1109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МБДОУ «Средняя общеобразовательная школа №23»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74277F">
            <w:pPr>
              <w:spacing w:after="0" w:line="240" w:lineRule="auto"/>
              <w:jc w:val="center"/>
            </w:pPr>
            <w:r w:rsidRPr="00073438">
              <w:t xml:space="preserve">Иванова Лидия Дмитриевна </w:t>
            </w:r>
          </w:p>
          <w:p w:rsidR="00367772" w:rsidRPr="00073438" w:rsidRDefault="00367772" w:rsidP="0074277F">
            <w:pPr>
              <w:spacing w:after="0" w:line="240" w:lineRule="auto"/>
              <w:jc w:val="center"/>
            </w:pPr>
            <w:r>
              <w:t>(</w:t>
            </w:r>
            <w:r w:rsidRPr="00714019">
              <w:t>по 30.08.2022г.</w:t>
            </w:r>
            <w:r>
              <w:t>)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073438" w:rsidRDefault="00367772" w:rsidP="0074277F">
            <w:pPr>
              <w:spacing w:after="0" w:line="240" w:lineRule="auto"/>
              <w:jc w:val="center"/>
            </w:pPr>
            <w:r w:rsidRPr="00073438">
              <w:t>Заместитель директора по учебно-вспомогательной работе</w:t>
            </w:r>
            <w:r>
              <w:t xml:space="preserve"> 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073438" w:rsidRDefault="00367772" w:rsidP="0074277F">
            <w:pPr>
              <w:spacing w:after="0" w:line="240" w:lineRule="auto"/>
              <w:jc w:val="center"/>
            </w:pPr>
            <w:r>
              <w:t>79672,19</w:t>
            </w:r>
          </w:p>
        </w:tc>
      </w:tr>
      <w:tr w:rsidR="00367772" w:rsidRPr="00EA2EC0" w:rsidTr="0023725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МБДОУ «Средняя общеобразовательная школа №23»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073438" w:rsidRDefault="00367772" w:rsidP="0074277F">
            <w:pPr>
              <w:spacing w:after="0" w:line="240" w:lineRule="auto"/>
              <w:jc w:val="center"/>
            </w:pPr>
            <w:r w:rsidRPr="00073438">
              <w:t>Иванова Ольга Анатольевна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073438" w:rsidRDefault="00367772" w:rsidP="0074277F">
            <w:pPr>
              <w:spacing w:after="0" w:line="240" w:lineRule="auto"/>
              <w:jc w:val="center"/>
            </w:pPr>
            <w:r w:rsidRPr="00073438">
              <w:t>Заместитель директора по учебно-вспомогательной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073438" w:rsidRDefault="00367772" w:rsidP="0074277F">
            <w:pPr>
              <w:spacing w:after="0" w:line="240" w:lineRule="auto"/>
              <w:jc w:val="center"/>
            </w:pPr>
            <w:r>
              <w:t>80973,61</w:t>
            </w:r>
          </w:p>
        </w:tc>
      </w:tr>
      <w:tr w:rsidR="00367772" w:rsidRPr="00EA2EC0" w:rsidTr="0023725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 xml:space="preserve">МБДОУ «Средняя общеобразовательная </w:t>
            </w:r>
            <w:r w:rsidRPr="00EA2EC0">
              <w:lastRenderedPageBreak/>
              <w:t>школа №23»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74277F">
            <w:pPr>
              <w:spacing w:after="0" w:line="240" w:lineRule="auto"/>
              <w:jc w:val="center"/>
            </w:pPr>
            <w:r w:rsidRPr="00073438">
              <w:lastRenderedPageBreak/>
              <w:t xml:space="preserve">Мамоченко Наталия </w:t>
            </w:r>
            <w:r w:rsidRPr="00073438">
              <w:lastRenderedPageBreak/>
              <w:t>Вячеславовна</w:t>
            </w:r>
          </w:p>
          <w:p w:rsidR="00367772" w:rsidRPr="00073438" w:rsidRDefault="00367772" w:rsidP="0074277F">
            <w:pPr>
              <w:spacing w:after="0" w:line="240" w:lineRule="auto"/>
              <w:jc w:val="center"/>
            </w:pP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073438" w:rsidRDefault="00367772" w:rsidP="0074277F">
            <w:pPr>
              <w:spacing w:after="0" w:line="240" w:lineRule="auto"/>
              <w:jc w:val="center"/>
            </w:pPr>
            <w:r w:rsidRPr="00073438">
              <w:lastRenderedPageBreak/>
              <w:t xml:space="preserve">Заместитель директора по </w:t>
            </w:r>
            <w:r w:rsidRPr="00073438">
              <w:lastRenderedPageBreak/>
              <w:t xml:space="preserve">воспитательной работе </w:t>
            </w:r>
          </w:p>
          <w:p w:rsidR="00367772" w:rsidRPr="00073438" w:rsidRDefault="00367772" w:rsidP="007427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073438" w:rsidRDefault="00367772" w:rsidP="0074277F">
            <w:pPr>
              <w:spacing w:after="0" w:line="240" w:lineRule="auto"/>
              <w:jc w:val="center"/>
            </w:pPr>
            <w:r>
              <w:lastRenderedPageBreak/>
              <w:t>75153,26</w:t>
            </w:r>
          </w:p>
        </w:tc>
      </w:tr>
      <w:tr w:rsidR="00367772" w:rsidRPr="00EA2EC0" w:rsidTr="0023725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23725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237256">
            <w:pPr>
              <w:spacing w:after="0" w:line="240" w:lineRule="auto"/>
              <w:jc w:val="center"/>
            </w:pPr>
            <w:r w:rsidRPr="00EA2EC0">
              <w:t>МБДОУ «Средняя общеобразовательная школа №23»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74277F">
            <w:pPr>
              <w:spacing w:after="0" w:line="240" w:lineRule="auto"/>
              <w:jc w:val="center"/>
            </w:pPr>
            <w:r w:rsidRPr="00073438">
              <w:t>Литяжинская Ирина Львовна</w:t>
            </w:r>
          </w:p>
          <w:p w:rsidR="00367772" w:rsidRPr="00073438" w:rsidRDefault="00367772" w:rsidP="0074277F">
            <w:pPr>
              <w:spacing w:after="0" w:line="240" w:lineRule="auto"/>
              <w:jc w:val="center"/>
            </w:pP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073438" w:rsidRDefault="00367772" w:rsidP="0074277F">
            <w:pPr>
              <w:spacing w:after="0" w:line="240" w:lineRule="auto"/>
              <w:jc w:val="center"/>
            </w:pPr>
            <w:r w:rsidRPr="00073438">
              <w:t xml:space="preserve">Заместитель директора по административно-хозяйственной работе 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073438" w:rsidRDefault="00367772" w:rsidP="0074277F">
            <w:pPr>
              <w:spacing w:after="0" w:line="240" w:lineRule="auto"/>
              <w:jc w:val="center"/>
            </w:pPr>
            <w:r>
              <w:t>67169,93</w:t>
            </w:r>
          </w:p>
        </w:tc>
      </w:tr>
    </w:tbl>
    <w:p w:rsidR="00367772" w:rsidRDefault="00367772" w:rsidP="00EA2EC0">
      <w:pPr>
        <w:spacing w:after="0" w:line="240" w:lineRule="auto"/>
        <w:jc w:val="center"/>
      </w:pPr>
    </w:p>
    <w:p w:rsidR="00367772" w:rsidRDefault="00367772" w:rsidP="00EA2EC0">
      <w:pPr>
        <w:spacing w:after="0" w:line="240" w:lineRule="auto"/>
        <w:jc w:val="center"/>
      </w:pPr>
    </w:p>
    <w:p w:rsidR="00367772" w:rsidRDefault="00367772" w:rsidP="00EA2EC0">
      <w:pPr>
        <w:spacing w:after="0" w:line="240" w:lineRule="auto"/>
        <w:jc w:val="center"/>
      </w:pPr>
    </w:p>
    <w:p w:rsidR="00367772" w:rsidRDefault="00367772" w:rsidP="00EA2EC0">
      <w:pPr>
        <w:spacing w:after="0" w:line="240" w:lineRule="auto"/>
        <w:jc w:val="center"/>
      </w:pPr>
    </w:p>
    <w:p w:rsidR="00367772" w:rsidRDefault="00367772" w:rsidP="00EA2EC0">
      <w:pPr>
        <w:spacing w:after="0" w:line="240" w:lineRule="auto"/>
        <w:jc w:val="center"/>
      </w:pPr>
    </w:p>
    <w:p w:rsidR="00367772" w:rsidRDefault="00367772" w:rsidP="00EA2EC0">
      <w:pPr>
        <w:spacing w:after="0" w:line="240" w:lineRule="auto"/>
        <w:jc w:val="center"/>
      </w:pPr>
    </w:p>
    <w:p w:rsidR="00367772" w:rsidRDefault="00367772" w:rsidP="00EA2EC0">
      <w:pPr>
        <w:spacing w:after="0" w:line="240" w:lineRule="auto"/>
        <w:jc w:val="center"/>
      </w:pPr>
    </w:p>
    <w:p w:rsidR="00367772" w:rsidRDefault="00367772" w:rsidP="00EA2EC0">
      <w:pPr>
        <w:spacing w:after="0" w:line="240" w:lineRule="auto"/>
        <w:jc w:val="center"/>
      </w:pPr>
    </w:p>
    <w:p w:rsidR="00367772" w:rsidRDefault="00367772" w:rsidP="0090340C">
      <w:pPr>
        <w:spacing w:after="0" w:line="240" w:lineRule="auto"/>
        <w:jc w:val="center"/>
        <w:rPr>
          <w:rFonts w:eastAsia="Times New Roman"/>
        </w:rPr>
      </w:pPr>
    </w:p>
    <w:p w:rsidR="00367772" w:rsidRDefault="00367772" w:rsidP="0090340C">
      <w:pPr>
        <w:spacing w:after="0" w:line="240" w:lineRule="auto"/>
        <w:jc w:val="center"/>
        <w:rPr>
          <w:rFonts w:eastAsia="Times New Roman"/>
        </w:rPr>
      </w:pPr>
    </w:p>
    <w:p w:rsidR="00367772" w:rsidRDefault="00367772" w:rsidP="0090340C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>ИНФОРМАЦИЯ</w:t>
      </w:r>
    </w:p>
    <w:p w:rsidR="00367772" w:rsidRDefault="00367772" w:rsidP="0090340C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 среднемесячной заработной плате</w:t>
      </w:r>
    </w:p>
    <w:p w:rsidR="00367772" w:rsidRDefault="00367772" w:rsidP="00A008FF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C8711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Default="00367772" w:rsidP="00A008FF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</w:t>
      </w:r>
      <w:r w:rsidRPr="00C87118">
        <w:rPr>
          <w:rFonts w:ascii="Times New Roman" w:eastAsia="Times New Roman" w:hAnsi="Times New Roman"/>
          <w:sz w:val="24"/>
        </w:rPr>
        <w:t>Гимназия № 24</w:t>
      </w:r>
      <w:r>
        <w:rPr>
          <w:rFonts w:ascii="Times New Roman" w:eastAsia="Times New Roman" w:hAnsi="Times New Roman"/>
          <w:sz w:val="24"/>
        </w:rPr>
        <w:t>»</w:t>
      </w:r>
      <w:r w:rsidRPr="00C87118">
        <w:rPr>
          <w:rFonts w:ascii="Times New Roman" w:eastAsia="Times New Roman" w:hAnsi="Times New Roman"/>
          <w:sz w:val="24"/>
        </w:rPr>
        <w:t xml:space="preserve"> г</w:t>
      </w:r>
      <w:r>
        <w:rPr>
          <w:rFonts w:ascii="Times New Roman" w:eastAsia="Times New Roman" w:hAnsi="Times New Roman"/>
          <w:sz w:val="24"/>
        </w:rPr>
        <w:t>орода</w:t>
      </w:r>
      <w:r w:rsidRPr="00C87118">
        <w:rPr>
          <w:rFonts w:ascii="Times New Roman" w:eastAsia="Times New Roman" w:hAnsi="Times New Roman"/>
          <w:sz w:val="24"/>
        </w:rPr>
        <w:t xml:space="preserve"> Калуги</w:t>
      </w:r>
      <w:r>
        <w:rPr>
          <w:rFonts w:ascii="Times New Roman" w:eastAsia="Times New Roman" w:hAnsi="Times New Roman"/>
          <w:sz w:val="24"/>
        </w:rPr>
        <w:t xml:space="preserve"> </w:t>
      </w:r>
    </w:p>
    <w:p w:rsidR="00367772" w:rsidRDefault="00367772" w:rsidP="007F1D1B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7F1D1B" w:rsidRDefault="00367772" w:rsidP="0049762C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3B029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A008FF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719"/>
        <w:gridCol w:w="1985"/>
        <w:gridCol w:w="2126"/>
        <w:gridCol w:w="1843"/>
      </w:tblGrid>
      <w:tr w:rsidR="00367772" w:rsidRPr="00EA2EC0" w:rsidTr="00033E03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367772" w:rsidRPr="00EA2EC0" w:rsidTr="00033E0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367772" w:rsidRPr="00EA2EC0" w:rsidTr="00033E0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3C0EF7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«Гимназия № 24»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74277F">
            <w:pPr>
              <w:spacing w:after="0" w:line="240" w:lineRule="auto"/>
              <w:jc w:val="center"/>
            </w:pPr>
            <w:r w:rsidRPr="00EA2EC0">
              <w:t>Федорова Галина Анатольевна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74277F">
            <w:pPr>
              <w:spacing w:after="0" w:line="240" w:lineRule="auto"/>
              <w:jc w:val="center"/>
            </w:pPr>
            <w:r w:rsidRPr="00EA2EC0">
              <w:t>Директор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74277F">
            <w:pPr>
              <w:spacing w:after="0" w:line="240" w:lineRule="auto"/>
              <w:jc w:val="center"/>
            </w:pPr>
            <w:r>
              <w:t>97 422,54</w:t>
            </w:r>
          </w:p>
        </w:tc>
      </w:tr>
      <w:tr w:rsidR="00367772" w:rsidRPr="00EA2EC0" w:rsidTr="00033E03">
        <w:trPr>
          <w:trHeight w:val="1633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3C0EF7">
            <w:pPr>
              <w:spacing w:after="0" w:line="240" w:lineRule="auto"/>
              <w:jc w:val="center"/>
            </w:pPr>
            <w:r w:rsidRPr="00EA2EC0">
              <w:lastRenderedPageBreak/>
              <w:t>2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«Гимназия № 24»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74277F">
            <w:pPr>
              <w:spacing w:after="0" w:line="240" w:lineRule="auto"/>
              <w:jc w:val="center"/>
            </w:pPr>
            <w:r>
              <w:t xml:space="preserve">Клименко Елена Александровна  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74277F">
            <w:pPr>
              <w:spacing w:after="0" w:line="240" w:lineRule="auto"/>
              <w:jc w:val="center"/>
            </w:pPr>
            <w:r w:rsidRPr="00EA2EC0">
              <w:t>Заместитель директора по научно-методической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74277F">
            <w:pPr>
              <w:spacing w:after="0" w:line="240" w:lineRule="auto"/>
              <w:jc w:val="center"/>
            </w:pPr>
            <w:r>
              <w:t>91 079,99</w:t>
            </w:r>
          </w:p>
        </w:tc>
      </w:tr>
      <w:tr w:rsidR="00367772" w:rsidRPr="00EA2EC0" w:rsidTr="00033E03">
        <w:trPr>
          <w:trHeight w:val="1199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3C0EF7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«Гимназия № 24»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74277F">
            <w:pPr>
              <w:spacing w:after="0" w:line="240" w:lineRule="auto"/>
              <w:jc w:val="center"/>
            </w:pPr>
            <w:r>
              <w:t xml:space="preserve">Агафонцева Анжелика Вадимовна         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74277F">
            <w:pPr>
              <w:spacing w:after="0" w:line="240" w:lineRule="auto"/>
              <w:jc w:val="center"/>
            </w:pPr>
            <w:r w:rsidRPr="00EA2EC0">
              <w:t>Заместитель директора воспитальной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74277F">
            <w:pPr>
              <w:spacing w:after="0" w:line="240" w:lineRule="auto"/>
              <w:jc w:val="center"/>
            </w:pPr>
            <w:r>
              <w:t>100 119,29</w:t>
            </w:r>
          </w:p>
        </w:tc>
      </w:tr>
      <w:tr w:rsidR="00367772" w:rsidRPr="00EA2EC0" w:rsidTr="00033E0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3C0EF7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«Гимназия № 24»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74277F">
            <w:pPr>
              <w:spacing w:after="0" w:line="240" w:lineRule="auto"/>
              <w:jc w:val="center"/>
            </w:pPr>
            <w:r w:rsidRPr="00EA2EC0">
              <w:t>Куликова Татьяна Генадиевна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74277F">
            <w:pPr>
              <w:spacing w:after="0" w:line="240" w:lineRule="auto"/>
              <w:jc w:val="center"/>
            </w:pPr>
            <w:r w:rsidRPr="00EA2EC0">
              <w:t>Заместитель директора по учебно-воспитальной работе</w:t>
            </w:r>
          </w:p>
          <w:p w:rsidR="00367772" w:rsidRPr="00EA2EC0" w:rsidRDefault="00367772" w:rsidP="0074277F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81 389,21</w:t>
            </w:r>
          </w:p>
          <w:p w:rsidR="00367772" w:rsidRPr="00EA2EC0" w:rsidRDefault="00367772" w:rsidP="0074277F">
            <w:pPr>
              <w:spacing w:after="0" w:line="240" w:lineRule="auto"/>
              <w:jc w:val="center"/>
            </w:pPr>
          </w:p>
        </w:tc>
      </w:tr>
      <w:tr w:rsidR="00367772" w:rsidRPr="00EA2EC0" w:rsidTr="00033E03">
        <w:trPr>
          <w:trHeight w:val="1603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3C0EF7">
            <w:pPr>
              <w:spacing w:after="0" w:line="240" w:lineRule="auto"/>
              <w:jc w:val="center"/>
            </w:pPr>
            <w:r w:rsidRPr="00EA2EC0">
              <w:t>5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«Гимназия № 24»</w:t>
            </w:r>
            <w:r>
              <w:t xml:space="preserve"> </w:t>
            </w:r>
            <w:r w:rsidRPr="00EA2EC0">
              <w:t>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74277F">
            <w:pPr>
              <w:spacing w:after="0" w:line="240" w:lineRule="auto"/>
              <w:jc w:val="center"/>
            </w:pPr>
            <w:r>
              <w:t>Кошевич Ольга Александровна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74277F">
            <w:pPr>
              <w:spacing w:after="0" w:line="240" w:lineRule="auto"/>
              <w:jc w:val="center"/>
            </w:pPr>
            <w:r w:rsidRPr="00EA2EC0">
              <w:t>Заместитель директора по учебно-воспитальной работе</w:t>
            </w:r>
          </w:p>
          <w:p w:rsidR="00367772" w:rsidRPr="00EA2EC0" w:rsidRDefault="00367772" w:rsidP="0074277F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77 881,10</w:t>
            </w:r>
          </w:p>
        </w:tc>
      </w:tr>
      <w:tr w:rsidR="00367772" w:rsidRPr="00EA2EC0" w:rsidTr="00033E03">
        <w:trPr>
          <w:trHeight w:val="811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«Гимназия № 24»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74277F">
            <w:pPr>
              <w:spacing w:after="0" w:line="240" w:lineRule="auto"/>
              <w:jc w:val="center"/>
            </w:pPr>
            <w:r w:rsidRPr="00EA2EC0">
              <w:t>Жигалина Елена Викторовна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74277F">
            <w:pPr>
              <w:spacing w:after="0" w:line="240" w:lineRule="auto"/>
              <w:jc w:val="center"/>
            </w:pPr>
            <w:r w:rsidRPr="00EA2EC0">
              <w:t>Заместитель директора по административно-хозяйственной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74277F">
            <w:pPr>
              <w:spacing w:after="0" w:line="240" w:lineRule="auto"/>
              <w:jc w:val="center"/>
            </w:pPr>
            <w:r>
              <w:t>67 865,73</w:t>
            </w:r>
          </w:p>
        </w:tc>
      </w:tr>
      <w:tr w:rsidR="00367772" w:rsidRPr="00EA2EC0" w:rsidTr="00007051">
        <w:trPr>
          <w:trHeight w:val="811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3C0EF7">
            <w:pPr>
              <w:spacing w:after="0" w:line="240" w:lineRule="auto"/>
              <w:jc w:val="center"/>
            </w:pPr>
            <w:r w:rsidRPr="00EA2EC0">
              <w:t>7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2EC0" w:rsidRDefault="00367772" w:rsidP="003C0EF7">
            <w:pPr>
              <w:spacing w:after="0" w:line="240" w:lineRule="auto"/>
              <w:jc w:val="center"/>
            </w:pPr>
            <w:r w:rsidRPr="00EA2EC0">
              <w:t>МБОУ «Гимназия № 24»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74277F">
            <w:pPr>
              <w:spacing w:after="0" w:line="240" w:lineRule="auto"/>
              <w:jc w:val="center"/>
            </w:pPr>
            <w:r w:rsidRPr="00EA2EC0">
              <w:t>Алборова Татьяна Васильевна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74277F">
            <w:pPr>
              <w:spacing w:after="0" w:line="240" w:lineRule="auto"/>
              <w:jc w:val="center"/>
            </w:pPr>
            <w:r w:rsidRPr="00EA2EC0">
              <w:t>Главный бухгалтер</w:t>
            </w:r>
            <w:r>
              <w:t xml:space="preserve">            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74277F">
            <w:pPr>
              <w:spacing w:after="0" w:line="240" w:lineRule="auto"/>
              <w:jc w:val="center"/>
            </w:pPr>
            <w:r>
              <w:t>77 477,45</w:t>
            </w:r>
          </w:p>
        </w:tc>
      </w:tr>
    </w:tbl>
    <w:p w:rsidR="00367772" w:rsidRDefault="00367772" w:rsidP="001723E9">
      <w:pPr>
        <w:spacing w:after="0" w:line="240" w:lineRule="auto"/>
        <w:jc w:val="center"/>
      </w:pPr>
    </w:p>
    <w:p w:rsidR="00367772" w:rsidRPr="00D64759" w:rsidRDefault="00367772" w:rsidP="001723E9">
      <w:pPr>
        <w:spacing w:after="0" w:line="240" w:lineRule="auto"/>
        <w:jc w:val="center"/>
      </w:pPr>
      <w:r>
        <w:br w:type="page"/>
      </w:r>
      <w:r w:rsidRPr="00D64759">
        <w:lastRenderedPageBreak/>
        <w:t>ИНФОРМАЦИЯ</w:t>
      </w:r>
    </w:p>
    <w:p w:rsidR="00367772" w:rsidRPr="00D64759" w:rsidRDefault="00367772" w:rsidP="001723E9">
      <w:pPr>
        <w:spacing w:after="0" w:line="240" w:lineRule="auto"/>
        <w:jc w:val="center"/>
      </w:pPr>
      <w:r w:rsidRPr="00D64759">
        <w:t xml:space="preserve">о среднемесячной заработной плате </w:t>
      </w:r>
    </w:p>
    <w:p w:rsidR="00367772" w:rsidRPr="00D64759" w:rsidRDefault="00367772" w:rsidP="001723E9">
      <w:pPr>
        <w:spacing w:after="0" w:line="240" w:lineRule="auto"/>
        <w:jc w:val="center"/>
      </w:pPr>
      <w:r w:rsidRPr="00D64759">
        <w:t>руководителей, их заместителей и главных бухгалтеров</w:t>
      </w:r>
    </w:p>
    <w:p w:rsidR="00367772" w:rsidRDefault="00367772" w:rsidP="00F3541E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Pr="00F3541E" w:rsidRDefault="00367772" w:rsidP="00F3541E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6D15A7">
        <w:rPr>
          <w:rFonts w:ascii="Times New Roman" w:hAnsi="Times New Roman"/>
          <w:sz w:val="24"/>
        </w:rPr>
        <w:t xml:space="preserve"> «Средня</w:t>
      </w:r>
      <w:r>
        <w:rPr>
          <w:rFonts w:ascii="Times New Roman" w:hAnsi="Times New Roman"/>
          <w:sz w:val="24"/>
        </w:rPr>
        <w:t>я общеобразовательная школа № 25</w:t>
      </w:r>
      <w:r w:rsidRPr="006D15A7">
        <w:rPr>
          <w:rFonts w:ascii="Times New Roman" w:hAnsi="Times New Roman"/>
          <w:sz w:val="24"/>
        </w:rPr>
        <w:t>» города Калуги</w:t>
      </w:r>
      <w:r>
        <w:rPr>
          <w:rFonts w:ascii="Times New Roman" w:eastAsia="Times New Roman" w:hAnsi="Times New Roman"/>
          <w:sz w:val="24"/>
        </w:rPr>
        <w:t xml:space="preserve"> _______________________________________________________</w:t>
      </w:r>
    </w:p>
    <w:p w:rsidR="00367772" w:rsidRPr="007F1D1B" w:rsidRDefault="00367772" w:rsidP="0049762C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1D1B"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3B029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Pr="00D64759" w:rsidRDefault="00367772" w:rsidP="001723E9">
      <w:pPr>
        <w:spacing w:after="0" w:line="240" w:lineRule="auto"/>
        <w:jc w:val="center"/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3003"/>
        <w:gridCol w:w="1701"/>
        <w:gridCol w:w="2126"/>
        <w:gridCol w:w="1843"/>
      </w:tblGrid>
      <w:tr w:rsidR="00367772" w:rsidRPr="00EA2EC0" w:rsidTr="00033E03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367772" w:rsidRPr="00EA2EC0" w:rsidTr="00033E03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300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367772" w:rsidRPr="00EA2EC0" w:rsidTr="0074277F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82245F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300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82245F">
            <w:pPr>
              <w:spacing w:after="0" w:line="240" w:lineRule="auto"/>
              <w:jc w:val="center"/>
            </w:pPr>
            <w:r w:rsidRPr="00326628">
              <w:t>М</w:t>
            </w:r>
            <w:r>
              <w:t>Б</w:t>
            </w:r>
            <w:r w:rsidRPr="00326628">
              <w:t>ОУ «Средняя общеобразовательная школа № 25» г</w:t>
            </w:r>
            <w:r>
              <w:t>.</w:t>
            </w:r>
            <w:r w:rsidRPr="00326628">
              <w:t xml:space="preserve"> Калуги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8B0DF9" w:rsidRDefault="00367772" w:rsidP="0082245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Мокрушин Алексей Николаевич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8B0DF9" w:rsidRDefault="00367772" w:rsidP="0082245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F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72" w:rsidRPr="008B0DF9" w:rsidRDefault="00367772" w:rsidP="0082245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98353,98</w:t>
            </w:r>
          </w:p>
        </w:tc>
      </w:tr>
      <w:tr w:rsidR="00367772" w:rsidRPr="00EA2EC0" w:rsidTr="0074277F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82245F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300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82245F">
            <w:pPr>
              <w:spacing w:after="0" w:line="240" w:lineRule="auto"/>
              <w:jc w:val="center"/>
            </w:pPr>
            <w:r w:rsidRPr="00326628">
              <w:t>М</w:t>
            </w:r>
            <w:r>
              <w:t>Б</w:t>
            </w:r>
            <w:r w:rsidRPr="00326628">
              <w:t>ОУ «Средняя общеобразовательная школа № 25» г</w:t>
            </w:r>
            <w:r>
              <w:t>.</w:t>
            </w:r>
            <w:r w:rsidRPr="00326628">
              <w:t xml:space="preserve"> Калуги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8B0DF9" w:rsidRDefault="00367772" w:rsidP="0082245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Савинова Ирина Анатольевна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8B0DF9" w:rsidRDefault="00367772" w:rsidP="0082245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F9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72" w:rsidRPr="008B0DF9" w:rsidRDefault="00367772" w:rsidP="0082245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58274,90</w:t>
            </w:r>
          </w:p>
        </w:tc>
      </w:tr>
      <w:tr w:rsidR="00367772" w:rsidRPr="00EA2EC0" w:rsidTr="0074277F">
        <w:tc>
          <w:tcPr>
            <w:tcW w:w="683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367772" w:rsidRPr="00EA2EC0" w:rsidRDefault="00367772" w:rsidP="0082245F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3003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367772" w:rsidRPr="00EA2EC0" w:rsidRDefault="00367772" w:rsidP="0082245F">
            <w:pPr>
              <w:spacing w:after="0" w:line="240" w:lineRule="auto"/>
              <w:jc w:val="center"/>
            </w:pPr>
            <w:r w:rsidRPr="00326628">
              <w:t>М</w:t>
            </w:r>
            <w:r>
              <w:t>Б</w:t>
            </w:r>
            <w:r w:rsidRPr="00326628">
              <w:t>ОУ «Средняя общеобразовательная школа № 25» г</w:t>
            </w:r>
            <w:r>
              <w:t>.</w:t>
            </w:r>
            <w:r w:rsidRPr="00326628">
              <w:t xml:space="preserve"> Калуги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</w:tcPr>
          <w:p w:rsidR="00367772" w:rsidRDefault="00367772" w:rsidP="0082245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Рокитянская Галина Владимировна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4" w:space="0" w:color="auto"/>
            </w:tcBorders>
          </w:tcPr>
          <w:p w:rsidR="00367772" w:rsidRPr="008B0DF9" w:rsidRDefault="00367772" w:rsidP="0082245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F9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67772" w:rsidRPr="008B0DF9" w:rsidRDefault="00367772" w:rsidP="0082245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72420,37</w:t>
            </w:r>
          </w:p>
        </w:tc>
      </w:tr>
      <w:tr w:rsidR="00367772" w:rsidRPr="00EA2EC0" w:rsidTr="0074277F">
        <w:tc>
          <w:tcPr>
            <w:tcW w:w="6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367772" w:rsidRPr="00EA2EC0" w:rsidRDefault="00367772" w:rsidP="0082245F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367772" w:rsidRPr="00326628" w:rsidRDefault="00367772" w:rsidP="0082245F">
            <w:pPr>
              <w:spacing w:after="0" w:line="240" w:lineRule="auto"/>
              <w:jc w:val="center"/>
            </w:pPr>
            <w:r w:rsidRPr="00326628">
              <w:t>М</w:t>
            </w:r>
            <w:r>
              <w:t>Б</w:t>
            </w:r>
            <w:r w:rsidRPr="00326628">
              <w:t>ОУ «Средняя общеобразовательная школа № 25» г</w:t>
            </w:r>
            <w:r>
              <w:t>.</w:t>
            </w:r>
            <w:r w:rsidRPr="00326628">
              <w:t xml:space="preserve"> Калуги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367772" w:rsidRDefault="00367772" w:rsidP="0082245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Гаврикова Алена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367772" w:rsidRPr="008B0DF9" w:rsidRDefault="00367772" w:rsidP="0082245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F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воспитательной </w:t>
            </w:r>
            <w:r w:rsidRPr="008B0DF9">
              <w:rPr>
                <w:rFonts w:ascii="Times New Roman" w:hAnsi="Times New Roman"/>
                <w:sz w:val="24"/>
                <w:szCs w:val="24"/>
              </w:rPr>
              <w:lastRenderedPageBreak/>
              <w:t>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67772" w:rsidRPr="008B0DF9" w:rsidRDefault="00367772" w:rsidP="0082245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68815,19</w:t>
            </w:r>
          </w:p>
        </w:tc>
      </w:tr>
      <w:tr w:rsidR="00367772" w:rsidRPr="00EA2EC0" w:rsidTr="0074277F">
        <w:tc>
          <w:tcPr>
            <w:tcW w:w="6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367772" w:rsidRPr="00EA2EC0" w:rsidRDefault="00367772" w:rsidP="0082245F">
            <w:pPr>
              <w:spacing w:after="0" w:line="240" w:lineRule="auto"/>
              <w:jc w:val="center"/>
            </w:pPr>
            <w:r w:rsidRPr="00EA2EC0">
              <w:t>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367772" w:rsidRPr="00326628" w:rsidRDefault="00367772" w:rsidP="0082245F">
            <w:pPr>
              <w:spacing w:after="0" w:line="240" w:lineRule="auto"/>
              <w:jc w:val="center"/>
            </w:pPr>
            <w:r w:rsidRPr="00326628">
              <w:t>М</w:t>
            </w:r>
            <w:r>
              <w:t>Б</w:t>
            </w:r>
            <w:r w:rsidRPr="00326628">
              <w:t xml:space="preserve">ОУ «Средняя общеобразовательная школа № 25» </w:t>
            </w:r>
            <w:r>
              <w:t>г.</w:t>
            </w:r>
            <w:r w:rsidRPr="00326628">
              <w:t xml:space="preserve"> Калуги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367772" w:rsidRPr="00D611FC" w:rsidRDefault="00367772" w:rsidP="0082245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1FC">
              <w:rPr>
                <w:rFonts w:ascii="Times New Roman" w:hAnsi="Times New Roman"/>
                <w:sz w:val="24"/>
                <w:szCs w:val="24"/>
              </w:rPr>
              <w:t>Бородина Валентина Викторовна</w:t>
            </w:r>
          </w:p>
          <w:p w:rsidR="00367772" w:rsidRDefault="00367772" w:rsidP="0082245F">
            <w:pPr>
              <w:pStyle w:val="a8"/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367772" w:rsidRDefault="00367772" w:rsidP="0082245F">
            <w:pPr>
              <w:pStyle w:val="a8"/>
              <w:spacing w:after="0" w:line="240" w:lineRule="auto"/>
              <w:jc w:val="center"/>
            </w:pPr>
            <w:r w:rsidRPr="008B0DF9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67772" w:rsidRPr="008B0DF9" w:rsidRDefault="00367772" w:rsidP="0082245F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772" w:rsidRDefault="00367772" w:rsidP="0082245F">
            <w:pPr>
              <w:pStyle w:val="aa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71703,25</w:t>
            </w:r>
          </w:p>
        </w:tc>
      </w:tr>
    </w:tbl>
    <w:p w:rsidR="00367772" w:rsidRDefault="00367772" w:rsidP="003E1364">
      <w:pPr>
        <w:pStyle w:val="a8"/>
        <w:spacing w:after="0" w:line="240" w:lineRule="auto"/>
        <w:rPr>
          <w:rFonts w:ascii="Times New Roman" w:hAnsi="Times New Roman"/>
          <w:sz w:val="24"/>
        </w:rPr>
      </w:pPr>
    </w:p>
    <w:p w:rsidR="00367772" w:rsidRDefault="00367772" w:rsidP="003E1364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4"/>
        </w:rPr>
        <w:lastRenderedPageBreak/>
        <w:t>ИНФОРМАЦИЯ</w:t>
      </w:r>
    </w:p>
    <w:p w:rsidR="00367772" w:rsidRDefault="00367772" w:rsidP="003E1364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3E1364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A26F9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Pr="006D15A7" w:rsidRDefault="00367772" w:rsidP="003E1364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 w:rsidRPr="006D15A7">
        <w:rPr>
          <w:rFonts w:ascii="Times New Roman" w:hAnsi="Times New Roman"/>
          <w:sz w:val="24"/>
        </w:rPr>
        <w:t xml:space="preserve"> «Средняя общеобразовательная школа № 26» города Калуги</w:t>
      </w:r>
    </w:p>
    <w:p w:rsidR="00367772" w:rsidRDefault="00367772" w:rsidP="007F1D1B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7F1D1B" w:rsidRDefault="00367772" w:rsidP="0049762C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3B029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3E1364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683"/>
        <w:gridCol w:w="2884"/>
        <w:gridCol w:w="1820"/>
        <w:gridCol w:w="2126"/>
        <w:gridCol w:w="1843"/>
      </w:tblGrid>
      <w:tr w:rsidR="00367772" w:rsidRPr="00EA2EC0" w:rsidTr="00033E03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367772" w:rsidRPr="00EA2EC0" w:rsidTr="00033E03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367772" w:rsidRPr="00EA2EC0" w:rsidTr="00033E03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№26» г. Калуги</w:t>
            </w:r>
          </w:p>
        </w:tc>
        <w:tc>
          <w:tcPr>
            <w:tcW w:w="1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Климова Елена Владимировна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директор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59 801,18</w:t>
            </w:r>
          </w:p>
        </w:tc>
      </w:tr>
      <w:tr w:rsidR="00367772" w:rsidRPr="00EA2EC0" w:rsidTr="00033E03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№26» г. Калуги</w:t>
            </w:r>
          </w:p>
        </w:tc>
        <w:tc>
          <w:tcPr>
            <w:tcW w:w="1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Громова Ирина Николаевна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58 327,97</w:t>
            </w:r>
          </w:p>
        </w:tc>
      </w:tr>
      <w:tr w:rsidR="00367772" w:rsidRPr="00EA2EC0" w:rsidTr="00033E03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№26» г. Калуги</w:t>
            </w:r>
          </w:p>
        </w:tc>
        <w:tc>
          <w:tcPr>
            <w:tcW w:w="1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Синельник Юрий Михайлович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Заместитель директора по административно-хозяйственной работе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53 074,65</w:t>
            </w:r>
          </w:p>
        </w:tc>
      </w:tr>
      <w:tr w:rsidR="00367772" w:rsidRPr="00EA2EC0" w:rsidTr="00033E03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2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№26» г. Калуги</w:t>
            </w:r>
          </w:p>
        </w:tc>
        <w:tc>
          <w:tcPr>
            <w:tcW w:w="1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Демьяненко Галина Евгеньевна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Заместитель директора по учебно-воспитательной работе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41 386,61</w:t>
            </w:r>
          </w:p>
        </w:tc>
      </w:tr>
    </w:tbl>
    <w:p w:rsidR="00367772" w:rsidRDefault="00367772" w:rsidP="006D15A7">
      <w:pPr>
        <w:pStyle w:val="a8"/>
        <w:spacing w:after="0" w:line="240" w:lineRule="auto"/>
        <w:jc w:val="center"/>
        <w:rPr>
          <w:sz w:val="24"/>
          <w:szCs w:val="24"/>
        </w:rPr>
      </w:pPr>
    </w:p>
    <w:p w:rsidR="00367772" w:rsidRDefault="00367772" w:rsidP="006D15A7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sz w:val="24"/>
          <w:szCs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6D15A7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6D15A7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Pr="00A26F98" w:rsidRDefault="00367772" w:rsidP="006D15A7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A26F98">
        <w:rPr>
          <w:rFonts w:ascii="Times New Roman" w:eastAsia="Times New Roman" w:hAnsi="Times New Roman"/>
          <w:sz w:val="24"/>
        </w:rPr>
        <w:t>Муниципальное бюджетное общеобразовательное учреждение</w:t>
      </w:r>
      <w:r>
        <w:rPr>
          <w:rFonts w:ascii="Times New Roman" w:eastAsia="Times New Roman" w:hAnsi="Times New Roman"/>
          <w:sz w:val="24"/>
        </w:rPr>
        <w:t xml:space="preserve"> </w:t>
      </w:r>
      <w:r w:rsidRPr="00A26F98">
        <w:rPr>
          <w:rFonts w:ascii="Times New Roman" w:eastAsia="Times New Roman" w:hAnsi="Times New Roman"/>
          <w:sz w:val="24"/>
        </w:rPr>
        <w:t>«Основная общеобразовательная школа № 27 им. К. Г. Макарова» города</w:t>
      </w:r>
      <w:r>
        <w:rPr>
          <w:rFonts w:ascii="Times New Roman" w:eastAsia="Times New Roman" w:hAnsi="Times New Roman"/>
          <w:sz w:val="24"/>
        </w:rPr>
        <w:t xml:space="preserve"> </w:t>
      </w:r>
      <w:r w:rsidRPr="00A26F98">
        <w:rPr>
          <w:rFonts w:ascii="Times New Roman" w:eastAsia="Times New Roman" w:hAnsi="Times New Roman"/>
          <w:sz w:val="24"/>
        </w:rPr>
        <w:t>Калуги</w:t>
      </w:r>
    </w:p>
    <w:p w:rsidR="00367772" w:rsidRDefault="00367772" w:rsidP="007F1D1B">
      <w:pPr>
        <w:pStyle w:val="a8"/>
        <w:spacing w:after="0" w:line="240" w:lineRule="auto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 xml:space="preserve"> _______________________________________________________________________</w:t>
      </w:r>
    </w:p>
    <w:p w:rsidR="00367772" w:rsidRPr="007F1D1B" w:rsidRDefault="00367772" w:rsidP="0049762C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3B029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6D15A7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1962"/>
        <w:gridCol w:w="1954"/>
        <w:gridCol w:w="1881"/>
      </w:tblGrid>
      <w:tr w:rsidR="00367772" w:rsidRPr="00EA2EC0" w:rsidTr="0000318F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1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367772" w:rsidRPr="00EA2EC0" w:rsidTr="0000318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367772" w:rsidRPr="00EA2EC0" w:rsidTr="0000318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«Основная общеобразовательная школа № 27 им. К. Г. Макарова» г.</w:t>
            </w:r>
            <w:r>
              <w:t xml:space="preserve"> </w:t>
            </w:r>
            <w:r w:rsidRPr="00EA2EC0">
              <w:t>Калуги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 w:rsidRPr="0000318F">
              <w:t>Абрамов Александр Сергеевич</w:t>
            </w:r>
          </w:p>
          <w:p w:rsidR="00367772" w:rsidRPr="0000318F" w:rsidRDefault="00367772" w:rsidP="0074277F">
            <w:pPr>
              <w:spacing w:after="0" w:line="240" w:lineRule="auto"/>
              <w:jc w:val="center"/>
            </w:pPr>
            <w:r w:rsidRPr="0000318F">
              <w:t>(по 22.08.2022)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00318F" w:rsidRDefault="00367772" w:rsidP="0074277F">
            <w:pPr>
              <w:spacing w:after="0" w:line="240" w:lineRule="auto"/>
              <w:jc w:val="center"/>
            </w:pPr>
            <w:r w:rsidRPr="0000318F">
              <w:t>директор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00318F" w:rsidRDefault="00367772" w:rsidP="0074277F">
            <w:pPr>
              <w:spacing w:after="0" w:line="240" w:lineRule="auto"/>
              <w:jc w:val="center"/>
            </w:pPr>
            <w:r w:rsidRPr="0000318F">
              <w:t>44057,60</w:t>
            </w:r>
          </w:p>
        </w:tc>
      </w:tr>
      <w:tr w:rsidR="00367772" w:rsidRPr="00EA2EC0" w:rsidTr="0000318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МБОУ «Основная общеобразовательная школа № 27 им. К. Г. Макарова» г.</w:t>
            </w:r>
            <w:r>
              <w:t xml:space="preserve"> </w:t>
            </w:r>
            <w:r w:rsidRPr="00EA2EC0">
              <w:t>Калуги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 w:rsidRPr="0000318F">
              <w:t>Петручик Екатерина Александровна</w:t>
            </w:r>
          </w:p>
          <w:p w:rsidR="00367772" w:rsidRPr="0000318F" w:rsidRDefault="00367772" w:rsidP="0074277F">
            <w:pPr>
              <w:spacing w:after="0" w:line="240" w:lineRule="auto"/>
              <w:jc w:val="center"/>
            </w:pPr>
            <w:r>
              <w:t>(с 23.08.2022)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00318F" w:rsidRDefault="00367772" w:rsidP="0074277F">
            <w:pPr>
              <w:spacing w:after="0" w:line="240" w:lineRule="auto"/>
              <w:jc w:val="center"/>
            </w:pPr>
            <w:r w:rsidRPr="0000318F">
              <w:t>директор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00318F" w:rsidRDefault="00367772" w:rsidP="0074277F">
            <w:pPr>
              <w:spacing w:after="0" w:line="240" w:lineRule="auto"/>
              <w:jc w:val="center"/>
            </w:pPr>
            <w:r w:rsidRPr="0000318F">
              <w:t>48411,12</w:t>
            </w:r>
          </w:p>
        </w:tc>
      </w:tr>
      <w:tr w:rsidR="00367772" w:rsidRPr="00EA2EC0" w:rsidTr="0000318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23725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EA2EC0" w:rsidRDefault="00367772" w:rsidP="00237256">
            <w:pPr>
              <w:spacing w:after="0" w:line="240" w:lineRule="auto"/>
              <w:jc w:val="center"/>
            </w:pPr>
            <w:r w:rsidRPr="00EA2EC0">
              <w:t>МБОУ «Основная общеобразовательная школа № 27 им. К. Г. Макарова» г.</w:t>
            </w:r>
            <w:r>
              <w:t xml:space="preserve"> </w:t>
            </w:r>
            <w:r w:rsidRPr="00EA2EC0">
              <w:t>Калуги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00318F" w:rsidRDefault="00367772" w:rsidP="0074277F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18F">
              <w:rPr>
                <w:rFonts w:ascii="Times New Roman" w:hAnsi="Times New Roman"/>
                <w:sz w:val="24"/>
                <w:szCs w:val="24"/>
              </w:rPr>
              <w:t>Морозова Екатерина Александровна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00318F" w:rsidRDefault="00367772" w:rsidP="0074277F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18F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00318F" w:rsidRDefault="00367772" w:rsidP="0074277F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772" w:rsidRPr="0000318F" w:rsidRDefault="00367772" w:rsidP="0074277F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18F">
              <w:rPr>
                <w:rFonts w:ascii="Times New Roman" w:hAnsi="Times New Roman"/>
                <w:sz w:val="24"/>
                <w:szCs w:val="24"/>
              </w:rPr>
              <w:t>67220,46</w:t>
            </w:r>
          </w:p>
        </w:tc>
      </w:tr>
    </w:tbl>
    <w:p w:rsidR="00367772" w:rsidRDefault="00367772" w:rsidP="005A30F8">
      <w:pPr>
        <w:pStyle w:val="a8"/>
        <w:spacing w:after="0" w:line="240" w:lineRule="auto"/>
        <w:jc w:val="center"/>
      </w:pPr>
    </w:p>
    <w:p w:rsidR="00367772" w:rsidRDefault="00367772" w:rsidP="005A30F8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br w:type="page"/>
      </w:r>
      <w:r>
        <w:rPr>
          <w:rFonts w:ascii="Times New Roman" w:hAnsi="Times New Roman"/>
          <w:sz w:val="24"/>
          <w:szCs w:val="24"/>
        </w:rPr>
        <w:lastRenderedPageBreak/>
        <w:t>ИНФОРМАЦИЯ</w:t>
      </w:r>
    </w:p>
    <w:p w:rsidR="00367772" w:rsidRDefault="00367772" w:rsidP="005A30F8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среднемесячной заработной плате </w:t>
      </w:r>
    </w:p>
    <w:p w:rsidR="00367772" w:rsidRDefault="00367772" w:rsidP="005A30F8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руководителей, их заместителей и главных бухгалтеров</w:t>
      </w:r>
    </w:p>
    <w:p w:rsidR="00367772" w:rsidRDefault="00367772" w:rsidP="006474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Default="00367772" w:rsidP="009960B9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 w:rsidRPr="007755CB">
        <w:rPr>
          <w:rFonts w:ascii="Times New Roman" w:eastAsia="Times New Roman" w:hAnsi="Times New Roman"/>
          <w:sz w:val="24"/>
        </w:rPr>
        <w:t xml:space="preserve">«Средняя общеобразовательная школа </w:t>
      </w:r>
      <w:r>
        <w:rPr>
          <w:rFonts w:ascii="Times New Roman" w:hAnsi="Times New Roman"/>
          <w:bCs/>
          <w:sz w:val="24"/>
          <w:szCs w:val="24"/>
        </w:rPr>
        <w:t xml:space="preserve">№28 имени П.В.Рыженко» города </w:t>
      </w:r>
      <w:r w:rsidRPr="007755CB">
        <w:rPr>
          <w:rFonts w:ascii="Times New Roman" w:hAnsi="Times New Roman"/>
          <w:bCs/>
          <w:sz w:val="24"/>
          <w:szCs w:val="24"/>
        </w:rPr>
        <w:t>Калуги</w:t>
      </w:r>
      <w:r>
        <w:rPr>
          <w:rFonts w:ascii="Times New Roman" w:eastAsia="Times New Roman" w:hAnsi="Times New Roman"/>
          <w:sz w:val="24"/>
        </w:rPr>
        <w:t xml:space="preserve"> _______________________________________________________________________</w:t>
      </w:r>
    </w:p>
    <w:p w:rsidR="00367772" w:rsidRDefault="00367772" w:rsidP="0049762C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3B029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5A30F8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"/>
        <w:gridCol w:w="3286"/>
        <w:gridCol w:w="2040"/>
        <w:gridCol w:w="1559"/>
        <w:gridCol w:w="1843"/>
      </w:tblGrid>
      <w:tr w:rsidR="00367772" w:rsidRPr="00EA2EC0" w:rsidTr="003418F3"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3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367772" w:rsidRPr="00EA2EC0" w:rsidTr="003418F3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EA2EC0" w:rsidRDefault="00367772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367772" w:rsidRPr="00EA2EC0" w:rsidTr="00237256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45529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EA2EC0" w:rsidRDefault="00367772" w:rsidP="00455297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28</w:t>
            </w:r>
            <w:r w:rsidRPr="00D750B8">
              <w:t xml:space="preserve"> им.П.В.Рыженко</w:t>
            </w:r>
            <w:r w:rsidRPr="00EA2EC0">
              <w:t xml:space="preserve">» </w:t>
            </w:r>
            <w:r>
              <w:t xml:space="preserve">          </w:t>
            </w:r>
            <w:r w:rsidRPr="00EA2EC0">
              <w:t>г. Калуги</w:t>
            </w:r>
          </w:p>
          <w:p w:rsidR="00367772" w:rsidRPr="00EA2EC0" w:rsidRDefault="00367772" w:rsidP="00455297">
            <w:pPr>
              <w:spacing w:after="0" w:line="240" w:lineRule="auto"/>
              <w:jc w:val="center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455297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Христофорова Елена Викторовна</w:t>
            </w:r>
          </w:p>
          <w:p w:rsidR="00367772" w:rsidRDefault="00367772" w:rsidP="00455297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455297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72" w:rsidRDefault="00367772" w:rsidP="00455297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772" w:rsidRPr="008B0DF9" w:rsidRDefault="00367772" w:rsidP="00455297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4FB">
              <w:rPr>
                <w:rFonts w:ascii="Times New Roman" w:hAnsi="Times New Roman"/>
                <w:sz w:val="24"/>
                <w:szCs w:val="24"/>
              </w:rPr>
              <w:t>81085,65</w:t>
            </w:r>
          </w:p>
        </w:tc>
      </w:tr>
    </w:tbl>
    <w:p w:rsidR="00367772" w:rsidRDefault="00367772" w:rsidP="000523AD">
      <w:pPr>
        <w:pStyle w:val="a8"/>
        <w:spacing w:after="0" w:line="240" w:lineRule="auto"/>
        <w:jc w:val="center"/>
      </w:pPr>
    </w:p>
    <w:p w:rsidR="00367772" w:rsidRDefault="00367772" w:rsidP="000523A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0523A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0523A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4F2681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Pr="004F2681" w:rsidRDefault="00367772" w:rsidP="000523A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  <w:r w:rsidRPr="004F2681">
        <w:rPr>
          <w:rFonts w:ascii="Times New Roman" w:eastAsia="Times New Roman" w:hAnsi="Times New Roman"/>
          <w:sz w:val="24"/>
        </w:rPr>
        <w:t>«Средняя общеобразовательная школа № 29» города Калуги</w:t>
      </w:r>
    </w:p>
    <w:p w:rsidR="00367772" w:rsidRDefault="00367772" w:rsidP="007F1D1B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7F1D1B" w:rsidRDefault="00367772" w:rsidP="00363CE7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3B029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0523AD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1962"/>
        <w:gridCol w:w="1984"/>
        <w:gridCol w:w="1851"/>
      </w:tblGrid>
      <w:tr w:rsidR="00367772" w:rsidRPr="00A45409" w:rsidTr="00033E03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1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367772" w:rsidRPr="00A45409" w:rsidTr="00033E0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367772" w:rsidRPr="00A45409" w:rsidTr="0074277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81A3D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81A3D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29» г. Калуги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Масленникова Оксана Валериевна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93715,26</w:t>
            </w:r>
          </w:p>
        </w:tc>
      </w:tr>
      <w:tr w:rsidR="00367772" w:rsidRPr="00A45409" w:rsidTr="0074277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81A3D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81A3D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29» г. Калуги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Ильюхина Анна Александровна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118958,45</w:t>
            </w:r>
          </w:p>
        </w:tc>
      </w:tr>
      <w:tr w:rsidR="00367772" w:rsidRPr="00A45409" w:rsidTr="0074277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81A3D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81A3D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29» г. Калуги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Лужецкая Надежда Викторовна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62223,10</w:t>
            </w:r>
          </w:p>
        </w:tc>
      </w:tr>
      <w:tr w:rsidR="00367772" w:rsidRPr="00A45409" w:rsidTr="0074277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81A3D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81A3D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29» г. Калуги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Москалева Наталья Сергеевна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административно-хозяйственной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60502,26</w:t>
            </w:r>
          </w:p>
        </w:tc>
      </w:tr>
    </w:tbl>
    <w:p w:rsidR="00367772" w:rsidRDefault="00367772" w:rsidP="0009340A">
      <w:pPr>
        <w:pStyle w:val="a8"/>
        <w:spacing w:after="0" w:line="240" w:lineRule="auto"/>
        <w:jc w:val="center"/>
      </w:pPr>
    </w:p>
    <w:p w:rsidR="00367772" w:rsidRDefault="00367772" w:rsidP="0009340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09340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09340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E210D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Pr="0009340A" w:rsidRDefault="00367772" w:rsidP="00E210D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09340A">
        <w:rPr>
          <w:rFonts w:ascii="Times New Roman" w:eastAsia="Times New Roman" w:hAnsi="Times New Roman"/>
          <w:sz w:val="24"/>
        </w:rPr>
        <w:t xml:space="preserve"> «Средняя общеобразовательная школа № 30» города Калуги</w:t>
      </w:r>
    </w:p>
    <w:p w:rsidR="00367772" w:rsidRDefault="00367772" w:rsidP="005D3192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5D3192" w:rsidRDefault="00367772" w:rsidP="0078738A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3B029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78738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1820"/>
        <w:gridCol w:w="2126"/>
        <w:gridCol w:w="1851"/>
      </w:tblGrid>
      <w:tr w:rsidR="00367772" w:rsidRPr="00A45409" w:rsidTr="00033E03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367772" w:rsidRPr="00A45409" w:rsidTr="00033E0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367772" w:rsidRPr="00A45409" w:rsidTr="00033E0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30»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DE040A">
            <w:pPr>
              <w:spacing w:after="0" w:line="240" w:lineRule="auto"/>
              <w:jc w:val="center"/>
            </w:pPr>
            <w:r w:rsidRPr="00A45409">
              <w:t>Шебаршинова Светлана Львовна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DE040A">
            <w:pPr>
              <w:spacing w:after="0" w:line="240" w:lineRule="auto"/>
              <w:jc w:val="center"/>
            </w:pPr>
            <w:r w:rsidRPr="00A45409">
              <w:t>директор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74277F">
            <w:pPr>
              <w:spacing w:after="0" w:line="240" w:lineRule="auto"/>
              <w:jc w:val="center"/>
            </w:pPr>
            <w:r>
              <w:t>90029,25</w:t>
            </w:r>
          </w:p>
        </w:tc>
      </w:tr>
      <w:tr w:rsidR="00367772" w:rsidRPr="00A45409" w:rsidTr="0023725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30»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10EE" w:rsidRDefault="00367772" w:rsidP="00DE040A">
            <w:pPr>
              <w:jc w:val="center"/>
              <w:rPr>
                <w:szCs w:val="24"/>
              </w:rPr>
            </w:pPr>
            <w:r w:rsidRPr="00EA10EE">
              <w:rPr>
                <w:szCs w:val="24"/>
              </w:rPr>
              <w:t>Королева Ольга Валентиновна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10EE" w:rsidRDefault="00367772" w:rsidP="00DE040A">
            <w:pPr>
              <w:jc w:val="center"/>
              <w:rPr>
                <w:szCs w:val="24"/>
              </w:rPr>
            </w:pPr>
            <w:r w:rsidRPr="00EA10EE">
              <w:rPr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EA10EE" w:rsidRDefault="00367772" w:rsidP="007427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75506,36</w:t>
            </w:r>
          </w:p>
        </w:tc>
      </w:tr>
      <w:tr w:rsidR="00367772" w:rsidRPr="00A45409" w:rsidTr="0023725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30»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10EE" w:rsidRDefault="00367772" w:rsidP="00DE040A">
            <w:pPr>
              <w:jc w:val="center"/>
              <w:rPr>
                <w:szCs w:val="24"/>
              </w:rPr>
            </w:pPr>
            <w:r w:rsidRPr="00EA10EE">
              <w:rPr>
                <w:szCs w:val="24"/>
              </w:rPr>
              <w:t>Филимонова Алла Сергеевна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EA10EE" w:rsidRDefault="00367772" w:rsidP="00DE040A">
            <w:pPr>
              <w:jc w:val="center"/>
              <w:rPr>
                <w:szCs w:val="24"/>
              </w:rPr>
            </w:pPr>
            <w:r w:rsidRPr="00EA10EE">
              <w:rPr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EA10EE" w:rsidRDefault="00367772" w:rsidP="007427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76429,20</w:t>
            </w:r>
          </w:p>
        </w:tc>
      </w:tr>
      <w:tr w:rsidR="00367772" w:rsidRPr="00A45409" w:rsidTr="0074277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2048F2" w:rsidRDefault="00367772" w:rsidP="002048F2">
            <w:pPr>
              <w:jc w:val="center"/>
              <w:rPr>
                <w:szCs w:val="24"/>
              </w:rPr>
            </w:pPr>
            <w:r w:rsidRPr="002048F2">
              <w:rPr>
                <w:szCs w:val="24"/>
              </w:rPr>
              <w:t>МБОУ «Средняя общеобразовательная школа № 30»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2048F2" w:rsidRDefault="00367772" w:rsidP="002048F2">
            <w:pPr>
              <w:jc w:val="center"/>
              <w:rPr>
                <w:szCs w:val="24"/>
              </w:rPr>
            </w:pPr>
            <w:r w:rsidRPr="002048F2">
              <w:rPr>
                <w:szCs w:val="24"/>
              </w:rPr>
              <w:t>Никитина Екатерина  Александровна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2048F2" w:rsidRDefault="00367772" w:rsidP="002048F2">
            <w:pPr>
              <w:jc w:val="center"/>
              <w:rPr>
                <w:szCs w:val="24"/>
              </w:rPr>
            </w:pPr>
            <w:r w:rsidRPr="002048F2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74277F">
            <w:pPr>
              <w:spacing w:after="0" w:line="240" w:lineRule="auto"/>
              <w:jc w:val="center"/>
            </w:pPr>
            <w:r>
              <w:t>44797,76</w:t>
            </w:r>
          </w:p>
        </w:tc>
      </w:tr>
    </w:tbl>
    <w:p w:rsidR="00367772" w:rsidRDefault="00367772" w:rsidP="00E210D8">
      <w:pPr>
        <w:pStyle w:val="a8"/>
        <w:spacing w:after="0" w:line="240" w:lineRule="auto"/>
        <w:jc w:val="center"/>
      </w:pPr>
    </w:p>
    <w:p w:rsidR="00367772" w:rsidRDefault="00367772" w:rsidP="00E210D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br w:type="page"/>
      </w:r>
      <w:r>
        <w:rPr>
          <w:rFonts w:ascii="Times New Roman" w:hAnsi="Times New Roman"/>
          <w:sz w:val="24"/>
        </w:rPr>
        <w:lastRenderedPageBreak/>
        <w:t>ИНФОРМАЦИЯ</w:t>
      </w:r>
    </w:p>
    <w:p w:rsidR="00367772" w:rsidRDefault="00367772" w:rsidP="00E210D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E210D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E210D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Pr="00E210D8" w:rsidRDefault="00367772" w:rsidP="00E210D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 w:rsidRPr="00E210D8">
        <w:rPr>
          <w:rFonts w:ascii="Times New Roman" w:hAnsi="Times New Roman"/>
          <w:sz w:val="24"/>
        </w:rPr>
        <w:t xml:space="preserve"> «Средняя общеобразовательная школа №31» города Калуги</w:t>
      </w:r>
    </w:p>
    <w:p w:rsidR="00367772" w:rsidRDefault="00367772" w:rsidP="005D3192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78738A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3B029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E210D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A45409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367772" w:rsidRPr="00A45409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367772" w:rsidRPr="00A45409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№31» г. 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74277F">
            <w:pPr>
              <w:spacing w:after="0" w:line="240" w:lineRule="auto"/>
              <w:jc w:val="center"/>
            </w:pPr>
            <w:r w:rsidRPr="00A45409">
              <w:t>Шевченко Ольга Дмитриевна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74277F">
            <w:pPr>
              <w:spacing w:after="0" w:line="240" w:lineRule="auto"/>
              <w:jc w:val="center"/>
            </w:pPr>
            <w:r w:rsidRPr="00A45409">
              <w:t>Директор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A45409" w:rsidRDefault="00367772" w:rsidP="0074277F">
            <w:pPr>
              <w:spacing w:after="0" w:line="240" w:lineRule="auto"/>
              <w:jc w:val="center"/>
            </w:pPr>
            <w:r>
              <w:t>71087,09</w:t>
            </w:r>
          </w:p>
        </w:tc>
      </w:tr>
      <w:tr w:rsidR="00367772" w:rsidRPr="00A45409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№31» г. 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 w:rsidRPr="00E367B3">
              <w:t>Агапкина Екатерина Васильевна</w:t>
            </w:r>
          </w:p>
          <w:p w:rsidR="00367772" w:rsidRPr="00A45409" w:rsidRDefault="00367772" w:rsidP="002647C7">
            <w:pPr>
              <w:spacing w:after="0" w:line="240" w:lineRule="auto"/>
              <w:jc w:val="center"/>
            </w:pPr>
            <w:r>
              <w:t>(по 31.08.2022)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74277F">
            <w:pPr>
              <w:spacing w:after="0" w:line="240" w:lineRule="auto"/>
              <w:jc w:val="center"/>
            </w:pPr>
            <w:r w:rsidRPr="00E367B3"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58803,95</w:t>
            </w:r>
          </w:p>
        </w:tc>
      </w:tr>
      <w:tr w:rsidR="00367772" w:rsidRPr="00A45409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№31» г. 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Белоножко Анна Николаевна</w:t>
            </w:r>
          </w:p>
          <w:p w:rsidR="00367772" w:rsidRPr="00A45409" w:rsidRDefault="00367772" w:rsidP="0074277F">
            <w:pPr>
              <w:spacing w:after="0" w:line="240" w:lineRule="auto"/>
              <w:jc w:val="center"/>
            </w:pPr>
            <w:r>
              <w:t>(с 01.09. 2022)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74277F">
            <w:pPr>
              <w:spacing w:after="0" w:line="240" w:lineRule="auto"/>
              <w:jc w:val="center"/>
            </w:pPr>
            <w:r w:rsidRPr="00A45409"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A45409" w:rsidRDefault="00367772" w:rsidP="0074277F">
            <w:pPr>
              <w:spacing w:after="0" w:line="240" w:lineRule="auto"/>
              <w:jc w:val="center"/>
            </w:pPr>
            <w:r>
              <w:t>80473,73</w:t>
            </w:r>
          </w:p>
        </w:tc>
      </w:tr>
      <w:tr w:rsidR="00367772" w:rsidRPr="00A45409" w:rsidTr="00E82199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23725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237256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№31» г. 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74277F">
            <w:pPr>
              <w:spacing w:after="0" w:line="240" w:lineRule="auto"/>
              <w:jc w:val="center"/>
            </w:pPr>
            <w:r w:rsidRPr="00A45409">
              <w:t>Игнатьева Татьяна Владимировна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74277F">
            <w:pPr>
              <w:spacing w:after="0" w:line="240" w:lineRule="auto"/>
              <w:jc w:val="center"/>
            </w:pPr>
            <w:r w:rsidRPr="00A45409">
              <w:t>Заместитель директора по воспитательной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65677,13</w:t>
            </w:r>
          </w:p>
          <w:p w:rsidR="00367772" w:rsidRPr="00A45409" w:rsidRDefault="00367772" w:rsidP="0074277F">
            <w:pPr>
              <w:spacing w:after="0" w:line="240" w:lineRule="auto"/>
              <w:jc w:val="center"/>
            </w:pPr>
          </w:p>
        </w:tc>
      </w:tr>
    </w:tbl>
    <w:p w:rsidR="00367772" w:rsidRDefault="00367772" w:rsidP="00DE69BB">
      <w:pPr>
        <w:pStyle w:val="a8"/>
        <w:spacing w:after="0" w:line="240" w:lineRule="auto"/>
        <w:jc w:val="center"/>
      </w:pPr>
    </w:p>
    <w:p w:rsidR="00367772" w:rsidRDefault="00367772" w:rsidP="00DE69BB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DE69BB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DE69BB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6474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Default="00367772" w:rsidP="0064743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«Средняя общеобразовательная школа №33» г. Калуги </w:t>
      </w:r>
    </w:p>
    <w:p w:rsidR="00367772" w:rsidRDefault="00367772" w:rsidP="009960B9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5D3192" w:rsidRDefault="00367772" w:rsidP="0078738A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3B029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DE69BB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31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410"/>
        <w:gridCol w:w="2126"/>
        <w:gridCol w:w="1843"/>
        <w:gridCol w:w="2126"/>
        <w:gridCol w:w="1701"/>
      </w:tblGrid>
      <w:tr w:rsidR="00367772" w:rsidRPr="00A45409" w:rsidTr="0088302C">
        <w:trPr>
          <w:gridAfter w:val="2"/>
          <w:wAfter w:w="3827" w:type="dxa"/>
          <w:trHeight w:val="999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367772" w:rsidRPr="00A45409" w:rsidTr="0088302C">
        <w:trPr>
          <w:gridAfter w:val="2"/>
          <w:wAfter w:w="3827" w:type="dxa"/>
          <w:trHeight w:val="543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367772" w:rsidRPr="00A45409" w:rsidTr="0074277F">
        <w:trPr>
          <w:gridAfter w:val="2"/>
          <w:wAfter w:w="3827" w:type="dxa"/>
          <w:trHeight w:val="561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CF694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CF6948">
            <w:pPr>
              <w:spacing w:after="0" w:line="240" w:lineRule="auto"/>
              <w:jc w:val="center"/>
            </w:pPr>
            <w:r w:rsidRPr="00A45409">
              <w:t>МБОУ «Средняя</w:t>
            </w:r>
            <w:r>
              <w:t xml:space="preserve"> </w:t>
            </w:r>
            <w:r w:rsidRPr="00A45409">
              <w:t>общеобразовательная школа №33»</w:t>
            </w:r>
          </w:p>
          <w:p w:rsidR="00367772" w:rsidRPr="00A45409" w:rsidRDefault="00367772" w:rsidP="00CF6948">
            <w:pPr>
              <w:spacing w:after="0" w:line="240" w:lineRule="auto"/>
              <w:jc w:val="center"/>
            </w:pPr>
            <w:r w:rsidRPr="00A45409">
              <w:t xml:space="preserve"> г. Калуги</w:t>
            </w:r>
          </w:p>
          <w:p w:rsidR="00367772" w:rsidRPr="00A45409" w:rsidRDefault="00367772" w:rsidP="00CF6948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Балашенко Сергей Владимирович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123651,37</w:t>
            </w:r>
          </w:p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772" w:rsidRPr="00A45409" w:rsidTr="0074277F">
        <w:trPr>
          <w:gridAfter w:val="2"/>
          <w:wAfter w:w="3827" w:type="dxa"/>
          <w:trHeight w:val="561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CF694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CF6948">
            <w:pPr>
              <w:spacing w:after="0" w:line="240" w:lineRule="auto"/>
              <w:jc w:val="center"/>
            </w:pPr>
            <w:r w:rsidRPr="00A45409">
              <w:t>МБОУ «Средняя</w:t>
            </w:r>
            <w:r>
              <w:t xml:space="preserve"> </w:t>
            </w:r>
            <w:r w:rsidRPr="00A45409">
              <w:t>общеобразовательная школа №33»</w:t>
            </w:r>
          </w:p>
          <w:p w:rsidR="00367772" w:rsidRPr="00A45409" w:rsidRDefault="00367772" w:rsidP="00CF6948">
            <w:pPr>
              <w:spacing w:after="0" w:line="240" w:lineRule="auto"/>
              <w:jc w:val="center"/>
            </w:pPr>
            <w:r w:rsidRPr="00A45409">
              <w:t xml:space="preserve"> г. Калуги</w:t>
            </w:r>
          </w:p>
          <w:p w:rsidR="00367772" w:rsidRPr="00A45409" w:rsidRDefault="00367772" w:rsidP="00CF6948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Прокопенко Алена Евгеньевна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воспитательной  работе по 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80574,48</w:t>
            </w:r>
          </w:p>
        </w:tc>
      </w:tr>
      <w:tr w:rsidR="00367772" w:rsidRPr="00A45409" w:rsidTr="0074277F">
        <w:trPr>
          <w:gridAfter w:val="2"/>
          <w:wAfter w:w="3827" w:type="dxa"/>
          <w:trHeight w:val="561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CF694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CF6948">
            <w:pPr>
              <w:spacing w:after="0" w:line="240" w:lineRule="auto"/>
              <w:jc w:val="center"/>
            </w:pPr>
            <w:r w:rsidRPr="00A45409">
              <w:t>МБОУ «Средняя</w:t>
            </w:r>
            <w:r>
              <w:t xml:space="preserve"> </w:t>
            </w:r>
            <w:r w:rsidRPr="00A45409">
              <w:t xml:space="preserve">общеобразовательная школа №33» </w:t>
            </w:r>
          </w:p>
          <w:p w:rsidR="00367772" w:rsidRPr="00A45409" w:rsidRDefault="00367772" w:rsidP="00CF6948">
            <w:pPr>
              <w:spacing w:after="0" w:line="240" w:lineRule="auto"/>
              <w:jc w:val="center"/>
            </w:pPr>
            <w:r w:rsidRPr="00A45409">
              <w:t>г. Калуги</w:t>
            </w:r>
          </w:p>
          <w:p w:rsidR="00367772" w:rsidRPr="00A45409" w:rsidRDefault="00367772" w:rsidP="00CF6948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Черкасова Марина Евгеньевна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88944,23</w:t>
            </w:r>
          </w:p>
        </w:tc>
      </w:tr>
      <w:tr w:rsidR="00367772" w:rsidRPr="00A45409" w:rsidTr="0074277F">
        <w:trPr>
          <w:trHeight w:val="561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CF694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CF6948">
            <w:pPr>
              <w:spacing w:after="0" w:line="240" w:lineRule="auto"/>
              <w:jc w:val="center"/>
            </w:pPr>
            <w:r w:rsidRPr="00A45409">
              <w:t>МБОУ «Средняя</w:t>
            </w:r>
            <w:r>
              <w:t xml:space="preserve"> </w:t>
            </w:r>
            <w:r w:rsidRPr="00A45409">
              <w:t xml:space="preserve">общеобразовательная </w:t>
            </w:r>
            <w:r w:rsidRPr="00A45409">
              <w:lastRenderedPageBreak/>
              <w:t>школа №33»</w:t>
            </w:r>
          </w:p>
          <w:p w:rsidR="00367772" w:rsidRPr="00A45409" w:rsidRDefault="00367772" w:rsidP="00CF6948">
            <w:pPr>
              <w:spacing w:after="0" w:line="240" w:lineRule="auto"/>
              <w:jc w:val="center"/>
            </w:pPr>
            <w:r w:rsidRPr="00A45409">
              <w:t xml:space="preserve"> г. Калуги</w:t>
            </w:r>
          </w:p>
          <w:p w:rsidR="00367772" w:rsidRPr="00A45409" w:rsidRDefault="00367772" w:rsidP="00CF6948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Гущина Ксения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учебно-воспитательной 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97559,49</w:t>
            </w:r>
          </w:p>
        </w:tc>
        <w:tc>
          <w:tcPr>
            <w:tcW w:w="2126" w:type="dxa"/>
            <w:vAlign w:val="center"/>
          </w:tcPr>
          <w:p w:rsidR="00367772" w:rsidRPr="00A45409" w:rsidRDefault="00367772" w:rsidP="00CF6948">
            <w:pPr>
              <w:spacing w:after="0" w:line="240" w:lineRule="auto"/>
              <w:jc w:val="center"/>
            </w:pPr>
            <w:r w:rsidRPr="00A45409">
              <w:t>а Е.В</w:t>
            </w:r>
          </w:p>
        </w:tc>
        <w:tc>
          <w:tcPr>
            <w:tcW w:w="1701" w:type="dxa"/>
            <w:vAlign w:val="center"/>
          </w:tcPr>
          <w:p w:rsidR="00367772" w:rsidRPr="00A45409" w:rsidRDefault="00367772" w:rsidP="00CF6948">
            <w:pPr>
              <w:spacing w:after="0" w:line="240" w:lineRule="auto"/>
              <w:jc w:val="center"/>
            </w:pPr>
            <w:r w:rsidRPr="00A45409">
              <w:t>директор</w:t>
            </w:r>
          </w:p>
        </w:tc>
      </w:tr>
      <w:tr w:rsidR="00367772" w:rsidRPr="00346DED" w:rsidTr="0074277F">
        <w:trPr>
          <w:gridAfter w:val="2"/>
          <w:wAfter w:w="3827" w:type="dxa"/>
          <w:trHeight w:val="561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46DED" w:rsidRDefault="00367772" w:rsidP="00346DE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D3123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231">
              <w:rPr>
                <w:rFonts w:ascii="Times New Roman" w:hAnsi="Times New Roman"/>
                <w:sz w:val="24"/>
                <w:szCs w:val="24"/>
              </w:rPr>
              <w:t>МБОУ «Средняя общеобразовательная школа №33»</w:t>
            </w:r>
          </w:p>
          <w:p w:rsidR="00367772" w:rsidRPr="00D31231" w:rsidRDefault="00367772" w:rsidP="00D3123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231">
              <w:rPr>
                <w:rFonts w:ascii="Times New Roman" w:hAnsi="Times New Roman"/>
                <w:sz w:val="24"/>
                <w:szCs w:val="24"/>
              </w:rPr>
              <w:t xml:space="preserve"> г. Калуги</w:t>
            </w:r>
          </w:p>
          <w:p w:rsidR="00367772" w:rsidRPr="00346DED" w:rsidRDefault="00367772" w:rsidP="00346DED">
            <w:pPr>
              <w:pStyle w:val="a8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Дроздюк Маргарита Сергеевна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93075,71</w:t>
            </w:r>
          </w:p>
        </w:tc>
      </w:tr>
    </w:tbl>
    <w:p w:rsidR="00367772" w:rsidRDefault="00367772" w:rsidP="00AE6FBD">
      <w:pPr>
        <w:pStyle w:val="a8"/>
        <w:spacing w:after="0" w:line="240" w:lineRule="auto"/>
        <w:jc w:val="center"/>
      </w:pPr>
    </w:p>
    <w:p w:rsidR="00367772" w:rsidRDefault="00367772" w:rsidP="00AE6FB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AE6FB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AE6FB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AE6FB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Pr="00AE6FBD" w:rsidRDefault="00367772" w:rsidP="00AE6FB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AE6FBD">
        <w:rPr>
          <w:rFonts w:ascii="Times New Roman" w:eastAsia="Times New Roman" w:hAnsi="Times New Roman"/>
          <w:sz w:val="24"/>
        </w:rPr>
        <w:t xml:space="preserve"> «Основная общеобразовательная школа № 35» города Калуги</w:t>
      </w:r>
    </w:p>
    <w:p w:rsidR="00367772" w:rsidRDefault="00367772" w:rsidP="005D3192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 xml:space="preserve"> _______________________________________________________________________</w:t>
      </w:r>
    </w:p>
    <w:p w:rsidR="00367772" w:rsidRPr="005D3192" w:rsidRDefault="00367772" w:rsidP="0078738A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3B029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AE6FBD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A45409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367772" w:rsidRPr="00A45409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367772" w:rsidRPr="00A45409" w:rsidTr="0074277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2005CA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2005CA">
            <w:pPr>
              <w:spacing w:after="0" w:line="240" w:lineRule="auto"/>
              <w:jc w:val="center"/>
            </w:pPr>
            <w:r w:rsidRPr="00A45409">
              <w:t>МБОУ «Основная общеобразовательная школа № 35»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8B0DF9" w:rsidRDefault="00367772" w:rsidP="002005CA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Бударин Сергей Иванович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8B0DF9" w:rsidRDefault="00367772" w:rsidP="002005CA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F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98746,98</w:t>
            </w:r>
          </w:p>
        </w:tc>
      </w:tr>
      <w:tr w:rsidR="00367772" w:rsidRPr="007016C6" w:rsidTr="0074277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2005C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2005CA">
            <w:pPr>
              <w:spacing w:after="0" w:line="240" w:lineRule="auto"/>
              <w:jc w:val="center"/>
            </w:pPr>
            <w:r w:rsidRPr="00A45409">
              <w:t>МБОУ «Основная общеобразовательная школа № 35»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2005CA">
            <w:pPr>
              <w:pStyle w:val="a8"/>
              <w:spacing w:after="0" w:line="240" w:lineRule="auto"/>
              <w:jc w:val="center"/>
            </w:pPr>
          </w:p>
          <w:p w:rsidR="00367772" w:rsidRPr="00981928" w:rsidRDefault="00367772" w:rsidP="002005C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928">
              <w:rPr>
                <w:rFonts w:ascii="Times New Roman" w:hAnsi="Times New Roman"/>
                <w:sz w:val="24"/>
                <w:szCs w:val="24"/>
              </w:rPr>
              <w:t>Дубинина Галина Анатольевна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8B0DF9" w:rsidRDefault="00367772" w:rsidP="002005C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772" w:rsidRDefault="00367772" w:rsidP="002005CA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928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  <w:p w:rsidR="00367772" w:rsidRDefault="00367772" w:rsidP="002005CA">
            <w:pPr>
              <w:pStyle w:val="a8"/>
              <w:spacing w:after="0" w:line="240" w:lineRule="auto"/>
              <w:jc w:val="center"/>
            </w:pP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102112,65</w:t>
            </w:r>
          </w:p>
        </w:tc>
      </w:tr>
    </w:tbl>
    <w:p w:rsidR="00367772" w:rsidRDefault="00367772" w:rsidP="00787CFA">
      <w:pPr>
        <w:pStyle w:val="a8"/>
        <w:spacing w:after="0" w:line="240" w:lineRule="auto"/>
        <w:jc w:val="center"/>
      </w:pPr>
    </w:p>
    <w:p w:rsidR="00367772" w:rsidRDefault="00367772" w:rsidP="00787CF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787CF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787CF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787CF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муниципальное бюджетное общеобразовательное учреждение </w:t>
      </w:r>
    </w:p>
    <w:p w:rsidR="00367772" w:rsidRDefault="00367772" w:rsidP="00787CF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«Лицей №36» города Калуги</w:t>
      </w:r>
    </w:p>
    <w:p w:rsidR="00367772" w:rsidRDefault="00367772" w:rsidP="00787CF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</w:t>
      </w:r>
    </w:p>
    <w:p w:rsidR="00367772" w:rsidRPr="005D3192" w:rsidRDefault="00367772" w:rsidP="005D3192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3B029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787CF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1"/>
        <w:gridCol w:w="2861"/>
        <w:gridCol w:w="1985"/>
        <w:gridCol w:w="2126"/>
        <w:gridCol w:w="1843"/>
      </w:tblGrid>
      <w:tr w:rsidR="00367772" w:rsidRPr="00A45409" w:rsidTr="00096EEA">
        <w:tc>
          <w:tcPr>
            <w:tcW w:w="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367772" w:rsidRPr="00A45409" w:rsidTr="00096EEA">
        <w:tc>
          <w:tcPr>
            <w:tcW w:w="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367772" w:rsidRPr="00A45409" w:rsidTr="00096EEA">
        <w:tc>
          <w:tcPr>
            <w:tcW w:w="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>
              <w:t xml:space="preserve"> </w:t>
            </w:r>
            <w:r w:rsidRPr="00A45409">
              <w:t>МБОУ «Лицей№36»</w:t>
            </w:r>
          </w:p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 xml:space="preserve">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36848" w:rsidRDefault="00367772" w:rsidP="0074277F">
            <w:pPr>
              <w:spacing w:after="0" w:line="240" w:lineRule="auto"/>
              <w:contextualSpacing/>
              <w:jc w:val="center"/>
            </w:pPr>
            <w:r w:rsidRPr="00A36848">
              <w:t>Дьячук Ирина Борисовна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36848" w:rsidRDefault="00367772" w:rsidP="0074277F">
            <w:pPr>
              <w:spacing w:after="0" w:line="240" w:lineRule="auto"/>
              <w:contextualSpacing/>
              <w:jc w:val="center"/>
            </w:pPr>
            <w:r w:rsidRPr="00A36848">
              <w:t>Директор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36848" w:rsidRDefault="00367772" w:rsidP="0074277F">
            <w:pPr>
              <w:spacing w:after="0" w:line="240" w:lineRule="auto"/>
              <w:contextualSpacing/>
              <w:jc w:val="center"/>
            </w:pPr>
            <w:r>
              <w:t>85 371,70</w:t>
            </w:r>
          </w:p>
        </w:tc>
      </w:tr>
      <w:tr w:rsidR="00367772" w:rsidRPr="00A45409" w:rsidTr="00096EEA">
        <w:tc>
          <w:tcPr>
            <w:tcW w:w="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МБОУ «Лицей№36»</w:t>
            </w:r>
          </w:p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36848" w:rsidRDefault="00367772" w:rsidP="0074277F">
            <w:pPr>
              <w:spacing w:after="0" w:line="240" w:lineRule="auto"/>
              <w:contextualSpacing/>
              <w:jc w:val="center"/>
            </w:pPr>
            <w:r w:rsidRPr="00A36848">
              <w:t>Зенина Ирина Константиновна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36848" w:rsidRDefault="00367772" w:rsidP="0074277F">
            <w:pPr>
              <w:spacing w:after="0" w:line="240" w:lineRule="auto"/>
              <w:contextualSpacing/>
              <w:jc w:val="center"/>
            </w:pPr>
            <w:r w:rsidRPr="00A36848"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36848" w:rsidRDefault="00367772" w:rsidP="0074277F">
            <w:pPr>
              <w:spacing w:after="0" w:line="240" w:lineRule="auto"/>
              <w:contextualSpacing/>
              <w:jc w:val="center"/>
            </w:pPr>
            <w:r>
              <w:t>58 003,28</w:t>
            </w:r>
          </w:p>
        </w:tc>
      </w:tr>
      <w:tr w:rsidR="00367772" w:rsidRPr="00A45409" w:rsidTr="00096EEA">
        <w:tc>
          <w:tcPr>
            <w:tcW w:w="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2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МБОУ «Лицей№36»</w:t>
            </w:r>
          </w:p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 xml:space="preserve">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36848" w:rsidRDefault="00367772" w:rsidP="0074277F">
            <w:pPr>
              <w:spacing w:after="0" w:line="240" w:lineRule="auto"/>
              <w:contextualSpacing/>
              <w:jc w:val="center"/>
            </w:pPr>
            <w:r>
              <w:t xml:space="preserve">Котов Виктор Сергеевич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36848" w:rsidRDefault="00367772" w:rsidP="0074277F">
            <w:pPr>
              <w:spacing w:after="0" w:line="240" w:lineRule="auto"/>
              <w:contextualSpacing/>
              <w:jc w:val="center"/>
            </w:pPr>
            <w:r w:rsidRPr="00A36848">
              <w:t>Заместитель директора по административно-хозяйственной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spacing w:after="0" w:line="240" w:lineRule="auto"/>
              <w:contextualSpacing/>
              <w:jc w:val="center"/>
            </w:pPr>
            <w:r>
              <w:t>51 342,31</w:t>
            </w:r>
          </w:p>
        </w:tc>
      </w:tr>
      <w:tr w:rsidR="00367772" w:rsidRPr="00A45409" w:rsidTr="00096EEA">
        <w:tc>
          <w:tcPr>
            <w:tcW w:w="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2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 xml:space="preserve">МБОУ «Лицей№36» </w:t>
            </w:r>
          </w:p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36848" w:rsidRDefault="00367772" w:rsidP="0074277F">
            <w:pPr>
              <w:spacing w:after="0" w:line="240" w:lineRule="auto"/>
              <w:contextualSpacing/>
              <w:jc w:val="center"/>
            </w:pPr>
            <w:r w:rsidRPr="00A36848">
              <w:t>Луканина Светлана Емельяновна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36848" w:rsidRDefault="00367772" w:rsidP="0074277F">
            <w:pPr>
              <w:spacing w:after="0" w:line="240" w:lineRule="auto"/>
              <w:contextualSpacing/>
              <w:jc w:val="center"/>
            </w:pPr>
            <w:r w:rsidRPr="00A36848"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36848" w:rsidRDefault="00367772" w:rsidP="0074277F">
            <w:pPr>
              <w:spacing w:after="0" w:line="240" w:lineRule="auto"/>
              <w:contextualSpacing/>
              <w:jc w:val="center"/>
            </w:pPr>
            <w:r>
              <w:t>61 015,53</w:t>
            </w:r>
          </w:p>
        </w:tc>
      </w:tr>
      <w:tr w:rsidR="00367772" w:rsidRPr="00A45409" w:rsidTr="00096EEA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МБОУ «Лицей№36»</w:t>
            </w:r>
          </w:p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г. Калуги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67772" w:rsidRPr="00A36848" w:rsidRDefault="00367772" w:rsidP="0074277F">
            <w:pPr>
              <w:spacing w:after="0" w:line="240" w:lineRule="auto"/>
              <w:contextualSpacing/>
              <w:jc w:val="center"/>
            </w:pPr>
            <w:r w:rsidRPr="00A36848">
              <w:t>Осипова Светлана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67772" w:rsidRPr="00A36848" w:rsidRDefault="00367772" w:rsidP="0074277F">
            <w:pPr>
              <w:spacing w:after="0" w:line="240" w:lineRule="auto"/>
              <w:contextualSpacing/>
              <w:jc w:val="center"/>
            </w:pPr>
            <w:r w:rsidRPr="00A36848"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A36848" w:rsidRDefault="00367772" w:rsidP="0074277F">
            <w:pPr>
              <w:spacing w:after="0" w:line="240" w:lineRule="auto"/>
              <w:contextualSpacing/>
              <w:jc w:val="center"/>
            </w:pPr>
            <w:r>
              <w:t>61 854,03</w:t>
            </w:r>
          </w:p>
        </w:tc>
      </w:tr>
      <w:tr w:rsidR="00367772" w:rsidRPr="00A45409" w:rsidTr="00096EEA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lastRenderedPageBreak/>
              <w:t>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 xml:space="preserve">МБОУ «Лицей№36» </w:t>
            </w:r>
          </w:p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г. Калуги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A36848" w:rsidRDefault="00367772" w:rsidP="0074277F">
            <w:pPr>
              <w:spacing w:after="0" w:line="240" w:lineRule="auto"/>
              <w:contextualSpacing/>
              <w:jc w:val="center"/>
            </w:pPr>
            <w:r w:rsidRPr="00A36848">
              <w:t>Сидоркина Татьяна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A36848" w:rsidRDefault="00367772" w:rsidP="0074277F">
            <w:pPr>
              <w:spacing w:after="0" w:line="240" w:lineRule="auto"/>
              <w:contextualSpacing/>
              <w:jc w:val="center"/>
            </w:pPr>
            <w:r w:rsidRPr="00A36848"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36848" w:rsidRDefault="00367772" w:rsidP="0074277F">
            <w:pPr>
              <w:spacing w:after="0" w:line="240" w:lineRule="auto"/>
              <w:contextualSpacing/>
              <w:jc w:val="center"/>
            </w:pPr>
            <w:r>
              <w:t>68 093,27</w:t>
            </w:r>
          </w:p>
        </w:tc>
      </w:tr>
    </w:tbl>
    <w:p w:rsidR="00367772" w:rsidRDefault="00367772" w:rsidP="008119AA">
      <w:pPr>
        <w:pStyle w:val="a8"/>
        <w:spacing w:after="0" w:line="240" w:lineRule="auto"/>
        <w:jc w:val="center"/>
      </w:pPr>
    </w:p>
    <w:p w:rsidR="00367772" w:rsidRDefault="00367772" w:rsidP="008119A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8119A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8119A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8119A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</w:t>
      </w:r>
      <w:r w:rsidRPr="00743995">
        <w:rPr>
          <w:rFonts w:ascii="Times New Roman" w:eastAsia="Times New Roman" w:hAnsi="Times New Roman"/>
          <w:sz w:val="24"/>
        </w:rPr>
        <w:t xml:space="preserve">униципального бюджетного общеобразовательного учреждения </w:t>
      </w:r>
    </w:p>
    <w:p w:rsidR="00367772" w:rsidRPr="00743995" w:rsidRDefault="00367772" w:rsidP="008119A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43995">
        <w:rPr>
          <w:rFonts w:ascii="Times New Roman" w:eastAsia="Times New Roman" w:hAnsi="Times New Roman"/>
          <w:sz w:val="24"/>
        </w:rPr>
        <w:t>«Средняя общеобразовательная школа № 37» города Калуги</w:t>
      </w:r>
    </w:p>
    <w:p w:rsidR="00367772" w:rsidRDefault="00367772" w:rsidP="005D3192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5D3192" w:rsidRDefault="00367772" w:rsidP="00154D99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3B029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8119A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A45409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367772" w:rsidRPr="00A45409">
        <w:trPr>
          <w:trHeight w:val="303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367772" w:rsidRPr="00A45409" w:rsidTr="0074277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426480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426480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37»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B64B35" w:rsidRDefault="00367772" w:rsidP="0074277F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Буряков Максим Александрович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B64B35" w:rsidRDefault="00367772" w:rsidP="0074277F">
            <w:pPr>
              <w:suppressLineNumbers/>
              <w:snapToGrid w:val="0"/>
              <w:jc w:val="center"/>
              <w:rPr>
                <w:szCs w:val="24"/>
              </w:rPr>
            </w:pPr>
            <w:r w:rsidRPr="00B64B35">
              <w:rPr>
                <w:szCs w:val="24"/>
              </w:rPr>
              <w:t>Директор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B64B35" w:rsidRDefault="00367772" w:rsidP="0074277F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61578,57</w:t>
            </w:r>
          </w:p>
        </w:tc>
      </w:tr>
      <w:tr w:rsidR="00367772" w:rsidRPr="00A45409" w:rsidTr="0074277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426480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426480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37»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B64B35" w:rsidRDefault="00367772" w:rsidP="0074277F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Бурякова Наталья Николаевна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B64B35" w:rsidRDefault="00367772" w:rsidP="0074277F">
            <w:pPr>
              <w:suppressLineNumbers/>
              <w:snapToGrid w:val="0"/>
              <w:jc w:val="center"/>
              <w:rPr>
                <w:szCs w:val="24"/>
              </w:rPr>
            </w:pPr>
            <w:r w:rsidRPr="00B64B35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B64B35" w:rsidRDefault="00367772" w:rsidP="0074277F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68067,06</w:t>
            </w:r>
          </w:p>
        </w:tc>
      </w:tr>
    </w:tbl>
    <w:p w:rsidR="00367772" w:rsidRDefault="00367772" w:rsidP="002161A7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2161A7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2161A7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2161A7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Default="00367772" w:rsidP="00154D99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«Средняя общеобразовательная школа №38» г. Калуги</w:t>
      </w:r>
    </w:p>
    <w:p w:rsidR="00367772" w:rsidRDefault="00367772" w:rsidP="00BD5462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5D3192" w:rsidRDefault="00367772" w:rsidP="00154D99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3B029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2161A7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A45409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367772" w:rsidRPr="00A45409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367772" w:rsidRPr="00A45409" w:rsidTr="0074277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7114D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7114D5">
            <w:pPr>
              <w:spacing w:after="0" w:line="240" w:lineRule="auto"/>
              <w:jc w:val="center"/>
            </w:pPr>
            <w:r w:rsidRPr="00A45409">
              <w:t>МБОУ «Средняя</w:t>
            </w:r>
            <w:r>
              <w:t xml:space="preserve"> </w:t>
            </w:r>
            <w:r w:rsidRPr="00A45409">
              <w:t>общеобразовательная школа №38»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806871" w:rsidRDefault="00367772" w:rsidP="007114D5">
            <w:pPr>
              <w:jc w:val="center"/>
            </w:pPr>
            <w:r>
              <w:t>Матвеев Максим Сергеевич</w:t>
            </w:r>
            <w:r>
              <w:br/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806871" w:rsidRDefault="00367772" w:rsidP="007114D5">
            <w:pPr>
              <w:jc w:val="center"/>
            </w:pPr>
            <w:r>
              <w:t>директор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jc w:val="center"/>
            </w:pPr>
            <w:r>
              <w:t>77 995,27</w:t>
            </w:r>
          </w:p>
        </w:tc>
      </w:tr>
      <w:tr w:rsidR="00367772" w:rsidRPr="00A45409" w:rsidTr="0074277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7114D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7114D5">
            <w:pPr>
              <w:spacing w:after="0" w:line="240" w:lineRule="auto"/>
              <w:jc w:val="center"/>
            </w:pPr>
            <w:r w:rsidRPr="00A45409">
              <w:t>МБОУ «Средняя</w:t>
            </w:r>
            <w:r>
              <w:t xml:space="preserve"> </w:t>
            </w:r>
            <w:r w:rsidRPr="00A45409">
              <w:t>общеобразовательная школа №38»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7114D5">
            <w:pPr>
              <w:spacing w:after="0" w:line="240" w:lineRule="auto"/>
              <w:jc w:val="center"/>
            </w:pPr>
            <w:r w:rsidRPr="00A45409">
              <w:t>Панова Валентина Александровна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7114D5">
            <w:pPr>
              <w:spacing w:after="0" w:line="240" w:lineRule="auto"/>
              <w:jc w:val="center"/>
            </w:pPr>
            <w:r w:rsidRPr="00A45409"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806871" w:rsidRDefault="00367772" w:rsidP="0074277F">
            <w:pPr>
              <w:jc w:val="center"/>
            </w:pPr>
            <w:r>
              <w:t>54 058,21</w:t>
            </w:r>
          </w:p>
        </w:tc>
      </w:tr>
    </w:tbl>
    <w:p w:rsidR="00367772" w:rsidRDefault="00367772" w:rsidP="001E5528">
      <w:pPr>
        <w:pStyle w:val="a8"/>
        <w:spacing w:after="0" w:line="240" w:lineRule="auto"/>
        <w:jc w:val="center"/>
      </w:pPr>
    </w:p>
    <w:p w:rsidR="00367772" w:rsidRDefault="00367772" w:rsidP="001E552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1E552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1E552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1E552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Pr="001E5528" w:rsidRDefault="00367772" w:rsidP="001E552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1E5528">
        <w:rPr>
          <w:rFonts w:ascii="Times New Roman" w:eastAsia="Times New Roman" w:hAnsi="Times New Roman"/>
          <w:sz w:val="24"/>
        </w:rPr>
        <w:t xml:space="preserve"> «Основная общеобразовательная школа № 39» города Калуги</w:t>
      </w:r>
    </w:p>
    <w:p w:rsidR="00367772" w:rsidRDefault="00367772" w:rsidP="005D3192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5D3192" w:rsidRDefault="00367772" w:rsidP="00154D99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3B029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1E552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A45409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367772" w:rsidRPr="00A45409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367772" w:rsidRPr="00A45409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МБОУ «Основная общеобразовательная школа № 39»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Савутькова Наталья Яковлевна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директор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0747D8">
              <w:t>46421,26</w:t>
            </w:r>
          </w:p>
        </w:tc>
      </w:tr>
    </w:tbl>
    <w:p w:rsidR="00367772" w:rsidRDefault="00367772" w:rsidP="00356828">
      <w:pPr>
        <w:pStyle w:val="a8"/>
        <w:spacing w:after="0" w:line="240" w:lineRule="auto"/>
        <w:jc w:val="center"/>
      </w:pPr>
    </w:p>
    <w:p w:rsidR="00367772" w:rsidRDefault="00367772" w:rsidP="0035682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35682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 среднемесячной заработной плате</w:t>
      </w:r>
    </w:p>
    <w:p w:rsidR="00367772" w:rsidRDefault="00367772" w:rsidP="0035682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35682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Pr="00356828" w:rsidRDefault="00367772" w:rsidP="0035682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356828">
        <w:rPr>
          <w:rFonts w:ascii="Times New Roman" w:eastAsia="Times New Roman" w:hAnsi="Times New Roman"/>
          <w:sz w:val="24"/>
        </w:rPr>
        <w:t>«Средняя общеобразовательная школа № 41» города</w:t>
      </w:r>
      <w:r>
        <w:rPr>
          <w:rFonts w:ascii="Times New Roman" w:eastAsia="Times New Roman" w:hAnsi="Times New Roman"/>
          <w:sz w:val="24"/>
        </w:rPr>
        <w:t xml:space="preserve"> </w:t>
      </w:r>
      <w:r w:rsidRPr="00356828">
        <w:rPr>
          <w:rFonts w:ascii="Times New Roman" w:eastAsia="Times New Roman" w:hAnsi="Times New Roman"/>
          <w:sz w:val="24"/>
        </w:rPr>
        <w:t>Калуги</w:t>
      </w:r>
    </w:p>
    <w:p w:rsidR="00367772" w:rsidRDefault="00367772" w:rsidP="005D3192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5D3192" w:rsidRDefault="00367772" w:rsidP="00154D99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0125D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35682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A45409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367772" w:rsidRPr="00A45409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367772" w:rsidRPr="00A45409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41»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Швыркова Татьяна Викторовна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3F7832">
            <w:pPr>
              <w:spacing w:after="0" w:line="240" w:lineRule="auto"/>
              <w:jc w:val="center"/>
            </w:pPr>
            <w:r w:rsidRPr="00A45409">
              <w:t>директор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74277F">
            <w:pPr>
              <w:spacing w:after="0" w:line="240" w:lineRule="auto"/>
              <w:jc w:val="center"/>
            </w:pPr>
            <w:r>
              <w:t>58164,55</w:t>
            </w:r>
          </w:p>
        </w:tc>
      </w:tr>
      <w:tr w:rsidR="00367772" w:rsidRPr="00A45409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41»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A45409">
            <w:pPr>
              <w:spacing w:after="0" w:line="240" w:lineRule="auto"/>
              <w:jc w:val="center"/>
            </w:pPr>
            <w:r w:rsidRPr="00A45409">
              <w:t>Журавлев Андрей Владимирович</w:t>
            </w:r>
          </w:p>
          <w:p w:rsidR="00367772" w:rsidRPr="00A45409" w:rsidRDefault="00367772" w:rsidP="00A45409">
            <w:pPr>
              <w:spacing w:after="0" w:line="240" w:lineRule="auto"/>
              <w:jc w:val="center"/>
            </w:pPr>
            <w:r>
              <w:t xml:space="preserve"> ( по 31.08.2022)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3F7832">
            <w:pPr>
              <w:spacing w:after="0" w:line="240" w:lineRule="auto"/>
              <w:jc w:val="center"/>
            </w:pPr>
            <w:r w:rsidRPr="00A45409"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74277F">
            <w:pPr>
              <w:spacing w:after="0" w:line="240" w:lineRule="auto"/>
              <w:jc w:val="center"/>
            </w:pPr>
            <w:r>
              <w:t>50742,14</w:t>
            </w:r>
          </w:p>
        </w:tc>
      </w:tr>
      <w:tr w:rsidR="00367772" w:rsidRPr="00A45409" w:rsidTr="008D6D2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74277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74277F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41»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Шевченко Константин Андреевич</w:t>
            </w:r>
          </w:p>
          <w:p w:rsidR="00367772" w:rsidRPr="00A45409" w:rsidRDefault="00367772" w:rsidP="0074277F">
            <w:pPr>
              <w:spacing w:after="0" w:line="240" w:lineRule="auto"/>
              <w:jc w:val="center"/>
            </w:pPr>
            <w:r>
              <w:t>( с 01.09.2022)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74277F">
            <w:pPr>
              <w:spacing w:after="0" w:line="240" w:lineRule="auto"/>
              <w:jc w:val="center"/>
            </w:pPr>
            <w:r w:rsidRPr="007A648E"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47239,20</w:t>
            </w:r>
          </w:p>
        </w:tc>
      </w:tr>
    </w:tbl>
    <w:p w:rsidR="00367772" w:rsidRDefault="00367772" w:rsidP="00A00A7C">
      <w:pPr>
        <w:pStyle w:val="a8"/>
        <w:spacing w:after="0" w:line="240" w:lineRule="auto"/>
        <w:jc w:val="center"/>
      </w:pPr>
    </w:p>
    <w:p w:rsidR="00367772" w:rsidRDefault="00367772" w:rsidP="00A00A7C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br w:type="page"/>
      </w:r>
      <w:r>
        <w:rPr>
          <w:rFonts w:ascii="Times New Roman" w:hAnsi="Times New Roman"/>
          <w:sz w:val="24"/>
        </w:rPr>
        <w:lastRenderedPageBreak/>
        <w:t>ИНФОРМАЦИЯ</w:t>
      </w:r>
    </w:p>
    <w:p w:rsidR="00367772" w:rsidRDefault="00367772" w:rsidP="00A00A7C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A00A7C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A00A7C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Pr="00A00A7C" w:rsidRDefault="00367772" w:rsidP="00A00A7C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 w:rsidRPr="00A00A7C">
        <w:rPr>
          <w:rFonts w:ascii="Times New Roman" w:hAnsi="Times New Roman"/>
          <w:sz w:val="24"/>
        </w:rPr>
        <w:t xml:space="preserve"> «Средняя общеобразовательная школа № 43» города Калуги</w:t>
      </w:r>
    </w:p>
    <w:p w:rsidR="00367772" w:rsidRDefault="00367772" w:rsidP="005D3192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5D3192" w:rsidRDefault="00367772" w:rsidP="001F757B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0125D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A00A7C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367772" w:rsidRPr="00A45409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367772" w:rsidRPr="00A45409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0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367772" w:rsidRPr="00A45409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№43» г. Калуги</w:t>
            </w:r>
          </w:p>
        </w:tc>
        <w:tc>
          <w:tcPr>
            <w:tcW w:w="20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Default="00367772" w:rsidP="00F271B9">
            <w:pPr>
              <w:spacing w:after="0" w:line="240" w:lineRule="auto"/>
              <w:jc w:val="center"/>
            </w:pPr>
            <w:r>
              <w:t>Абакумова Ольга Витальевна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Default="00367772" w:rsidP="00F271B9">
            <w:pPr>
              <w:spacing w:after="0" w:line="240" w:lineRule="auto"/>
              <w:jc w:val="center"/>
            </w:pPr>
            <w:r>
              <w:t>директор</w:t>
            </w:r>
          </w:p>
        </w:tc>
        <w:tc>
          <w:tcPr>
            <w:tcW w:w="18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5E2038">
            <w:pPr>
              <w:spacing w:after="0" w:line="240" w:lineRule="auto"/>
              <w:jc w:val="center"/>
            </w:pPr>
            <w:r>
              <w:t>91 259,67</w:t>
            </w:r>
          </w:p>
        </w:tc>
      </w:tr>
      <w:tr w:rsidR="00367772" w:rsidRPr="00A45409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№43» г. Калуги</w:t>
            </w:r>
          </w:p>
        </w:tc>
        <w:tc>
          <w:tcPr>
            <w:tcW w:w="20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Default="00367772" w:rsidP="00F271B9">
            <w:pPr>
              <w:spacing w:after="0" w:line="240" w:lineRule="auto"/>
              <w:jc w:val="center"/>
            </w:pPr>
            <w:r>
              <w:t>Глухов Андрей Николаевич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Default="00367772" w:rsidP="00F271B9">
            <w:pPr>
              <w:spacing w:after="0" w:line="240" w:lineRule="auto"/>
              <w:jc w:val="center"/>
            </w:pPr>
            <w:r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5E2038">
            <w:pPr>
              <w:spacing w:after="0" w:line="240" w:lineRule="auto"/>
              <w:jc w:val="center"/>
            </w:pPr>
            <w:r>
              <w:t>102 481,61</w:t>
            </w:r>
          </w:p>
        </w:tc>
      </w:tr>
    </w:tbl>
    <w:p w:rsidR="00367772" w:rsidRDefault="00367772" w:rsidP="003D3E55">
      <w:pPr>
        <w:pStyle w:val="a8"/>
        <w:spacing w:after="0" w:line="240" w:lineRule="auto"/>
        <w:jc w:val="center"/>
      </w:pPr>
    </w:p>
    <w:p w:rsidR="00367772" w:rsidRDefault="00367772" w:rsidP="003D3E55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br w:type="page"/>
      </w:r>
      <w:r>
        <w:rPr>
          <w:rFonts w:ascii="Times New Roman" w:hAnsi="Times New Roman"/>
          <w:sz w:val="24"/>
          <w:szCs w:val="24"/>
        </w:rPr>
        <w:lastRenderedPageBreak/>
        <w:t>ИНФОРМАЦИЯ</w:t>
      </w:r>
    </w:p>
    <w:p w:rsidR="00367772" w:rsidRDefault="00367772" w:rsidP="003D3E55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среднемесячной заработной плате </w:t>
      </w:r>
    </w:p>
    <w:p w:rsidR="00367772" w:rsidRDefault="00367772" w:rsidP="003D3E55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руководителей, их заместителей и главных бухгалтеров</w:t>
      </w:r>
    </w:p>
    <w:p w:rsidR="00367772" w:rsidRDefault="00367772" w:rsidP="00B67235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Default="00367772" w:rsidP="001F757B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«Средняя общеобразовательная школа №44» города  Калуги</w:t>
      </w:r>
    </w:p>
    <w:p w:rsidR="00367772" w:rsidRDefault="00367772" w:rsidP="001F757B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1F757B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0125D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3D3E55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"/>
        <w:gridCol w:w="3058"/>
        <w:gridCol w:w="1701"/>
        <w:gridCol w:w="2126"/>
        <w:gridCol w:w="1843"/>
      </w:tblGrid>
      <w:tr w:rsidR="00367772" w:rsidRPr="00A45409" w:rsidTr="00033E03"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367772" w:rsidRPr="00A45409" w:rsidTr="00033E03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30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367772" w:rsidRPr="00A45409" w:rsidTr="00132143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3A7E36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30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3A7E36">
            <w:pPr>
              <w:spacing w:after="0" w:line="240" w:lineRule="auto"/>
              <w:jc w:val="center"/>
            </w:pPr>
            <w:r w:rsidRPr="00A45409">
              <w:t>МБОУ «Средняя</w:t>
            </w:r>
            <w:r>
              <w:t xml:space="preserve"> </w:t>
            </w:r>
            <w:r w:rsidRPr="00A45409">
              <w:t>общеобразовательная школа №44» г. Калуги</w:t>
            </w:r>
          </w:p>
          <w:p w:rsidR="00367772" w:rsidRPr="00A45409" w:rsidRDefault="00367772" w:rsidP="003A7E36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8B0DF9" w:rsidRDefault="00367772" w:rsidP="003A7E36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Хозиков Алексей Николаевич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8B0DF9" w:rsidRDefault="00367772" w:rsidP="003A7E36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F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72" w:rsidRPr="008B0DF9" w:rsidRDefault="00367772" w:rsidP="003A7E36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106099,14</w:t>
            </w:r>
          </w:p>
        </w:tc>
      </w:tr>
      <w:tr w:rsidR="00367772" w:rsidRPr="00A45409" w:rsidTr="00132143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3A7E36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30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3A7E36">
            <w:pPr>
              <w:spacing w:after="0" w:line="240" w:lineRule="auto"/>
              <w:jc w:val="center"/>
            </w:pPr>
            <w:r w:rsidRPr="00A45409">
              <w:t>МБОУ «Средняя</w:t>
            </w:r>
            <w:r>
              <w:t xml:space="preserve"> </w:t>
            </w:r>
            <w:r w:rsidRPr="00A45409">
              <w:t>общеобразовательная школа №44» г. Калуги</w:t>
            </w:r>
          </w:p>
          <w:p w:rsidR="00367772" w:rsidRPr="00A45409" w:rsidRDefault="00367772" w:rsidP="003A7E36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8B0DF9" w:rsidRDefault="00367772" w:rsidP="003A7E36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Любовь Александровна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8B0DF9" w:rsidRDefault="00367772" w:rsidP="003A7E36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F9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72" w:rsidRPr="008B0DF9" w:rsidRDefault="00367772" w:rsidP="003A7E36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85071,44</w:t>
            </w:r>
          </w:p>
        </w:tc>
      </w:tr>
      <w:tr w:rsidR="00367772" w:rsidRPr="00A45409" w:rsidTr="00132143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3A7E36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30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3A7E36">
            <w:pPr>
              <w:spacing w:after="0" w:line="240" w:lineRule="auto"/>
              <w:jc w:val="center"/>
            </w:pPr>
            <w:r w:rsidRPr="00A45409">
              <w:t>МБОУ «Средняя</w:t>
            </w:r>
            <w:r>
              <w:t xml:space="preserve"> </w:t>
            </w:r>
            <w:r w:rsidRPr="00A45409">
              <w:t>общеобразовательная школа №44» г. Калуги</w:t>
            </w:r>
          </w:p>
          <w:p w:rsidR="00367772" w:rsidRPr="00A45409" w:rsidRDefault="00367772" w:rsidP="003A7E36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Default="00367772" w:rsidP="003A7E36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Угольникова Людмила Николаевна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8B0DF9" w:rsidRDefault="00367772" w:rsidP="003A7E36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F9">
              <w:rPr>
                <w:rFonts w:ascii="Times New Roman" w:hAnsi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72" w:rsidRPr="008B0DF9" w:rsidRDefault="00367772" w:rsidP="003A7E36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92276,96</w:t>
            </w:r>
          </w:p>
        </w:tc>
      </w:tr>
      <w:tr w:rsidR="00367772" w:rsidRPr="00A45409" w:rsidTr="00132143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3A7E36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30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3A7E36">
            <w:pPr>
              <w:spacing w:after="0" w:line="240" w:lineRule="auto"/>
              <w:jc w:val="center"/>
            </w:pPr>
            <w:r w:rsidRPr="00A45409">
              <w:t>МБОУ «Средняя</w:t>
            </w:r>
            <w:r>
              <w:t xml:space="preserve"> </w:t>
            </w:r>
            <w:r w:rsidRPr="00A45409">
              <w:t>общеобразовательная школа №44» г. Калуги</w:t>
            </w:r>
          </w:p>
          <w:p w:rsidR="00367772" w:rsidRPr="00A45409" w:rsidRDefault="00367772" w:rsidP="003A7E36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Default="00367772" w:rsidP="003A7E36">
            <w:pPr>
              <w:pStyle w:val="a8"/>
              <w:spacing w:after="0" w:line="240" w:lineRule="auto"/>
              <w:jc w:val="center"/>
            </w:pPr>
          </w:p>
          <w:p w:rsidR="00367772" w:rsidRDefault="00367772" w:rsidP="003A7E3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Позябин Алексей Михайлович</w:t>
            </w:r>
          </w:p>
          <w:p w:rsidR="00367772" w:rsidRDefault="00367772" w:rsidP="003A7E36">
            <w:pPr>
              <w:pStyle w:val="a8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(по 31.08.2022)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8B0DF9" w:rsidRDefault="00367772" w:rsidP="003A7E3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772" w:rsidRDefault="00367772" w:rsidP="003A7E36">
            <w:pPr>
              <w:pStyle w:val="a8"/>
              <w:spacing w:after="0" w:line="240" w:lineRule="auto"/>
              <w:jc w:val="center"/>
            </w:pPr>
            <w:r w:rsidRPr="008B0DF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административно-хозяйственной </w:t>
            </w:r>
            <w:r w:rsidRPr="008B0DF9">
              <w:rPr>
                <w:rFonts w:ascii="Times New Roman" w:hAnsi="Times New Roman"/>
                <w:sz w:val="24"/>
                <w:szCs w:val="24"/>
              </w:rPr>
              <w:lastRenderedPageBreak/>
              <w:t>работе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72" w:rsidRPr="008B0DF9" w:rsidRDefault="00367772" w:rsidP="003A7E3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772" w:rsidRDefault="00367772" w:rsidP="003A7E36">
            <w:pPr>
              <w:pStyle w:val="a8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56314,42</w:t>
            </w:r>
          </w:p>
        </w:tc>
      </w:tr>
      <w:tr w:rsidR="00367772" w:rsidTr="003A7E36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3A7E3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0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67772" w:rsidRPr="00A45409" w:rsidRDefault="00367772" w:rsidP="003A7E36">
            <w:pPr>
              <w:spacing w:after="0" w:line="240" w:lineRule="auto"/>
              <w:jc w:val="center"/>
            </w:pPr>
            <w:r w:rsidRPr="00A45409">
              <w:t>МБОУ «Средняя</w:t>
            </w:r>
            <w:r>
              <w:t xml:space="preserve"> </w:t>
            </w:r>
            <w:r w:rsidRPr="00A45409">
              <w:t>общеобразовательная школа №44» г. Калуги</w:t>
            </w:r>
          </w:p>
          <w:p w:rsidR="00367772" w:rsidRPr="00A45409" w:rsidRDefault="00367772" w:rsidP="003A7E36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Default="00367772" w:rsidP="003A7E3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Илясова Вера Львовна</w:t>
            </w:r>
          </w:p>
          <w:p w:rsidR="00367772" w:rsidRDefault="00367772" w:rsidP="003A7E36">
            <w:pPr>
              <w:pStyle w:val="a8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(с 01.09.2022)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367772" w:rsidRPr="008B0DF9" w:rsidRDefault="00367772" w:rsidP="003A7E3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F9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72" w:rsidRPr="008B0DF9" w:rsidRDefault="00367772" w:rsidP="003A7E3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47157,50</w:t>
            </w:r>
          </w:p>
        </w:tc>
      </w:tr>
    </w:tbl>
    <w:p w:rsidR="00367772" w:rsidRDefault="00367772" w:rsidP="00DF7C6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DF7C6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DF7C6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DF7C6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Default="00367772" w:rsidP="00CF4851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 w:rsidRPr="00CF4851">
        <w:rPr>
          <w:rFonts w:ascii="Times New Roman" w:eastAsia="Times New Roman" w:hAnsi="Times New Roman"/>
          <w:sz w:val="24"/>
        </w:rPr>
        <w:t>«Средняя общеобразовательная школа № 45 имени Маршала Совет</w:t>
      </w:r>
      <w:r>
        <w:rPr>
          <w:rFonts w:ascii="Times New Roman" w:eastAsia="Times New Roman" w:hAnsi="Times New Roman"/>
          <w:sz w:val="24"/>
        </w:rPr>
        <w:t>ского Союза Г.К. Жукова» города Калуги</w:t>
      </w:r>
    </w:p>
    <w:p w:rsidR="00367772" w:rsidRPr="00712E3E" w:rsidRDefault="00367772" w:rsidP="00CF4851">
      <w:pPr>
        <w:pStyle w:val="a8"/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0125D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DF7C6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1820"/>
        <w:gridCol w:w="2096"/>
        <w:gridCol w:w="1881"/>
      </w:tblGrid>
      <w:tr w:rsidR="00367772" w:rsidRPr="00A45409" w:rsidTr="00033E03">
        <w:trPr>
          <w:cantSplit/>
        </w:trPr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2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367772" w:rsidRPr="00A45409" w:rsidTr="00033E03">
        <w:trPr>
          <w:cantSplit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367772" w:rsidRPr="00A45409" w:rsidTr="00033E03">
        <w:trPr>
          <w:cantSplit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45</w:t>
            </w:r>
            <w:r>
              <w:t xml:space="preserve"> им. Маршала Советского Союза Г.К. Жукова</w:t>
            </w:r>
            <w:r w:rsidRPr="00A45409">
              <w:t>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74277F">
            <w:pPr>
              <w:spacing w:after="0" w:line="240" w:lineRule="auto"/>
              <w:jc w:val="center"/>
            </w:pPr>
            <w:r w:rsidRPr="00A45409">
              <w:t>Ковалев Антон Михайлович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74277F">
            <w:pPr>
              <w:spacing w:after="0" w:line="240" w:lineRule="auto"/>
              <w:jc w:val="center"/>
            </w:pPr>
            <w:r w:rsidRPr="00A45409">
              <w:t>Директор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252069" w:rsidRDefault="00367772" w:rsidP="0074277F">
            <w:pPr>
              <w:spacing w:after="0" w:line="240" w:lineRule="auto"/>
              <w:jc w:val="center"/>
            </w:pPr>
            <w:r>
              <w:t>158873,40</w:t>
            </w:r>
          </w:p>
        </w:tc>
      </w:tr>
      <w:tr w:rsidR="00367772" w:rsidRPr="00A45409" w:rsidTr="004B3E48">
        <w:trPr>
          <w:cantSplit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440AF8">
            <w:pPr>
              <w:jc w:val="center"/>
            </w:pPr>
            <w:r w:rsidRPr="007F270F">
              <w:t>МБОУ «Средняя общеобразовательная школа № 45 им. Маршала Советского Союза Г.К. Жукова»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74277F">
            <w:pPr>
              <w:spacing w:after="0" w:line="240" w:lineRule="auto"/>
              <w:jc w:val="center"/>
            </w:pPr>
            <w:r>
              <w:t>Ефанова Елена Валентиновна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74277F">
            <w:pPr>
              <w:spacing w:after="0" w:line="240" w:lineRule="auto"/>
              <w:jc w:val="center"/>
            </w:pPr>
            <w:r w:rsidRPr="00A45409"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252069" w:rsidRDefault="00367772" w:rsidP="0074277F">
            <w:pPr>
              <w:spacing w:after="0" w:line="240" w:lineRule="auto"/>
              <w:jc w:val="center"/>
            </w:pPr>
            <w:r>
              <w:t>98059,14</w:t>
            </w:r>
          </w:p>
        </w:tc>
      </w:tr>
      <w:tr w:rsidR="00367772" w:rsidRPr="00A45409" w:rsidTr="004B3E48">
        <w:trPr>
          <w:cantSplit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440AF8">
            <w:pPr>
              <w:jc w:val="center"/>
            </w:pPr>
            <w:r w:rsidRPr="007F270F">
              <w:t>МБОУ «Средняя общеобразовательная школа № 45 им. Маршала Советского Союза Г.К. Жукова»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74277F">
            <w:pPr>
              <w:spacing w:after="0" w:line="240" w:lineRule="auto"/>
              <w:jc w:val="center"/>
            </w:pPr>
            <w:r w:rsidRPr="00A45409">
              <w:t>Гончарова Виктория Васильевна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74277F">
            <w:pPr>
              <w:spacing w:after="0" w:line="240" w:lineRule="auto"/>
              <w:jc w:val="center"/>
            </w:pPr>
            <w:r w:rsidRPr="00A45409">
              <w:t>Заместитель директора по 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74277F">
            <w:pPr>
              <w:spacing w:after="0" w:line="240" w:lineRule="auto"/>
              <w:jc w:val="center"/>
            </w:pPr>
            <w:r>
              <w:t>98788,26</w:t>
            </w:r>
          </w:p>
        </w:tc>
      </w:tr>
      <w:tr w:rsidR="00367772" w:rsidRPr="00A45409" w:rsidTr="004B3E48">
        <w:trPr>
          <w:cantSplit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lastRenderedPageBreak/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440AF8">
            <w:pPr>
              <w:jc w:val="center"/>
            </w:pPr>
            <w:r w:rsidRPr="007F270F">
              <w:t>МБОУ «Средняя общеобразовательная школа № 45 им. Маршала Советского Союза Г.К. Жукова»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74277F">
            <w:pPr>
              <w:spacing w:after="0" w:line="240" w:lineRule="auto"/>
              <w:jc w:val="center"/>
            </w:pPr>
            <w:r>
              <w:t>Гуркина Елена Александровна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74277F">
            <w:pPr>
              <w:spacing w:after="0" w:line="240" w:lineRule="auto"/>
              <w:jc w:val="center"/>
            </w:pPr>
            <w:r w:rsidRPr="00A45409"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252069" w:rsidRDefault="00367772" w:rsidP="0074277F">
            <w:pPr>
              <w:spacing w:after="0" w:line="240" w:lineRule="auto"/>
              <w:jc w:val="center"/>
            </w:pPr>
            <w:r>
              <w:t>105070,55</w:t>
            </w:r>
          </w:p>
        </w:tc>
      </w:tr>
      <w:tr w:rsidR="00367772" w:rsidRPr="00A45409" w:rsidTr="00440AF8">
        <w:trPr>
          <w:cantSplit/>
          <w:trHeight w:val="1349"/>
        </w:trPr>
        <w:tc>
          <w:tcPr>
            <w:tcW w:w="68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67772" w:rsidRDefault="00367772" w:rsidP="00440AF8">
            <w:pPr>
              <w:jc w:val="center"/>
            </w:pPr>
            <w:r w:rsidRPr="007F270F">
              <w:t>МБОУ «Средняя общеобразовательная школа № 45 им. Маршала Советского Союза Г.К. Жукова»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A45409" w:rsidRDefault="00367772" w:rsidP="0074277F">
            <w:pPr>
              <w:spacing w:after="0" w:line="240" w:lineRule="auto"/>
              <w:jc w:val="center"/>
            </w:pPr>
            <w:r w:rsidRPr="00A45409">
              <w:t>Кошелева Ольга Валерьевна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A45409" w:rsidRDefault="00367772" w:rsidP="0074277F">
            <w:pPr>
              <w:spacing w:after="0" w:line="240" w:lineRule="auto"/>
              <w:jc w:val="center"/>
            </w:pPr>
            <w:r w:rsidRPr="00A45409"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367772" w:rsidRPr="00252069" w:rsidRDefault="00367772" w:rsidP="0074277F">
            <w:pPr>
              <w:spacing w:after="0" w:line="240" w:lineRule="auto"/>
              <w:jc w:val="center"/>
            </w:pPr>
            <w:r>
              <w:t>105622,67</w:t>
            </w:r>
          </w:p>
        </w:tc>
      </w:tr>
      <w:tr w:rsidR="00367772" w:rsidRPr="00A45409" w:rsidTr="002910EC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6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67772" w:rsidRDefault="00367772" w:rsidP="00440AF8">
            <w:pPr>
              <w:jc w:val="center"/>
            </w:pPr>
            <w:r w:rsidRPr="007F270F">
              <w:t>МБОУ «Средняя общеобразовательная школа № 45 им. Маршала Советского Союза Г.К. Жукова» г. Калуги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A45409" w:rsidRDefault="00367772" w:rsidP="0074277F">
            <w:pPr>
              <w:spacing w:after="0" w:line="240" w:lineRule="auto"/>
              <w:jc w:val="center"/>
            </w:pPr>
            <w:r w:rsidRPr="00A45409">
              <w:t>Никулина Наталия Вячеславовна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A45409" w:rsidRDefault="00367772" w:rsidP="0074277F">
            <w:pPr>
              <w:spacing w:after="0" w:line="240" w:lineRule="auto"/>
              <w:jc w:val="center"/>
            </w:pPr>
            <w:r w:rsidRPr="00A45409"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67772" w:rsidRPr="00252069" w:rsidRDefault="00367772" w:rsidP="0074277F">
            <w:pPr>
              <w:spacing w:after="0" w:line="240" w:lineRule="auto"/>
              <w:jc w:val="center"/>
            </w:pPr>
            <w:r>
              <w:t>99532,15</w:t>
            </w:r>
          </w:p>
        </w:tc>
      </w:tr>
      <w:tr w:rsidR="00367772" w:rsidRPr="00A45409" w:rsidTr="002910EC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</w:p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7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772" w:rsidRDefault="00367772" w:rsidP="00440AF8">
            <w:pPr>
              <w:jc w:val="center"/>
            </w:pPr>
            <w:r w:rsidRPr="007F270F">
              <w:t>МБОУ «Средняя общеобразовательная школа № 45 им. Маршала Советского Союза Г.К. Жукова» г. Калуги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A45409" w:rsidRDefault="00367772" w:rsidP="0074277F">
            <w:pPr>
              <w:spacing w:after="0" w:line="240" w:lineRule="auto"/>
              <w:jc w:val="center"/>
            </w:pPr>
            <w:r w:rsidRPr="00A45409">
              <w:t>Полякова Юлия Александровна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A45409" w:rsidRDefault="00367772" w:rsidP="0074277F">
            <w:pPr>
              <w:spacing w:after="0" w:line="240" w:lineRule="auto"/>
              <w:jc w:val="center"/>
            </w:pPr>
            <w:r w:rsidRPr="00A45409">
              <w:t>Заместитель директора по административно-хозяйственной работе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252069" w:rsidRDefault="00367772" w:rsidP="0074277F">
            <w:pPr>
              <w:spacing w:after="0" w:line="240" w:lineRule="auto"/>
              <w:jc w:val="center"/>
            </w:pPr>
            <w:r>
              <w:t>98976,66</w:t>
            </w:r>
          </w:p>
        </w:tc>
      </w:tr>
      <w:tr w:rsidR="00367772" w:rsidRPr="00A45409" w:rsidTr="00734396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</w:p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8</w:t>
            </w:r>
          </w:p>
          <w:p w:rsidR="00367772" w:rsidRPr="00A45409" w:rsidRDefault="00367772" w:rsidP="00A45409">
            <w:pPr>
              <w:spacing w:after="0" w:line="240" w:lineRule="auto"/>
              <w:jc w:val="center"/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440AF8">
              <w:t>МБОУ «Средняя общеобразовательная школа № 45 им. Маршала Советского Союза Г.К. Жукова» г. Калуги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67772" w:rsidRPr="00A45409" w:rsidRDefault="00367772" w:rsidP="00132143">
            <w:pPr>
              <w:spacing w:after="0" w:line="240" w:lineRule="auto"/>
              <w:jc w:val="center"/>
            </w:pPr>
            <w:r w:rsidRPr="00A45409">
              <w:t>Чернова Елена Сергеевна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67772" w:rsidRPr="00A45409" w:rsidRDefault="00367772" w:rsidP="00132143">
            <w:pPr>
              <w:spacing w:after="0" w:line="240" w:lineRule="auto"/>
              <w:jc w:val="center"/>
            </w:pPr>
            <w:r w:rsidRPr="00A45409"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A45409" w:rsidRDefault="00367772" w:rsidP="00132143">
            <w:pPr>
              <w:spacing w:after="0" w:line="240" w:lineRule="auto"/>
              <w:jc w:val="center"/>
            </w:pPr>
            <w:r w:rsidRPr="00903035">
              <w:t>86939,41</w:t>
            </w:r>
          </w:p>
        </w:tc>
      </w:tr>
    </w:tbl>
    <w:p w:rsidR="00367772" w:rsidRDefault="00367772" w:rsidP="00074979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074979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 среднемесячной заработной плате</w:t>
      </w:r>
    </w:p>
    <w:p w:rsidR="00367772" w:rsidRDefault="00367772" w:rsidP="00391BA4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391BA4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Default="00367772" w:rsidP="00391BA4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</w:t>
      </w:r>
      <w:r w:rsidRPr="00391BA4">
        <w:rPr>
          <w:rFonts w:ascii="Times New Roman" w:eastAsia="Times New Roman" w:hAnsi="Times New Roman"/>
          <w:sz w:val="24"/>
        </w:rPr>
        <w:t>Средняя общеобразовательная школа № 46</w:t>
      </w:r>
      <w:r>
        <w:rPr>
          <w:rFonts w:ascii="Times New Roman" w:eastAsia="Times New Roman" w:hAnsi="Times New Roman"/>
          <w:sz w:val="24"/>
        </w:rPr>
        <w:t>»</w:t>
      </w:r>
      <w:r w:rsidRPr="00391BA4">
        <w:rPr>
          <w:rFonts w:ascii="Times New Roman" w:eastAsia="Times New Roman" w:hAnsi="Times New Roman"/>
          <w:sz w:val="24"/>
        </w:rPr>
        <w:t xml:space="preserve"> города Калуги </w:t>
      </w:r>
    </w:p>
    <w:p w:rsidR="00367772" w:rsidRDefault="00367772" w:rsidP="00712E3E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6704F6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BC435B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2126"/>
        <w:gridCol w:w="2268"/>
        <w:gridCol w:w="1843"/>
      </w:tblGrid>
      <w:tr w:rsidR="00367772" w:rsidRPr="00A45409" w:rsidTr="003828A3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367772" w:rsidRPr="00A45409" w:rsidTr="003828A3">
        <w:trPr>
          <w:trHeight w:val="398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367772" w:rsidRPr="00A45409" w:rsidTr="003828A3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 xml:space="preserve">МБОУ «Средняя общеобразовательная школа № 46» </w:t>
            </w:r>
          </w:p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г. Калуги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Бочаев Валентин Афанасьевич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Директор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96866,85</w:t>
            </w:r>
          </w:p>
        </w:tc>
      </w:tr>
      <w:tr w:rsidR="00367772" w:rsidRPr="00A45409" w:rsidTr="003828A3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46»</w:t>
            </w:r>
            <w:r>
              <w:t xml:space="preserve"> </w:t>
            </w:r>
          </w:p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г. Калуги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Андрийчак Ирина Михайловна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Заместитель директора по административно-хозяйственной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75988,27</w:t>
            </w:r>
          </w:p>
        </w:tc>
      </w:tr>
      <w:tr w:rsidR="00367772" w:rsidRPr="00A45409" w:rsidTr="003828A3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46»</w:t>
            </w:r>
            <w:r>
              <w:t xml:space="preserve"> </w:t>
            </w:r>
          </w:p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 xml:space="preserve"> г. Калуги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BC435B">
            <w:pPr>
              <w:spacing w:after="0" w:line="240" w:lineRule="auto"/>
              <w:jc w:val="center"/>
            </w:pPr>
            <w:r>
              <w:t>Бушуева Валентина Васильевна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Заместитель директора по учебно-воспитательной работе (0,4 ставки)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59568,43</w:t>
            </w:r>
          </w:p>
        </w:tc>
      </w:tr>
      <w:tr w:rsidR="00367772" w:rsidRPr="00A45409" w:rsidTr="003828A3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46»</w:t>
            </w:r>
            <w:r>
              <w:t xml:space="preserve"> </w:t>
            </w:r>
          </w:p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 xml:space="preserve"> г. Калуги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BC435B">
            <w:pPr>
              <w:spacing w:after="0" w:line="240" w:lineRule="auto"/>
              <w:jc w:val="center"/>
            </w:pPr>
            <w:r>
              <w:t>Воробьева Лилия Леонидовна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Заместитель директора по учебно-воспитательной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88540,12</w:t>
            </w:r>
          </w:p>
        </w:tc>
      </w:tr>
      <w:tr w:rsidR="00367772" w:rsidRPr="00A45409" w:rsidTr="003828A3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 xml:space="preserve">МБОУ «Средняя </w:t>
            </w:r>
            <w:r w:rsidRPr="00A45409">
              <w:lastRenderedPageBreak/>
              <w:t>общеобразовательная школа № 46»</w:t>
            </w:r>
            <w:r>
              <w:t xml:space="preserve"> </w:t>
            </w:r>
          </w:p>
          <w:p w:rsidR="00367772" w:rsidRPr="00A45409" w:rsidRDefault="00367772" w:rsidP="00A45409">
            <w:pPr>
              <w:spacing w:after="0" w:line="240" w:lineRule="auto"/>
              <w:jc w:val="center"/>
            </w:pPr>
            <w:r>
              <w:t xml:space="preserve"> </w:t>
            </w:r>
            <w:r w:rsidRPr="00A45409">
              <w:t>г. Калуги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BC435B">
            <w:pPr>
              <w:spacing w:after="0" w:line="240" w:lineRule="auto"/>
              <w:jc w:val="center"/>
            </w:pPr>
            <w:r>
              <w:lastRenderedPageBreak/>
              <w:t xml:space="preserve">Иванова Татьяна </w:t>
            </w:r>
            <w:r>
              <w:lastRenderedPageBreak/>
              <w:t>Анатольевна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lastRenderedPageBreak/>
              <w:t xml:space="preserve">Заместитель </w:t>
            </w:r>
            <w:r>
              <w:lastRenderedPageBreak/>
              <w:t>директора по учебно-воспитательной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lastRenderedPageBreak/>
              <w:t>100644,38</w:t>
            </w:r>
          </w:p>
        </w:tc>
      </w:tr>
      <w:tr w:rsidR="00367772" w:rsidRPr="00A45409" w:rsidTr="003828A3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46»</w:t>
            </w:r>
            <w:r>
              <w:t xml:space="preserve"> </w:t>
            </w:r>
          </w:p>
          <w:p w:rsidR="00367772" w:rsidRPr="00A45409" w:rsidRDefault="00367772" w:rsidP="00A45409">
            <w:pPr>
              <w:spacing w:after="0" w:line="240" w:lineRule="auto"/>
              <w:jc w:val="center"/>
            </w:pPr>
            <w:r>
              <w:t xml:space="preserve"> </w:t>
            </w:r>
            <w:r w:rsidRPr="00A45409">
              <w:t>г. Калуги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BC435B">
            <w:pPr>
              <w:spacing w:after="0" w:line="240" w:lineRule="auto"/>
              <w:jc w:val="center"/>
            </w:pPr>
            <w:r>
              <w:t>Кошелева Ирина Анатольевна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Заместитель директора по учебно-воспитательной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91755,16</w:t>
            </w:r>
          </w:p>
        </w:tc>
      </w:tr>
      <w:tr w:rsidR="00367772" w:rsidRPr="00A45409" w:rsidTr="00C626FA">
        <w:tc>
          <w:tcPr>
            <w:tcW w:w="567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46»</w:t>
            </w:r>
            <w:r>
              <w:t xml:space="preserve"> </w:t>
            </w:r>
          </w:p>
          <w:p w:rsidR="00367772" w:rsidRDefault="00367772" w:rsidP="00A45409">
            <w:pPr>
              <w:spacing w:after="0" w:line="240" w:lineRule="auto"/>
              <w:jc w:val="center"/>
            </w:pPr>
            <w:r w:rsidRPr="00A45409">
              <w:t>г. Калуги</w:t>
            </w:r>
          </w:p>
          <w:p w:rsidR="00367772" w:rsidRDefault="00367772" w:rsidP="00A45409">
            <w:pPr>
              <w:spacing w:after="0" w:line="240" w:lineRule="auto"/>
              <w:jc w:val="center"/>
            </w:pPr>
          </w:p>
          <w:p w:rsidR="00367772" w:rsidRPr="00A45409" w:rsidRDefault="00367772" w:rsidP="00A45409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7772" w:rsidRDefault="00367772" w:rsidP="00BC435B">
            <w:pPr>
              <w:spacing w:after="0" w:line="240" w:lineRule="auto"/>
              <w:jc w:val="center"/>
            </w:pPr>
            <w:r>
              <w:t>Красникова Ирина Михайловна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Заместитель директора по административно-хозяйственной работе (0,5ставки)</w:t>
            </w:r>
          </w:p>
          <w:p w:rsidR="00367772" w:rsidRDefault="00367772" w:rsidP="0074277F">
            <w:pPr>
              <w:spacing w:after="0" w:line="240" w:lineRule="auto"/>
              <w:jc w:val="center"/>
            </w:pPr>
            <w:r>
              <w:t>Заместитель директора по безопасности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59756,20</w:t>
            </w:r>
          </w:p>
        </w:tc>
      </w:tr>
      <w:tr w:rsidR="00367772" w:rsidRPr="00A45409" w:rsidTr="00C626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46»</w:t>
            </w:r>
            <w:r>
              <w:t xml:space="preserve"> </w:t>
            </w:r>
          </w:p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 xml:space="preserve"> г. Калуги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Мазина Виктория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88250,86</w:t>
            </w:r>
          </w:p>
        </w:tc>
      </w:tr>
      <w:tr w:rsidR="00367772" w:rsidTr="007646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A45409" w:rsidRDefault="00367772" w:rsidP="0074277F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772" w:rsidRPr="00A45409" w:rsidRDefault="00367772" w:rsidP="0074277F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46»</w:t>
            </w:r>
            <w:r>
              <w:t xml:space="preserve"> </w:t>
            </w:r>
          </w:p>
          <w:p w:rsidR="00367772" w:rsidRPr="00A45409" w:rsidRDefault="00367772" w:rsidP="0074277F">
            <w:pPr>
              <w:spacing w:after="0" w:line="240" w:lineRule="auto"/>
              <w:jc w:val="center"/>
            </w:pPr>
            <w:r w:rsidRPr="00A45409">
              <w:t xml:space="preserve"> г. Калуги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BC435B">
            <w:pPr>
              <w:spacing w:after="0" w:line="240" w:lineRule="auto"/>
              <w:jc w:val="center"/>
            </w:pPr>
            <w:r>
              <w:t>Пикина Елена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Заместитель директора по административно-хозяйственной работе (0,5ставки)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49595,84</w:t>
            </w:r>
          </w:p>
        </w:tc>
      </w:tr>
      <w:tr w:rsidR="00367772" w:rsidTr="007646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A45409" w:rsidRDefault="00367772" w:rsidP="0074277F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772" w:rsidRPr="00A45409" w:rsidRDefault="00367772" w:rsidP="0074277F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46»</w:t>
            </w:r>
            <w:r>
              <w:t xml:space="preserve"> </w:t>
            </w:r>
          </w:p>
          <w:p w:rsidR="00367772" w:rsidRPr="00A45409" w:rsidRDefault="00367772" w:rsidP="0074277F">
            <w:pPr>
              <w:spacing w:after="0" w:line="240" w:lineRule="auto"/>
              <w:jc w:val="center"/>
            </w:pPr>
            <w:r w:rsidRPr="00A45409">
              <w:t xml:space="preserve"> г. Калуги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D64D1E">
            <w:pPr>
              <w:spacing w:after="0" w:line="240" w:lineRule="auto"/>
              <w:jc w:val="center"/>
            </w:pPr>
            <w:r>
              <w:t>Яловая Анастасия Егоровна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Заместитель директора по учебно-воспитательной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86545,32</w:t>
            </w:r>
          </w:p>
        </w:tc>
      </w:tr>
    </w:tbl>
    <w:p w:rsidR="00367772" w:rsidRDefault="00367772" w:rsidP="006818C0">
      <w:pPr>
        <w:pStyle w:val="a8"/>
        <w:spacing w:after="0" w:line="240" w:lineRule="auto"/>
        <w:jc w:val="center"/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ИНФОРМАЦИЯ</w:t>
      </w: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«Средняя общеобразовательная школа № 47» города Калуги ______________________________________________________________________</w:t>
      </w:r>
    </w:p>
    <w:p w:rsidR="00367772" w:rsidRDefault="00367772" w:rsidP="00712E3E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0125D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6818C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984"/>
        <w:gridCol w:w="2268"/>
        <w:gridCol w:w="1985"/>
      </w:tblGrid>
      <w:tr w:rsidR="00367772" w:rsidRPr="00A45409" w:rsidTr="003828A3">
        <w:tc>
          <w:tcPr>
            <w:tcW w:w="567" w:type="dxa"/>
            <w:shd w:val="clear" w:color="auto" w:fill="auto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552" w:type="dxa"/>
            <w:shd w:val="clear" w:color="auto" w:fill="auto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1984" w:type="dxa"/>
            <w:shd w:val="clear" w:color="auto" w:fill="auto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2268" w:type="dxa"/>
            <w:shd w:val="clear" w:color="auto" w:fill="auto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985" w:type="dxa"/>
            <w:shd w:val="clear" w:color="auto" w:fill="auto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367772" w:rsidRPr="00A45409" w:rsidTr="003828A3">
        <w:tc>
          <w:tcPr>
            <w:tcW w:w="567" w:type="dxa"/>
            <w:shd w:val="clear" w:color="auto" w:fill="auto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552" w:type="dxa"/>
            <w:shd w:val="clear" w:color="auto" w:fill="auto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1984" w:type="dxa"/>
            <w:shd w:val="clear" w:color="auto" w:fill="auto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2268" w:type="dxa"/>
            <w:shd w:val="clear" w:color="auto" w:fill="auto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985" w:type="dxa"/>
            <w:shd w:val="clear" w:color="auto" w:fill="auto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367772" w:rsidRPr="00A45409" w:rsidTr="00F271B9">
        <w:tc>
          <w:tcPr>
            <w:tcW w:w="567" w:type="dxa"/>
            <w:shd w:val="clear" w:color="auto" w:fill="auto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552" w:type="dxa"/>
            <w:shd w:val="clear" w:color="auto" w:fill="auto"/>
          </w:tcPr>
          <w:p w:rsidR="00367772" w:rsidRPr="00A45409" w:rsidRDefault="00367772" w:rsidP="000925B1">
            <w:pPr>
              <w:spacing w:after="0" w:line="240" w:lineRule="auto"/>
              <w:jc w:val="center"/>
            </w:pPr>
            <w:r w:rsidRPr="00A45409">
              <w:t xml:space="preserve">МБОУ «Средняя общеобразовательная школа № 47» </w:t>
            </w:r>
            <w:r>
              <w:t xml:space="preserve">             </w:t>
            </w:r>
            <w:r w:rsidRPr="000925B1">
              <w:t xml:space="preserve">г. </w:t>
            </w:r>
            <w:r w:rsidRPr="00A45409">
              <w:t>Калуги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7772" w:rsidRPr="00953F80" w:rsidRDefault="00367772" w:rsidP="0074277F">
            <w:pPr>
              <w:pStyle w:val="a8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Бугаева Ирина Михайловна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7772" w:rsidRPr="00953F80" w:rsidRDefault="00367772" w:rsidP="0074277F">
            <w:pPr>
              <w:pStyle w:val="a8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67772" w:rsidRPr="00953F80" w:rsidRDefault="00367772" w:rsidP="0074277F">
            <w:pPr>
              <w:pStyle w:val="a8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56 876,31</w:t>
            </w:r>
          </w:p>
        </w:tc>
      </w:tr>
      <w:tr w:rsidR="00367772" w:rsidRPr="00A45409" w:rsidTr="00F271B9">
        <w:tc>
          <w:tcPr>
            <w:tcW w:w="567" w:type="dxa"/>
            <w:shd w:val="clear" w:color="auto" w:fill="auto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552" w:type="dxa"/>
            <w:shd w:val="clear" w:color="auto" w:fill="auto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 xml:space="preserve">МБОУ «Средняя общеобразовательная школа № 47» </w:t>
            </w:r>
            <w:r>
              <w:t xml:space="preserve">                   </w:t>
            </w:r>
            <w:r w:rsidRPr="00A45409">
              <w:t>г. Калуги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7772" w:rsidRDefault="00367772" w:rsidP="0074277F">
            <w:pPr>
              <w:pStyle w:val="a8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Синягина Галина Николаевна</w:t>
            </w:r>
          </w:p>
          <w:p w:rsidR="00367772" w:rsidRDefault="00367772" w:rsidP="00F10B42">
            <w:pPr>
              <w:pStyle w:val="a8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  31.08.2022)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7772" w:rsidRPr="00953F80" w:rsidRDefault="00367772" w:rsidP="0074277F">
            <w:pPr>
              <w:pStyle w:val="a8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3F80">
              <w:rPr>
                <w:rFonts w:ascii="Times New Roman" w:hAnsi="Times New Roman"/>
                <w:sz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4"/>
              </w:rPr>
              <w:t>учебно-</w:t>
            </w:r>
            <w:r w:rsidRPr="00953F80">
              <w:rPr>
                <w:rFonts w:ascii="Times New Roman" w:hAnsi="Times New Roman"/>
                <w:sz w:val="24"/>
              </w:rPr>
              <w:t>воспитательной работе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67772" w:rsidRDefault="00367772" w:rsidP="0074277F">
            <w:pPr>
              <w:pStyle w:val="a8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39 040,90</w:t>
            </w:r>
          </w:p>
        </w:tc>
      </w:tr>
      <w:tr w:rsidR="00367772" w:rsidRPr="005C0F7A" w:rsidTr="00F50B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772" w:rsidRPr="00A45409" w:rsidRDefault="00367772" w:rsidP="0013214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772" w:rsidRPr="00A45409" w:rsidRDefault="00367772" w:rsidP="00132143">
            <w:pPr>
              <w:spacing w:after="0" w:line="240" w:lineRule="auto"/>
              <w:jc w:val="center"/>
            </w:pPr>
            <w:r w:rsidRPr="00A45409">
              <w:t xml:space="preserve">МБОУ «Средняя общеобразовательная школа № 47» </w:t>
            </w:r>
            <w:r>
              <w:t xml:space="preserve">                   </w:t>
            </w:r>
            <w:r w:rsidRPr="00A45409">
              <w:t>г. Калуги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8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Милютина Ирина Михайловна</w:t>
            </w:r>
          </w:p>
          <w:p w:rsidR="00367772" w:rsidRDefault="00367772" w:rsidP="00F10B42">
            <w:pPr>
              <w:pStyle w:val="a8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 01.09.2022 )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Pr="00953F80" w:rsidRDefault="00367772" w:rsidP="0074277F">
            <w:pPr>
              <w:pStyle w:val="a8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53F80">
              <w:rPr>
                <w:rFonts w:ascii="Times New Roman" w:hAnsi="Times New Roman"/>
                <w:sz w:val="24"/>
              </w:rPr>
              <w:t>Заместитель директора по воспитательной работе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8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32 886,93</w:t>
            </w:r>
          </w:p>
        </w:tc>
      </w:tr>
    </w:tbl>
    <w:p w:rsidR="00367772" w:rsidRDefault="00367772" w:rsidP="00FD115F">
      <w:pPr>
        <w:pStyle w:val="a8"/>
        <w:spacing w:after="0" w:line="240" w:lineRule="auto"/>
        <w:jc w:val="center"/>
      </w:pPr>
    </w:p>
    <w:p w:rsidR="00367772" w:rsidRDefault="00367772" w:rsidP="00FD115F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FD115F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FD115F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Pr="00420026" w:rsidRDefault="00367772" w:rsidP="00FD115F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420026"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Pr="00420026" w:rsidRDefault="00367772" w:rsidP="00FD115F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420026">
        <w:rPr>
          <w:rFonts w:ascii="Times New Roman" w:eastAsia="Times New Roman" w:hAnsi="Times New Roman"/>
          <w:sz w:val="24"/>
        </w:rPr>
        <w:t>«Лицей № 48» города Калуги</w:t>
      </w:r>
    </w:p>
    <w:p w:rsidR="00367772" w:rsidRDefault="00367772" w:rsidP="00712E3E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 w:rsidRPr="00420026">
        <w:rPr>
          <w:rFonts w:ascii="Times New Roman" w:eastAsia="Times New Roman" w:hAnsi="Times New Roman"/>
          <w:sz w:val="24"/>
        </w:rPr>
        <w:t>_________________________________________________________________</w:t>
      </w:r>
    </w:p>
    <w:p w:rsidR="00367772" w:rsidRPr="00712E3E" w:rsidRDefault="00367772" w:rsidP="006704F6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0125D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FD115F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552"/>
        <w:gridCol w:w="2126"/>
        <w:gridCol w:w="1851"/>
      </w:tblGrid>
      <w:tr w:rsidR="00367772" w:rsidRPr="00A45409" w:rsidTr="007914F9">
        <w:trPr>
          <w:trHeight w:val="1366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367772" w:rsidRPr="00A45409" w:rsidTr="007914F9">
        <w:trPr>
          <w:trHeight w:val="1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367772" w:rsidRPr="00A45409" w:rsidTr="0074277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3C7176" w:rsidRDefault="00367772" w:rsidP="00FE2D8F">
            <w:pPr>
              <w:jc w:val="center"/>
              <w:rPr>
                <w:szCs w:val="24"/>
              </w:rPr>
            </w:pPr>
            <w:r w:rsidRPr="003C7176">
              <w:rPr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FE2D8F">
            <w:pPr>
              <w:spacing w:after="0" w:line="240" w:lineRule="auto"/>
              <w:jc w:val="center"/>
            </w:pPr>
            <w:r w:rsidRPr="00A45409">
              <w:t>МБОУ «Лицей</w:t>
            </w:r>
            <w:r>
              <w:t xml:space="preserve"> №</w:t>
            </w:r>
            <w:r w:rsidRPr="00A45409">
              <w:t>48»</w:t>
            </w:r>
          </w:p>
          <w:p w:rsidR="00367772" w:rsidRPr="00A45409" w:rsidRDefault="00367772" w:rsidP="00FE2D8F">
            <w:pPr>
              <w:spacing w:after="0" w:line="240" w:lineRule="auto"/>
              <w:jc w:val="center"/>
            </w:pPr>
            <w:r>
              <w:t xml:space="preserve"> </w:t>
            </w:r>
            <w:r w:rsidRPr="00A45409">
              <w:t>г. Калуги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5BC">
              <w:rPr>
                <w:rFonts w:ascii="Times New Roman" w:hAnsi="Times New Roman"/>
                <w:sz w:val="24"/>
                <w:szCs w:val="24"/>
              </w:rPr>
              <w:t>Зиновьева Галина Владимировна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70629,33</w:t>
            </w:r>
          </w:p>
        </w:tc>
      </w:tr>
      <w:tr w:rsidR="00367772" w:rsidRPr="00A45409" w:rsidTr="0074277F">
        <w:trPr>
          <w:trHeight w:val="65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3C7176" w:rsidRDefault="00367772" w:rsidP="00FE2D8F">
            <w:pPr>
              <w:jc w:val="center"/>
              <w:rPr>
                <w:szCs w:val="24"/>
              </w:rPr>
            </w:pPr>
            <w:r w:rsidRPr="003C7176">
              <w:rPr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FE2D8F">
            <w:pPr>
              <w:spacing w:after="0" w:line="240" w:lineRule="auto"/>
              <w:jc w:val="center"/>
            </w:pPr>
            <w:r w:rsidRPr="00A45409">
              <w:t>МБОУ «Лицей</w:t>
            </w:r>
            <w:r>
              <w:t xml:space="preserve"> №</w:t>
            </w:r>
            <w:r w:rsidRPr="00A45409">
              <w:t>48»</w:t>
            </w:r>
          </w:p>
          <w:p w:rsidR="00367772" w:rsidRPr="00A45409" w:rsidRDefault="00367772" w:rsidP="00FE2D8F">
            <w:pPr>
              <w:spacing w:after="0" w:line="240" w:lineRule="auto"/>
              <w:jc w:val="center"/>
            </w:pPr>
            <w:r w:rsidRPr="00A45409">
              <w:t>г. Калуги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5BC">
              <w:rPr>
                <w:rFonts w:ascii="Times New Roman" w:hAnsi="Times New Roman"/>
                <w:sz w:val="24"/>
                <w:szCs w:val="24"/>
              </w:rPr>
              <w:t>Ломова Алиса Вячеславовна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64976,90</w:t>
            </w:r>
          </w:p>
        </w:tc>
      </w:tr>
      <w:tr w:rsidR="00367772" w:rsidRPr="00A45409" w:rsidTr="0074277F">
        <w:trPr>
          <w:trHeight w:val="1191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3C7176" w:rsidRDefault="00367772" w:rsidP="00FE2D8F">
            <w:pPr>
              <w:jc w:val="center"/>
              <w:rPr>
                <w:szCs w:val="24"/>
              </w:rPr>
            </w:pPr>
            <w:r w:rsidRPr="003C7176">
              <w:rPr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FE2D8F">
            <w:pPr>
              <w:spacing w:after="0" w:line="240" w:lineRule="auto"/>
              <w:jc w:val="center"/>
            </w:pPr>
            <w:r w:rsidRPr="00A45409">
              <w:t>МБОУ «Лицей</w:t>
            </w:r>
            <w:r>
              <w:t xml:space="preserve"> №</w:t>
            </w:r>
            <w:r w:rsidRPr="00A45409">
              <w:t>48»</w:t>
            </w:r>
            <w:r>
              <w:t xml:space="preserve"> </w:t>
            </w:r>
          </w:p>
          <w:p w:rsidR="00367772" w:rsidRPr="00A45409" w:rsidRDefault="00367772" w:rsidP="00FE2D8F">
            <w:pPr>
              <w:spacing w:after="0" w:line="240" w:lineRule="auto"/>
              <w:jc w:val="center"/>
            </w:pPr>
            <w:r w:rsidRPr="00A45409">
              <w:t>г. Калуги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5BC">
              <w:rPr>
                <w:rFonts w:ascii="Times New Roman" w:hAnsi="Times New Roman"/>
                <w:sz w:val="24"/>
                <w:szCs w:val="24"/>
              </w:rPr>
              <w:t>Ивкина Эмилия Марковна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73274,57</w:t>
            </w:r>
          </w:p>
        </w:tc>
      </w:tr>
      <w:tr w:rsidR="00367772" w:rsidRPr="00A45409" w:rsidTr="0074277F">
        <w:trPr>
          <w:trHeight w:val="1491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3C7176" w:rsidRDefault="00367772" w:rsidP="00FE2D8F">
            <w:pPr>
              <w:jc w:val="center"/>
              <w:rPr>
                <w:szCs w:val="24"/>
              </w:rPr>
            </w:pPr>
            <w:r w:rsidRPr="003C7176">
              <w:rPr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FE2D8F">
            <w:pPr>
              <w:spacing w:after="0" w:line="240" w:lineRule="auto"/>
              <w:jc w:val="center"/>
            </w:pPr>
            <w:r w:rsidRPr="00A45409">
              <w:t>МБОУ «Лицей</w:t>
            </w:r>
            <w:r>
              <w:t xml:space="preserve"> №</w:t>
            </w:r>
            <w:r w:rsidRPr="00A45409">
              <w:t>48»</w:t>
            </w:r>
            <w:r>
              <w:t xml:space="preserve"> </w:t>
            </w:r>
          </w:p>
          <w:p w:rsidR="00367772" w:rsidRPr="00A45409" w:rsidRDefault="00367772" w:rsidP="00FE2D8F">
            <w:pPr>
              <w:spacing w:after="0" w:line="240" w:lineRule="auto"/>
              <w:jc w:val="center"/>
            </w:pPr>
            <w:r w:rsidRPr="00A45409">
              <w:t>г. Калуги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5BC">
              <w:rPr>
                <w:rFonts w:ascii="Times New Roman" w:hAnsi="Times New Roman"/>
                <w:sz w:val="24"/>
                <w:szCs w:val="24"/>
              </w:rPr>
              <w:t>Арсланова Галина Юрьевна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64500,31</w:t>
            </w:r>
          </w:p>
        </w:tc>
      </w:tr>
      <w:tr w:rsidR="00367772" w:rsidRPr="00A45409" w:rsidTr="00132143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3C7176" w:rsidRDefault="00367772" w:rsidP="00FE2D8F">
            <w:pPr>
              <w:jc w:val="center"/>
              <w:rPr>
                <w:szCs w:val="24"/>
              </w:rPr>
            </w:pPr>
            <w:r w:rsidRPr="003C7176">
              <w:rPr>
                <w:szCs w:val="24"/>
              </w:rPr>
              <w:t>5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FE2D8F">
            <w:pPr>
              <w:spacing w:after="0" w:line="240" w:lineRule="auto"/>
              <w:jc w:val="center"/>
            </w:pPr>
            <w:r w:rsidRPr="00A45409">
              <w:t>МБОУ «Лицей</w:t>
            </w:r>
            <w:r>
              <w:t xml:space="preserve"> №</w:t>
            </w:r>
            <w:r w:rsidRPr="00A45409">
              <w:t>48»</w:t>
            </w:r>
            <w:r>
              <w:t xml:space="preserve"> </w:t>
            </w:r>
          </w:p>
          <w:p w:rsidR="00367772" w:rsidRPr="00A45409" w:rsidRDefault="00367772" w:rsidP="00FE2D8F">
            <w:pPr>
              <w:spacing w:after="0" w:line="240" w:lineRule="auto"/>
              <w:jc w:val="center"/>
            </w:pPr>
            <w:r w:rsidRPr="00A45409">
              <w:t>г. Калуги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772" w:rsidRPr="00AF302A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5BC">
              <w:rPr>
                <w:rFonts w:ascii="Times New Roman" w:hAnsi="Times New Roman"/>
                <w:sz w:val="24"/>
                <w:szCs w:val="24"/>
              </w:rPr>
              <w:t>Любутова Елена Анатольевна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74277F">
            <w:pPr>
              <w:pStyle w:val="a8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772" w:rsidRPr="009F13B1" w:rsidRDefault="00367772" w:rsidP="0074277F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3B1">
              <w:rPr>
                <w:rFonts w:ascii="Times New Roman" w:hAnsi="Times New Roman"/>
                <w:sz w:val="24"/>
                <w:szCs w:val="24"/>
              </w:rPr>
              <w:t>75511,13</w:t>
            </w:r>
          </w:p>
        </w:tc>
      </w:tr>
    </w:tbl>
    <w:p w:rsidR="00367772" w:rsidRDefault="00367772" w:rsidP="00F9598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F9598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F9598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F9598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Pr="00F95988" w:rsidRDefault="00367772" w:rsidP="00F9598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F95988">
        <w:rPr>
          <w:rFonts w:ascii="Times New Roman" w:eastAsia="Times New Roman" w:hAnsi="Times New Roman"/>
          <w:sz w:val="24"/>
        </w:rPr>
        <w:t xml:space="preserve"> «Средняя общеобразовательная школа № 49» города</w:t>
      </w:r>
      <w:r>
        <w:rPr>
          <w:rFonts w:ascii="Times New Roman" w:eastAsia="Times New Roman" w:hAnsi="Times New Roman"/>
          <w:sz w:val="24"/>
        </w:rPr>
        <w:t xml:space="preserve"> </w:t>
      </w:r>
      <w:r w:rsidRPr="00F95988">
        <w:rPr>
          <w:rFonts w:ascii="Times New Roman" w:eastAsia="Times New Roman" w:hAnsi="Times New Roman"/>
          <w:sz w:val="24"/>
        </w:rPr>
        <w:t>Калуги</w:t>
      </w:r>
    </w:p>
    <w:p w:rsidR="00367772" w:rsidRDefault="00367772" w:rsidP="00712E3E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712E3E" w:rsidRDefault="00367772" w:rsidP="0018622C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0125D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F9598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1962"/>
        <w:gridCol w:w="1901"/>
        <w:gridCol w:w="1881"/>
      </w:tblGrid>
      <w:tr w:rsidR="00367772" w:rsidRPr="00A45409" w:rsidTr="00B50BA6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1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1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367772" w:rsidRPr="00A45409" w:rsidTr="00B50BA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367772" w:rsidRPr="00A45409" w:rsidTr="00B50BA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49» г. Калуги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76F0D" w:rsidRDefault="00367772" w:rsidP="00C76F0D">
            <w:pPr>
              <w:jc w:val="center"/>
              <w:rPr>
                <w:szCs w:val="24"/>
              </w:rPr>
            </w:pPr>
            <w:r w:rsidRPr="00C76F0D">
              <w:rPr>
                <w:szCs w:val="24"/>
              </w:rPr>
              <w:t>Денисов Александр Николаевич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76F0D" w:rsidRDefault="00367772" w:rsidP="00C76F0D">
            <w:pPr>
              <w:jc w:val="center"/>
              <w:rPr>
                <w:szCs w:val="24"/>
              </w:rPr>
            </w:pPr>
            <w:r w:rsidRPr="00C76F0D">
              <w:rPr>
                <w:szCs w:val="24"/>
              </w:rPr>
              <w:t>директор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C76F0D" w:rsidRDefault="00367772" w:rsidP="00C76F0D">
            <w:pPr>
              <w:jc w:val="center"/>
              <w:rPr>
                <w:szCs w:val="24"/>
              </w:rPr>
            </w:pPr>
            <w:r w:rsidRPr="00C76F0D">
              <w:rPr>
                <w:szCs w:val="24"/>
              </w:rPr>
              <w:t>77088,99</w:t>
            </w:r>
          </w:p>
        </w:tc>
      </w:tr>
      <w:tr w:rsidR="00367772" w:rsidRPr="00A45409" w:rsidTr="00B50BA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49» г. Калуги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76F0D" w:rsidRDefault="00367772" w:rsidP="00C76F0D">
            <w:pPr>
              <w:jc w:val="center"/>
              <w:rPr>
                <w:szCs w:val="24"/>
              </w:rPr>
            </w:pPr>
            <w:r w:rsidRPr="00C76F0D">
              <w:rPr>
                <w:szCs w:val="24"/>
              </w:rPr>
              <w:t>Семина Елена Вячеславна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76F0D" w:rsidRDefault="00367772" w:rsidP="00C76F0D">
            <w:pPr>
              <w:jc w:val="center"/>
              <w:rPr>
                <w:szCs w:val="24"/>
              </w:rPr>
            </w:pPr>
            <w:r w:rsidRPr="00C76F0D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C76F0D" w:rsidRDefault="00367772" w:rsidP="00C76F0D">
            <w:pPr>
              <w:jc w:val="center"/>
              <w:rPr>
                <w:szCs w:val="24"/>
              </w:rPr>
            </w:pPr>
            <w:r w:rsidRPr="00C76F0D">
              <w:rPr>
                <w:szCs w:val="24"/>
              </w:rPr>
              <w:t>71667,66</w:t>
            </w:r>
          </w:p>
        </w:tc>
      </w:tr>
      <w:tr w:rsidR="00367772" w:rsidRPr="00A45409" w:rsidTr="00B50BA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49» г. Калуги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76F0D" w:rsidRDefault="00367772" w:rsidP="00C76F0D">
            <w:pPr>
              <w:jc w:val="center"/>
              <w:rPr>
                <w:szCs w:val="24"/>
              </w:rPr>
            </w:pPr>
            <w:r w:rsidRPr="00C76F0D">
              <w:rPr>
                <w:szCs w:val="24"/>
              </w:rPr>
              <w:t>Шубина Татьяна Евгеньевна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76F0D" w:rsidRDefault="00367772" w:rsidP="00C76F0D">
            <w:pPr>
              <w:jc w:val="center"/>
              <w:rPr>
                <w:szCs w:val="24"/>
              </w:rPr>
            </w:pPr>
            <w:r w:rsidRPr="00C76F0D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C76F0D" w:rsidRDefault="00367772" w:rsidP="00C76F0D">
            <w:pPr>
              <w:jc w:val="center"/>
              <w:rPr>
                <w:szCs w:val="24"/>
              </w:rPr>
            </w:pPr>
            <w:r w:rsidRPr="00C76F0D">
              <w:rPr>
                <w:szCs w:val="24"/>
              </w:rPr>
              <w:t>69586,20</w:t>
            </w:r>
          </w:p>
        </w:tc>
      </w:tr>
      <w:tr w:rsidR="00367772" w:rsidRPr="00A45409" w:rsidTr="00B50BA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49» г. Калуги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76F0D" w:rsidRDefault="00367772" w:rsidP="00C76F0D">
            <w:pPr>
              <w:jc w:val="center"/>
              <w:rPr>
                <w:szCs w:val="24"/>
              </w:rPr>
            </w:pPr>
            <w:r w:rsidRPr="00C76F0D">
              <w:rPr>
                <w:szCs w:val="24"/>
              </w:rPr>
              <w:t>Пучкова Анна Владимировна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76F0D" w:rsidRDefault="00367772" w:rsidP="00C76F0D">
            <w:pPr>
              <w:jc w:val="center"/>
              <w:rPr>
                <w:szCs w:val="24"/>
              </w:rPr>
            </w:pPr>
            <w:r w:rsidRPr="00C76F0D">
              <w:rPr>
                <w:szCs w:val="24"/>
              </w:rPr>
              <w:t>Заместитель директора по учебно-</w:t>
            </w:r>
            <w:r w:rsidRPr="00C76F0D">
              <w:rPr>
                <w:szCs w:val="24"/>
              </w:rPr>
              <w:lastRenderedPageBreak/>
              <w:t>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C76F0D" w:rsidRDefault="00367772" w:rsidP="00C76F0D">
            <w:pPr>
              <w:jc w:val="center"/>
              <w:rPr>
                <w:szCs w:val="24"/>
              </w:rPr>
            </w:pPr>
            <w:r w:rsidRPr="00C76F0D">
              <w:rPr>
                <w:szCs w:val="24"/>
              </w:rPr>
              <w:lastRenderedPageBreak/>
              <w:t>96544,40</w:t>
            </w:r>
          </w:p>
        </w:tc>
      </w:tr>
      <w:tr w:rsidR="00367772" w:rsidRPr="00A45409" w:rsidTr="00B50BA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49» г. Калуги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76F0D" w:rsidRDefault="00367772" w:rsidP="00C76F0D">
            <w:pPr>
              <w:jc w:val="center"/>
              <w:rPr>
                <w:szCs w:val="24"/>
              </w:rPr>
            </w:pPr>
            <w:r w:rsidRPr="00C76F0D">
              <w:rPr>
                <w:szCs w:val="24"/>
              </w:rPr>
              <w:t>Новикова Татьяна Леонардовна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76F0D" w:rsidRDefault="00367772" w:rsidP="00C76F0D">
            <w:pPr>
              <w:jc w:val="center"/>
              <w:rPr>
                <w:szCs w:val="24"/>
              </w:rPr>
            </w:pPr>
            <w:r w:rsidRPr="00C76F0D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C76F0D" w:rsidRDefault="00367772" w:rsidP="00C76F0D">
            <w:pPr>
              <w:jc w:val="center"/>
              <w:rPr>
                <w:szCs w:val="24"/>
              </w:rPr>
            </w:pPr>
            <w:r w:rsidRPr="00C76F0D">
              <w:rPr>
                <w:szCs w:val="24"/>
              </w:rPr>
              <w:t>58481,36</w:t>
            </w:r>
          </w:p>
        </w:tc>
      </w:tr>
    </w:tbl>
    <w:p w:rsidR="00367772" w:rsidRDefault="00367772" w:rsidP="005B0C8C">
      <w:pPr>
        <w:pStyle w:val="a8"/>
        <w:spacing w:after="0" w:line="240" w:lineRule="auto"/>
        <w:jc w:val="center"/>
      </w:pPr>
    </w:p>
    <w:p w:rsidR="00367772" w:rsidRDefault="00367772" w:rsidP="005B0C8C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5B0C8C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5B0C8C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5B0C8C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Default="00367772" w:rsidP="005B0C8C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«Средняя общеобразовательная школа №50» города .Калуги</w:t>
      </w:r>
    </w:p>
    <w:p w:rsidR="00367772" w:rsidRDefault="00367772" w:rsidP="00712E3E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201883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0125D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5B0C8C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1820"/>
        <w:gridCol w:w="2126"/>
        <w:gridCol w:w="1843"/>
      </w:tblGrid>
      <w:tr w:rsidR="00367772" w:rsidRPr="00A45409" w:rsidTr="007914F9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367772" w:rsidRPr="00A45409" w:rsidTr="007914F9">
        <w:trPr>
          <w:trHeight w:val="300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367772" w:rsidRPr="00A45409" w:rsidTr="0074277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2818E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2818E5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школа№50» г.</w:t>
            </w:r>
            <w:r>
              <w:t xml:space="preserve"> </w:t>
            </w:r>
            <w:r w:rsidRPr="00A45409">
              <w:t>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0B3570" w:rsidRDefault="00367772" w:rsidP="002818E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 Николай Николаевич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0B3570" w:rsidRDefault="00367772" w:rsidP="002818E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0B3570" w:rsidRDefault="00367772" w:rsidP="002818E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120650,06</w:t>
            </w:r>
          </w:p>
        </w:tc>
      </w:tr>
      <w:tr w:rsidR="00367772" w:rsidRPr="00A45409" w:rsidTr="0074277F">
        <w:trPr>
          <w:trHeight w:val="1687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2818E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2818E5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школа№50» г.</w:t>
            </w:r>
            <w:r>
              <w:t xml:space="preserve"> </w:t>
            </w:r>
            <w:r w:rsidRPr="00A45409">
              <w:t xml:space="preserve">Калуги 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0B3570" w:rsidRDefault="00367772" w:rsidP="002818E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Андриянова Наталия Евгеньевна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0B3570" w:rsidRDefault="00367772" w:rsidP="002818E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0B3570" w:rsidRDefault="00367772" w:rsidP="002818E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99294,82</w:t>
            </w:r>
          </w:p>
        </w:tc>
      </w:tr>
      <w:tr w:rsidR="00367772" w:rsidRPr="00A45409" w:rsidTr="0074277F">
        <w:trPr>
          <w:trHeight w:val="1616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2818E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2818E5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школа№50» г.</w:t>
            </w:r>
            <w:r>
              <w:t xml:space="preserve"> </w:t>
            </w:r>
            <w:r w:rsidRPr="00A45409">
              <w:t>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0B3570" w:rsidRDefault="00367772" w:rsidP="002818E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Гостяева Фульяра Егоровна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0B3570" w:rsidRDefault="00367772" w:rsidP="002818E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(0,75 ставки)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0B3570" w:rsidRDefault="00367772" w:rsidP="002818E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88725,19</w:t>
            </w:r>
          </w:p>
        </w:tc>
      </w:tr>
      <w:tr w:rsidR="00367772" w:rsidRPr="00A45409" w:rsidTr="0074277F">
        <w:trPr>
          <w:trHeight w:val="1855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2818E5">
            <w:pPr>
              <w:spacing w:after="0" w:line="240" w:lineRule="auto"/>
              <w:jc w:val="center"/>
            </w:pPr>
            <w:r>
              <w:lastRenderedPageBreak/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2818E5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школа№50» г.</w:t>
            </w:r>
            <w:r>
              <w:t xml:space="preserve"> </w:t>
            </w:r>
            <w:r w:rsidRPr="00A45409">
              <w:t>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0B3570" w:rsidRDefault="00367772" w:rsidP="002818E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Чугунова Татьяна Евгеньевна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0B3570" w:rsidRDefault="00367772" w:rsidP="002818E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Заместитель директора по воспитательной работе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(0,75 ставки)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0B3570" w:rsidRDefault="00367772" w:rsidP="002818E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66700,21</w:t>
            </w:r>
          </w:p>
        </w:tc>
      </w:tr>
      <w:tr w:rsidR="00367772" w:rsidRPr="00A45409" w:rsidTr="0074277F">
        <w:trPr>
          <w:trHeight w:val="1922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2818E5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2818E5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школа№50» г.</w:t>
            </w:r>
            <w:r>
              <w:t xml:space="preserve"> </w:t>
            </w:r>
            <w:r w:rsidRPr="00A45409">
              <w:t>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0B3570" w:rsidRDefault="00367772" w:rsidP="002818E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Стрелкова Жанна Евгеньевна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0B3570" w:rsidRDefault="00367772" w:rsidP="002818E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0B3570" w:rsidRDefault="00367772" w:rsidP="00F4636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360">
              <w:rPr>
                <w:rFonts w:ascii="Times New Roman" w:hAnsi="Times New Roman"/>
                <w:sz w:val="24"/>
                <w:szCs w:val="24"/>
              </w:rPr>
              <w:t>46131,28</w:t>
            </w:r>
          </w:p>
        </w:tc>
      </w:tr>
    </w:tbl>
    <w:p w:rsidR="00367772" w:rsidRDefault="00367772" w:rsidP="00920B2E">
      <w:pPr>
        <w:pStyle w:val="a8"/>
      </w:pPr>
    </w:p>
    <w:p w:rsidR="00367772" w:rsidRDefault="00367772" w:rsidP="00920B2E">
      <w:pPr>
        <w:pStyle w:val="a8"/>
      </w:pPr>
    </w:p>
    <w:p w:rsidR="00367772" w:rsidRDefault="00367772" w:rsidP="00920B2E">
      <w:pPr>
        <w:pStyle w:val="a8"/>
      </w:pPr>
    </w:p>
    <w:p w:rsidR="00367772" w:rsidRDefault="00367772" w:rsidP="00920B2E">
      <w:pPr>
        <w:pStyle w:val="a8"/>
      </w:pPr>
    </w:p>
    <w:p w:rsidR="00367772" w:rsidRDefault="00367772" w:rsidP="00920B2E">
      <w:pPr>
        <w:pStyle w:val="a8"/>
      </w:pPr>
    </w:p>
    <w:p w:rsidR="00367772" w:rsidRPr="00920B2E" w:rsidRDefault="00367772" w:rsidP="00920B2E">
      <w:pPr>
        <w:pStyle w:val="a8"/>
      </w:pPr>
    </w:p>
    <w:p w:rsidR="00367772" w:rsidRDefault="00367772" w:rsidP="0021019C">
      <w:pPr>
        <w:pStyle w:val="a8"/>
        <w:spacing w:after="0" w:line="240" w:lineRule="auto"/>
        <w:rPr>
          <w:rFonts w:ascii="Times New Roman" w:eastAsia="Times New Roman" w:hAnsi="Times New Roman"/>
          <w:sz w:val="24"/>
        </w:rPr>
      </w:pPr>
      <w:r>
        <w:t xml:space="preserve">                                                                           </w:t>
      </w:r>
      <w:r>
        <w:rPr>
          <w:rFonts w:ascii="Times New Roman" w:eastAsia="Times New Roman" w:hAnsi="Times New Roman"/>
          <w:sz w:val="24"/>
        </w:rPr>
        <w:t>ИНФОРМАЦИЯ</w:t>
      </w:r>
    </w:p>
    <w:p w:rsidR="00367772" w:rsidRDefault="00367772" w:rsidP="00D352AC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D352AC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D352AC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Pr="00D352AC" w:rsidRDefault="00367772" w:rsidP="00D352AC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D352AC">
        <w:rPr>
          <w:rFonts w:ascii="Times New Roman" w:eastAsia="Times New Roman" w:hAnsi="Times New Roman"/>
          <w:sz w:val="24"/>
        </w:rPr>
        <w:t xml:space="preserve"> «Средняя общеобразовательная школа № 51» города Калуги</w:t>
      </w:r>
    </w:p>
    <w:p w:rsidR="00367772" w:rsidRDefault="00367772" w:rsidP="00712E3E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712E3E" w:rsidRDefault="00367772" w:rsidP="00201883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0125D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D352AC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1962"/>
        <w:gridCol w:w="1989"/>
        <w:gridCol w:w="1881"/>
      </w:tblGrid>
      <w:tr w:rsidR="00367772" w:rsidRPr="00A45409" w:rsidTr="00D46FB3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lastRenderedPageBreak/>
              <w:t>учреждения / предприятия</w:t>
            </w:r>
          </w:p>
        </w:tc>
        <w:tc>
          <w:tcPr>
            <w:tcW w:w="1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lastRenderedPageBreak/>
              <w:t>Фамилия, имя, отчество</w:t>
            </w:r>
          </w:p>
        </w:tc>
        <w:tc>
          <w:tcPr>
            <w:tcW w:w="1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 xml:space="preserve">Среднемесячная заработная </w:t>
            </w:r>
            <w:r w:rsidRPr="00A45409">
              <w:lastRenderedPageBreak/>
              <w:t>плата, руб.</w:t>
            </w:r>
          </w:p>
        </w:tc>
      </w:tr>
      <w:tr w:rsidR="00367772" w:rsidRPr="00A45409" w:rsidTr="00D46FB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lastRenderedPageBreak/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367772" w:rsidRPr="00A45409" w:rsidTr="00D46FB3">
        <w:trPr>
          <w:trHeight w:val="968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A45409" w:rsidRDefault="00367772" w:rsidP="00D46FB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A45409" w:rsidRDefault="00367772" w:rsidP="00D46FB3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51» г. Калуги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D46FB3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Арсланов Тимур Альтафович         (</w:t>
            </w:r>
            <w:r w:rsidRPr="00683C41">
              <w:rPr>
                <w:rFonts w:ascii="Times New Roman" w:hAnsi="Times New Roman"/>
                <w:sz w:val="24"/>
                <w:szCs w:val="24"/>
              </w:rPr>
              <w:t>по 31.08.2022)</w:t>
            </w:r>
          </w:p>
          <w:p w:rsidR="00367772" w:rsidRPr="008B0DF9" w:rsidRDefault="00367772" w:rsidP="00D46FB3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D46FB3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F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367772" w:rsidRPr="008B0DF9" w:rsidRDefault="00367772" w:rsidP="00D46FB3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8B0DF9" w:rsidRDefault="00367772" w:rsidP="00D46FB3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91451,93</w:t>
            </w:r>
          </w:p>
        </w:tc>
      </w:tr>
      <w:tr w:rsidR="00367772" w:rsidRPr="00A45409" w:rsidTr="00D46FB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601A6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601A62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51» г. Калуги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8B0DF9" w:rsidRDefault="00367772" w:rsidP="00683C41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Кривоносов Алексей Михайлович       </w:t>
            </w:r>
            <w:r w:rsidRPr="00683C41">
              <w:rPr>
                <w:rFonts w:ascii="Times New Roman" w:hAnsi="Times New Roman"/>
                <w:sz w:val="24"/>
                <w:szCs w:val="24"/>
              </w:rPr>
              <w:t>(с 01.09.2022)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8B0DF9" w:rsidRDefault="00367772" w:rsidP="00683C41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F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8B0DF9" w:rsidRDefault="00367772" w:rsidP="00601A6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112199,95</w:t>
            </w:r>
          </w:p>
        </w:tc>
      </w:tr>
      <w:tr w:rsidR="00367772" w:rsidRPr="00A45409" w:rsidTr="00D46FB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601A6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601A62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51» г. Калуги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8B0DF9" w:rsidRDefault="00367772" w:rsidP="00601A6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Глинкова Анна Александровна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8B0DF9" w:rsidRDefault="00367772" w:rsidP="00601A6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F9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8B0DF9" w:rsidRDefault="00367772" w:rsidP="00601A62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107402,94</w:t>
            </w:r>
          </w:p>
        </w:tc>
      </w:tr>
      <w:tr w:rsidR="00367772" w:rsidRPr="00A45409" w:rsidTr="00D46FB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601A6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601A62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51» г. Калуги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601A62">
            <w:pPr>
              <w:pStyle w:val="a8"/>
              <w:spacing w:after="0" w:line="240" w:lineRule="auto"/>
              <w:jc w:val="center"/>
            </w:pPr>
          </w:p>
          <w:p w:rsidR="00367772" w:rsidRPr="00CD34D8" w:rsidRDefault="00367772" w:rsidP="00601A62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4D8">
              <w:rPr>
                <w:rFonts w:ascii="Times New Roman" w:hAnsi="Times New Roman"/>
                <w:sz w:val="24"/>
                <w:szCs w:val="24"/>
              </w:rPr>
              <w:t>Дидух Наталья Владимировна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8B0DF9" w:rsidRDefault="00367772" w:rsidP="00601A62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772" w:rsidRDefault="00367772" w:rsidP="00601A62">
            <w:pPr>
              <w:pStyle w:val="a8"/>
              <w:spacing w:after="0" w:line="240" w:lineRule="auto"/>
              <w:jc w:val="center"/>
            </w:pPr>
            <w:r w:rsidRPr="008B0DF9">
              <w:rPr>
                <w:rFonts w:ascii="Times New Roman" w:hAnsi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8B0DF9" w:rsidRDefault="00367772" w:rsidP="00601A62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772" w:rsidRPr="00CD34D8" w:rsidRDefault="00367772" w:rsidP="00601A62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86707,97</w:t>
            </w:r>
          </w:p>
        </w:tc>
      </w:tr>
      <w:tr w:rsidR="00367772" w:rsidRPr="00A45409" w:rsidTr="00D46FB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601A6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A45409" w:rsidRDefault="00367772" w:rsidP="00601A62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51» г. Калуги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CD34D8" w:rsidRDefault="00367772" w:rsidP="00601A62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4D8">
              <w:rPr>
                <w:rFonts w:ascii="Times New Roman" w:hAnsi="Times New Roman"/>
                <w:sz w:val="24"/>
                <w:szCs w:val="24"/>
              </w:rPr>
              <w:t>Зверева Татьяна Викторовна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8B0DF9" w:rsidRDefault="00367772" w:rsidP="00601A62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F9">
              <w:rPr>
                <w:rFonts w:ascii="Times New Roman" w:hAnsi="Times New Roman"/>
                <w:sz w:val="24"/>
                <w:szCs w:val="24"/>
              </w:rPr>
              <w:t>Заместите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 директора по административно- </w:t>
            </w:r>
            <w:r w:rsidRPr="008B0DF9">
              <w:rPr>
                <w:rFonts w:ascii="Times New Roman" w:hAnsi="Times New Roman"/>
                <w:sz w:val="24"/>
                <w:szCs w:val="24"/>
              </w:rPr>
              <w:t>хозяйственной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7772" w:rsidRPr="008B0DF9" w:rsidRDefault="00367772" w:rsidP="00601A62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49453,17</w:t>
            </w:r>
          </w:p>
        </w:tc>
      </w:tr>
    </w:tbl>
    <w:p w:rsidR="00367772" w:rsidRDefault="00367772" w:rsidP="00BE794E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BE794E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BE794E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BE794E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бюджетного общеобразовательного учреждения</w:t>
      </w:r>
    </w:p>
    <w:p w:rsidR="00367772" w:rsidRDefault="00367772" w:rsidP="00BE794E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№17 «Начальная школа - детский сад» города Калуги</w:t>
      </w:r>
    </w:p>
    <w:p w:rsidR="00367772" w:rsidRDefault="00367772" w:rsidP="00BE794E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201883" w:rsidRDefault="00367772" w:rsidP="00201883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E02AD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BE794E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719"/>
        <w:gridCol w:w="1985"/>
        <w:gridCol w:w="2126"/>
        <w:gridCol w:w="1851"/>
      </w:tblGrid>
      <w:tr w:rsidR="00367772" w:rsidRPr="003A5593" w:rsidTr="00467FC6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№ п/п</w:t>
            </w:r>
          </w:p>
        </w:tc>
        <w:tc>
          <w:tcPr>
            <w:tcW w:w="2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Наименование муниципального</w:t>
            </w:r>
            <w:r>
              <w:t xml:space="preserve"> </w:t>
            </w:r>
            <w:r w:rsidRPr="003A5593">
              <w:t>учреждения / предприятия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Должность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Среднемесячная заработная плата, руб.</w:t>
            </w:r>
          </w:p>
        </w:tc>
      </w:tr>
      <w:tr w:rsidR="00367772" w:rsidRPr="003A5593" w:rsidTr="00467FC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4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5</w:t>
            </w:r>
          </w:p>
        </w:tc>
      </w:tr>
      <w:tr w:rsidR="00367772" w:rsidRPr="003A5593" w:rsidTr="00467FC6">
        <w:trPr>
          <w:trHeight w:val="606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F53B05">
            <w:pPr>
              <w:spacing w:after="0" w:line="240" w:lineRule="auto"/>
              <w:jc w:val="center"/>
            </w:pPr>
            <w:r w:rsidRPr="003A5593"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F53B05">
            <w:pPr>
              <w:spacing w:after="0" w:line="240" w:lineRule="auto"/>
              <w:jc w:val="center"/>
            </w:pPr>
            <w:r w:rsidRPr="003A5593">
              <w:t>МБОУ №17 «Начальная школа – детский сад»</w:t>
            </w:r>
            <w:r>
              <w:t xml:space="preserve">       г. </w:t>
            </w:r>
            <w:r w:rsidRPr="003A5593">
              <w:t>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06871" w:rsidRDefault="00367772" w:rsidP="0074277F">
            <w:pPr>
              <w:spacing w:after="0" w:line="240" w:lineRule="auto"/>
              <w:jc w:val="center"/>
            </w:pPr>
            <w:r>
              <w:t xml:space="preserve">Евсеева Светлана Геннадьевна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06871" w:rsidRDefault="00367772" w:rsidP="0074277F">
            <w:pPr>
              <w:spacing w:after="0" w:line="240" w:lineRule="auto"/>
              <w:jc w:val="center"/>
            </w:pPr>
            <w:r w:rsidRPr="00806871">
              <w:t>Директор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806871" w:rsidRDefault="00367772" w:rsidP="0074277F">
            <w:pPr>
              <w:spacing w:after="0" w:line="240" w:lineRule="auto"/>
              <w:jc w:val="center"/>
            </w:pPr>
            <w:r>
              <w:t>47 286,46</w:t>
            </w:r>
          </w:p>
        </w:tc>
      </w:tr>
      <w:tr w:rsidR="00367772" w:rsidRPr="003A5593" w:rsidTr="00467FC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F53B05">
            <w:pPr>
              <w:spacing w:after="0" w:line="240" w:lineRule="auto"/>
              <w:jc w:val="center"/>
            </w:pPr>
            <w:r w:rsidRPr="003A5593">
              <w:t>2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F53B05">
            <w:pPr>
              <w:spacing w:after="0" w:line="240" w:lineRule="auto"/>
              <w:jc w:val="center"/>
            </w:pPr>
            <w:r w:rsidRPr="003A5593">
              <w:t>МБОУ №17 «Начальная школа – детский сад»</w:t>
            </w:r>
            <w:r>
              <w:t xml:space="preserve">       г. </w:t>
            </w:r>
            <w:r w:rsidRPr="003A5593">
              <w:t>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06871" w:rsidRDefault="00367772" w:rsidP="0074277F">
            <w:pPr>
              <w:spacing w:after="0" w:line="240" w:lineRule="auto"/>
              <w:jc w:val="center"/>
            </w:pPr>
            <w:r>
              <w:t xml:space="preserve">Белова Лариса Леонидовна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06871" w:rsidRDefault="00367772" w:rsidP="0074277F">
            <w:pPr>
              <w:spacing w:after="0" w:line="240" w:lineRule="auto"/>
              <w:jc w:val="center"/>
            </w:pPr>
            <w:r w:rsidRPr="00F321A0">
              <w:t>Заместитель директора по административно-хозяйственной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806871" w:rsidRDefault="00367772" w:rsidP="0074277F">
            <w:pPr>
              <w:spacing w:after="0" w:line="240" w:lineRule="auto"/>
              <w:jc w:val="center"/>
            </w:pPr>
            <w:r>
              <w:t>43 835,94</w:t>
            </w:r>
          </w:p>
        </w:tc>
      </w:tr>
      <w:tr w:rsidR="00367772" w:rsidRPr="003A5593" w:rsidTr="00467FC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F53B05">
            <w:pPr>
              <w:spacing w:after="0" w:line="240" w:lineRule="auto"/>
              <w:jc w:val="center"/>
            </w:pPr>
            <w:r w:rsidRPr="003A5593">
              <w:t>3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F53B05">
            <w:pPr>
              <w:spacing w:after="0" w:line="240" w:lineRule="auto"/>
              <w:jc w:val="center"/>
            </w:pPr>
            <w:r w:rsidRPr="003A5593">
              <w:t>МБОУ №17 «Начальная школа – детский сад»</w:t>
            </w:r>
            <w:r>
              <w:t xml:space="preserve">       г. </w:t>
            </w:r>
            <w:r w:rsidRPr="003A5593">
              <w:t>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Сидорова Светлана Юрьевна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806871" w:rsidRDefault="00367772" w:rsidP="0074277F">
            <w:pPr>
              <w:spacing w:after="0" w:line="240" w:lineRule="auto"/>
              <w:jc w:val="center"/>
            </w:pPr>
            <w:r w:rsidRPr="00806871">
              <w:t>Заместитель директора по учебно-воспитательной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Default="00367772" w:rsidP="0074277F">
            <w:pPr>
              <w:spacing w:after="0" w:line="240" w:lineRule="auto"/>
              <w:jc w:val="center"/>
            </w:pPr>
            <w:r>
              <w:t>46 086,19</w:t>
            </w:r>
          </w:p>
        </w:tc>
      </w:tr>
    </w:tbl>
    <w:p w:rsidR="00367772" w:rsidRDefault="00367772" w:rsidP="00A3530D">
      <w:pPr>
        <w:pStyle w:val="a8"/>
        <w:spacing w:after="0" w:line="240" w:lineRule="auto"/>
        <w:jc w:val="center"/>
      </w:pPr>
    </w:p>
    <w:p w:rsidR="00367772" w:rsidRPr="004611B1" w:rsidRDefault="00367772" w:rsidP="00A3530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br w:type="page"/>
      </w:r>
      <w:r w:rsidRPr="004611B1"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Pr="004611B1" w:rsidRDefault="00367772" w:rsidP="00A3530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4611B1"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Pr="004611B1" w:rsidRDefault="00367772" w:rsidP="00A3530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4611B1"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Pr="004611B1" w:rsidRDefault="00367772" w:rsidP="00A3530D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4611B1">
        <w:rPr>
          <w:rFonts w:ascii="Times New Roman" w:eastAsia="Times New Roman" w:hAnsi="Times New Roman"/>
          <w:sz w:val="24"/>
        </w:rPr>
        <w:t xml:space="preserve">муниципального бюджетного образовательного учреждения дополнительного образования «Центр развития творчества детей и юношества «Созвездие» города Калуги </w:t>
      </w:r>
    </w:p>
    <w:p w:rsidR="00367772" w:rsidRPr="004611B1" w:rsidRDefault="00367772" w:rsidP="00E02C35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 w:rsidRPr="004611B1"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F15072" w:rsidRDefault="00367772" w:rsidP="00E02C35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 w:rsidRPr="004611B1"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Pr="00E02AD0" w:rsidRDefault="00367772" w:rsidP="00E02AD0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2AD0">
        <w:rPr>
          <w:rFonts w:ascii="Times New Roman" w:hAnsi="Times New Roman"/>
          <w:sz w:val="24"/>
          <w:szCs w:val="24"/>
        </w:rPr>
        <w:t>за 20</w:t>
      </w:r>
      <w:r>
        <w:rPr>
          <w:rFonts w:ascii="Times New Roman" w:hAnsi="Times New Roman"/>
          <w:sz w:val="24"/>
          <w:szCs w:val="24"/>
        </w:rPr>
        <w:t>22</w:t>
      </w:r>
      <w:r w:rsidRPr="00E02AD0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pPr w:leftFromText="180" w:rightFromText="180" w:vertAnchor="text" w:horzAnchor="margin" w:tblpXSpec="center" w:tblpY="12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2"/>
        <w:gridCol w:w="2133"/>
        <w:gridCol w:w="2268"/>
        <w:gridCol w:w="1984"/>
      </w:tblGrid>
      <w:tr w:rsidR="00367772" w:rsidRPr="003A5593" w:rsidTr="00E649FE">
        <w:tc>
          <w:tcPr>
            <w:tcW w:w="675" w:type="dxa"/>
            <w:shd w:val="clear" w:color="auto" w:fill="auto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№ п/п</w:t>
            </w:r>
          </w:p>
        </w:tc>
        <w:tc>
          <w:tcPr>
            <w:tcW w:w="2262" w:type="dxa"/>
            <w:shd w:val="clear" w:color="auto" w:fill="auto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Наименование муниципального</w:t>
            </w:r>
            <w:r>
              <w:t xml:space="preserve"> </w:t>
            </w:r>
            <w:r w:rsidRPr="003A5593">
              <w:t>учреждения / предприятия</w:t>
            </w:r>
          </w:p>
        </w:tc>
        <w:tc>
          <w:tcPr>
            <w:tcW w:w="2133" w:type="dxa"/>
            <w:shd w:val="clear" w:color="auto" w:fill="auto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Фамилия, имя, отчество</w:t>
            </w:r>
          </w:p>
        </w:tc>
        <w:tc>
          <w:tcPr>
            <w:tcW w:w="2268" w:type="dxa"/>
            <w:shd w:val="clear" w:color="auto" w:fill="auto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Должность</w:t>
            </w:r>
          </w:p>
        </w:tc>
        <w:tc>
          <w:tcPr>
            <w:tcW w:w="1984" w:type="dxa"/>
            <w:shd w:val="clear" w:color="auto" w:fill="auto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Среднемесячная заработная плата, руб.</w:t>
            </w:r>
          </w:p>
        </w:tc>
      </w:tr>
      <w:tr w:rsidR="00367772" w:rsidRPr="003A5593" w:rsidTr="00E649FE">
        <w:trPr>
          <w:trHeight w:val="303"/>
        </w:trPr>
        <w:tc>
          <w:tcPr>
            <w:tcW w:w="675" w:type="dxa"/>
            <w:shd w:val="clear" w:color="auto" w:fill="auto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1</w:t>
            </w:r>
          </w:p>
        </w:tc>
        <w:tc>
          <w:tcPr>
            <w:tcW w:w="2262" w:type="dxa"/>
            <w:shd w:val="clear" w:color="auto" w:fill="auto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2</w:t>
            </w:r>
          </w:p>
        </w:tc>
        <w:tc>
          <w:tcPr>
            <w:tcW w:w="2133" w:type="dxa"/>
            <w:shd w:val="clear" w:color="auto" w:fill="auto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3</w:t>
            </w:r>
          </w:p>
        </w:tc>
        <w:tc>
          <w:tcPr>
            <w:tcW w:w="2268" w:type="dxa"/>
            <w:shd w:val="clear" w:color="auto" w:fill="auto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4</w:t>
            </w:r>
          </w:p>
        </w:tc>
        <w:tc>
          <w:tcPr>
            <w:tcW w:w="1984" w:type="dxa"/>
            <w:shd w:val="clear" w:color="auto" w:fill="auto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5</w:t>
            </w:r>
          </w:p>
        </w:tc>
      </w:tr>
      <w:tr w:rsidR="00367772" w:rsidRPr="003A5593" w:rsidTr="00734D6E">
        <w:trPr>
          <w:trHeight w:val="1379"/>
        </w:trPr>
        <w:tc>
          <w:tcPr>
            <w:tcW w:w="675" w:type="dxa"/>
            <w:shd w:val="clear" w:color="auto" w:fill="auto"/>
          </w:tcPr>
          <w:p w:rsidR="00367772" w:rsidRPr="003A5593" w:rsidRDefault="00367772" w:rsidP="00E31EC2">
            <w:pPr>
              <w:spacing w:after="0" w:line="240" w:lineRule="auto"/>
              <w:jc w:val="center"/>
            </w:pPr>
            <w:r w:rsidRPr="003A5593">
              <w:t>1</w:t>
            </w:r>
          </w:p>
        </w:tc>
        <w:tc>
          <w:tcPr>
            <w:tcW w:w="2262" w:type="dxa"/>
            <w:shd w:val="clear" w:color="auto" w:fill="auto"/>
          </w:tcPr>
          <w:p w:rsidR="00367772" w:rsidRDefault="00367772" w:rsidP="00E31EC2">
            <w:pPr>
              <w:spacing w:after="0" w:line="240" w:lineRule="auto"/>
              <w:jc w:val="center"/>
            </w:pPr>
            <w:r w:rsidRPr="003A5593">
              <w:t>МБОУДО ЦРТДиЮ</w:t>
            </w:r>
            <w:r>
              <w:t xml:space="preserve"> </w:t>
            </w:r>
            <w:r w:rsidRPr="003A5593">
              <w:t>«Созвездие»</w:t>
            </w:r>
            <w:r>
              <w:t xml:space="preserve">  </w:t>
            </w:r>
          </w:p>
          <w:p w:rsidR="00367772" w:rsidRPr="003A5593" w:rsidRDefault="00367772" w:rsidP="00E31EC2">
            <w:pPr>
              <w:spacing w:after="0" w:line="240" w:lineRule="auto"/>
              <w:jc w:val="center"/>
            </w:pPr>
            <w:r w:rsidRPr="00DC333F">
              <w:t>г. Калуги</w:t>
            </w:r>
          </w:p>
        </w:tc>
        <w:tc>
          <w:tcPr>
            <w:tcW w:w="2133" w:type="dxa"/>
            <w:shd w:val="clear" w:color="auto" w:fill="auto"/>
          </w:tcPr>
          <w:p w:rsidR="00367772" w:rsidRPr="000C2AE4" w:rsidRDefault="00367772" w:rsidP="00E31EC2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Милютина Светлана Леонидовна</w:t>
            </w:r>
          </w:p>
        </w:tc>
        <w:tc>
          <w:tcPr>
            <w:tcW w:w="2268" w:type="dxa"/>
            <w:shd w:val="clear" w:color="auto" w:fill="auto"/>
          </w:tcPr>
          <w:p w:rsidR="00367772" w:rsidRPr="000C2AE4" w:rsidRDefault="00367772" w:rsidP="00E31EC2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367772" w:rsidRPr="000C2AE4" w:rsidRDefault="00367772" w:rsidP="00E31EC2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67772" w:rsidRPr="00E31EC2" w:rsidRDefault="00367772" w:rsidP="00303F2E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1EC2">
              <w:rPr>
                <w:rFonts w:ascii="Times New Roman" w:hAnsi="Times New Roman"/>
                <w:sz w:val="24"/>
                <w:szCs w:val="24"/>
                <w:lang w:val="en-US"/>
              </w:rPr>
              <w:t>66762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31EC2"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</w:tr>
      <w:tr w:rsidR="00367772" w:rsidRPr="003A5593" w:rsidTr="00E649FE">
        <w:tc>
          <w:tcPr>
            <w:tcW w:w="675" w:type="dxa"/>
            <w:shd w:val="clear" w:color="auto" w:fill="auto"/>
          </w:tcPr>
          <w:p w:rsidR="00367772" w:rsidRPr="003A5593" w:rsidRDefault="00367772" w:rsidP="00E31EC2">
            <w:pPr>
              <w:spacing w:after="0" w:line="240" w:lineRule="auto"/>
              <w:jc w:val="center"/>
            </w:pPr>
            <w:r w:rsidRPr="003A5593">
              <w:t>2</w:t>
            </w:r>
          </w:p>
        </w:tc>
        <w:tc>
          <w:tcPr>
            <w:tcW w:w="2262" w:type="dxa"/>
            <w:shd w:val="clear" w:color="auto" w:fill="auto"/>
          </w:tcPr>
          <w:p w:rsidR="00367772" w:rsidRPr="00DC333F" w:rsidRDefault="00367772" w:rsidP="00DC333F">
            <w:pPr>
              <w:spacing w:after="0" w:line="240" w:lineRule="auto"/>
              <w:jc w:val="center"/>
            </w:pPr>
            <w:r w:rsidRPr="00DC333F">
              <w:t xml:space="preserve">МБОУДО ЦРТДиЮ «Созвездие»  </w:t>
            </w:r>
          </w:p>
          <w:p w:rsidR="00367772" w:rsidRPr="003A5593" w:rsidRDefault="00367772" w:rsidP="00DC333F">
            <w:pPr>
              <w:spacing w:after="0" w:line="240" w:lineRule="auto"/>
              <w:jc w:val="center"/>
            </w:pPr>
            <w:r w:rsidRPr="00DC333F">
              <w:t>г. Калуги</w:t>
            </w:r>
          </w:p>
        </w:tc>
        <w:tc>
          <w:tcPr>
            <w:tcW w:w="2133" w:type="dxa"/>
            <w:shd w:val="clear" w:color="auto" w:fill="auto"/>
          </w:tcPr>
          <w:p w:rsidR="00367772" w:rsidRPr="000C2AE4" w:rsidRDefault="00367772" w:rsidP="00E31EC2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Крикунова Лариса Александровна</w:t>
            </w:r>
          </w:p>
        </w:tc>
        <w:tc>
          <w:tcPr>
            <w:tcW w:w="2268" w:type="dxa"/>
            <w:shd w:val="clear" w:color="auto" w:fill="auto"/>
          </w:tcPr>
          <w:p w:rsidR="00367772" w:rsidRPr="000C2AE4" w:rsidRDefault="00367772" w:rsidP="00E31EC2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и методической работе</w:t>
            </w:r>
          </w:p>
        </w:tc>
        <w:tc>
          <w:tcPr>
            <w:tcW w:w="1984" w:type="dxa"/>
            <w:shd w:val="clear" w:color="auto" w:fill="auto"/>
          </w:tcPr>
          <w:p w:rsidR="00367772" w:rsidRPr="00E31EC2" w:rsidRDefault="00367772" w:rsidP="00303F2E">
            <w:pPr>
              <w:pStyle w:val="aa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1EC2">
              <w:rPr>
                <w:rFonts w:ascii="Times New Roman" w:hAnsi="Times New Roman"/>
                <w:sz w:val="24"/>
                <w:szCs w:val="24"/>
                <w:lang w:val="en-US"/>
              </w:rPr>
              <w:t>52505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31EC2">
              <w:rPr>
                <w:rFonts w:ascii="Times New Roman" w:hAnsi="Times New Roman"/>
                <w:sz w:val="24"/>
                <w:szCs w:val="24"/>
                <w:lang w:val="en-US"/>
              </w:rPr>
              <w:t>88</w:t>
            </w:r>
          </w:p>
        </w:tc>
      </w:tr>
      <w:tr w:rsidR="00367772" w:rsidRPr="003A5593" w:rsidTr="00E649FE">
        <w:tc>
          <w:tcPr>
            <w:tcW w:w="675" w:type="dxa"/>
            <w:shd w:val="clear" w:color="auto" w:fill="auto"/>
          </w:tcPr>
          <w:p w:rsidR="00367772" w:rsidRPr="003A5593" w:rsidRDefault="00367772" w:rsidP="00E31EC2">
            <w:pPr>
              <w:spacing w:after="0" w:line="240" w:lineRule="auto"/>
              <w:jc w:val="center"/>
            </w:pPr>
            <w:r w:rsidRPr="003A5593">
              <w:t>3</w:t>
            </w:r>
          </w:p>
        </w:tc>
        <w:tc>
          <w:tcPr>
            <w:tcW w:w="2262" w:type="dxa"/>
            <w:shd w:val="clear" w:color="auto" w:fill="auto"/>
          </w:tcPr>
          <w:p w:rsidR="00367772" w:rsidRPr="00DC333F" w:rsidRDefault="00367772" w:rsidP="00DC333F">
            <w:pPr>
              <w:spacing w:after="0" w:line="240" w:lineRule="auto"/>
              <w:jc w:val="center"/>
            </w:pPr>
            <w:r w:rsidRPr="00DC333F">
              <w:t xml:space="preserve">МБОУДО ЦРТДиЮ «Созвездие»  </w:t>
            </w:r>
          </w:p>
          <w:p w:rsidR="00367772" w:rsidRPr="003A5593" w:rsidRDefault="00367772" w:rsidP="00DC333F">
            <w:pPr>
              <w:spacing w:after="0" w:line="240" w:lineRule="auto"/>
              <w:jc w:val="center"/>
            </w:pPr>
            <w:r w:rsidRPr="00DC333F">
              <w:t>г. Калуги</w:t>
            </w:r>
          </w:p>
        </w:tc>
        <w:tc>
          <w:tcPr>
            <w:tcW w:w="2133" w:type="dxa"/>
            <w:shd w:val="clear" w:color="auto" w:fill="auto"/>
          </w:tcPr>
          <w:p w:rsidR="00367772" w:rsidRPr="000C2AE4" w:rsidRDefault="00367772" w:rsidP="00E31EC2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Шевчик Татьяна Александровна</w:t>
            </w:r>
          </w:p>
        </w:tc>
        <w:tc>
          <w:tcPr>
            <w:tcW w:w="2268" w:type="dxa"/>
            <w:shd w:val="clear" w:color="auto" w:fill="auto"/>
          </w:tcPr>
          <w:p w:rsidR="00367772" w:rsidRPr="000C2AE4" w:rsidRDefault="00367772" w:rsidP="00E31EC2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и методической работе</w:t>
            </w:r>
          </w:p>
        </w:tc>
        <w:tc>
          <w:tcPr>
            <w:tcW w:w="1984" w:type="dxa"/>
            <w:shd w:val="clear" w:color="auto" w:fill="auto"/>
          </w:tcPr>
          <w:p w:rsidR="00367772" w:rsidRPr="00E31EC2" w:rsidRDefault="00367772" w:rsidP="00303F2E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1EC2">
              <w:rPr>
                <w:rFonts w:ascii="Times New Roman" w:hAnsi="Times New Roman"/>
                <w:sz w:val="24"/>
                <w:szCs w:val="24"/>
                <w:lang w:val="en-US"/>
              </w:rPr>
              <w:t>59603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31EC2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367772" w:rsidRPr="003A5593" w:rsidTr="00E649FE">
        <w:tc>
          <w:tcPr>
            <w:tcW w:w="675" w:type="dxa"/>
            <w:shd w:val="clear" w:color="auto" w:fill="auto"/>
          </w:tcPr>
          <w:p w:rsidR="00367772" w:rsidRPr="003A5593" w:rsidRDefault="00367772" w:rsidP="00E31EC2">
            <w:pPr>
              <w:spacing w:after="0" w:line="240" w:lineRule="auto"/>
              <w:jc w:val="center"/>
            </w:pPr>
            <w:r w:rsidRPr="003A5593">
              <w:t>4</w:t>
            </w:r>
          </w:p>
        </w:tc>
        <w:tc>
          <w:tcPr>
            <w:tcW w:w="2262" w:type="dxa"/>
            <w:shd w:val="clear" w:color="auto" w:fill="auto"/>
          </w:tcPr>
          <w:p w:rsidR="00367772" w:rsidRPr="00DC333F" w:rsidRDefault="00367772" w:rsidP="00DC333F">
            <w:pPr>
              <w:spacing w:after="0" w:line="240" w:lineRule="auto"/>
              <w:jc w:val="center"/>
            </w:pPr>
            <w:r w:rsidRPr="00DC333F">
              <w:t xml:space="preserve">МБОУДО ЦРТДиЮ «Созвездие»  </w:t>
            </w:r>
          </w:p>
          <w:p w:rsidR="00367772" w:rsidRPr="003A5593" w:rsidRDefault="00367772" w:rsidP="00DC333F">
            <w:pPr>
              <w:spacing w:after="0" w:line="240" w:lineRule="auto"/>
              <w:jc w:val="center"/>
            </w:pPr>
            <w:r w:rsidRPr="00DC333F">
              <w:t>г. Калуги</w:t>
            </w:r>
          </w:p>
        </w:tc>
        <w:tc>
          <w:tcPr>
            <w:tcW w:w="2133" w:type="dxa"/>
            <w:shd w:val="clear" w:color="auto" w:fill="auto"/>
          </w:tcPr>
          <w:p w:rsidR="00367772" w:rsidRPr="000C2AE4" w:rsidRDefault="00367772" w:rsidP="00E31EC2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 xml:space="preserve">Ивчина Инна Станиславовна             </w:t>
            </w:r>
          </w:p>
        </w:tc>
        <w:tc>
          <w:tcPr>
            <w:tcW w:w="2268" w:type="dxa"/>
            <w:shd w:val="clear" w:color="auto" w:fill="auto"/>
          </w:tcPr>
          <w:p w:rsidR="00367772" w:rsidRPr="000C2AE4" w:rsidRDefault="00367772" w:rsidP="00E31EC2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6EA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административно-хозяйственной </w:t>
            </w:r>
            <w:r w:rsidRPr="00FA26EA">
              <w:rPr>
                <w:rFonts w:ascii="Times New Roman" w:hAnsi="Times New Roman"/>
                <w:sz w:val="24"/>
                <w:szCs w:val="24"/>
              </w:rPr>
              <w:lastRenderedPageBreak/>
              <w:t>работе</w:t>
            </w:r>
          </w:p>
        </w:tc>
        <w:tc>
          <w:tcPr>
            <w:tcW w:w="1984" w:type="dxa"/>
            <w:shd w:val="clear" w:color="auto" w:fill="auto"/>
          </w:tcPr>
          <w:p w:rsidR="00367772" w:rsidRPr="00E31EC2" w:rsidRDefault="00367772" w:rsidP="00303F2E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1EC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56240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31EC2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</w:tr>
      <w:tr w:rsidR="00367772" w:rsidRPr="003A5593" w:rsidTr="00E649FE">
        <w:trPr>
          <w:trHeight w:val="604"/>
        </w:trPr>
        <w:tc>
          <w:tcPr>
            <w:tcW w:w="675" w:type="dxa"/>
            <w:shd w:val="clear" w:color="auto" w:fill="auto"/>
          </w:tcPr>
          <w:p w:rsidR="00367772" w:rsidRPr="003A5593" w:rsidRDefault="00367772" w:rsidP="00E31EC2">
            <w:pPr>
              <w:spacing w:after="0" w:line="240" w:lineRule="auto"/>
              <w:jc w:val="center"/>
            </w:pPr>
            <w:r w:rsidRPr="003A5593">
              <w:t>5</w:t>
            </w:r>
          </w:p>
        </w:tc>
        <w:tc>
          <w:tcPr>
            <w:tcW w:w="2262" w:type="dxa"/>
            <w:shd w:val="clear" w:color="auto" w:fill="auto"/>
          </w:tcPr>
          <w:p w:rsidR="00367772" w:rsidRPr="00DC333F" w:rsidRDefault="00367772" w:rsidP="00DC333F">
            <w:pPr>
              <w:spacing w:after="0" w:line="240" w:lineRule="auto"/>
              <w:jc w:val="center"/>
            </w:pPr>
            <w:r w:rsidRPr="00DC333F">
              <w:t xml:space="preserve">МБОУДО ЦРТДиЮ «Созвездие»  </w:t>
            </w:r>
          </w:p>
          <w:p w:rsidR="00367772" w:rsidRPr="003A5593" w:rsidRDefault="00367772" w:rsidP="00DC333F">
            <w:pPr>
              <w:spacing w:after="0" w:line="240" w:lineRule="auto"/>
              <w:jc w:val="center"/>
            </w:pPr>
            <w:r w:rsidRPr="00DC333F">
              <w:t>г. Калуги</w:t>
            </w:r>
          </w:p>
        </w:tc>
        <w:tc>
          <w:tcPr>
            <w:tcW w:w="2133" w:type="dxa"/>
            <w:shd w:val="clear" w:color="auto" w:fill="auto"/>
          </w:tcPr>
          <w:p w:rsidR="00367772" w:rsidRPr="000C2AE4" w:rsidRDefault="00367772" w:rsidP="00E31EC2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Карпова Ирина Валерьевна</w:t>
            </w:r>
          </w:p>
        </w:tc>
        <w:tc>
          <w:tcPr>
            <w:tcW w:w="2268" w:type="dxa"/>
            <w:shd w:val="clear" w:color="auto" w:fill="auto"/>
          </w:tcPr>
          <w:p w:rsidR="00367772" w:rsidRPr="000C2AE4" w:rsidRDefault="00367772" w:rsidP="00E31EC2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6EA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984" w:type="dxa"/>
            <w:shd w:val="clear" w:color="auto" w:fill="auto"/>
          </w:tcPr>
          <w:p w:rsidR="00367772" w:rsidRPr="00E31EC2" w:rsidRDefault="00367772" w:rsidP="00303F2E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1EC2">
              <w:rPr>
                <w:rFonts w:ascii="Times New Roman" w:hAnsi="Times New Roman"/>
                <w:sz w:val="24"/>
                <w:szCs w:val="24"/>
                <w:lang w:val="en-US"/>
              </w:rPr>
              <w:t>57270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31EC2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</w:tr>
      <w:tr w:rsidR="00367772" w:rsidRPr="003A5593" w:rsidTr="00E649FE">
        <w:trPr>
          <w:trHeight w:val="711"/>
        </w:trPr>
        <w:tc>
          <w:tcPr>
            <w:tcW w:w="675" w:type="dxa"/>
            <w:shd w:val="clear" w:color="auto" w:fill="auto"/>
          </w:tcPr>
          <w:p w:rsidR="00367772" w:rsidRPr="003A5593" w:rsidRDefault="00367772" w:rsidP="00E31EC2">
            <w:pPr>
              <w:spacing w:after="0" w:line="240" w:lineRule="auto"/>
              <w:jc w:val="center"/>
            </w:pPr>
            <w:r w:rsidRPr="003A5593">
              <w:t>6</w:t>
            </w:r>
          </w:p>
        </w:tc>
        <w:tc>
          <w:tcPr>
            <w:tcW w:w="2262" w:type="dxa"/>
            <w:shd w:val="clear" w:color="auto" w:fill="auto"/>
          </w:tcPr>
          <w:p w:rsidR="00367772" w:rsidRPr="00DC333F" w:rsidRDefault="00367772" w:rsidP="00DC333F">
            <w:pPr>
              <w:spacing w:after="0" w:line="240" w:lineRule="auto"/>
              <w:jc w:val="center"/>
            </w:pPr>
            <w:r w:rsidRPr="00DC333F">
              <w:t xml:space="preserve">МБОУДО ЦРТДиЮ «Созвездие»  </w:t>
            </w:r>
          </w:p>
          <w:p w:rsidR="00367772" w:rsidRPr="003A5593" w:rsidRDefault="00367772" w:rsidP="00DC333F">
            <w:pPr>
              <w:spacing w:after="0" w:line="240" w:lineRule="auto"/>
              <w:jc w:val="center"/>
            </w:pPr>
            <w:r w:rsidRPr="00DC333F">
              <w:t>г. Калуги</w:t>
            </w:r>
          </w:p>
        </w:tc>
        <w:tc>
          <w:tcPr>
            <w:tcW w:w="2133" w:type="dxa"/>
            <w:shd w:val="clear" w:color="auto" w:fill="auto"/>
          </w:tcPr>
          <w:p w:rsidR="00367772" w:rsidRPr="000C2AE4" w:rsidRDefault="00367772" w:rsidP="00E31EC2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 xml:space="preserve">Петракова Ирина Анатольевна </w:t>
            </w:r>
          </w:p>
        </w:tc>
        <w:tc>
          <w:tcPr>
            <w:tcW w:w="2268" w:type="dxa"/>
            <w:shd w:val="clear" w:color="auto" w:fill="auto"/>
          </w:tcPr>
          <w:p w:rsidR="00367772" w:rsidRPr="000C2AE4" w:rsidRDefault="00367772" w:rsidP="00E31EC2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6EA">
              <w:rPr>
                <w:rFonts w:ascii="Times New Roman" w:hAnsi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984" w:type="dxa"/>
            <w:shd w:val="clear" w:color="auto" w:fill="auto"/>
          </w:tcPr>
          <w:p w:rsidR="00367772" w:rsidRPr="00E31EC2" w:rsidRDefault="00367772" w:rsidP="00303F2E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1EC2">
              <w:rPr>
                <w:rFonts w:ascii="Times New Roman" w:hAnsi="Times New Roman"/>
                <w:sz w:val="24"/>
                <w:szCs w:val="24"/>
                <w:lang w:val="en-US"/>
              </w:rPr>
              <w:t>63092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31EC2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</w:tbl>
    <w:p w:rsidR="00367772" w:rsidRDefault="00367772" w:rsidP="00AE4EC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 w:rsidP="00AE4E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AE4E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AE4E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Pr="00195A12" w:rsidRDefault="00367772" w:rsidP="00AE4EC0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</w:t>
      </w:r>
      <w:r w:rsidRPr="00195A12">
        <w:rPr>
          <w:rFonts w:ascii="Times New Roman" w:eastAsia="Times New Roman" w:hAnsi="Times New Roman"/>
          <w:sz w:val="24"/>
        </w:rPr>
        <w:t>униципального бюджетного общеобразовательного учреждения дополнительного образования «Детско-юношеский центр «Галактика» города Калуги</w:t>
      </w:r>
    </w:p>
    <w:p w:rsidR="00367772" w:rsidRPr="006972F5" w:rsidRDefault="00367772" w:rsidP="006972F5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6972F5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E02AD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E02AD0">
      <w:pPr>
        <w:pStyle w:val="a8"/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719"/>
        <w:gridCol w:w="1985"/>
        <w:gridCol w:w="2126"/>
        <w:gridCol w:w="1851"/>
      </w:tblGrid>
      <w:tr w:rsidR="00367772" w:rsidRPr="003A5593" w:rsidTr="004E22CA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№ п/п</w:t>
            </w:r>
          </w:p>
        </w:tc>
        <w:tc>
          <w:tcPr>
            <w:tcW w:w="2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Наименование муниципального</w:t>
            </w:r>
            <w:r>
              <w:t xml:space="preserve"> </w:t>
            </w:r>
            <w:r w:rsidRPr="003A5593">
              <w:t>учреждения / предприятия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Должность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Среднемесячная заработная плата, руб.</w:t>
            </w:r>
          </w:p>
        </w:tc>
      </w:tr>
      <w:tr w:rsidR="00367772" w:rsidRPr="003A5593" w:rsidTr="004E22CA">
        <w:trPr>
          <w:trHeight w:val="303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4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5</w:t>
            </w:r>
          </w:p>
        </w:tc>
      </w:tr>
      <w:tr w:rsidR="00367772" w:rsidRPr="003A5593" w:rsidTr="00132B95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4D0A87">
            <w:pPr>
              <w:spacing w:after="0" w:line="240" w:lineRule="auto"/>
              <w:jc w:val="center"/>
            </w:pPr>
            <w:r w:rsidRPr="003A5593"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4D0A87">
            <w:pPr>
              <w:spacing w:after="0" w:line="240" w:lineRule="auto"/>
              <w:jc w:val="center"/>
            </w:pPr>
            <w:r>
              <w:t xml:space="preserve">МБОУДО « ДЮЦКО «Галактика» г. </w:t>
            </w:r>
            <w:r w:rsidRPr="003A5593">
              <w:t>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8B0DF9" w:rsidRDefault="00367772" w:rsidP="004D0A87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Кононова Алла Юрьевна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8B0DF9" w:rsidRDefault="00367772" w:rsidP="004D0A87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F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B64B35" w:rsidRDefault="00367772" w:rsidP="00132B95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74435,11</w:t>
            </w:r>
          </w:p>
        </w:tc>
      </w:tr>
      <w:tr w:rsidR="00367772" w:rsidRPr="003A5593" w:rsidTr="00132B95">
        <w:trPr>
          <w:trHeight w:val="1572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4D0A87">
            <w:pPr>
              <w:spacing w:after="0" w:line="240" w:lineRule="auto"/>
              <w:jc w:val="center"/>
            </w:pPr>
            <w:r w:rsidRPr="003A5593">
              <w:t>2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3A5593" w:rsidRDefault="00367772" w:rsidP="004D0A87">
            <w:pPr>
              <w:spacing w:after="0" w:line="240" w:lineRule="auto"/>
              <w:jc w:val="center"/>
            </w:pPr>
            <w:r>
              <w:t xml:space="preserve">МБОУДО « ДЮЦКО «Галактика» г. </w:t>
            </w:r>
            <w:r w:rsidRPr="003A5593">
              <w:t>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Default="00367772" w:rsidP="004D0A87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Белокопытова Ирина</w:t>
            </w:r>
          </w:p>
          <w:p w:rsidR="00367772" w:rsidRPr="008B0DF9" w:rsidRDefault="00367772" w:rsidP="004D0A87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8B0DF9" w:rsidRDefault="00367772" w:rsidP="004D0A87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F9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B64B35" w:rsidRDefault="00367772" w:rsidP="00132B95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81169,27</w:t>
            </w:r>
          </w:p>
        </w:tc>
      </w:tr>
      <w:tr w:rsidR="00367772" w:rsidRPr="003A5593" w:rsidTr="00132B95">
        <w:trPr>
          <w:trHeight w:val="2222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4D0A87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3A5593" w:rsidRDefault="00367772" w:rsidP="004D0A87">
            <w:pPr>
              <w:spacing w:after="0" w:line="240" w:lineRule="auto"/>
              <w:jc w:val="center"/>
            </w:pPr>
            <w:r>
              <w:t xml:space="preserve">МБОУДО « ДЮЦКО «Галактика» г. </w:t>
            </w:r>
            <w:r w:rsidRPr="003A5593">
              <w:t>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7E04D6" w:rsidRDefault="00367772" w:rsidP="004D0A87">
            <w:pPr>
              <w:pStyle w:val="aa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Илларионова Елена Валерьевна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772" w:rsidRPr="008B0DF9" w:rsidRDefault="00367772" w:rsidP="004D0A87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DF9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административно-хозяйственной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B64B35" w:rsidRDefault="00367772" w:rsidP="00132B95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69299,04</w:t>
            </w:r>
          </w:p>
        </w:tc>
      </w:tr>
    </w:tbl>
    <w:p w:rsidR="00367772" w:rsidRDefault="00367772" w:rsidP="00DF0064">
      <w:pPr>
        <w:pStyle w:val="a8"/>
        <w:spacing w:after="0" w:line="240" w:lineRule="auto"/>
        <w:jc w:val="center"/>
      </w:pPr>
    </w:p>
    <w:p w:rsidR="00367772" w:rsidRDefault="00367772" w:rsidP="00806841">
      <w:pPr>
        <w:pStyle w:val="a8"/>
        <w:spacing w:after="0" w:line="240" w:lineRule="auto"/>
        <w:jc w:val="center"/>
      </w:pPr>
      <w:r>
        <w:br w:type="page"/>
      </w:r>
      <w:r>
        <w:lastRenderedPageBreak/>
        <w:t xml:space="preserve"> </w:t>
      </w:r>
    </w:p>
    <w:p w:rsidR="00367772" w:rsidRDefault="00367772" w:rsidP="00D84AFB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ИНФОРМАЦИЯ</w:t>
      </w:r>
    </w:p>
    <w:p w:rsidR="00367772" w:rsidRDefault="00367772" w:rsidP="00D84AFB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D84AFB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D84AFB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</w:t>
      </w:r>
      <w:r w:rsidRPr="00195A12">
        <w:rPr>
          <w:rFonts w:ascii="Times New Roman" w:eastAsia="Times New Roman" w:hAnsi="Times New Roman"/>
          <w:sz w:val="24"/>
        </w:rPr>
        <w:t xml:space="preserve">униципального бюджетного общеобразовательного учреждения </w:t>
      </w:r>
      <w:r w:rsidRPr="00267428">
        <w:rPr>
          <w:rFonts w:ascii="Times New Roman" w:hAnsi="Times New Roman"/>
          <w:sz w:val="24"/>
        </w:rPr>
        <w:t>дополнительного образования «Детский оздоровительно-образовательный (профильный) центр «Белка»</w:t>
      </w:r>
      <w:r>
        <w:rPr>
          <w:rFonts w:ascii="Times New Roman" w:hAnsi="Times New Roman"/>
          <w:sz w:val="24"/>
        </w:rPr>
        <w:t xml:space="preserve"> </w:t>
      </w:r>
      <w:r w:rsidRPr="00267428">
        <w:rPr>
          <w:rFonts w:ascii="Times New Roman" w:hAnsi="Times New Roman"/>
          <w:sz w:val="24"/>
        </w:rPr>
        <w:t>города Калуги</w:t>
      </w:r>
    </w:p>
    <w:p w:rsidR="00367772" w:rsidRPr="00430144" w:rsidRDefault="00367772" w:rsidP="00430144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Default="00367772" w:rsidP="00430144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E02AD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D84AFB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683"/>
        <w:gridCol w:w="2885"/>
        <w:gridCol w:w="1819"/>
        <w:gridCol w:w="2126"/>
        <w:gridCol w:w="1843"/>
      </w:tblGrid>
      <w:tr w:rsidR="00367772" w:rsidRPr="003A5593" w:rsidTr="00E649FE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№ п/п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Наименование муниципального</w:t>
            </w:r>
            <w:r>
              <w:t xml:space="preserve"> </w:t>
            </w:r>
            <w:r w:rsidRPr="003A5593">
              <w:t>учреждения / предприятия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Фамилия, имя, отчество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Должность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Среднемесячная заработная плата, руб.</w:t>
            </w:r>
          </w:p>
        </w:tc>
      </w:tr>
      <w:tr w:rsidR="00367772" w:rsidRPr="003A5593" w:rsidTr="00E649FE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1</w:t>
            </w:r>
          </w:p>
        </w:tc>
        <w:tc>
          <w:tcPr>
            <w:tcW w:w="2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2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3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4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5</w:t>
            </w:r>
          </w:p>
        </w:tc>
      </w:tr>
      <w:tr w:rsidR="00367772" w:rsidRPr="003A5593" w:rsidTr="00E649FE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1</w:t>
            </w:r>
          </w:p>
        </w:tc>
        <w:tc>
          <w:tcPr>
            <w:tcW w:w="2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МБОУДО «ДООЦ</w:t>
            </w:r>
            <w:r>
              <w:t xml:space="preserve"> «</w:t>
            </w:r>
            <w:r w:rsidRPr="003A5593">
              <w:t>Белка»</w:t>
            </w:r>
            <w:r>
              <w:t xml:space="preserve"> </w:t>
            </w:r>
            <w:r w:rsidRPr="009E0C7E">
              <w:t>г. Калуги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3A5593" w:rsidRDefault="00367772" w:rsidP="00132B95">
            <w:pPr>
              <w:spacing w:after="0" w:line="240" w:lineRule="auto"/>
              <w:jc w:val="center"/>
            </w:pPr>
            <w:r w:rsidRPr="003A5593">
              <w:t>Алёшин Дмитрий Геннадиевич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3A5593" w:rsidRDefault="00367772" w:rsidP="00132B95">
            <w:pPr>
              <w:spacing w:after="0" w:line="240" w:lineRule="auto"/>
              <w:jc w:val="center"/>
            </w:pPr>
            <w:r>
              <w:t>Д</w:t>
            </w:r>
            <w:r w:rsidRPr="003A5593">
              <w:t>иректор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3A5593" w:rsidRDefault="00367772" w:rsidP="00132B95">
            <w:pPr>
              <w:spacing w:after="0" w:line="240" w:lineRule="auto"/>
              <w:jc w:val="center"/>
            </w:pPr>
            <w:r>
              <w:t>79274,56</w:t>
            </w:r>
          </w:p>
        </w:tc>
      </w:tr>
      <w:tr w:rsidR="00367772" w:rsidRPr="003A5593" w:rsidTr="00E649FE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>
              <w:t xml:space="preserve"> </w:t>
            </w:r>
            <w:r w:rsidRPr="003A5593">
              <w:t>2</w:t>
            </w:r>
          </w:p>
        </w:tc>
        <w:tc>
          <w:tcPr>
            <w:tcW w:w="2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9E0C7E">
              <w:t>МБОУДО «ДООЦ «Белка» г. Калуги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Default="00367772" w:rsidP="005E2B19">
            <w:pPr>
              <w:spacing w:after="0" w:line="240" w:lineRule="auto"/>
              <w:jc w:val="center"/>
            </w:pPr>
            <w:r w:rsidRPr="00E53208">
              <w:t>Шевцов Владимир Сергеевич</w:t>
            </w:r>
          </w:p>
          <w:p w:rsidR="00367772" w:rsidRPr="003A5593" w:rsidRDefault="00367772" w:rsidP="005E2B19">
            <w:pPr>
              <w:spacing w:after="0" w:line="240" w:lineRule="auto"/>
              <w:jc w:val="center"/>
            </w:pPr>
            <w:r>
              <w:t>( с 17.01.2022-по 04.05.2022)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3A5593" w:rsidRDefault="00367772" w:rsidP="005E2B19">
            <w:pPr>
              <w:spacing w:after="0" w:line="240" w:lineRule="auto"/>
              <w:jc w:val="center"/>
            </w:pPr>
            <w:r w:rsidRPr="003A5593">
              <w:t>Заместитель директора по учебно-воспитательной работе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3A5593" w:rsidRDefault="00367772" w:rsidP="00132B95">
            <w:pPr>
              <w:spacing w:after="0" w:line="240" w:lineRule="auto"/>
              <w:jc w:val="center"/>
            </w:pPr>
            <w:r>
              <w:t>23518,14</w:t>
            </w:r>
          </w:p>
        </w:tc>
      </w:tr>
      <w:tr w:rsidR="00367772" w:rsidRPr="003A5593" w:rsidTr="00E649FE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3</w:t>
            </w:r>
          </w:p>
        </w:tc>
        <w:tc>
          <w:tcPr>
            <w:tcW w:w="2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9E0C7E">
              <w:t>МБОУДО «ДООЦ «Белка» г. Калуги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Default="00367772" w:rsidP="005E2B19">
            <w:pPr>
              <w:spacing w:after="0" w:line="240" w:lineRule="auto"/>
              <w:jc w:val="center"/>
            </w:pPr>
            <w:r w:rsidRPr="00E53208">
              <w:t>Гурова</w:t>
            </w:r>
          </w:p>
          <w:p w:rsidR="00367772" w:rsidRDefault="00367772" w:rsidP="005E2B19">
            <w:pPr>
              <w:spacing w:after="0" w:line="240" w:lineRule="auto"/>
              <w:jc w:val="center"/>
            </w:pPr>
            <w:r w:rsidRPr="00E53208">
              <w:t xml:space="preserve"> Наталья Владимировна</w:t>
            </w:r>
          </w:p>
          <w:p w:rsidR="00367772" w:rsidRPr="00E53208" w:rsidRDefault="00367772" w:rsidP="005E2B19">
            <w:pPr>
              <w:spacing w:after="0" w:line="240" w:lineRule="auto"/>
              <w:jc w:val="center"/>
            </w:pPr>
            <w:r>
              <w:t>(с 12.05.2022)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3A5593" w:rsidRDefault="00367772" w:rsidP="005E2B19">
            <w:pPr>
              <w:spacing w:after="0" w:line="240" w:lineRule="auto"/>
              <w:jc w:val="center"/>
            </w:pPr>
            <w:r w:rsidRPr="003A5593">
              <w:t>Заместитель директора по учебно-воспитательной работе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Default="00367772" w:rsidP="00132B95">
            <w:pPr>
              <w:spacing w:after="0" w:line="240" w:lineRule="auto"/>
              <w:jc w:val="center"/>
            </w:pPr>
          </w:p>
          <w:p w:rsidR="00367772" w:rsidRDefault="00367772" w:rsidP="00132B95">
            <w:pPr>
              <w:spacing w:after="0" w:line="240" w:lineRule="auto"/>
              <w:jc w:val="center"/>
            </w:pPr>
            <w:r>
              <w:t>27953,70</w:t>
            </w:r>
          </w:p>
          <w:p w:rsidR="00367772" w:rsidRDefault="00367772" w:rsidP="00132B95">
            <w:pPr>
              <w:spacing w:after="0" w:line="240" w:lineRule="auto"/>
              <w:jc w:val="center"/>
            </w:pPr>
          </w:p>
        </w:tc>
      </w:tr>
      <w:tr w:rsidR="00367772" w:rsidRPr="003A5593" w:rsidTr="004A2597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3A5593" w:rsidRDefault="00367772" w:rsidP="00132B95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3A5593" w:rsidRDefault="00367772" w:rsidP="00132B95">
            <w:pPr>
              <w:spacing w:after="0" w:line="240" w:lineRule="auto"/>
              <w:jc w:val="center"/>
            </w:pPr>
            <w:r w:rsidRPr="009E0C7E">
              <w:t>МБОУДО «ДООЦ «Белка» г. Калуги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Default="00367772" w:rsidP="00132B95">
            <w:pPr>
              <w:spacing w:after="0" w:line="240" w:lineRule="auto"/>
              <w:jc w:val="center"/>
            </w:pPr>
            <w:r w:rsidRPr="003A5593">
              <w:t xml:space="preserve">Сисикина </w:t>
            </w:r>
          </w:p>
          <w:p w:rsidR="00367772" w:rsidRPr="003A5593" w:rsidRDefault="00367772" w:rsidP="00132B95">
            <w:pPr>
              <w:spacing w:after="0" w:line="240" w:lineRule="auto"/>
              <w:jc w:val="center"/>
            </w:pPr>
            <w:r w:rsidRPr="003A5593">
              <w:t>Ольга Михайловна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7772" w:rsidRPr="003A5593" w:rsidRDefault="00367772" w:rsidP="00132B95">
            <w:pPr>
              <w:spacing w:after="0" w:line="240" w:lineRule="auto"/>
              <w:jc w:val="center"/>
            </w:pPr>
            <w:r w:rsidRPr="003A5593">
              <w:t>Заместитель директора по административно-хозяйственной работе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7772" w:rsidRPr="003A5593" w:rsidRDefault="00367772" w:rsidP="00132B95">
            <w:pPr>
              <w:spacing w:after="0" w:line="240" w:lineRule="auto"/>
              <w:jc w:val="center"/>
            </w:pPr>
            <w:r>
              <w:t>35408,26</w:t>
            </w:r>
          </w:p>
        </w:tc>
      </w:tr>
    </w:tbl>
    <w:p w:rsidR="00367772" w:rsidRDefault="00367772" w:rsidP="00D84AFB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 w:rsidP="006D59E0">
      <w:pPr>
        <w:pStyle w:val="a8"/>
        <w:spacing w:after="0" w:line="240" w:lineRule="auto"/>
        <w:jc w:val="center"/>
      </w:pPr>
      <w:r>
        <w:rPr>
          <w:rFonts w:ascii="Times New Roman" w:hAnsi="Times New Roman"/>
          <w:sz w:val="24"/>
        </w:rPr>
        <w:br w:type="page"/>
      </w:r>
      <w:r>
        <w:lastRenderedPageBreak/>
        <w:t xml:space="preserve"> </w:t>
      </w:r>
    </w:p>
    <w:p w:rsidR="00367772" w:rsidRDefault="00367772" w:rsidP="00137BC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ИНФОРМАЦИЯ</w:t>
      </w:r>
    </w:p>
    <w:p w:rsidR="00367772" w:rsidRDefault="00367772" w:rsidP="00137BC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137BC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137BCA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Муниципальное бюджетное учреждение «Центр психолога - педагогической, медицинской и социальной помощи «Стратегия» города Калуги ______________________________________________________________________</w:t>
      </w:r>
    </w:p>
    <w:p w:rsidR="00367772" w:rsidRDefault="00367772" w:rsidP="004E4E43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(наименование муниципального учреждения или предприятия)</w:t>
      </w:r>
    </w:p>
    <w:p w:rsidR="00367772" w:rsidRDefault="00367772" w:rsidP="00E02AD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137BCA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544"/>
        <w:gridCol w:w="2126"/>
        <w:gridCol w:w="2126"/>
        <w:gridCol w:w="1985"/>
      </w:tblGrid>
      <w:tr w:rsidR="00367772" w:rsidRPr="003A5593" w:rsidTr="00626DAE">
        <w:trPr>
          <w:trHeight w:val="1202"/>
        </w:trPr>
        <w:tc>
          <w:tcPr>
            <w:tcW w:w="575" w:type="dxa"/>
            <w:shd w:val="clear" w:color="auto" w:fill="auto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№ п/п</w:t>
            </w:r>
          </w:p>
        </w:tc>
        <w:tc>
          <w:tcPr>
            <w:tcW w:w="2544" w:type="dxa"/>
            <w:shd w:val="clear" w:color="auto" w:fill="auto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Наименование муниципального</w:t>
            </w:r>
            <w:r>
              <w:t xml:space="preserve"> </w:t>
            </w:r>
            <w:r w:rsidRPr="003A5593">
              <w:t>учреждения / предприятия</w:t>
            </w:r>
          </w:p>
        </w:tc>
        <w:tc>
          <w:tcPr>
            <w:tcW w:w="2126" w:type="dxa"/>
            <w:shd w:val="clear" w:color="auto" w:fill="auto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Фамилия, имя, отчество</w:t>
            </w:r>
          </w:p>
        </w:tc>
        <w:tc>
          <w:tcPr>
            <w:tcW w:w="2126" w:type="dxa"/>
            <w:shd w:val="clear" w:color="auto" w:fill="auto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Должность</w:t>
            </w:r>
          </w:p>
        </w:tc>
        <w:tc>
          <w:tcPr>
            <w:tcW w:w="1985" w:type="dxa"/>
            <w:shd w:val="clear" w:color="auto" w:fill="auto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Среднемесячная заработная плата, руб.</w:t>
            </w:r>
          </w:p>
        </w:tc>
      </w:tr>
      <w:tr w:rsidR="00367772" w:rsidRPr="003A5593" w:rsidTr="00626DAE">
        <w:tc>
          <w:tcPr>
            <w:tcW w:w="575" w:type="dxa"/>
            <w:shd w:val="clear" w:color="auto" w:fill="auto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1</w:t>
            </w:r>
          </w:p>
        </w:tc>
        <w:tc>
          <w:tcPr>
            <w:tcW w:w="2544" w:type="dxa"/>
            <w:shd w:val="clear" w:color="auto" w:fill="auto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2</w:t>
            </w:r>
          </w:p>
        </w:tc>
        <w:tc>
          <w:tcPr>
            <w:tcW w:w="2126" w:type="dxa"/>
            <w:shd w:val="clear" w:color="auto" w:fill="auto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3</w:t>
            </w:r>
          </w:p>
        </w:tc>
        <w:tc>
          <w:tcPr>
            <w:tcW w:w="2126" w:type="dxa"/>
            <w:shd w:val="clear" w:color="auto" w:fill="auto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4</w:t>
            </w:r>
          </w:p>
        </w:tc>
        <w:tc>
          <w:tcPr>
            <w:tcW w:w="1985" w:type="dxa"/>
            <w:shd w:val="clear" w:color="auto" w:fill="auto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5</w:t>
            </w:r>
          </w:p>
        </w:tc>
      </w:tr>
      <w:tr w:rsidR="00367772" w:rsidRPr="00FC676E" w:rsidTr="00626DAE">
        <w:tc>
          <w:tcPr>
            <w:tcW w:w="575" w:type="dxa"/>
            <w:shd w:val="clear" w:color="auto" w:fill="auto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1</w:t>
            </w:r>
          </w:p>
        </w:tc>
        <w:tc>
          <w:tcPr>
            <w:tcW w:w="2544" w:type="dxa"/>
            <w:shd w:val="clear" w:color="auto" w:fill="auto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МБУ «Центр</w:t>
            </w:r>
            <w:r>
              <w:t xml:space="preserve"> «Стратегия» г. </w:t>
            </w:r>
            <w:r w:rsidRPr="003A5593">
              <w:t>Калуги</w:t>
            </w:r>
          </w:p>
        </w:tc>
        <w:tc>
          <w:tcPr>
            <w:tcW w:w="2126" w:type="dxa"/>
            <w:shd w:val="clear" w:color="auto" w:fill="auto"/>
          </w:tcPr>
          <w:p w:rsidR="00367772" w:rsidRPr="006820E4" w:rsidRDefault="00367772" w:rsidP="00132143">
            <w:pPr>
              <w:spacing w:after="0" w:line="240" w:lineRule="auto"/>
              <w:jc w:val="center"/>
            </w:pPr>
            <w:r w:rsidRPr="006820E4">
              <w:t>Коржуева Елена Васильевна</w:t>
            </w:r>
          </w:p>
        </w:tc>
        <w:tc>
          <w:tcPr>
            <w:tcW w:w="2126" w:type="dxa"/>
            <w:shd w:val="clear" w:color="auto" w:fill="auto"/>
          </w:tcPr>
          <w:p w:rsidR="00367772" w:rsidRPr="006820E4" w:rsidRDefault="00367772" w:rsidP="00132143">
            <w:pPr>
              <w:spacing w:after="0" w:line="240" w:lineRule="auto"/>
              <w:jc w:val="center"/>
            </w:pPr>
            <w:r w:rsidRPr="006820E4">
              <w:t>директор</w:t>
            </w:r>
          </w:p>
        </w:tc>
        <w:tc>
          <w:tcPr>
            <w:tcW w:w="1985" w:type="dxa"/>
            <w:shd w:val="clear" w:color="auto" w:fill="auto"/>
          </w:tcPr>
          <w:p w:rsidR="00367772" w:rsidRPr="006820E4" w:rsidRDefault="00367772" w:rsidP="00132B95">
            <w:pPr>
              <w:spacing w:after="0" w:line="240" w:lineRule="auto"/>
              <w:jc w:val="center"/>
            </w:pPr>
            <w:r>
              <w:t>73392,80</w:t>
            </w:r>
          </w:p>
        </w:tc>
      </w:tr>
      <w:tr w:rsidR="00367772" w:rsidRPr="00FC676E" w:rsidTr="003554FE">
        <w:trPr>
          <w:trHeight w:val="1416"/>
        </w:trPr>
        <w:tc>
          <w:tcPr>
            <w:tcW w:w="575" w:type="dxa"/>
            <w:shd w:val="clear" w:color="auto" w:fill="auto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2</w:t>
            </w:r>
          </w:p>
        </w:tc>
        <w:tc>
          <w:tcPr>
            <w:tcW w:w="2544" w:type="dxa"/>
            <w:shd w:val="clear" w:color="auto" w:fill="auto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>
              <w:t xml:space="preserve">МБУ «Центр «Стратегия» г. </w:t>
            </w:r>
            <w:r w:rsidRPr="003A5593">
              <w:t>Калуги</w:t>
            </w:r>
          </w:p>
        </w:tc>
        <w:tc>
          <w:tcPr>
            <w:tcW w:w="2126" w:type="dxa"/>
            <w:shd w:val="clear" w:color="auto" w:fill="auto"/>
          </w:tcPr>
          <w:p w:rsidR="00367772" w:rsidRPr="006820E4" w:rsidRDefault="00367772" w:rsidP="00132143">
            <w:pPr>
              <w:spacing w:after="0" w:line="240" w:lineRule="auto"/>
              <w:jc w:val="center"/>
            </w:pPr>
            <w:r w:rsidRPr="006820E4">
              <w:t>Козлова Нина Владимировна</w:t>
            </w:r>
          </w:p>
        </w:tc>
        <w:tc>
          <w:tcPr>
            <w:tcW w:w="2126" w:type="dxa"/>
            <w:shd w:val="clear" w:color="auto" w:fill="auto"/>
          </w:tcPr>
          <w:p w:rsidR="00367772" w:rsidRPr="006820E4" w:rsidRDefault="00367772" w:rsidP="00132143">
            <w:pPr>
              <w:spacing w:after="0" w:line="240" w:lineRule="auto"/>
              <w:jc w:val="center"/>
            </w:pPr>
            <w:r w:rsidRPr="006820E4">
              <w:t>Заместитель директора по административно-хозяйственной работе</w:t>
            </w:r>
          </w:p>
        </w:tc>
        <w:tc>
          <w:tcPr>
            <w:tcW w:w="1985" w:type="dxa"/>
            <w:shd w:val="clear" w:color="auto" w:fill="auto"/>
          </w:tcPr>
          <w:p w:rsidR="00367772" w:rsidRPr="006820E4" w:rsidRDefault="00367772" w:rsidP="00132B95">
            <w:pPr>
              <w:spacing w:after="0" w:line="240" w:lineRule="auto"/>
              <w:jc w:val="center"/>
            </w:pPr>
            <w:r>
              <w:t>44176,64</w:t>
            </w:r>
          </w:p>
        </w:tc>
      </w:tr>
      <w:tr w:rsidR="00367772" w:rsidRPr="00FC676E" w:rsidTr="00626DAE">
        <w:tc>
          <w:tcPr>
            <w:tcW w:w="575" w:type="dxa"/>
            <w:shd w:val="clear" w:color="auto" w:fill="auto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3</w:t>
            </w:r>
          </w:p>
        </w:tc>
        <w:tc>
          <w:tcPr>
            <w:tcW w:w="2544" w:type="dxa"/>
            <w:shd w:val="clear" w:color="auto" w:fill="auto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>
              <w:t xml:space="preserve">МБУ «Центр «Стратегия» г. </w:t>
            </w:r>
            <w:r w:rsidRPr="003A5593">
              <w:t>Калуги</w:t>
            </w:r>
          </w:p>
        </w:tc>
        <w:tc>
          <w:tcPr>
            <w:tcW w:w="2126" w:type="dxa"/>
            <w:shd w:val="clear" w:color="auto" w:fill="auto"/>
          </w:tcPr>
          <w:p w:rsidR="00367772" w:rsidRPr="006820E4" w:rsidRDefault="00367772" w:rsidP="00132143">
            <w:pPr>
              <w:spacing w:after="0" w:line="240" w:lineRule="auto"/>
              <w:jc w:val="center"/>
            </w:pPr>
            <w:r w:rsidRPr="006820E4">
              <w:t>Ткачева Оксана Юрьевна</w:t>
            </w:r>
          </w:p>
        </w:tc>
        <w:tc>
          <w:tcPr>
            <w:tcW w:w="2126" w:type="dxa"/>
            <w:shd w:val="clear" w:color="auto" w:fill="auto"/>
          </w:tcPr>
          <w:p w:rsidR="00367772" w:rsidRPr="006820E4" w:rsidRDefault="00367772" w:rsidP="00132143">
            <w:pPr>
              <w:spacing w:after="0" w:line="240" w:lineRule="auto"/>
              <w:jc w:val="center"/>
            </w:pPr>
            <w:r w:rsidRPr="006820E4">
              <w:t>Заместитель директора</w:t>
            </w:r>
          </w:p>
        </w:tc>
        <w:tc>
          <w:tcPr>
            <w:tcW w:w="1985" w:type="dxa"/>
            <w:shd w:val="clear" w:color="auto" w:fill="auto"/>
          </w:tcPr>
          <w:p w:rsidR="00367772" w:rsidRPr="006820E4" w:rsidRDefault="00367772" w:rsidP="00132B95">
            <w:pPr>
              <w:spacing w:after="0" w:line="240" w:lineRule="auto"/>
              <w:jc w:val="center"/>
            </w:pPr>
            <w:r>
              <w:t>42608,81</w:t>
            </w:r>
          </w:p>
        </w:tc>
      </w:tr>
      <w:tr w:rsidR="00367772" w:rsidRPr="00FC676E" w:rsidTr="00626DAE">
        <w:tc>
          <w:tcPr>
            <w:tcW w:w="575" w:type="dxa"/>
            <w:shd w:val="clear" w:color="auto" w:fill="auto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4</w:t>
            </w:r>
          </w:p>
        </w:tc>
        <w:tc>
          <w:tcPr>
            <w:tcW w:w="2544" w:type="dxa"/>
            <w:shd w:val="clear" w:color="auto" w:fill="auto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>
              <w:t xml:space="preserve">МБУ «Центр «Стратегия» г. </w:t>
            </w:r>
            <w:r w:rsidRPr="003A5593">
              <w:t>Калуги</w:t>
            </w:r>
          </w:p>
        </w:tc>
        <w:tc>
          <w:tcPr>
            <w:tcW w:w="2126" w:type="dxa"/>
            <w:shd w:val="clear" w:color="auto" w:fill="auto"/>
          </w:tcPr>
          <w:p w:rsidR="00367772" w:rsidRPr="006820E4" w:rsidRDefault="00367772" w:rsidP="00132143">
            <w:pPr>
              <w:spacing w:after="0" w:line="240" w:lineRule="auto"/>
              <w:jc w:val="center"/>
            </w:pPr>
            <w:r>
              <w:t>Щербакова Людмила Николаевна</w:t>
            </w:r>
          </w:p>
        </w:tc>
        <w:tc>
          <w:tcPr>
            <w:tcW w:w="2126" w:type="dxa"/>
            <w:shd w:val="clear" w:color="auto" w:fill="auto"/>
          </w:tcPr>
          <w:p w:rsidR="00367772" w:rsidRPr="006820E4" w:rsidRDefault="00367772" w:rsidP="00132143">
            <w:pPr>
              <w:spacing w:after="0" w:line="240" w:lineRule="auto"/>
              <w:jc w:val="center"/>
            </w:pPr>
            <w:r w:rsidRPr="006820E4">
              <w:t>Заместитель директора</w:t>
            </w:r>
          </w:p>
        </w:tc>
        <w:tc>
          <w:tcPr>
            <w:tcW w:w="1985" w:type="dxa"/>
            <w:shd w:val="clear" w:color="auto" w:fill="auto"/>
          </w:tcPr>
          <w:p w:rsidR="00367772" w:rsidRPr="006820E4" w:rsidRDefault="00367772" w:rsidP="00132B95">
            <w:pPr>
              <w:spacing w:after="0" w:line="240" w:lineRule="auto"/>
              <w:jc w:val="center"/>
            </w:pPr>
            <w:r>
              <w:t>41068,34</w:t>
            </w:r>
          </w:p>
        </w:tc>
      </w:tr>
    </w:tbl>
    <w:p w:rsidR="00367772" w:rsidRDefault="00367772" w:rsidP="0054217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67772" w:rsidRDefault="00367772" w:rsidP="0054217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eastAsia="Times New Roman" w:hAnsi="Times New Roman"/>
          <w:sz w:val="24"/>
        </w:rPr>
        <w:lastRenderedPageBreak/>
        <w:t>ИНФОРМАЦИЯ</w:t>
      </w:r>
    </w:p>
    <w:p w:rsidR="00367772" w:rsidRDefault="00367772" w:rsidP="0054217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 среднемесячной заработной плате </w:t>
      </w:r>
    </w:p>
    <w:p w:rsidR="00367772" w:rsidRDefault="00367772" w:rsidP="0054217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руководителей, их заместителей и главных бухгалтеров</w:t>
      </w:r>
    </w:p>
    <w:p w:rsidR="00367772" w:rsidRDefault="00367772" w:rsidP="00542178">
      <w:pPr>
        <w:pStyle w:val="a8"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муниципального казенного учреждения «Центр бухгалтерского учета и сопровождения хозяйственной деятельности» города Калуги</w:t>
      </w:r>
    </w:p>
    <w:p w:rsidR="00367772" w:rsidRDefault="00367772" w:rsidP="00542178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</w:t>
      </w:r>
    </w:p>
    <w:p w:rsidR="00367772" w:rsidRPr="002C37BD" w:rsidRDefault="00367772" w:rsidP="002C37BD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муниципального учреждения или предприятия)</w:t>
      </w:r>
    </w:p>
    <w:p w:rsidR="00367772" w:rsidRDefault="00367772" w:rsidP="00E02AD0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2022 г.</w:t>
      </w:r>
    </w:p>
    <w:p w:rsidR="00367772" w:rsidRDefault="00367772" w:rsidP="00542178">
      <w:pPr>
        <w:pStyle w:val="a8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61"/>
        <w:gridCol w:w="1985"/>
        <w:gridCol w:w="1984"/>
        <w:gridCol w:w="1851"/>
      </w:tblGrid>
      <w:tr w:rsidR="00367772" w:rsidRPr="003A5593" w:rsidTr="00E649FE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№ п/п</w:t>
            </w:r>
          </w:p>
        </w:tc>
        <w:tc>
          <w:tcPr>
            <w:tcW w:w="2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Наименование муниципального</w:t>
            </w:r>
            <w:r>
              <w:t xml:space="preserve"> </w:t>
            </w:r>
            <w:r w:rsidRPr="003A5593">
              <w:t>учреждения / предприятия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Фамилия, имя, отчество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Должность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Среднемесячная заработная плата, руб.</w:t>
            </w:r>
          </w:p>
        </w:tc>
      </w:tr>
      <w:tr w:rsidR="00367772" w:rsidRPr="003A5593" w:rsidTr="00E649FE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1</w:t>
            </w:r>
          </w:p>
        </w:tc>
        <w:tc>
          <w:tcPr>
            <w:tcW w:w="2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3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4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5</w:t>
            </w:r>
          </w:p>
        </w:tc>
      </w:tr>
      <w:tr w:rsidR="00367772" w:rsidRPr="003A5593" w:rsidTr="00E649FE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1.</w:t>
            </w:r>
          </w:p>
        </w:tc>
        <w:tc>
          <w:tcPr>
            <w:tcW w:w="2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652B0E">
            <w:pPr>
              <w:spacing w:after="0" w:line="240" w:lineRule="auto"/>
              <w:jc w:val="center"/>
            </w:pPr>
            <w:r w:rsidRPr="003A5593">
              <w:t xml:space="preserve">МКУ «ЦБУ и СХД» </w:t>
            </w:r>
            <w:r>
              <w:t xml:space="preserve">           </w:t>
            </w:r>
            <w:r w:rsidRPr="003A5593">
              <w:t>г.</w:t>
            </w:r>
            <w:r>
              <w:t xml:space="preserve"> </w:t>
            </w:r>
            <w:r w:rsidRPr="003A5593">
              <w:t>Калуги</w:t>
            </w:r>
            <w:r>
              <w:t xml:space="preserve"> 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652B0E">
            <w:pPr>
              <w:spacing w:after="0" w:line="240" w:lineRule="auto"/>
              <w:jc w:val="center"/>
            </w:pPr>
            <w:r w:rsidRPr="003A5593">
              <w:t>Ледовская Вера Анатольевна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652B0E">
            <w:pPr>
              <w:spacing w:after="0" w:line="240" w:lineRule="auto"/>
              <w:jc w:val="center"/>
            </w:pPr>
            <w:r w:rsidRPr="003A5593">
              <w:t>Директор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652B0E">
            <w:pPr>
              <w:spacing w:after="0" w:line="240" w:lineRule="auto"/>
              <w:jc w:val="center"/>
            </w:pPr>
            <w:r>
              <w:t>89259,34</w:t>
            </w:r>
          </w:p>
        </w:tc>
      </w:tr>
      <w:tr w:rsidR="00367772" w:rsidRPr="003A5593" w:rsidTr="00E649FE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2.</w:t>
            </w:r>
          </w:p>
        </w:tc>
        <w:tc>
          <w:tcPr>
            <w:tcW w:w="2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652B0E">
            <w:pPr>
              <w:spacing w:after="0" w:line="240" w:lineRule="auto"/>
              <w:jc w:val="center"/>
            </w:pPr>
            <w:r w:rsidRPr="003A5593">
              <w:t xml:space="preserve">МКУ «ЦБУ и СХД» </w:t>
            </w:r>
            <w:r>
              <w:t xml:space="preserve">           </w:t>
            </w:r>
            <w:r w:rsidRPr="003A5593">
              <w:t>г.</w:t>
            </w:r>
            <w:r>
              <w:t xml:space="preserve">  </w:t>
            </w:r>
            <w:r w:rsidRPr="003A5593">
              <w:t>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652B0E">
            <w:pPr>
              <w:spacing w:after="0" w:line="240" w:lineRule="auto"/>
              <w:jc w:val="center"/>
            </w:pPr>
            <w:r w:rsidRPr="003A5593">
              <w:t>Кузьмина Юлия Александровна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652B0E">
            <w:pPr>
              <w:spacing w:after="0" w:line="240" w:lineRule="auto"/>
              <w:jc w:val="center"/>
            </w:pPr>
            <w:r w:rsidRPr="003A5593">
              <w:t>Заместитель директора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652B0E">
            <w:pPr>
              <w:spacing w:after="0" w:line="240" w:lineRule="auto"/>
              <w:jc w:val="center"/>
            </w:pPr>
            <w:r>
              <w:t>84147,65</w:t>
            </w:r>
          </w:p>
        </w:tc>
      </w:tr>
      <w:tr w:rsidR="00367772" w:rsidRPr="003A5593" w:rsidTr="00E649FE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3.</w:t>
            </w:r>
          </w:p>
        </w:tc>
        <w:tc>
          <w:tcPr>
            <w:tcW w:w="2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652B0E">
            <w:pPr>
              <w:spacing w:after="0" w:line="240" w:lineRule="auto"/>
              <w:jc w:val="center"/>
            </w:pPr>
            <w:r w:rsidRPr="003A5593">
              <w:t>МКУ «ЦБУ и СХД»</w:t>
            </w:r>
            <w:r>
              <w:t xml:space="preserve">         </w:t>
            </w:r>
            <w:r w:rsidRPr="003A5593">
              <w:t>г.</w:t>
            </w:r>
            <w:r>
              <w:t xml:space="preserve"> </w:t>
            </w:r>
            <w:r w:rsidRPr="003A5593">
              <w:t>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Default="00367772" w:rsidP="00652B0E">
            <w:pPr>
              <w:spacing w:after="0" w:line="240" w:lineRule="auto"/>
              <w:jc w:val="center"/>
            </w:pPr>
            <w:r w:rsidRPr="003A5593">
              <w:t>Жаркин Юрий Анатольевич</w:t>
            </w:r>
          </w:p>
          <w:p w:rsidR="00367772" w:rsidRPr="003A5593" w:rsidRDefault="00367772" w:rsidP="00652B0E">
            <w:pPr>
              <w:spacing w:after="0" w:line="240" w:lineRule="auto"/>
              <w:jc w:val="center"/>
            </w:pPr>
            <w:r>
              <w:t xml:space="preserve"> (по 09.08.2022)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652B0E">
            <w:pPr>
              <w:spacing w:after="0" w:line="240" w:lineRule="auto"/>
              <w:jc w:val="center"/>
            </w:pPr>
            <w:r w:rsidRPr="003A5593">
              <w:t>Заместитель директора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652B0E">
            <w:pPr>
              <w:spacing w:after="0" w:line="240" w:lineRule="auto"/>
              <w:jc w:val="center"/>
            </w:pPr>
            <w:r>
              <w:t>54196,62</w:t>
            </w:r>
          </w:p>
        </w:tc>
      </w:tr>
      <w:tr w:rsidR="00367772" w:rsidRPr="003A5593" w:rsidTr="00E649FE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3A5593">
            <w:pPr>
              <w:spacing w:after="0" w:line="240" w:lineRule="auto"/>
              <w:jc w:val="center"/>
            </w:pPr>
            <w:r w:rsidRPr="003A5593">
              <w:t>4.</w:t>
            </w:r>
          </w:p>
        </w:tc>
        <w:tc>
          <w:tcPr>
            <w:tcW w:w="2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652B0E">
            <w:pPr>
              <w:spacing w:after="0" w:line="240" w:lineRule="auto"/>
              <w:jc w:val="center"/>
            </w:pPr>
            <w:r>
              <w:t xml:space="preserve">МКУ «ЦБУ и СХД»          </w:t>
            </w:r>
            <w:r w:rsidRPr="003A5593">
              <w:t>г.</w:t>
            </w:r>
            <w:r>
              <w:t xml:space="preserve"> </w:t>
            </w:r>
            <w:r w:rsidRPr="003A5593">
              <w:t>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652B0E">
            <w:pPr>
              <w:spacing w:after="0" w:line="240" w:lineRule="auto"/>
              <w:jc w:val="center"/>
            </w:pPr>
            <w:r w:rsidRPr="003A5593">
              <w:t>Баранова Ирина Васильевна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652B0E">
            <w:pPr>
              <w:spacing w:after="0" w:line="240" w:lineRule="auto"/>
              <w:jc w:val="center"/>
            </w:pPr>
            <w:r w:rsidRPr="003A5593">
              <w:t>Главный бухгалтер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67772" w:rsidRPr="003A5593" w:rsidRDefault="00367772" w:rsidP="00652B0E">
            <w:pPr>
              <w:spacing w:after="0" w:line="240" w:lineRule="auto"/>
              <w:jc w:val="center"/>
            </w:pPr>
            <w:r>
              <w:t>64799,78</w:t>
            </w:r>
          </w:p>
        </w:tc>
      </w:tr>
    </w:tbl>
    <w:p w:rsidR="00367772" w:rsidRDefault="00367772" w:rsidP="003A5593">
      <w:pPr>
        <w:pStyle w:val="a8"/>
        <w:spacing w:after="0" w:line="240" w:lineRule="auto"/>
        <w:jc w:val="center"/>
      </w:pPr>
    </w:p>
    <w:p w:rsidR="006413C1" w:rsidRDefault="006413C1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tbl>
      <w:tblPr>
        <w:tblW w:w="14881" w:type="dxa"/>
        <w:tblInd w:w="108" w:type="dxa"/>
        <w:tblLook w:val="04A0" w:firstRow="1" w:lastRow="0" w:firstColumn="1" w:lastColumn="0" w:noHBand="0" w:noVBand="1"/>
      </w:tblPr>
      <w:tblGrid>
        <w:gridCol w:w="592"/>
        <w:gridCol w:w="3180"/>
        <w:gridCol w:w="1496"/>
        <w:gridCol w:w="1840"/>
        <w:gridCol w:w="1629"/>
        <w:gridCol w:w="1620"/>
        <w:gridCol w:w="1820"/>
        <w:gridCol w:w="1240"/>
        <w:gridCol w:w="1650"/>
      </w:tblGrid>
      <w:tr w:rsidR="006413C1" w:rsidRPr="006413C1" w:rsidTr="006413C1">
        <w:trPr>
          <w:trHeight w:val="315"/>
        </w:trPr>
        <w:tc>
          <w:tcPr>
            <w:tcW w:w="148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6413C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ИНФОРМАЦИЯ</w:t>
            </w:r>
          </w:p>
        </w:tc>
      </w:tr>
      <w:tr w:rsidR="006413C1" w:rsidRPr="006413C1" w:rsidTr="006413C1">
        <w:trPr>
          <w:trHeight w:val="300"/>
        </w:trPr>
        <w:tc>
          <w:tcPr>
            <w:tcW w:w="148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 среднемесячной заработной плате работников МБУ "Редакция газеты "Калужская неделя" по состоянию на 01.01.2023г.</w:t>
            </w:r>
          </w:p>
        </w:tc>
      </w:tr>
      <w:tr w:rsidR="006413C1" w:rsidRPr="006413C1" w:rsidTr="006413C1">
        <w:trPr>
          <w:trHeight w:val="300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413C1" w:rsidRPr="006413C1" w:rsidTr="006413C1">
        <w:trPr>
          <w:trHeight w:val="3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Справочно</w:t>
            </w:r>
          </w:p>
        </w:tc>
      </w:tr>
      <w:tr w:rsidR="006413C1" w:rsidRPr="006413C1" w:rsidTr="006413C1">
        <w:trPr>
          <w:trHeight w:val="3000"/>
        </w:trPr>
        <w:tc>
          <w:tcPr>
            <w:tcW w:w="5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Категории работников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Раздел, подраздел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Средняя численность работников списочного состава включая внешних совместителей за отчётный период (физические лица)*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Среднее количество штатных единиц по штатному расписанию за отчётный период (шт. ед.)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Фонд начисленной заработной платы работников за отчётный период нарастающим итогом*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Среднемесячная заработная плата на физическое лицо                                   </w:t>
            </w:r>
            <w:r w:rsidRPr="006413C1">
              <w:rPr>
                <w:rFonts w:eastAsia="Times New Roman"/>
                <w:i/>
                <w:iCs/>
                <w:color w:val="000000"/>
                <w:sz w:val="22"/>
                <w:szCs w:val="22"/>
                <w:lang w:eastAsia="ru-RU"/>
              </w:rPr>
              <w:t>гр 6/4/кол-во мес.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i/>
                <w:iCs/>
                <w:color w:val="000000"/>
                <w:sz w:val="22"/>
                <w:szCs w:val="22"/>
                <w:lang w:eastAsia="ru-RU"/>
              </w:rPr>
              <w:t>Кол-во выплат до величины прож. мин. за отчётный период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i/>
                <w:iCs/>
                <w:color w:val="000000"/>
                <w:sz w:val="22"/>
                <w:szCs w:val="22"/>
                <w:lang w:eastAsia="ru-RU"/>
              </w:rPr>
              <w:t>Сумма доплаты до прожиточного минимума за отчётный период</w:t>
            </w:r>
          </w:p>
        </w:tc>
      </w:tr>
      <w:tr w:rsidR="006413C1" w:rsidRPr="006413C1" w:rsidTr="006413C1">
        <w:trPr>
          <w:trHeight w:val="300"/>
        </w:trPr>
        <w:tc>
          <w:tcPr>
            <w:tcW w:w="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C1" w:rsidRPr="006413C1" w:rsidRDefault="006413C1" w:rsidP="006413C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C1" w:rsidRPr="006413C1" w:rsidRDefault="006413C1" w:rsidP="006413C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C1" w:rsidRPr="006413C1" w:rsidRDefault="006413C1" w:rsidP="006413C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C1" w:rsidRPr="006413C1" w:rsidRDefault="006413C1" w:rsidP="006413C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C1" w:rsidRPr="006413C1" w:rsidRDefault="006413C1" w:rsidP="006413C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руб./мес.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C1" w:rsidRPr="006413C1" w:rsidRDefault="006413C1" w:rsidP="006413C1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3C1" w:rsidRPr="006413C1" w:rsidRDefault="006413C1" w:rsidP="006413C1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:rsidR="006413C1" w:rsidRPr="006413C1" w:rsidTr="006413C1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i/>
                <w:i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i/>
                <w:i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i/>
                <w:i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i/>
                <w:i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i/>
                <w:iCs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i/>
                <w:iCs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i/>
                <w:iCs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i/>
                <w:iCs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i/>
                <w:iCs/>
                <w:color w:val="000000"/>
                <w:sz w:val="22"/>
                <w:szCs w:val="22"/>
                <w:lang w:eastAsia="ru-RU"/>
              </w:rPr>
              <w:t>9</w:t>
            </w:r>
          </w:p>
        </w:tc>
      </w:tr>
      <w:tr w:rsidR="006413C1" w:rsidRPr="006413C1" w:rsidTr="006413C1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редактор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1 375 223,07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6413C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114 601,92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413C1" w:rsidRPr="006413C1" w:rsidTr="006413C1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главного редактора, гл.бухгалтер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2 133 785,67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6413C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59 271,82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13C1" w:rsidRPr="006413C1" w:rsidRDefault="006413C1" w:rsidP="006413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13C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6413C1" w:rsidRDefault="006413C1" w:rsidP="001C34A2">
      <w:pPr>
        <w:rPr>
          <w:rFonts w:ascii="Arial" w:hAnsi="Arial" w:cs="Arial"/>
          <w:szCs w:val="24"/>
        </w:rPr>
      </w:pPr>
    </w:p>
    <w:p w:rsidR="006413C1" w:rsidRDefault="006413C1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tbl>
      <w:tblPr>
        <w:tblW w:w="10523" w:type="dxa"/>
        <w:tblInd w:w="108" w:type="dxa"/>
        <w:tblLook w:val="04A0" w:firstRow="1" w:lastRow="0" w:firstColumn="1" w:lastColumn="0" w:noHBand="0" w:noVBand="1"/>
      </w:tblPr>
      <w:tblGrid>
        <w:gridCol w:w="818"/>
        <w:gridCol w:w="3791"/>
        <w:gridCol w:w="2753"/>
        <w:gridCol w:w="3161"/>
      </w:tblGrid>
      <w:tr w:rsidR="000D0C7E" w:rsidRPr="000D0C7E" w:rsidTr="000D0C7E">
        <w:trPr>
          <w:trHeight w:val="315"/>
        </w:trPr>
        <w:tc>
          <w:tcPr>
            <w:tcW w:w="10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C7E" w:rsidRPr="000D0C7E" w:rsidRDefault="000D0C7E" w:rsidP="000D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lastRenderedPageBreak/>
              <w:t>ИНФОРМАЦИЯ</w:t>
            </w:r>
          </w:p>
        </w:tc>
      </w:tr>
      <w:tr w:rsidR="000D0C7E" w:rsidRPr="000D0C7E" w:rsidTr="000D0C7E">
        <w:trPr>
          <w:trHeight w:val="300"/>
        </w:trPr>
        <w:tc>
          <w:tcPr>
            <w:tcW w:w="10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C7E" w:rsidRPr="000D0C7E" w:rsidRDefault="000D0C7E" w:rsidP="000D0C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о среднемесячной заработной плате работников МБУ "Калугаблагоустройство" по состоянию на 01.01.2023г.</w:t>
            </w:r>
          </w:p>
        </w:tc>
      </w:tr>
      <w:tr w:rsidR="000D0C7E" w:rsidRPr="000D0C7E" w:rsidTr="000D0C7E">
        <w:trPr>
          <w:trHeight w:val="30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C7E" w:rsidRPr="000D0C7E" w:rsidRDefault="000D0C7E" w:rsidP="000D0C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C7E" w:rsidRPr="000D0C7E" w:rsidRDefault="000D0C7E" w:rsidP="000D0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C7E" w:rsidRPr="000D0C7E" w:rsidRDefault="000D0C7E" w:rsidP="000D0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C7E" w:rsidRPr="000D0C7E" w:rsidRDefault="000D0C7E" w:rsidP="000D0C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D0C7E" w:rsidRPr="000D0C7E" w:rsidTr="000D0C7E">
        <w:trPr>
          <w:trHeight w:val="3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C7E" w:rsidRPr="000D0C7E" w:rsidRDefault="000D0C7E" w:rsidP="000D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C7E" w:rsidRPr="000D0C7E" w:rsidRDefault="000D0C7E" w:rsidP="000D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C7E" w:rsidRPr="000D0C7E" w:rsidRDefault="000D0C7E" w:rsidP="000D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C7E" w:rsidRPr="000D0C7E" w:rsidRDefault="000D0C7E" w:rsidP="000D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D0C7E" w:rsidRPr="000D0C7E" w:rsidTr="000D0C7E">
        <w:trPr>
          <w:trHeight w:val="1793"/>
        </w:trPr>
        <w:tc>
          <w:tcPr>
            <w:tcW w:w="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C7E" w:rsidRPr="000D0C7E" w:rsidRDefault="000D0C7E" w:rsidP="000D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7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C7E" w:rsidRPr="000D0C7E" w:rsidRDefault="000D0C7E" w:rsidP="000D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Категории работников</w:t>
            </w:r>
          </w:p>
        </w:tc>
        <w:tc>
          <w:tcPr>
            <w:tcW w:w="27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0C7E" w:rsidRPr="000D0C7E" w:rsidRDefault="000D0C7E" w:rsidP="000D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Средняя численность работников списочного состава включая внешних совместителей за отчётный период (физические лица)*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0C7E" w:rsidRPr="000D0C7E" w:rsidRDefault="000D0C7E" w:rsidP="000D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Среднемесячная заработная плата на физическое лицо                                   </w:t>
            </w:r>
            <w:r w:rsidRPr="000D0C7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ru-RU"/>
              </w:rPr>
              <w:t>гр 6/4/кол-во мес.</w:t>
            </w:r>
          </w:p>
        </w:tc>
      </w:tr>
      <w:tr w:rsidR="000D0C7E" w:rsidRPr="000D0C7E" w:rsidTr="000D0C7E">
        <w:trPr>
          <w:trHeight w:val="30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C7E" w:rsidRPr="000D0C7E" w:rsidRDefault="000D0C7E" w:rsidP="000D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C7E" w:rsidRPr="000D0C7E" w:rsidRDefault="000D0C7E" w:rsidP="000D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C7E" w:rsidRPr="000D0C7E" w:rsidRDefault="000D0C7E" w:rsidP="000D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0C7E" w:rsidRPr="000D0C7E" w:rsidRDefault="000D0C7E" w:rsidP="000D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руб./мес.</w:t>
            </w:r>
          </w:p>
        </w:tc>
      </w:tr>
      <w:tr w:rsidR="000D0C7E" w:rsidRPr="000D0C7E" w:rsidTr="000D0C7E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C7E" w:rsidRPr="000D0C7E" w:rsidRDefault="000D0C7E" w:rsidP="000D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C7E" w:rsidRPr="000D0C7E" w:rsidRDefault="000D0C7E" w:rsidP="000D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C7E" w:rsidRPr="000D0C7E" w:rsidRDefault="000D0C7E" w:rsidP="000D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C7E" w:rsidRPr="000D0C7E" w:rsidRDefault="000D0C7E" w:rsidP="000D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ru-RU"/>
              </w:rPr>
              <w:t>7</w:t>
            </w:r>
          </w:p>
        </w:tc>
      </w:tr>
      <w:tr w:rsidR="000D0C7E" w:rsidRPr="000D0C7E" w:rsidTr="000D0C7E">
        <w:trPr>
          <w:trHeight w:val="315"/>
        </w:trPr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C7E" w:rsidRPr="000D0C7E" w:rsidRDefault="000D0C7E" w:rsidP="000D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C7E" w:rsidRPr="000D0C7E" w:rsidRDefault="000D0C7E" w:rsidP="000D0C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ИТОГО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C7E" w:rsidRPr="000D0C7E" w:rsidRDefault="000D0C7E" w:rsidP="000D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C7E" w:rsidRPr="000D0C7E" w:rsidRDefault="000D0C7E" w:rsidP="000D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317765,96</w:t>
            </w:r>
          </w:p>
        </w:tc>
      </w:tr>
      <w:tr w:rsidR="000D0C7E" w:rsidRPr="000D0C7E" w:rsidTr="000D0C7E">
        <w:trPr>
          <w:trHeight w:val="315"/>
        </w:trPr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C7E" w:rsidRPr="000D0C7E" w:rsidRDefault="000D0C7E" w:rsidP="000D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C7E" w:rsidRPr="000D0C7E" w:rsidRDefault="000D0C7E" w:rsidP="000D0C7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ru-RU"/>
              </w:rPr>
              <w:t>в том числе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C7E" w:rsidRPr="000D0C7E" w:rsidRDefault="000D0C7E" w:rsidP="000D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C7E" w:rsidRPr="000D0C7E" w:rsidRDefault="000D0C7E" w:rsidP="000D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0D0C7E" w:rsidRPr="000D0C7E" w:rsidTr="000D0C7E">
        <w:trPr>
          <w:trHeight w:val="315"/>
        </w:trPr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C7E" w:rsidRPr="000D0C7E" w:rsidRDefault="000D0C7E" w:rsidP="000D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C7E" w:rsidRPr="000D0C7E" w:rsidRDefault="000D0C7E" w:rsidP="000D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руководители учреждений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C7E" w:rsidRPr="000D0C7E" w:rsidRDefault="000D0C7E" w:rsidP="000D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C7E" w:rsidRPr="000D0C7E" w:rsidRDefault="000D0C7E" w:rsidP="000D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110 580,31</w:t>
            </w:r>
          </w:p>
        </w:tc>
      </w:tr>
      <w:tr w:rsidR="000D0C7E" w:rsidRPr="000D0C7E" w:rsidTr="000D0C7E">
        <w:trPr>
          <w:trHeight w:val="600"/>
        </w:trPr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C7E" w:rsidRPr="000D0C7E" w:rsidRDefault="000D0C7E" w:rsidP="000D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1.2.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0C7E" w:rsidRPr="000D0C7E" w:rsidRDefault="000D0C7E" w:rsidP="000D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заместители руководителей учреждений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C7E" w:rsidRPr="000D0C7E" w:rsidRDefault="000D0C7E" w:rsidP="000D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C7E" w:rsidRPr="000D0C7E" w:rsidRDefault="000D0C7E" w:rsidP="000D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106 580,31</w:t>
            </w:r>
          </w:p>
        </w:tc>
      </w:tr>
      <w:tr w:rsidR="000D0C7E" w:rsidRPr="000D0C7E" w:rsidTr="000D0C7E">
        <w:trPr>
          <w:trHeight w:val="315"/>
        </w:trPr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0C7E" w:rsidRPr="000D0C7E" w:rsidRDefault="000D0C7E" w:rsidP="000D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1.3.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0C7E" w:rsidRPr="000D0C7E" w:rsidRDefault="000D0C7E" w:rsidP="000D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C7E" w:rsidRPr="000D0C7E" w:rsidRDefault="000D0C7E" w:rsidP="000D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0C7E" w:rsidRPr="000D0C7E" w:rsidRDefault="000D0C7E" w:rsidP="000D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0D0C7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100 605,34</w:t>
            </w:r>
          </w:p>
        </w:tc>
      </w:tr>
    </w:tbl>
    <w:p w:rsidR="000D0C7E" w:rsidRDefault="000D0C7E" w:rsidP="001C34A2">
      <w:pPr>
        <w:rPr>
          <w:rFonts w:ascii="Arial" w:hAnsi="Arial" w:cs="Arial"/>
          <w:szCs w:val="24"/>
        </w:rPr>
      </w:pPr>
    </w:p>
    <w:p w:rsidR="000D0C7E" w:rsidRDefault="000D0C7E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tbl>
      <w:tblPr>
        <w:tblW w:w="13361" w:type="dxa"/>
        <w:tblInd w:w="108" w:type="dxa"/>
        <w:tblLook w:val="04A0" w:firstRow="1" w:lastRow="0" w:firstColumn="1" w:lastColumn="0" w:noHBand="0" w:noVBand="1"/>
      </w:tblPr>
      <w:tblGrid>
        <w:gridCol w:w="752"/>
        <w:gridCol w:w="222"/>
        <w:gridCol w:w="222"/>
        <w:gridCol w:w="3134"/>
        <w:gridCol w:w="4865"/>
        <w:gridCol w:w="938"/>
        <w:gridCol w:w="938"/>
        <w:gridCol w:w="2883"/>
      </w:tblGrid>
      <w:tr w:rsidR="003069EE" w:rsidRPr="003069EE" w:rsidTr="003069EE">
        <w:trPr>
          <w:trHeight w:val="37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3069EE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 xml:space="preserve"> о среднемесячной заработной плате руководителей, их заместителей и главных бухгалтеров</w:t>
            </w:r>
          </w:p>
        </w:tc>
      </w:tr>
      <w:tr w:rsidR="003069EE" w:rsidRPr="003069EE" w:rsidTr="003069EE">
        <w:trPr>
          <w:trHeight w:val="30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69EE" w:rsidRPr="003069EE" w:rsidTr="003069EE">
        <w:trPr>
          <w:trHeight w:val="375"/>
        </w:trPr>
        <w:tc>
          <w:tcPr>
            <w:tcW w:w="10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3069EE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Муниципальное унитарное предприятие "Калугатеплосеть" г.Калуги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3069EE" w:rsidRPr="003069EE" w:rsidTr="003069EE">
        <w:trPr>
          <w:trHeight w:val="30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69E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за 2022г.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69EE" w:rsidRPr="003069EE" w:rsidTr="003069EE">
        <w:trPr>
          <w:trHeight w:val="30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69EE" w:rsidRPr="003069EE" w:rsidTr="003069EE">
        <w:trPr>
          <w:trHeight w:val="10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EE" w:rsidRPr="003069EE" w:rsidRDefault="003069EE" w:rsidP="003069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69E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№п/п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EE" w:rsidRPr="003069EE" w:rsidRDefault="003069EE" w:rsidP="003069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69E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предприятия</w:t>
            </w:r>
          </w:p>
        </w:tc>
        <w:tc>
          <w:tcPr>
            <w:tcW w:w="4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EE" w:rsidRPr="003069EE" w:rsidRDefault="003069EE" w:rsidP="003069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69E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69E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Среднемесячная заработная плата, руб.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9EE" w:rsidRPr="003069EE" w:rsidRDefault="003069EE" w:rsidP="003069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069E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Примечание</w:t>
            </w:r>
          </w:p>
        </w:tc>
      </w:tr>
      <w:tr w:rsidR="003069EE" w:rsidRPr="003069EE" w:rsidTr="003069EE">
        <w:trPr>
          <w:trHeight w:val="589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069E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069E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Муниципальное унитарное  предприятие "Калугатеплосеть"г.Калуги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069E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069EE">
              <w:rPr>
                <w:rFonts w:eastAsia="Times New Roman"/>
                <w:sz w:val="22"/>
                <w:szCs w:val="22"/>
                <w:lang w:eastAsia="ru-RU"/>
              </w:rPr>
              <w:t>215 877,28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069E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069EE" w:rsidRPr="003069EE" w:rsidTr="003069EE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069E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069E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Муниципальное унитарное  предприятие "Калугатеплосеть"г.Калуги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069E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инженер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069EE">
              <w:rPr>
                <w:rFonts w:eastAsia="Times New Roman"/>
                <w:sz w:val="22"/>
                <w:szCs w:val="22"/>
                <w:lang w:eastAsia="ru-RU"/>
              </w:rPr>
              <w:t>112 005,59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069E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069EE" w:rsidRPr="003069EE" w:rsidTr="003069EE">
        <w:trPr>
          <w:trHeight w:val="529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069E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069E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Муниципальное унитарное  предприятие "Калугатеплосеть"г.Калуги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069E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069EE">
              <w:rPr>
                <w:rFonts w:eastAsia="Times New Roman"/>
                <w:sz w:val="22"/>
                <w:szCs w:val="22"/>
                <w:lang w:eastAsia="ru-RU"/>
              </w:rPr>
              <w:t>114 091,18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069E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069EE" w:rsidRPr="003069EE" w:rsidTr="003069EE">
        <w:trPr>
          <w:trHeight w:val="529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069E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069E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Муниципальное унитарное  предприятие "Калугатеплосеть"г.Калуги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069E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первый заместитель директора 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069EE">
              <w:rPr>
                <w:rFonts w:eastAsia="Times New Roman"/>
                <w:sz w:val="22"/>
                <w:szCs w:val="22"/>
                <w:lang w:eastAsia="ru-RU"/>
              </w:rPr>
              <w:t>125 836,46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069E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069EE" w:rsidRPr="003069EE" w:rsidTr="003069EE">
        <w:trPr>
          <w:trHeight w:val="30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69EE" w:rsidRPr="003069EE" w:rsidTr="003069EE">
        <w:trPr>
          <w:trHeight w:val="30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069E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И.о.Директора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069E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Филатова О.М.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3069EE" w:rsidRPr="003069EE" w:rsidTr="003069EE">
        <w:trPr>
          <w:trHeight w:val="27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69EE" w:rsidRPr="003069EE" w:rsidTr="003069EE">
        <w:trPr>
          <w:trHeight w:val="30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69EE" w:rsidRPr="003069EE" w:rsidTr="003069EE">
        <w:trPr>
          <w:trHeight w:val="30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069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Исп. Аксенова Е.В. т. 8-9105231776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9EE" w:rsidRPr="003069EE" w:rsidRDefault="003069EE" w:rsidP="003069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069EE" w:rsidRDefault="003069EE" w:rsidP="001C34A2">
      <w:pPr>
        <w:rPr>
          <w:rFonts w:ascii="Arial" w:hAnsi="Arial" w:cs="Arial"/>
          <w:szCs w:val="24"/>
        </w:rPr>
      </w:pPr>
    </w:p>
    <w:p w:rsidR="00B37646" w:rsidRDefault="00B37646" w:rsidP="005134F8">
      <w:pPr>
        <w:spacing w:after="0" w:line="240" w:lineRule="auto"/>
        <w:rPr>
          <w:rFonts w:ascii="Arial" w:hAnsi="Arial" w:cs="Arial"/>
          <w:szCs w:val="24"/>
        </w:rPr>
      </w:pPr>
      <w:bookmarkStart w:id="2" w:name="_GoBack"/>
      <w:bookmarkEnd w:id="2"/>
    </w:p>
    <w:p w:rsidR="006413C1" w:rsidRPr="00B37646" w:rsidRDefault="006413C1" w:rsidP="001C34A2">
      <w:pPr>
        <w:rPr>
          <w:rFonts w:ascii="Arial" w:hAnsi="Arial" w:cs="Arial"/>
          <w:szCs w:val="24"/>
        </w:rPr>
      </w:pPr>
    </w:p>
    <w:sectPr w:rsidR="006413C1" w:rsidRPr="00B37646" w:rsidSect="007968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DCF" w:rsidRDefault="002B2DCF">
      <w:pPr>
        <w:spacing w:after="0" w:line="240" w:lineRule="auto"/>
      </w:pPr>
      <w:r>
        <w:separator/>
      </w:r>
    </w:p>
  </w:endnote>
  <w:endnote w:type="continuationSeparator" w:id="0">
    <w:p w:rsidR="002B2DCF" w:rsidRDefault="002B2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DCF" w:rsidRDefault="002B2DCF">
      <w:pPr>
        <w:spacing w:after="0" w:line="240" w:lineRule="auto"/>
      </w:pPr>
      <w:r>
        <w:separator/>
      </w:r>
    </w:p>
  </w:footnote>
  <w:footnote w:type="continuationSeparator" w:id="0">
    <w:p w:rsidR="002B2DCF" w:rsidRDefault="002B2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D4B" w:rsidRDefault="002B2DCF">
    <w:pPr>
      <w:pStyle w:val="ad"/>
      <w:jc w:val="center"/>
    </w:pPr>
  </w:p>
  <w:p w:rsidR="00EF7D4B" w:rsidRDefault="002B2DC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670" w:hanging="99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0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00" w:hanging="72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6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6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2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2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48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</w:rPr>
    </w:lvl>
  </w:abstractNum>
  <w:abstractNum w:abstractNumId="3" w15:restartNumberingAfterBreak="0">
    <w:nsid w:val="503703F9"/>
    <w:multiLevelType w:val="hybridMultilevel"/>
    <w:tmpl w:val="18CCAE7A"/>
    <w:lvl w:ilvl="0" w:tplc="0419000F">
      <w:start w:val="1"/>
      <w:numFmt w:val="decimal"/>
      <w:lvlText w:val="%1."/>
      <w:lvlJc w:val="left"/>
      <w:pPr>
        <w:ind w:left="5225" w:hanging="360"/>
      </w:pPr>
    </w:lvl>
    <w:lvl w:ilvl="1" w:tplc="04190019" w:tentative="1">
      <w:start w:val="1"/>
      <w:numFmt w:val="lowerLetter"/>
      <w:lvlText w:val="%2."/>
      <w:lvlJc w:val="left"/>
      <w:pPr>
        <w:ind w:left="5945" w:hanging="360"/>
      </w:pPr>
    </w:lvl>
    <w:lvl w:ilvl="2" w:tplc="0419001B" w:tentative="1">
      <w:start w:val="1"/>
      <w:numFmt w:val="lowerRoman"/>
      <w:lvlText w:val="%3."/>
      <w:lvlJc w:val="right"/>
      <w:pPr>
        <w:ind w:left="6665" w:hanging="180"/>
      </w:pPr>
    </w:lvl>
    <w:lvl w:ilvl="3" w:tplc="0419000F" w:tentative="1">
      <w:start w:val="1"/>
      <w:numFmt w:val="decimal"/>
      <w:lvlText w:val="%4."/>
      <w:lvlJc w:val="left"/>
      <w:pPr>
        <w:ind w:left="7385" w:hanging="360"/>
      </w:pPr>
    </w:lvl>
    <w:lvl w:ilvl="4" w:tplc="04190019" w:tentative="1">
      <w:start w:val="1"/>
      <w:numFmt w:val="lowerLetter"/>
      <w:lvlText w:val="%5."/>
      <w:lvlJc w:val="left"/>
      <w:pPr>
        <w:ind w:left="8105" w:hanging="360"/>
      </w:pPr>
    </w:lvl>
    <w:lvl w:ilvl="5" w:tplc="0419001B" w:tentative="1">
      <w:start w:val="1"/>
      <w:numFmt w:val="lowerRoman"/>
      <w:lvlText w:val="%6."/>
      <w:lvlJc w:val="right"/>
      <w:pPr>
        <w:ind w:left="8825" w:hanging="180"/>
      </w:pPr>
    </w:lvl>
    <w:lvl w:ilvl="6" w:tplc="0419000F" w:tentative="1">
      <w:start w:val="1"/>
      <w:numFmt w:val="decimal"/>
      <w:lvlText w:val="%7."/>
      <w:lvlJc w:val="left"/>
      <w:pPr>
        <w:ind w:left="9545" w:hanging="360"/>
      </w:pPr>
    </w:lvl>
    <w:lvl w:ilvl="7" w:tplc="04190019" w:tentative="1">
      <w:start w:val="1"/>
      <w:numFmt w:val="lowerLetter"/>
      <w:lvlText w:val="%8."/>
      <w:lvlJc w:val="left"/>
      <w:pPr>
        <w:ind w:left="10265" w:hanging="360"/>
      </w:pPr>
    </w:lvl>
    <w:lvl w:ilvl="8" w:tplc="0419001B" w:tentative="1">
      <w:start w:val="1"/>
      <w:numFmt w:val="lowerRoman"/>
      <w:lvlText w:val="%9."/>
      <w:lvlJc w:val="right"/>
      <w:pPr>
        <w:ind w:left="1098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0D0C7E"/>
    <w:rsid w:val="001C34A2"/>
    <w:rsid w:val="00243221"/>
    <w:rsid w:val="0025133F"/>
    <w:rsid w:val="002B2DCF"/>
    <w:rsid w:val="003069EE"/>
    <w:rsid w:val="0033018F"/>
    <w:rsid w:val="00367772"/>
    <w:rsid w:val="003D090D"/>
    <w:rsid w:val="0044446C"/>
    <w:rsid w:val="004E4A62"/>
    <w:rsid w:val="005134F8"/>
    <w:rsid w:val="00553AA0"/>
    <w:rsid w:val="00595A02"/>
    <w:rsid w:val="006413C1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9407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367772"/>
    <w:pPr>
      <w:suppressAutoHyphens/>
      <w:spacing w:after="140" w:line="288" w:lineRule="auto"/>
    </w:pPr>
    <w:rPr>
      <w:rFonts w:ascii="Calibri" w:hAnsi="Calibri"/>
      <w:sz w:val="22"/>
      <w:szCs w:val="22"/>
      <w:lang w:eastAsia="zh-CN"/>
    </w:rPr>
  </w:style>
  <w:style w:type="character" w:customStyle="1" w:styleId="a9">
    <w:name w:val="Основной текст Знак"/>
    <w:basedOn w:val="a0"/>
    <w:link w:val="a8"/>
    <w:rsid w:val="00367772"/>
    <w:rPr>
      <w:rFonts w:ascii="Calibri" w:hAnsi="Calibri"/>
      <w:sz w:val="22"/>
      <w:szCs w:val="22"/>
      <w:lang w:eastAsia="zh-CN"/>
    </w:rPr>
  </w:style>
  <w:style w:type="paragraph" w:customStyle="1" w:styleId="aa">
    <w:name w:val="Содержимое таблицы"/>
    <w:basedOn w:val="a"/>
    <w:qFormat/>
    <w:rsid w:val="00367772"/>
    <w:pPr>
      <w:suppressLineNumbers/>
      <w:suppressAutoHyphens/>
    </w:pPr>
    <w:rPr>
      <w:rFonts w:ascii="Calibri" w:hAnsi="Calibri"/>
      <w:sz w:val="22"/>
      <w:szCs w:val="22"/>
      <w:lang w:eastAsia="zh-CN"/>
    </w:rPr>
  </w:style>
  <w:style w:type="table" w:styleId="ab">
    <w:name w:val="Table Grid"/>
    <w:basedOn w:val="a1"/>
    <w:uiPriority w:val="59"/>
    <w:rsid w:val="00367772"/>
    <w:pPr>
      <w:ind w:firstLine="709"/>
      <w:jc w:val="both"/>
    </w:pPr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67772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body">
    <w:name w:val="Text body"/>
    <w:basedOn w:val="a"/>
    <w:rsid w:val="00367772"/>
    <w:pPr>
      <w:suppressAutoHyphens/>
      <w:autoSpaceDN w:val="0"/>
      <w:spacing w:after="140" w:line="288" w:lineRule="auto"/>
      <w:textAlignment w:val="baseline"/>
    </w:pPr>
    <w:rPr>
      <w:rFonts w:ascii="Calibri" w:hAnsi="Calibri"/>
      <w:kern w:val="3"/>
      <w:sz w:val="22"/>
      <w:szCs w:val="22"/>
      <w:lang w:eastAsia="zh-CN"/>
    </w:rPr>
  </w:style>
  <w:style w:type="paragraph" w:styleId="ad">
    <w:name w:val="header"/>
    <w:basedOn w:val="a"/>
    <w:link w:val="ae"/>
    <w:uiPriority w:val="99"/>
    <w:rsid w:val="00367772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eastAsia="Times New Roman"/>
      <w:kern w:val="3"/>
      <w:szCs w:val="24"/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rsid w:val="00367772"/>
    <w:rPr>
      <w:rFonts w:eastAsia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a"/>
    <w:rsid w:val="00367772"/>
    <w:pPr>
      <w:suppressLineNumbers/>
      <w:suppressAutoHyphens/>
      <w:autoSpaceDN w:val="0"/>
      <w:textAlignment w:val="baseline"/>
    </w:pPr>
    <w:rPr>
      <w:rFonts w:ascii="Calibri" w:hAnsi="Calibri"/>
      <w:kern w:val="3"/>
      <w:sz w:val="22"/>
      <w:szCs w:val="22"/>
      <w:lang w:eastAsia="zh-CN"/>
    </w:rPr>
  </w:style>
  <w:style w:type="paragraph" w:styleId="af">
    <w:name w:val="List Paragraph"/>
    <w:basedOn w:val="a"/>
    <w:uiPriority w:val="34"/>
    <w:qFormat/>
    <w:rsid w:val="00367772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otekstj">
    <w:name w:val="otekstj"/>
    <w:basedOn w:val="a"/>
    <w:rsid w:val="0036777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left">
    <w:name w:val="left"/>
    <w:rsid w:val="00367772"/>
  </w:style>
  <w:style w:type="character" w:customStyle="1" w:styleId="WW8Num1z0">
    <w:name w:val="WW8Num1z0"/>
    <w:rsid w:val="00367772"/>
  </w:style>
  <w:style w:type="character" w:customStyle="1" w:styleId="WW8Num1z1">
    <w:name w:val="WW8Num1z1"/>
    <w:rsid w:val="00367772"/>
  </w:style>
  <w:style w:type="character" w:customStyle="1" w:styleId="WW8Num1z2">
    <w:name w:val="WW8Num1z2"/>
    <w:rsid w:val="00367772"/>
  </w:style>
  <w:style w:type="character" w:customStyle="1" w:styleId="WW8Num1z3">
    <w:name w:val="WW8Num1z3"/>
    <w:rsid w:val="00367772"/>
  </w:style>
  <w:style w:type="character" w:customStyle="1" w:styleId="WW8Num1z4">
    <w:name w:val="WW8Num1z4"/>
    <w:rsid w:val="00367772"/>
  </w:style>
  <w:style w:type="character" w:customStyle="1" w:styleId="WW8Num1z5">
    <w:name w:val="WW8Num1z5"/>
    <w:rsid w:val="00367772"/>
  </w:style>
  <w:style w:type="character" w:customStyle="1" w:styleId="WW8Num1z6">
    <w:name w:val="WW8Num1z6"/>
    <w:rsid w:val="00367772"/>
  </w:style>
  <w:style w:type="character" w:customStyle="1" w:styleId="WW8Num1z7">
    <w:name w:val="WW8Num1z7"/>
    <w:rsid w:val="00367772"/>
  </w:style>
  <w:style w:type="character" w:customStyle="1" w:styleId="WW8Num1z8">
    <w:name w:val="WW8Num1z8"/>
    <w:rsid w:val="00367772"/>
  </w:style>
  <w:style w:type="character" w:customStyle="1" w:styleId="WW8Num2z0">
    <w:name w:val="WW8Num2z0"/>
    <w:rsid w:val="00367772"/>
    <w:rPr>
      <w:rFonts w:ascii="Times New Roman" w:hAnsi="Times New Roman" w:cs="Times New Roman" w:hint="default"/>
      <w:b w:val="0"/>
      <w:sz w:val="24"/>
    </w:rPr>
  </w:style>
  <w:style w:type="character" w:customStyle="1" w:styleId="WW8Num3z0">
    <w:name w:val="WW8Num3z0"/>
    <w:rsid w:val="00367772"/>
    <w:rPr>
      <w:rFonts w:ascii="Times New Roman" w:hAnsi="Times New Roman" w:cs="Times New Roman"/>
      <w:b w:val="0"/>
      <w:bCs w:val="0"/>
    </w:rPr>
  </w:style>
  <w:style w:type="character" w:customStyle="1" w:styleId="WW8Num3z1">
    <w:name w:val="WW8Num3z1"/>
    <w:rsid w:val="00367772"/>
    <w:rPr>
      <w:rFonts w:ascii="OpenSymbol" w:hAnsi="OpenSymbol" w:cs="OpenSymbol"/>
    </w:rPr>
  </w:style>
  <w:style w:type="character" w:customStyle="1" w:styleId="WW8Num4z0">
    <w:name w:val="WW8Num4z0"/>
    <w:rsid w:val="00367772"/>
    <w:rPr>
      <w:rFonts w:ascii="Symbol" w:hAnsi="Symbol" w:cs="OpenSymbol"/>
    </w:rPr>
  </w:style>
  <w:style w:type="character" w:customStyle="1" w:styleId="WW8Num4z1">
    <w:name w:val="WW8Num4z1"/>
    <w:rsid w:val="00367772"/>
    <w:rPr>
      <w:rFonts w:ascii="OpenSymbol" w:hAnsi="OpenSymbol" w:cs="OpenSymbol"/>
    </w:rPr>
  </w:style>
  <w:style w:type="character" w:customStyle="1" w:styleId="WW8Num5z0">
    <w:name w:val="WW8Num5z0"/>
    <w:rsid w:val="00367772"/>
    <w:rPr>
      <w:rFonts w:ascii="Symbol" w:hAnsi="Symbol" w:cs="OpenSymbol"/>
    </w:rPr>
  </w:style>
  <w:style w:type="character" w:customStyle="1" w:styleId="WW8Num5z1">
    <w:name w:val="WW8Num5z1"/>
    <w:rsid w:val="00367772"/>
    <w:rPr>
      <w:rFonts w:ascii="OpenSymbol" w:hAnsi="OpenSymbol" w:cs="OpenSymbol"/>
    </w:rPr>
  </w:style>
  <w:style w:type="character" w:customStyle="1" w:styleId="WW8Num2z1">
    <w:name w:val="WW8Num2z1"/>
    <w:rsid w:val="00367772"/>
  </w:style>
  <w:style w:type="character" w:customStyle="1" w:styleId="WW8Num2z2">
    <w:name w:val="WW8Num2z2"/>
    <w:rsid w:val="00367772"/>
  </w:style>
  <w:style w:type="character" w:customStyle="1" w:styleId="WW8Num2z3">
    <w:name w:val="WW8Num2z3"/>
    <w:rsid w:val="00367772"/>
  </w:style>
  <w:style w:type="character" w:customStyle="1" w:styleId="WW8Num2z4">
    <w:name w:val="WW8Num2z4"/>
    <w:rsid w:val="00367772"/>
  </w:style>
  <w:style w:type="character" w:customStyle="1" w:styleId="WW8Num2z5">
    <w:name w:val="WW8Num2z5"/>
    <w:rsid w:val="00367772"/>
  </w:style>
  <w:style w:type="character" w:customStyle="1" w:styleId="WW8Num2z6">
    <w:name w:val="WW8Num2z6"/>
    <w:rsid w:val="00367772"/>
  </w:style>
  <w:style w:type="character" w:customStyle="1" w:styleId="WW8Num2z7">
    <w:name w:val="WW8Num2z7"/>
    <w:rsid w:val="00367772"/>
  </w:style>
  <w:style w:type="character" w:customStyle="1" w:styleId="WW8Num2z8">
    <w:name w:val="WW8Num2z8"/>
    <w:rsid w:val="00367772"/>
  </w:style>
  <w:style w:type="character" w:customStyle="1" w:styleId="WW8Num3z2">
    <w:name w:val="WW8Num3z2"/>
    <w:rsid w:val="00367772"/>
    <w:rPr>
      <w:rFonts w:ascii="Wingdings" w:hAnsi="Wingdings" w:cs="Wingdings" w:hint="default"/>
    </w:rPr>
  </w:style>
  <w:style w:type="character" w:customStyle="1" w:styleId="WW8Num4z2">
    <w:name w:val="WW8Num4z2"/>
    <w:rsid w:val="00367772"/>
  </w:style>
  <w:style w:type="character" w:customStyle="1" w:styleId="WW8Num4z3">
    <w:name w:val="WW8Num4z3"/>
    <w:rsid w:val="00367772"/>
  </w:style>
  <w:style w:type="character" w:customStyle="1" w:styleId="WW8Num4z4">
    <w:name w:val="WW8Num4z4"/>
    <w:rsid w:val="00367772"/>
  </w:style>
  <w:style w:type="character" w:customStyle="1" w:styleId="WW8Num4z5">
    <w:name w:val="WW8Num4z5"/>
    <w:rsid w:val="00367772"/>
  </w:style>
  <w:style w:type="character" w:customStyle="1" w:styleId="WW8Num4z6">
    <w:name w:val="WW8Num4z6"/>
    <w:rsid w:val="00367772"/>
  </w:style>
  <w:style w:type="character" w:customStyle="1" w:styleId="WW8Num4z7">
    <w:name w:val="WW8Num4z7"/>
    <w:rsid w:val="00367772"/>
  </w:style>
  <w:style w:type="character" w:customStyle="1" w:styleId="WW8Num4z8">
    <w:name w:val="WW8Num4z8"/>
    <w:rsid w:val="00367772"/>
  </w:style>
  <w:style w:type="character" w:customStyle="1" w:styleId="WW8Num6z0">
    <w:name w:val="WW8Num6z0"/>
    <w:rsid w:val="00367772"/>
    <w:rPr>
      <w:rFonts w:hint="default"/>
    </w:rPr>
  </w:style>
  <w:style w:type="character" w:customStyle="1" w:styleId="WW8Num6z1">
    <w:name w:val="WW8Num6z1"/>
    <w:rsid w:val="00367772"/>
  </w:style>
  <w:style w:type="character" w:customStyle="1" w:styleId="WW8Num6z2">
    <w:name w:val="WW8Num6z2"/>
    <w:rsid w:val="00367772"/>
  </w:style>
  <w:style w:type="character" w:customStyle="1" w:styleId="WW8Num6z3">
    <w:name w:val="WW8Num6z3"/>
    <w:rsid w:val="00367772"/>
  </w:style>
  <w:style w:type="character" w:customStyle="1" w:styleId="WW8Num6z4">
    <w:name w:val="WW8Num6z4"/>
    <w:rsid w:val="00367772"/>
  </w:style>
  <w:style w:type="character" w:customStyle="1" w:styleId="WW8Num6z5">
    <w:name w:val="WW8Num6z5"/>
    <w:rsid w:val="00367772"/>
  </w:style>
  <w:style w:type="character" w:customStyle="1" w:styleId="WW8Num6z6">
    <w:name w:val="WW8Num6z6"/>
    <w:rsid w:val="00367772"/>
  </w:style>
  <w:style w:type="character" w:customStyle="1" w:styleId="WW8Num6z7">
    <w:name w:val="WW8Num6z7"/>
    <w:rsid w:val="00367772"/>
  </w:style>
  <w:style w:type="character" w:customStyle="1" w:styleId="WW8Num6z8">
    <w:name w:val="WW8Num6z8"/>
    <w:rsid w:val="00367772"/>
  </w:style>
  <w:style w:type="character" w:customStyle="1" w:styleId="11">
    <w:name w:val="Основной шрифт абзаца1"/>
    <w:rsid w:val="00367772"/>
  </w:style>
  <w:style w:type="character" w:customStyle="1" w:styleId="af0">
    <w:name w:val="Название Знак"/>
    <w:rsid w:val="00367772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f1">
    <w:name w:val="Подзаголовок Знак"/>
    <w:rsid w:val="00367772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f2">
    <w:name w:val="page number"/>
    <w:rsid w:val="00367772"/>
    <w:rPr>
      <w:rFonts w:cs="Times New Roman"/>
    </w:rPr>
  </w:style>
  <w:style w:type="character" w:customStyle="1" w:styleId="af3">
    <w:name w:val="Текст выноски Знак"/>
    <w:rsid w:val="00367772"/>
    <w:rPr>
      <w:rFonts w:ascii="Tahoma" w:eastAsia="Calibri" w:hAnsi="Tahoma" w:cs="Tahoma"/>
      <w:sz w:val="16"/>
      <w:szCs w:val="16"/>
    </w:rPr>
  </w:style>
  <w:style w:type="character" w:customStyle="1" w:styleId="af4">
    <w:name w:val="Нижний колонтитул Знак"/>
    <w:rsid w:val="00367772"/>
    <w:rPr>
      <w:sz w:val="22"/>
      <w:szCs w:val="22"/>
    </w:rPr>
  </w:style>
  <w:style w:type="character" w:customStyle="1" w:styleId="af5">
    <w:name w:val="Маркеры списка"/>
    <w:rsid w:val="00367772"/>
    <w:rPr>
      <w:rFonts w:ascii="OpenSymbol" w:eastAsia="OpenSymbol" w:hAnsi="OpenSymbol" w:cs="OpenSymbol"/>
    </w:rPr>
  </w:style>
  <w:style w:type="character" w:customStyle="1" w:styleId="af6">
    <w:name w:val="Символ нумерации"/>
    <w:rsid w:val="00367772"/>
    <w:rPr>
      <w:rFonts w:ascii="Times New Roman" w:hAnsi="Times New Roman" w:cs="Times New Roman"/>
      <w:b w:val="0"/>
      <w:bCs w:val="0"/>
    </w:rPr>
  </w:style>
  <w:style w:type="paragraph" w:customStyle="1" w:styleId="af7">
    <w:basedOn w:val="af8"/>
    <w:next w:val="a8"/>
    <w:qFormat/>
    <w:rsid w:val="00367772"/>
    <w:pPr>
      <w:suppressAutoHyphens/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lang w:val="x-none" w:eastAsia="zh-CN"/>
    </w:rPr>
  </w:style>
  <w:style w:type="paragraph" w:styleId="af9">
    <w:name w:val="List"/>
    <w:basedOn w:val="a8"/>
    <w:rsid w:val="00367772"/>
    <w:rPr>
      <w:rFonts w:cs="Mangal"/>
    </w:rPr>
  </w:style>
  <w:style w:type="paragraph" w:styleId="afa">
    <w:name w:val="caption"/>
    <w:basedOn w:val="a"/>
    <w:qFormat/>
    <w:rsid w:val="00367772"/>
    <w:pPr>
      <w:suppressLineNumbers/>
      <w:suppressAutoHyphens/>
      <w:spacing w:before="120" w:after="120"/>
    </w:pPr>
    <w:rPr>
      <w:rFonts w:ascii="Calibri" w:hAnsi="Calibri" w:cs="Mangal"/>
      <w:i/>
      <w:iCs/>
      <w:szCs w:val="24"/>
      <w:lang w:eastAsia="zh-CN"/>
    </w:rPr>
  </w:style>
  <w:style w:type="paragraph" w:customStyle="1" w:styleId="12">
    <w:name w:val="Указатель1"/>
    <w:basedOn w:val="a"/>
    <w:rsid w:val="00367772"/>
    <w:pPr>
      <w:suppressLineNumbers/>
      <w:suppressAutoHyphens/>
    </w:pPr>
    <w:rPr>
      <w:rFonts w:ascii="Calibri" w:hAnsi="Calibri" w:cs="Mangal"/>
      <w:sz w:val="22"/>
      <w:szCs w:val="22"/>
      <w:lang w:eastAsia="zh-CN"/>
    </w:rPr>
  </w:style>
  <w:style w:type="paragraph" w:styleId="afb">
    <w:name w:val="Subtitle"/>
    <w:basedOn w:val="a"/>
    <w:next w:val="a8"/>
    <w:link w:val="13"/>
    <w:qFormat/>
    <w:rsid w:val="00367772"/>
    <w:pPr>
      <w:suppressAutoHyphens/>
      <w:spacing w:after="0" w:line="240" w:lineRule="auto"/>
      <w:jc w:val="center"/>
    </w:pPr>
    <w:rPr>
      <w:rFonts w:eastAsia="Times New Roman"/>
      <w:b/>
      <w:bCs/>
      <w:sz w:val="28"/>
      <w:szCs w:val="24"/>
      <w:lang w:val="x-none" w:eastAsia="zh-CN"/>
    </w:rPr>
  </w:style>
  <w:style w:type="character" w:customStyle="1" w:styleId="13">
    <w:name w:val="Подзаголовок Знак1"/>
    <w:basedOn w:val="a0"/>
    <w:link w:val="afb"/>
    <w:rsid w:val="00367772"/>
    <w:rPr>
      <w:rFonts w:eastAsia="Times New Roman"/>
      <w:b/>
      <w:bCs/>
      <w:sz w:val="28"/>
      <w:szCs w:val="24"/>
      <w:lang w:val="x-none" w:eastAsia="zh-CN"/>
    </w:rPr>
  </w:style>
  <w:style w:type="paragraph" w:styleId="afc">
    <w:name w:val="Balloon Text"/>
    <w:basedOn w:val="a"/>
    <w:link w:val="14"/>
    <w:rsid w:val="00367772"/>
    <w:pPr>
      <w:suppressAutoHyphens/>
      <w:spacing w:after="0" w:line="240" w:lineRule="auto"/>
    </w:pPr>
    <w:rPr>
      <w:rFonts w:ascii="Tahoma" w:hAnsi="Tahoma" w:cs="Tahoma"/>
      <w:sz w:val="16"/>
      <w:szCs w:val="16"/>
      <w:lang w:val="x-none" w:eastAsia="zh-CN"/>
    </w:rPr>
  </w:style>
  <w:style w:type="character" w:customStyle="1" w:styleId="14">
    <w:name w:val="Текст выноски Знак1"/>
    <w:basedOn w:val="a0"/>
    <w:link w:val="afc"/>
    <w:rsid w:val="00367772"/>
    <w:rPr>
      <w:rFonts w:ascii="Tahoma" w:hAnsi="Tahoma" w:cs="Tahoma"/>
      <w:sz w:val="16"/>
      <w:szCs w:val="16"/>
      <w:lang w:val="x-none" w:eastAsia="zh-CN"/>
    </w:rPr>
  </w:style>
  <w:style w:type="paragraph" w:styleId="afd">
    <w:name w:val="footer"/>
    <w:basedOn w:val="a"/>
    <w:link w:val="15"/>
    <w:rsid w:val="00367772"/>
    <w:pPr>
      <w:tabs>
        <w:tab w:val="center" w:pos="4677"/>
        <w:tab w:val="right" w:pos="9355"/>
      </w:tabs>
      <w:suppressAutoHyphens/>
    </w:pPr>
    <w:rPr>
      <w:rFonts w:ascii="Calibri" w:hAnsi="Calibri"/>
      <w:sz w:val="22"/>
      <w:szCs w:val="22"/>
      <w:lang w:val="x-none" w:eastAsia="zh-CN"/>
    </w:rPr>
  </w:style>
  <w:style w:type="character" w:customStyle="1" w:styleId="15">
    <w:name w:val="Нижний колонтитул Знак1"/>
    <w:basedOn w:val="a0"/>
    <w:link w:val="afd"/>
    <w:rsid w:val="00367772"/>
    <w:rPr>
      <w:rFonts w:ascii="Calibri" w:hAnsi="Calibri"/>
      <w:sz w:val="22"/>
      <w:szCs w:val="22"/>
      <w:lang w:val="x-none" w:eastAsia="zh-CN"/>
    </w:rPr>
  </w:style>
  <w:style w:type="paragraph" w:customStyle="1" w:styleId="ConsPlusCell">
    <w:name w:val="ConsPlusCell"/>
    <w:rsid w:val="00367772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afe">
    <w:name w:val="Содержимое врезки"/>
    <w:basedOn w:val="a"/>
    <w:rsid w:val="00367772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aff">
    <w:name w:val="Заголовок таблицы"/>
    <w:basedOn w:val="aa"/>
    <w:rsid w:val="00367772"/>
    <w:pPr>
      <w:jc w:val="center"/>
    </w:pPr>
    <w:rPr>
      <w:b/>
      <w:bCs/>
    </w:rPr>
  </w:style>
  <w:style w:type="paragraph" w:customStyle="1" w:styleId="aff0">
    <w:name w:val="Блочная цитата"/>
    <w:basedOn w:val="a"/>
    <w:rsid w:val="00367772"/>
    <w:pPr>
      <w:suppressAutoHyphens/>
      <w:spacing w:after="283"/>
      <w:ind w:left="567" w:right="567"/>
    </w:pPr>
    <w:rPr>
      <w:rFonts w:ascii="Calibri" w:hAnsi="Calibri"/>
      <w:sz w:val="22"/>
      <w:szCs w:val="22"/>
      <w:lang w:eastAsia="zh-CN"/>
    </w:rPr>
  </w:style>
  <w:style w:type="paragraph" w:styleId="aff1">
    <w:name w:val="Document Map"/>
    <w:basedOn w:val="a"/>
    <w:link w:val="aff2"/>
    <w:semiHidden/>
    <w:rsid w:val="00367772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character" w:customStyle="1" w:styleId="aff2">
    <w:name w:val="Схема документа Знак"/>
    <w:basedOn w:val="a0"/>
    <w:link w:val="aff1"/>
    <w:semiHidden/>
    <w:rsid w:val="00367772"/>
    <w:rPr>
      <w:rFonts w:ascii="Tahoma" w:hAnsi="Tahoma" w:cs="Tahoma"/>
      <w:shd w:val="clear" w:color="auto" w:fill="000080"/>
      <w:lang w:eastAsia="zh-CN"/>
    </w:rPr>
  </w:style>
  <w:style w:type="paragraph" w:styleId="aff3">
    <w:name w:val="Body Text First Indent"/>
    <w:basedOn w:val="a8"/>
    <w:link w:val="aff4"/>
    <w:rsid w:val="00367772"/>
    <w:pPr>
      <w:spacing w:after="120" w:line="276" w:lineRule="auto"/>
      <w:ind w:firstLine="210"/>
    </w:pPr>
  </w:style>
  <w:style w:type="character" w:customStyle="1" w:styleId="aff4">
    <w:name w:val="Красная строка Знак"/>
    <w:basedOn w:val="a9"/>
    <w:link w:val="aff3"/>
    <w:rsid w:val="00367772"/>
    <w:rPr>
      <w:rFonts w:ascii="Calibri" w:hAnsi="Calibri"/>
      <w:sz w:val="22"/>
      <w:szCs w:val="22"/>
      <w:lang w:eastAsia="zh-CN"/>
    </w:rPr>
  </w:style>
  <w:style w:type="paragraph" w:styleId="aff5">
    <w:name w:val="Body Text Indent"/>
    <w:basedOn w:val="a"/>
    <w:link w:val="aff6"/>
    <w:rsid w:val="00367772"/>
    <w:pPr>
      <w:suppressAutoHyphens/>
      <w:spacing w:after="120"/>
      <w:ind w:left="283"/>
    </w:pPr>
    <w:rPr>
      <w:rFonts w:ascii="Calibri" w:hAnsi="Calibri"/>
      <w:sz w:val="22"/>
      <w:szCs w:val="22"/>
      <w:lang w:eastAsia="zh-CN"/>
    </w:rPr>
  </w:style>
  <w:style w:type="character" w:customStyle="1" w:styleId="aff6">
    <w:name w:val="Основной текст с отступом Знак"/>
    <w:basedOn w:val="a0"/>
    <w:link w:val="aff5"/>
    <w:rsid w:val="00367772"/>
    <w:rPr>
      <w:rFonts w:ascii="Calibri" w:hAnsi="Calibri"/>
      <w:sz w:val="22"/>
      <w:szCs w:val="22"/>
      <w:lang w:eastAsia="zh-CN"/>
    </w:rPr>
  </w:style>
  <w:style w:type="paragraph" w:styleId="21">
    <w:name w:val="Body Text First Indent 2"/>
    <w:basedOn w:val="aff5"/>
    <w:link w:val="22"/>
    <w:rsid w:val="00367772"/>
    <w:pPr>
      <w:ind w:firstLine="210"/>
    </w:pPr>
  </w:style>
  <w:style w:type="character" w:customStyle="1" w:styleId="22">
    <w:name w:val="Красная строка 2 Знак"/>
    <w:basedOn w:val="aff6"/>
    <w:link w:val="21"/>
    <w:rsid w:val="00367772"/>
    <w:rPr>
      <w:rFonts w:ascii="Calibri" w:hAnsi="Calibri"/>
      <w:sz w:val="22"/>
      <w:szCs w:val="22"/>
      <w:lang w:eastAsia="zh-CN"/>
    </w:rPr>
  </w:style>
  <w:style w:type="character" w:customStyle="1" w:styleId="23">
    <w:name w:val="Знак Знак2"/>
    <w:rsid w:val="00367772"/>
    <w:rPr>
      <w:rFonts w:ascii="Calibri" w:eastAsia="Calibri" w:hAnsi="Calibri" w:cs="Times New Roman"/>
      <w:lang w:eastAsia="zh-CN"/>
    </w:rPr>
  </w:style>
  <w:style w:type="character" w:styleId="aff7">
    <w:name w:val="line number"/>
    <w:rsid w:val="00367772"/>
  </w:style>
  <w:style w:type="paragraph" w:styleId="af8">
    <w:name w:val="Title"/>
    <w:basedOn w:val="a"/>
    <w:next w:val="a"/>
    <w:link w:val="aff8"/>
    <w:uiPriority w:val="10"/>
    <w:qFormat/>
    <w:rsid w:val="003677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8">
    <w:name w:val="Заголовок Знак"/>
    <w:basedOn w:val="a0"/>
    <w:link w:val="af8"/>
    <w:uiPriority w:val="10"/>
    <w:rsid w:val="0036777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216</Pages>
  <Words>22299</Words>
  <Characters>127110</Characters>
  <Application>Microsoft Office Word</Application>
  <DocSecurity>0</DocSecurity>
  <Lines>1059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2023-09-20T04:54:00Z</dcterms:modified>
</cp:coreProperties>
</file>